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8BF" w:rsidRPr="0009312C" w:rsidRDefault="009378BF" w:rsidP="00060F29">
      <w:pPr>
        <w:spacing w:after="0" w:line="240" w:lineRule="auto"/>
        <w:jc w:val="center"/>
        <w:rPr>
          <w:rFonts w:ascii="Times New Roman" w:hAnsi="Times New Roman"/>
          <w:sz w:val="28"/>
          <w:szCs w:val="28"/>
        </w:rPr>
      </w:pPr>
      <w:r w:rsidRPr="0009312C">
        <w:rPr>
          <w:rFonts w:ascii="Times New Roman" w:hAnsi="Times New Roman"/>
          <w:sz w:val="28"/>
          <w:szCs w:val="28"/>
        </w:rPr>
        <w:t>Муниципальное бюджетное дошкольное образовательное учреждение</w:t>
      </w:r>
    </w:p>
    <w:p w:rsidR="009378BF" w:rsidRPr="0009312C" w:rsidRDefault="009378BF" w:rsidP="00060F29">
      <w:pPr>
        <w:spacing w:after="0" w:line="240" w:lineRule="auto"/>
        <w:jc w:val="center"/>
        <w:rPr>
          <w:rFonts w:ascii="Times New Roman" w:hAnsi="Times New Roman"/>
          <w:sz w:val="28"/>
          <w:szCs w:val="28"/>
        </w:rPr>
      </w:pPr>
      <w:r w:rsidRPr="0009312C">
        <w:rPr>
          <w:rFonts w:ascii="Times New Roman" w:hAnsi="Times New Roman"/>
          <w:sz w:val="28"/>
          <w:szCs w:val="28"/>
        </w:rPr>
        <w:t>детского сада №7 «Жемчужинка»</w:t>
      </w:r>
    </w:p>
    <w:p w:rsidR="009378BF" w:rsidRPr="0009312C" w:rsidRDefault="009378BF" w:rsidP="0009312C">
      <w:pPr>
        <w:spacing w:after="0" w:line="240" w:lineRule="auto"/>
        <w:jc w:val="center"/>
        <w:rPr>
          <w:rFonts w:ascii="Times New Roman" w:hAnsi="Times New Roman"/>
          <w:sz w:val="24"/>
          <w:szCs w:val="24"/>
        </w:rPr>
      </w:pPr>
      <w:r w:rsidRPr="0009312C">
        <w:rPr>
          <w:rFonts w:ascii="Times New Roman" w:hAnsi="Times New Roman"/>
          <w:sz w:val="24"/>
          <w:szCs w:val="24"/>
        </w:rPr>
        <w:t xml:space="preserve">Рассмотрен и рекомендован                                                                                                                                                               </w:t>
      </w:r>
      <w:r w:rsidR="0009312C" w:rsidRPr="0009312C">
        <w:rPr>
          <w:rFonts w:ascii="Times New Roman" w:hAnsi="Times New Roman"/>
          <w:sz w:val="24"/>
          <w:szCs w:val="24"/>
        </w:rPr>
        <w:t xml:space="preserve">                            </w:t>
      </w:r>
      <w:r w:rsidRPr="0009312C">
        <w:rPr>
          <w:rFonts w:ascii="Times New Roman" w:hAnsi="Times New Roman"/>
          <w:sz w:val="24"/>
          <w:szCs w:val="24"/>
        </w:rPr>
        <w:t>Утверждаю:</w:t>
      </w:r>
    </w:p>
    <w:p w:rsidR="009378BF" w:rsidRPr="0009312C" w:rsidRDefault="009378BF" w:rsidP="0009312C">
      <w:pPr>
        <w:spacing w:after="0" w:line="240" w:lineRule="auto"/>
        <w:rPr>
          <w:rFonts w:ascii="Times New Roman" w:hAnsi="Times New Roman"/>
          <w:sz w:val="24"/>
          <w:szCs w:val="24"/>
        </w:rPr>
      </w:pPr>
      <w:r w:rsidRPr="0009312C">
        <w:rPr>
          <w:rFonts w:ascii="Times New Roman" w:hAnsi="Times New Roman"/>
          <w:sz w:val="24"/>
          <w:szCs w:val="24"/>
        </w:rPr>
        <w:t xml:space="preserve">к утверждению </w:t>
      </w:r>
      <w:r w:rsidR="0009312C" w:rsidRPr="0009312C">
        <w:rPr>
          <w:rFonts w:ascii="Times New Roman" w:hAnsi="Times New Roman"/>
          <w:sz w:val="24"/>
          <w:szCs w:val="24"/>
        </w:rPr>
        <w:t xml:space="preserve">                                                                                                                                                                                п</w:t>
      </w:r>
      <w:r w:rsidRPr="0009312C">
        <w:rPr>
          <w:rFonts w:ascii="Times New Roman" w:hAnsi="Times New Roman"/>
          <w:sz w:val="24"/>
          <w:szCs w:val="24"/>
        </w:rPr>
        <w:t>риказ №___от _________</w:t>
      </w:r>
    </w:p>
    <w:p w:rsidR="009378BF" w:rsidRPr="0009312C" w:rsidRDefault="009378BF" w:rsidP="0009312C">
      <w:pPr>
        <w:spacing w:after="0" w:line="240" w:lineRule="auto"/>
        <w:rPr>
          <w:rFonts w:ascii="Times New Roman" w:hAnsi="Times New Roman"/>
          <w:sz w:val="24"/>
          <w:szCs w:val="24"/>
        </w:rPr>
      </w:pPr>
      <w:r w:rsidRPr="0009312C">
        <w:rPr>
          <w:rFonts w:ascii="Times New Roman" w:hAnsi="Times New Roman"/>
          <w:sz w:val="24"/>
          <w:szCs w:val="24"/>
        </w:rPr>
        <w:t xml:space="preserve">протокол педсовета № ____ от __________ </w:t>
      </w:r>
      <w:r w:rsidR="0009312C" w:rsidRPr="0009312C">
        <w:rPr>
          <w:rFonts w:ascii="Times New Roman" w:hAnsi="Times New Roman"/>
          <w:sz w:val="24"/>
          <w:szCs w:val="24"/>
        </w:rPr>
        <w:t xml:space="preserve">                                                                                                                                 з</w:t>
      </w:r>
      <w:r w:rsidRPr="0009312C">
        <w:rPr>
          <w:rFonts w:ascii="Times New Roman" w:hAnsi="Times New Roman"/>
          <w:sz w:val="24"/>
          <w:szCs w:val="24"/>
        </w:rPr>
        <w:t>аведующий МБДОУ</w:t>
      </w:r>
    </w:p>
    <w:p w:rsidR="009378BF" w:rsidRPr="0009312C" w:rsidRDefault="009378BF" w:rsidP="00060F29">
      <w:pPr>
        <w:spacing w:after="0" w:line="240" w:lineRule="auto"/>
        <w:jc w:val="right"/>
        <w:rPr>
          <w:rFonts w:ascii="Times New Roman" w:hAnsi="Times New Roman"/>
          <w:sz w:val="24"/>
          <w:szCs w:val="24"/>
        </w:rPr>
      </w:pPr>
      <w:r w:rsidRPr="0009312C">
        <w:rPr>
          <w:rFonts w:ascii="Times New Roman" w:hAnsi="Times New Roman"/>
          <w:sz w:val="24"/>
          <w:szCs w:val="24"/>
        </w:rPr>
        <w:t>детского сада №7 «Жемчужинка»</w:t>
      </w:r>
    </w:p>
    <w:p w:rsidR="009378BF" w:rsidRPr="0009312C" w:rsidRDefault="009378BF" w:rsidP="00060F29">
      <w:pPr>
        <w:spacing w:after="0" w:line="240" w:lineRule="auto"/>
        <w:jc w:val="right"/>
        <w:rPr>
          <w:rFonts w:ascii="Times New Roman" w:hAnsi="Times New Roman"/>
          <w:sz w:val="24"/>
          <w:szCs w:val="24"/>
        </w:rPr>
      </w:pPr>
      <w:r w:rsidRPr="0009312C">
        <w:rPr>
          <w:rFonts w:ascii="Times New Roman" w:hAnsi="Times New Roman"/>
          <w:sz w:val="24"/>
          <w:szCs w:val="24"/>
        </w:rPr>
        <w:t xml:space="preserve"> Походеева Е.С..</w:t>
      </w:r>
    </w:p>
    <w:p w:rsidR="009378BF" w:rsidRPr="0009312C" w:rsidRDefault="009378BF" w:rsidP="00060F29">
      <w:pPr>
        <w:spacing w:after="0" w:line="240" w:lineRule="auto"/>
        <w:rPr>
          <w:rFonts w:ascii="Times New Roman" w:hAnsi="Times New Roman"/>
          <w:sz w:val="24"/>
          <w:szCs w:val="24"/>
        </w:rPr>
      </w:pPr>
      <w:r w:rsidRPr="0009312C">
        <w:rPr>
          <w:rFonts w:ascii="Times New Roman" w:hAnsi="Times New Roman"/>
          <w:sz w:val="24"/>
          <w:szCs w:val="24"/>
        </w:rPr>
        <w:t xml:space="preserve">                                                                                                             </w:t>
      </w:r>
    </w:p>
    <w:p w:rsidR="009378BF" w:rsidRDefault="009378BF" w:rsidP="00060F29">
      <w:pPr>
        <w:spacing w:after="0" w:line="240" w:lineRule="auto"/>
        <w:rPr>
          <w:rFonts w:ascii="Times New Roman" w:hAnsi="Times New Roman"/>
          <w:sz w:val="24"/>
          <w:szCs w:val="24"/>
        </w:rPr>
      </w:pPr>
    </w:p>
    <w:p w:rsidR="0009312C" w:rsidRDefault="0009312C" w:rsidP="00060F29">
      <w:pPr>
        <w:spacing w:after="0" w:line="240" w:lineRule="auto"/>
        <w:rPr>
          <w:rFonts w:ascii="Times New Roman" w:hAnsi="Times New Roman"/>
          <w:sz w:val="24"/>
          <w:szCs w:val="24"/>
        </w:rPr>
      </w:pPr>
    </w:p>
    <w:p w:rsidR="0009312C" w:rsidRDefault="0009312C" w:rsidP="00060F29">
      <w:pPr>
        <w:spacing w:after="0" w:line="240" w:lineRule="auto"/>
        <w:rPr>
          <w:rFonts w:ascii="Times New Roman" w:hAnsi="Times New Roman"/>
          <w:sz w:val="24"/>
          <w:szCs w:val="24"/>
        </w:rPr>
      </w:pPr>
    </w:p>
    <w:p w:rsidR="0009312C" w:rsidRDefault="0009312C" w:rsidP="00060F29">
      <w:pPr>
        <w:spacing w:after="0" w:line="240" w:lineRule="auto"/>
        <w:rPr>
          <w:rFonts w:ascii="Times New Roman" w:hAnsi="Times New Roman"/>
          <w:sz w:val="24"/>
          <w:szCs w:val="24"/>
        </w:rPr>
      </w:pPr>
    </w:p>
    <w:p w:rsidR="009378BF" w:rsidRPr="0009312C" w:rsidRDefault="009378BF" w:rsidP="009D50CB">
      <w:pPr>
        <w:spacing w:after="0" w:line="240" w:lineRule="auto"/>
        <w:jc w:val="center"/>
        <w:rPr>
          <w:rFonts w:ascii="Times New Roman" w:hAnsi="Times New Roman"/>
          <w:sz w:val="28"/>
          <w:szCs w:val="28"/>
        </w:rPr>
      </w:pPr>
      <w:r w:rsidRPr="0009312C">
        <w:rPr>
          <w:rFonts w:ascii="Times New Roman" w:hAnsi="Times New Roman"/>
          <w:sz w:val="28"/>
          <w:szCs w:val="28"/>
        </w:rPr>
        <w:t>РАБОЧАЯ ПРОГРАММА</w:t>
      </w:r>
    </w:p>
    <w:p w:rsidR="009378BF" w:rsidRPr="0009312C" w:rsidRDefault="009378BF" w:rsidP="00060F29">
      <w:pPr>
        <w:spacing w:after="0" w:line="240" w:lineRule="auto"/>
        <w:jc w:val="center"/>
        <w:rPr>
          <w:rFonts w:ascii="Times New Roman" w:hAnsi="Times New Roman"/>
          <w:sz w:val="28"/>
          <w:szCs w:val="28"/>
        </w:rPr>
      </w:pPr>
      <w:r w:rsidRPr="0009312C">
        <w:rPr>
          <w:rFonts w:ascii="Times New Roman" w:hAnsi="Times New Roman"/>
          <w:sz w:val="28"/>
          <w:szCs w:val="28"/>
        </w:rPr>
        <w:t xml:space="preserve"> СТАРШЕЙ Р</w:t>
      </w:r>
      <w:r w:rsidR="0009312C" w:rsidRPr="0009312C">
        <w:rPr>
          <w:rFonts w:ascii="Times New Roman" w:hAnsi="Times New Roman"/>
          <w:sz w:val="28"/>
          <w:szCs w:val="28"/>
        </w:rPr>
        <w:t>АЗНОВОЗРАСТНОЙ ГРУППЫ «АЛЫЕ ПАРУСА»</w:t>
      </w:r>
    </w:p>
    <w:p w:rsidR="009378BF" w:rsidRPr="0009312C" w:rsidRDefault="009378BF" w:rsidP="00060F29">
      <w:pPr>
        <w:spacing w:after="0" w:line="240" w:lineRule="auto"/>
        <w:jc w:val="center"/>
        <w:rPr>
          <w:rFonts w:ascii="Times New Roman" w:hAnsi="Times New Roman"/>
          <w:sz w:val="28"/>
          <w:szCs w:val="28"/>
        </w:rPr>
      </w:pPr>
      <w:r w:rsidRPr="0009312C">
        <w:rPr>
          <w:rFonts w:ascii="Times New Roman" w:hAnsi="Times New Roman"/>
          <w:sz w:val="28"/>
          <w:szCs w:val="28"/>
        </w:rPr>
        <w:t>на 2022-2023 учебный год</w:t>
      </w:r>
    </w:p>
    <w:p w:rsidR="009378BF" w:rsidRPr="0009312C" w:rsidRDefault="009378BF" w:rsidP="00060F29">
      <w:pPr>
        <w:spacing w:after="0" w:line="240" w:lineRule="auto"/>
        <w:rPr>
          <w:rFonts w:ascii="Times New Roman" w:hAnsi="Times New Roman"/>
          <w:sz w:val="28"/>
          <w:szCs w:val="28"/>
        </w:rPr>
      </w:pPr>
    </w:p>
    <w:p w:rsidR="009378BF" w:rsidRDefault="009378BF" w:rsidP="00060F29">
      <w:pPr>
        <w:spacing w:after="0" w:line="240" w:lineRule="auto"/>
        <w:rPr>
          <w:rFonts w:ascii="Times New Roman" w:hAnsi="Times New Roman"/>
          <w:sz w:val="24"/>
          <w:szCs w:val="24"/>
        </w:rPr>
      </w:pPr>
    </w:p>
    <w:p w:rsidR="009378BF" w:rsidRDefault="009378BF" w:rsidP="00060F29">
      <w:pPr>
        <w:spacing w:after="0" w:line="240" w:lineRule="auto"/>
        <w:rPr>
          <w:rFonts w:ascii="Times New Roman" w:hAnsi="Times New Roman"/>
          <w:sz w:val="24"/>
          <w:szCs w:val="24"/>
        </w:rPr>
      </w:pPr>
    </w:p>
    <w:p w:rsidR="0009312C" w:rsidRDefault="0009312C" w:rsidP="00060F29">
      <w:pPr>
        <w:spacing w:after="0" w:line="240" w:lineRule="auto"/>
        <w:rPr>
          <w:rFonts w:ascii="Times New Roman" w:hAnsi="Times New Roman"/>
          <w:sz w:val="24"/>
          <w:szCs w:val="24"/>
        </w:rPr>
      </w:pPr>
    </w:p>
    <w:p w:rsidR="0009312C" w:rsidRDefault="0009312C" w:rsidP="00060F29">
      <w:pPr>
        <w:spacing w:after="0" w:line="240" w:lineRule="auto"/>
        <w:rPr>
          <w:rFonts w:ascii="Times New Roman" w:hAnsi="Times New Roman"/>
          <w:sz w:val="24"/>
          <w:szCs w:val="24"/>
        </w:rPr>
      </w:pPr>
    </w:p>
    <w:p w:rsidR="0009312C" w:rsidRDefault="0009312C" w:rsidP="00060F29">
      <w:pPr>
        <w:spacing w:after="0" w:line="240" w:lineRule="auto"/>
        <w:rPr>
          <w:rFonts w:ascii="Times New Roman" w:hAnsi="Times New Roman"/>
          <w:sz w:val="24"/>
          <w:szCs w:val="24"/>
        </w:rPr>
      </w:pPr>
    </w:p>
    <w:p w:rsidR="0009312C" w:rsidRDefault="0009312C" w:rsidP="00060F29">
      <w:pPr>
        <w:spacing w:after="0" w:line="240" w:lineRule="auto"/>
        <w:rPr>
          <w:rFonts w:ascii="Times New Roman" w:hAnsi="Times New Roman"/>
          <w:sz w:val="24"/>
          <w:szCs w:val="24"/>
        </w:rPr>
      </w:pPr>
    </w:p>
    <w:p w:rsidR="0009312C" w:rsidRDefault="0009312C" w:rsidP="00060F29">
      <w:pPr>
        <w:spacing w:after="0" w:line="240" w:lineRule="auto"/>
        <w:rPr>
          <w:rFonts w:ascii="Times New Roman" w:hAnsi="Times New Roman"/>
          <w:sz w:val="24"/>
          <w:szCs w:val="24"/>
        </w:rPr>
      </w:pPr>
    </w:p>
    <w:p w:rsidR="0009312C" w:rsidRDefault="0009312C" w:rsidP="00060F29">
      <w:pPr>
        <w:spacing w:after="0" w:line="240" w:lineRule="auto"/>
        <w:rPr>
          <w:rFonts w:ascii="Times New Roman" w:hAnsi="Times New Roman"/>
          <w:sz w:val="24"/>
          <w:szCs w:val="24"/>
        </w:rPr>
      </w:pPr>
    </w:p>
    <w:p w:rsidR="009378BF" w:rsidRDefault="009378BF" w:rsidP="00060F29">
      <w:pPr>
        <w:spacing w:after="0" w:line="240" w:lineRule="auto"/>
        <w:rPr>
          <w:rFonts w:ascii="Times New Roman" w:hAnsi="Times New Roman"/>
          <w:sz w:val="24"/>
          <w:szCs w:val="24"/>
        </w:rPr>
      </w:pPr>
    </w:p>
    <w:p w:rsidR="009378BF" w:rsidRPr="0009312C" w:rsidRDefault="009378BF" w:rsidP="00060F29">
      <w:pPr>
        <w:spacing w:after="0" w:line="240" w:lineRule="auto"/>
        <w:jc w:val="right"/>
        <w:rPr>
          <w:rFonts w:ascii="Times New Roman" w:hAnsi="Times New Roman"/>
          <w:sz w:val="28"/>
          <w:szCs w:val="28"/>
        </w:rPr>
      </w:pPr>
      <w:r w:rsidRPr="0009312C">
        <w:rPr>
          <w:rFonts w:ascii="Times New Roman" w:hAnsi="Times New Roman"/>
          <w:sz w:val="28"/>
          <w:szCs w:val="28"/>
        </w:rPr>
        <w:t>Разработчик программы:</w:t>
      </w:r>
    </w:p>
    <w:p w:rsidR="0009312C" w:rsidRPr="0009312C" w:rsidRDefault="0009312C" w:rsidP="0009312C">
      <w:pPr>
        <w:spacing w:after="0" w:line="240" w:lineRule="auto"/>
        <w:jc w:val="right"/>
        <w:rPr>
          <w:rFonts w:ascii="Times New Roman" w:hAnsi="Times New Roman"/>
          <w:sz w:val="28"/>
          <w:szCs w:val="28"/>
        </w:rPr>
      </w:pPr>
      <w:r>
        <w:rPr>
          <w:rFonts w:ascii="Times New Roman" w:hAnsi="Times New Roman"/>
          <w:sz w:val="28"/>
          <w:szCs w:val="28"/>
        </w:rPr>
        <w:t>в</w:t>
      </w:r>
      <w:bookmarkStart w:id="0" w:name="_GoBack"/>
      <w:bookmarkEnd w:id="0"/>
      <w:r>
        <w:rPr>
          <w:rFonts w:ascii="Times New Roman" w:hAnsi="Times New Roman"/>
          <w:sz w:val="28"/>
          <w:szCs w:val="28"/>
        </w:rPr>
        <w:t xml:space="preserve">оспитатель </w:t>
      </w:r>
      <w:r w:rsidR="009378BF" w:rsidRPr="0009312C">
        <w:rPr>
          <w:rFonts w:ascii="Times New Roman" w:hAnsi="Times New Roman"/>
          <w:sz w:val="28"/>
          <w:szCs w:val="28"/>
        </w:rPr>
        <w:t>Шиян Н. С</w:t>
      </w:r>
      <w:r w:rsidRPr="0009312C">
        <w:rPr>
          <w:rFonts w:ascii="Times New Roman" w:hAnsi="Times New Roman"/>
          <w:sz w:val="28"/>
          <w:szCs w:val="28"/>
        </w:rPr>
        <w:t>.</w:t>
      </w:r>
    </w:p>
    <w:p w:rsidR="0009312C" w:rsidRPr="0009312C" w:rsidRDefault="0009312C" w:rsidP="00060F29">
      <w:pPr>
        <w:spacing w:after="0" w:line="240" w:lineRule="auto"/>
        <w:jc w:val="center"/>
        <w:rPr>
          <w:rFonts w:ascii="Times New Roman" w:hAnsi="Times New Roman"/>
          <w:sz w:val="28"/>
          <w:szCs w:val="28"/>
        </w:rPr>
      </w:pPr>
    </w:p>
    <w:p w:rsidR="009378BF" w:rsidRPr="0009312C" w:rsidRDefault="009378BF" w:rsidP="00060F29">
      <w:pPr>
        <w:spacing w:after="0" w:line="240" w:lineRule="auto"/>
        <w:jc w:val="center"/>
        <w:rPr>
          <w:rFonts w:ascii="Times New Roman" w:hAnsi="Times New Roman"/>
          <w:sz w:val="28"/>
          <w:szCs w:val="28"/>
        </w:rPr>
      </w:pPr>
      <w:r w:rsidRPr="0009312C">
        <w:rPr>
          <w:rFonts w:ascii="Times New Roman" w:hAnsi="Times New Roman"/>
          <w:sz w:val="28"/>
          <w:szCs w:val="28"/>
        </w:rPr>
        <w:t>ст. Егорлыкская</w:t>
      </w:r>
    </w:p>
    <w:p w:rsidR="0009312C" w:rsidRPr="0009312C" w:rsidRDefault="0009312C" w:rsidP="00060F29">
      <w:pPr>
        <w:spacing w:after="0" w:line="240" w:lineRule="auto"/>
        <w:jc w:val="center"/>
        <w:rPr>
          <w:rFonts w:ascii="Times New Roman" w:hAnsi="Times New Roman"/>
          <w:sz w:val="28"/>
          <w:szCs w:val="28"/>
        </w:rPr>
      </w:pPr>
      <w:r w:rsidRPr="0009312C">
        <w:rPr>
          <w:rFonts w:ascii="Times New Roman" w:hAnsi="Times New Roman"/>
          <w:sz w:val="28"/>
          <w:szCs w:val="28"/>
        </w:rPr>
        <w:t>2022-2023г.г.</w:t>
      </w:r>
    </w:p>
    <w:p w:rsidR="009378BF" w:rsidRDefault="009378BF" w:rsidP="00D069F1">
      <w:pPr>
        <w:spacing w:after="0" w:line="240" w:lineRule="auto"/>
        <w:rPr>
          <w:rFonts w:ascii="Times New Roman" w:hAnsi="Times New Roman"/>
          <w:iCs/>
          <w:sz w:val="24"/>
          <w:szCs w:val="24"/>
        </w:rPr>
      </w:pPr>
    </w:p>
    <w:p w:rsidR="009378BF" w:rsidRPr="009061DE" w:rsidRDefault="009378BF" w:rsidP="00060F29">
      <w:pPr>
        <w:suppressAutoHyphens/>
        <w:spacing w:after="0" w:line="240" w:lineRule="auto"/>
        <w:rPr>
          <w:rFonts w:ascii="Times New Roman" w:hAnsi="Times New Roman"/>
          <w:b/>
          <w:sz w:val="28"/>
          <w:szCs w:val="28"/>
        </w:rPr>
      </w:pPr>
      <w:r w:rsidRPr="009061DE">
        <w:rPr>
          <w:rFonts w:ascii="Times New Roman" w:hAnsi="Times New Roman"/>
          <w:b/>
          <w:sz w:val="28"/>
          <w:szCs w:val="28"/>
        </w:rPr>
        <w:t>СОДЕРЖАНИЕ</w:t>
      </w:r>
    </w:p>
    <w:p w:rsidR="009378BF" w:rsidRPr="009061DE" w:rsidRDefault="009378BF" w:rsidP="009061DE">
      <w:pPr>
        <w:suppressAutoHyphens/>
        <w:spacing w:after="0" w:line="240" w:lineRule="auto"/>
        <w:rPr>
          <w:rFonts w:ascii="Times New Roman" w:hAnsi="Times New Roman"/>
          <w:b/>
          <w:sz w:val="28"/>
          <w:szCs w:val="28"/>
        </w:rPr>
      </w:pPr>
    </w:p>
    <w:p w:rsidR="009378BF" w:rsidRPr="009061DE" w:rsidRDefault="009378BF" w:rsidP="00EB7518">
      <w:pPr>
        <w:suppressAutoHyphens/>
        <w:spacing w:after="0"/>
        <w:rPr>
          <w:rFonts w:ascii="Times New Roman" w:hAnsi="Times New Roman"/>
          <w:b/>
          <w:sz w:val="28"/>
          <w:szCs w:val="28"/>
          <w:lang w:eastAsia="zh-CN"/>
        </w:rPr>
      </w:pPr>
      <w:r w:rsidRPr="009061DE">
        <w:rPr>
          <w:rFonts w:ascii="Times New Roman" w:hAnsi="Times New Roman"/>
          <w:b/>
          <w:sz w:val="28"/>
          <w:szCs w:val="28"/>
        </w:rPr>
        <w:t>1. </w:t>
      </w:r>
      <w:r w:rsidRPr="009061DE">
        <w:rPr>
          <w:rFonts w:ascii="Times New Roman" w:hAnsi="Times New Roman"/>
          <w:b/>
          <w:i/>
          <w:iCs/>
          <w:sz w:val="28"/>
          <w:szCs w:val="28"/>
          <w:bdr w:val="none" w:sz="0" w:space="0" w:color="auto" w:frame="1"/>
        </w:rPr>
        <w:t>Целевой раздел:</w:t>
      </w:r>
    </w:p>
    <w:p w:rsidR="009378BF" w:rsidRPr="009061DE" w:rsidRDefault="009378BF" w:rsidP="00EB7518">
      <w:pPr>
        <w:spacing w:after="0"/>
        <w:rPr>
          <w:rFonts w:ascii="Times New Roman" w:hAnsi="Times New Roman"/>
          <w:sz w:val="28"/>
          <w:szCs w:val="28"/>
        </w:rPr>
      </w:pPr>
      <w:r w:rsidRPr="009061DE">
        <w:rPr>
          <w:rFonts w:ascii="Times New Roman" w:hAnsi="Times New Roman"/>
          <w:sz w:val="28"/>
          <w:szCs w:val="28"/>
        </w:rPr>
        <w:t>1.1.Пояснительная записка……………………………………………………………………………………………………4 стр.</w:t>
      </w:r>
    </w:p>
    <w:p w:rsidR="009378BF" w:rsidRPr="009061DE" w:rsidRDefault="009378BF" w:rsidP="00EB7518">
      <w:pPr>
        <w:spacing w:after="0"/>
        <w:rPr>
          <w:rFonts w:ascii="Times New Roman" w:hAnsi="Times New Roman"/>
          <w:sz w:val="28"/>
          <w:szCs w:val="28"/>
        </w:rPr>
      </w:pPr>
      <w:r w:rsidRPr="009061DE">
        <w:rPr>
          <w:rFonts w:ascii="Times New Roman" w:hAnsi="Times New Roman"/>
          <w:sz w:val="28"/>
          <w:szCs w:val="28"/>
        </w:rPr>
        <w:t>1.2.Цель и задачи  рабочей программы……………………………………………………………………………………….6 стр.</w:t>
      </w:r>
    </w:p>
    <w:p w:rsidR="009378BF" w:rsidRPr="009061DE" w:rsidRDefault="009378BF" w:rsidP="00EB7518">
      <w:pPr>
        <w:spacing w:after="0"/>
        <w:rPr>
          <w:rFonts w:ascii="Times New Roman" w:hAnsi="Times New Roman"/>
          <w:sz w:val="28"/>
          <w:szCs w:val="28"/>
        </w:rPr>
      </w:pPr>
      <w:r w:rsidRPr="009061DE">
        <w:rPr>
          <w:rFonts w:ascii="Times New Roman" w:hAnsi="Times New Roman"/>
          <w:sz w:val="28"/>
          <w:szCs w:val="28"/>
        </w:rPr>
        <w:t>1.3.Принципы и подходы к формированию рабочей п</w:t>
      </w:r>
      <w:r>
        <w:rPr>
          <w:rFonts w:ascii="Times New Roman" w:hAnsi="Times New Roman"/>
          <w:sz w:val="28"/>
          <w:szCs w:val="28"/>
        </w:rPr>
        <w:t>рограммы……………………………………………………………8</w:t>
      </w:r>
      <w:r w:rsidRPr="009061DE">
        <w:rPr>
          <w:rFonts w:ascii="Times New Roman" w:hAnsi="Times New Roman"/>
          <w:sz w:val="28"/>
          <w:szCs w:val="28"/>
        </w:rPr>
        <w:t xml:space="preserve"> стр.</w:t>
      </w:r>
    </w:p>
    <w:p w:rsidR="009378BF" w:rsidRPr="009061DE" w:rsidRDefault="009378BF" w:rsidP="00EB7518">
      <w:pPr>
        <w:spacing w:after="0"/>
        <w:rPr>
          <w:rFonts w:ascii="Times New Roman" w:hAnsi="Times New Roman"/>
          <w:sz w:val="28"/>
          <w:szCs w:val="28"/>
        </w:rPr>
      </w:pPr>
      <w:r w:rsidRPr="009061DE">
        <w:rPr>
          <w:rFonts w:ascii="Times New Roman" w:hAnsi="Times New Roman"/>
          <w:sz w:val="28"/>
          <w:szCs w:val="28"/>
        </w:rPr>
        <w:t>1.4.Значимые для разработки и реализации рабочей программы характеристики. Особенности организации образовательного процесса в группе (климатические, демографические, национально - культурные и другие)………</w:t>
      </w:r>
      <w:r>
        <w:rPr>
          <w:rFonts w:ascii="Times New Roman" w:hAnsi="Times New Roman"/>
          <w:sz w:val="28"/>
          <w:szCs w:val="28"/>
        </w:rPr>
        <w:t>…………………….</w:t>
      </w:r>
      <w:r w:rsidRPr="009061DE">
        <w:rPr>
          <w:rFonts w:ascii="Times New Roman" w:hAnsi="Times New Roman"/>
          <w:sz w:val="28"/>
          <w:szCs w:val="28"/>
        </w:rPr>
        <w:t>9 стр.</w:t>
      </w:r>
    </w:p>
    <w:p w:rsidR="009378BF" w:rsidRDefault="009378BF" w:rsidP="00EB7518">
      <w:pPr>
        <w:spacing w:after="0"/>
        <w:rPr>
          <w:rFonts w:ascii="Times New Roman" w:hAnsi="Times New Roman"/>
          <w:sz w:val="28"/>
          <w:szCs w:val="28"/>
        </w:rPr>
      </w:pPr>
      <w:r w:rsidRPr="009061DE">
        <w:rPr>
          <w:rFonts w:ascii="Times New Roman" w:hAnsi="Times New Roman"/>
          <w:sz w:val="28"/>
          <w:szCs w:val="28"/>
        </w:rPr>
        <w:t>1.5.Возрастные и индивидуа</w:t>
      </w:r>
      <w:r>
        <w:rPr>
          <w:rFonts w:ascii="Times New Roman" w:hAnsi="Times New Roman"/>
          <w:sz w:val="28"/>
          <w:szCs w:val="28"/>
        </w:rPr>
        <w:t>льные особенности детей  старшей</w:t>
      </w:r>
      <w:r w:rsidRPr="009061DE">
        <w:rPr>
          <w:rFonts w:ascii="Times New Roman" w:hAnsi="Times New Roman"/>
          <w:sz w:val="28"/>
          <w:szCs w:val="28"/>
        </w:rPr>
        <w:t xml:space="preserve"> группы…………</w:t>
      </w:r>
      <w:r>
        <w:rPr>
          <w:rFonts w:ascii="Times New Roman" w:hAnsi="Times New Roman"/>
          <w:sz w:val="28"/>
          <w:szCs w:val="28"/>
        </w:rPr>
        <w:t>… ……………………………………11</w:t>
      </w:r>
      <w:r w:rsidRPr="009061DE">
        <w:rPr>
          <w:rFonts w:ascii="Times New Roman" w:hAnsi="Times New Roman"/>
          <w:sz w:val="28"/>
          <w:szCs w:val="28"/>
        </w:rPr>
        <w:t xml:space="preserve"> стр.</w:t>
      </w:r>
    </w:p>
    <w:p w:rsidR="009378BF" w:rsidRPr="009061DE" w:rsidRDefault="009378BF" w:rsidP="00EB7518">
      <w:pPr>
        <w:spacing w:after="0"/>
        <w:rPr>
          <w:rFonts w:ascii="Times New Roman" w:hAnsi="Times New Roman"/>
          <w:sz w:val="28"/>
          <w:szCs w:val="28"/>
        </w:rPr>
      </w:pPr>
      <w:r>
        <w:rPr>
          <w:rFonts w:ascii="Times New Roman" w:hAnsi="Times New Roman"/>
          <w:sz w:val="28"/>
          <w:szCs w:val="28"/>
        </w:rPr>
        <w:t xml:space="preserve">1.6 </w:t>
      </w:r>
      <w:r w:rsidRPr="009061DE">
        <w:rPr>
          <w:rFonts w:ascii="Times New Roman" w:hAnsi="Times New Roman"/>
          <w:sz w:val="28"/>
          <w:szCs w:val="28"/>
        </w:rPr>
        <w:t>Возрастные и индивидуа</w:t>
      </w:r>
      <w:r>
        <w:rPr>
          <w:rFonts w:ascii="Times New Roman" w:hAnsi="Times New Roman"/>
          <w:sz w:val="28"/>
          <w:szCs w:val="28"/>
        </w:rPr>
        <w:t>льные особенности детей  подготовительной группы………………………………………14 стр.</w:t>
      </w:r>
    </w:p>
    <w:p w:rsidR="009378BF" w:rsidRPr="009061DE" w:rsidRDefault="009378BF" w:rsidP="00EB7518">
      <w:pPr>
        <w:spacing w:after="0"/>
        <w:rPr>
          <w:rFonts w:ascii="Times New Roman" w:hAnsi="Times New Roman"/>
          <w:sz w:val="28"/>
          <w:szCs w:val="28"/>
        </w:rPr>
      </w:pPr>
      <w:r>
        <w:rPr>
          <w:rFonts w:ascii="Times New Roman" w:hAnsi="Times New Roman"/>
          <w:sz w:val="28"/>
          <w:szCs w:val="28"/>
        </w:rPr>
        <w:t>1.7</w:t>
      </w:r>
      <w:r w:rsidRPr="009061DE">
        <w:rPr>
          <w:rFonts w:ascii="Times New Roman" w:hAnsi="Times New Roman"/>
          <w:sz w:val="28"/>
          <w:szCs w:val="28"/>
        </w:rPr>
        <w:t>.Планируемые результаты освоения Программ</w:t>
      </w:r>
      <w:r>
        <w:rPr>
          <w:rFonts w:ascii="Times New Roman" w:hAnsi="Times New Roman"/>
          <w:sz w:val="28"/>
          <w:szCs w:val="28"/>
        </w:rPr>
        <w:t>ы………………………………………………………………………..17</w:t>
      </w:r>
      <w:r w:rsidRPr="009061DE">
        <w:rPr>
          <w:rFonts w:ascii="Times New Roman" w:hAnsi="Times New Roman"/>
          <w:sz w:val="28"/>
          <w:szCs w:val="28"/>
        </w:rPr>
        <w:t xml:space="preserve"> стр.</w:t>
      </w:r>
    </w:p>
    <w:p w:rsidR="009378BF" w:rsidRPr="009061DE" w:rsidRDefault="009378BF" w:rsidP="00EB7518">
      <w:pPr>
        <w:spacing w:after="0"/>
        <w:rPr>
          <w:rFonts w:ascii="Times New Roman" w:hAnsi="Times New Roman"/>
          <w:b/>
          <w:sz w:val="28"/>
          <w:szCs w:val="28"/>
        </w:rPr>
      </w:pPr>
      <w:r w:rsidRPr="009061DE">
        <w:rPr>
          <w:rFonts w:ascii="Times New Roman" w:hAnsi="Times New Roman"/>
          <w:b/>
          <w:sz w:val="28"/>
          <w:szCs w:val="28"/>
        </w:rPr>
        <w:t>2. </w:t>
      </w:r>
      <w:r w:rsidRPr="009061DE">
        <w:rPr>
          <w:rFonts w:ascii="Times New Roman" w:hAnsi="Times New Roman"/>
          <w:b/>
          <w:i/>
          <w:iCs/>
          <w:sz w:val="28"/>
          <w:szCs w:val="28"/>
          <w:bdr w:val="none" w:sz="0" w:space="0" w:color="auto" w:frame="1"/>
        </w:rPr>
        <w:t>Содержательный раздел</w:t>
      </w:r>
      <w:r w:rsidRPr="009061DE">
        <w:rPr>
          <w:rFonts w:ascii="Times New Roman" w:hAnsi="Times New Roman"/>
          <w:b/>
          <w:sz w:val="28"/>
          <w:szCs w:val="28"/>
        </w:rPr>
        <w:t>:</w:t>
      </w:r>
    </w:p>
    <w:p w:rsidR="009378BF" w:rsidRDefault="009378BF" w:rsidP="00EB7518">
      <w:pPr>
        <w:spacing w:after="0"/>
        <w:rPr>
          <w:rFonts w:ascii="Times New Roman" w:hAnsi="Times New Roman"/>
          <w:sz w:val="28"/>
          <w:szCs w:val="28"/>
        </w:rPr>
      </w:pPr>
      <w:r w:rsidRPr="009061DE">
        <w:rPr>
          <w:rFonts w:ascii="Times New Roman" w:hAnsi="Times New Roman"/>
          <w:sz w:val="28"/>
          <w:szCs w:val="28"/>
        </w:rPr>
        <w:t>2.1.Содержание психолого-</w:t>
      </w:r>
      <w:r>
        <w:rPr>
          <w:rFonts w:ascii="Times New Roman" w:hAnsi="Times New Roman"/>
          <w:sz w:val="28"/>
          <w:szCs w:val="28"/>
        </w:rPr>
        <w:t>педагогической работы  в старшей  группе………………….………………………………..22</w:t>
      </w:r>
      <w:r w:rsidRPr="009061DE">
        <w:rPr>
          <w:rFonts w:ascii="Times New Roman" w:hAnsi="Times New Roman"/>
          <w:sz w:val="28"/>
          <w:szCs w:val="28"/>
        </w:rPr>
        <w:t xml:space="preserve"> стр. </w:t>
      </w:r>
    </w:p>
    <w:p w:rsidR="009378BF" w:rsidRPr="009061DE" w:rsidRDefault="009378BF" w:rsidP="00EB7518">
      <w:pPr>
        <w:spacing w:after="0"/>
        <w:rPr>
          <w:rFonts w:ascii="Times New Roman" w:hAnsi="Times New Roman"/>
          <w:sz w:val="28"/>
          <w:szCs w:val="28"/>
        </w:rPr>
      </w:pPr>
      <w:r>
        <w:rPr>
          <w:rFonts w:ascii="Times New Roman" w:hAnsi="Times New Roman"/>
          <w:sz w:val="28"/>
          <w:szCs w:val="28"/>
        </w:rPr>
        <w:t>2.2.</w:t>
      </w:r>
      <w:r w:rsidRPr="009061DE">
        <w:rPr>
          <w:rFonts w:ascii="Times New Roman" w:hAnsi="Times New Roman"/>
          <w:sz w:val="28"/>
          <w:szCs w:val="28"/>
        </w:rPr>
        <w:t>Содержание психолого-</w:t>
      </w:r>
      <w:r>
        <w:rPr>
          <w:rFonts w:ascii="Times New Roman" w:hAnsi="Times New Roman"/>
          <w:sz w:val="28"/>
          <w:szCs w:val="28"/>
        </w:rPr>
        <w:t>педагогической работы  подготовительной группе………………………………………….50 стр.</w:t>
      </w:r>
    </w:p>
    <w:p w:rsidR="009378BF" w:rsidRDefault="009378BF" w:rsidP="00EB7518">
      <w:pPr>
        <w:spacing w:after="0"/>
        <w:rPr>
          <w:rFonts w:ascii="Times New Roman" w:hAnsi="Times New Roman"/>
          <w:sz w:val="28"/>
          <w:szCs w:val="28"/>
        </w:rPr>
      </w:pPr>
      <w:r>
        <w:rPr>
          <w:rFonts w:ascii="Times New Roman" w:hAnsi="Times New Roman"/>
          <w:sz w:val="28"/>
          <w:szCs w:val="28"/>
        </w:rPr>
        <w:t>2.3</w:t>
      </w:r>
      <w:r w:rsidRPr="009061DE">
        <w:rPr>
          <w:rFonts w:ascii="Times New Roman" w:hAnsi="Times New Roman"/>
          <w:sz w:val="28"/>
          <w:szCs w:val="28"/>
        </w:rPr>
        <w:t xml:space="preserve">. Учебный план </w:t>
      </w:r>
      <w:r>
        <w:rPr>
          <w:rFonts w:ascii="Times New Roman" w:hAnsi="Times New Roman"/>
          <w:sz w:val="28"/>
          <w:szCs w:val="28"/>
        </w:rPr>
        <w:t>реализации   программы в старшей</w:t>
      </w:r>
      <w:r w:rsidRPr="009061DE">
        <w:rPr>
          <w:rFonts w:ascii="Times New Roman" w:hAnsi="Times New Roman"/>
          <w:sz w:val="28"/>
          <w:szCs w:val="28"/>
        </w:rPr>
        <w:t xml:space="preserve"> группе МБДОУ детс</w:t>
      </w:r>
      <w:r>
        <w:rPr>
          <w:rFonts w:ascii="Times New Roman" w:hAnsi="Times New Roman"/>
          <w:sz w:val="28"/>
          <w:szCs w:val="28"/>
        </w:rPr>
        <w:t>кий сад №7 «Жемчужинка»……………..97</w:t>
      </w:r>
      <w:r w:rsidRPr="009061DE">
        <w:rPr>
          <w:rFonts w:ascii="Times New Roman" w:hAnsi="Times New Roman"/>
          <w:sz w:val="28"/>
          <w:szCs w:val="28"/>
        </w:rPr>
        <w:t xml:space="preserve"> стр.</w:t>
      </w:r>
    </w:p>
    <w:p w:rsidR="009378BF" w:rsidRPr="009061DE" w:rsidRDefault="009378BF" w:rsidP="00EB7518">
      <w:pPr>
        <w:spacing w:after="0"/>
        <w:rPr>
          <w:rFonts w:ascii="Times New Roman" w:hAnsi="Times New Roman"/>
          <w:sz w:val="28"/>
          <w:szCs w:val="28"/>
        </w:rPr>
      </w:pPr>
      <w:r>
        <w:rPr>
          <w:rFonts w:ascii="Times New Roman" w:hAnsi="Times New Roman"/>
          <w:sz w:val="28"/>
          <w:szCs w:val="28"/>
        </w:rPr>
        <w:t>2.4</w:t>
      </w:r>
      <w:r w:rsidRPr="009061DE">
        <w:rPr>
          <w:rFonts w:ascii="Times New Roman" w:hAnsi="Times New Roman"/>
          <w:sz w:val="28"/>
          <w:szCs w:val="28"/>
        </w:rPr>
        <w:t xml:space="preserve">Учебный план </w:t>
      </w:r>
      <w:r>
        <w:rPr>
          <w:rFonts w:ascii="Times New Roman" w:hAnsi="Times New Roman"/>
          <w:sz w:val="28"/>
          <w:szCs w:val="28"/>
        </w:rPr>
        <w:t>реализации   программы в</w:t>
      </w:r>
      <w:r w:rsidRPr="00F14203">
        <w:rPr>
          <w:rFonts w:ascii="Times New Roman" w:hAnsi="Times New Roman"/>
          <w:sz w:val="28"/>
          <w:szCs w:val="28"/>
        </w:rPr>
        <w:t xml:space="preserve"> </w:t>
      </w:r>
      <w:r>
        <w:rPr>
          <w:rFonts w:ascii="Times New Roman" w:hAnsi="Times New Roman"/>
          <w:sz w:val="28"/>
          <w:szCs w:val="28"/>
        </w:rPr>
        <w:t xml:space="preserve">подготовительной </w:t>
      </w:r>
      <w:r w:rsidRPr="009061DE">
        <w:rPr>
          <w:rFonts w:ascii="Times New Roman" w:hAnsi="Times New Roman"/>
          <w:sz w:val="28"/>
          <w:szCs w:val="28"/>
        </w:rPr>
        <w:t>группе МБДОУ детс</w:t>
      </w:r>
      <w:r>
        <w:rPr>
          <w:rFonts w:ascii="Times New Roman" w:hAnsi="Times New Roman"/>
          <w:sz w:val="28"/>
          <w:szCs w:val="28"/>
        </w:rPr>
        <w:t>кий сад №7 «Жемчужинка»…99 стр.</w:t>
      </w:r>
    </w:p>
    <w:p w:rsidR="009378BF" w:rsidRDefault="009378BF" w:rsidP="00EB7518">
      <w:pPr>
        <w:spacing w:after="0"/>
        <w:rPr>
          <w:rFonts w:ascii="Times New Roman" w:hAnsi="Times New Roman"/>
          <w:sz w:val="28"/>
          <w:szCs w:val="28"/>
        </w:rPr>
      </w:pPr>
      <w:r>
        <w:rPr>
          <w:rFonts w:ascii="Times New Roman" w:hAnsi="Times New Roman"/>
          <w:sz w:val="28"/>
          <w:szCs w:val="28"/>
        </w:rPr>
        <w:t>2.5</w:t>
      </w:r>
      <w:r w:rsidRPr="009061DE">
        <w:rPr>
          <w:rFonts w:ascii="Times New Roman" w:hAnsi="Times New Roman"/>
          <w:sz w:val="28"/>
          <w:szCs w:val="28"/>
        </w:rPr>
        <w:t>. Формы, способы, методы и средства реализаци</w:t>
      </w:r>
      <w:r>
        <w:rPr>
          <w:rFonts w:ascii="Times New Roman" w:hAnsi="Times New Roman"/>
          <w:sz w:val="28"/>
          <w:szCs w:val="28"/>
        </w:rPr>
        <w:t>и   рабочей  программы в старшей разновозрастной группе…………………………………………………………………………………………………………………………101</w:t>
      </w:r>
      <w:r w:rsidRPr="009061DE">
        <w:rPr>
          <w:rFonts w:ascii="Times New Roman" w:hAnsi="Times New Roman"/>
          <w:sz w:val="28"/>
          <w:szCs w:val="28"/>
        </w:rPr>
        <w:t xml:space="preserve"> стр.</w:t>
      </w:r>
    </w:p>
    <w:p w:rsidR="009378BF" w:rsidRPr="009061DE" w:rsidRDefault="009378BF" w:rsidP="00EB7518">
      <w:pPr>
        <w:spacing w:after="0"/>
        <w:rPr>
          <w:rFonts w:ascii="Times New Roman" w:hAnsi="Times New Roman"/>
          <w:sz w:val="28"/>
          <w:szCs w:val="28"/>
        </w:rPr>
      </w:pPr>
      <w:r>
        <w:rPr>
          <w:rFonts w:ascii="Times New Roman" w:hAnsi="Times New Roman"/>
          <w:sz w:val="28"/>
          <w:szCs w:val="28"/>
        </w:rPr>
        <w:t>2.7.</w:t>
      </w:r>
      <w:r w:rsidRPr="009061DE">
        <w:rPr>
          <w:rFonts w:ascii="Times New Roman" w:hAnsi="Times New Roman"/>
          <w:sz w:val="28"/>
          <w:szCs w:val="28"/>
        </w:rPr>
        <w:t>Планирование работы с детьми в группе:</w:t>
      </w:r>
    </w:p>
    <w:p w:rsidR="009378BF" w:rsidRPr="009061DE" w:rsidRDefault="009378BF" w:rsidP="00EB7518">
      <w:pPr>
        <w:numPr>
          <w:ilvl w:val="0"/>
          <w:numId w:val="3"/>
        </w:numPr>
        <w:spacing w:after="0"/>
        <w:ind w:left="0"/>
        <w:contextualSpacing/>
        <w:rPr>
          <w:rFonts w:ascii="Times New Roman" w:hAnsi="Times New Roman"/>
          <w:sz w:val="28"/>
          <w:szCs w:val="28"/>
        </w:rPr>
      </w:pPr>
      <w:r w:rsidRPr="009061DE">
        <w:rPr>
          <w:rFonts w:ascii="Times New Roman" w:hAnsi="Times New Roman"/>
          <w:sz w:val="28"/>
          <w:szCs w:val="28"/>
        </w:rPr>
        <w:t>Годовой план  работы  с детьми (праздники, раз</w:t>
      </w:r>
      <w:r>
        <w:rPr>
          <w:rFonts w:ascii="Times New Roman" w:hAnsi="Times New Roman"/>
          <w:sz w:val="28"/>
          <w:szCs w:val="28"/>
        </w:rPr>
        <w:t xml:space="preserve">влечения…)……………………………………………………119 </w:t>
      </w:r>
      <w:r w:rsidRPr="009061DE">
        <w:rPr>
          <w:rFonts w:ascii="Times New Roman" w:hAnsi="Times New Roman"/>
          <w:sz w:val="28"/>
          <w:szCs w:val="28"/>
        </w:rPr>
        <w:t xml:space="preserve"> стр.</w:t>
      </w:r>
    </w:p>
    <w:p w:rsidR="009378BF" w:rsidRPr="009061DE" w:rsidRDefault="009378BF" w:rsidP="00EB7518">
      <w:pPr>
        <w:numPr>
          <w:ilvl w:val="0"/>
          <w:numId w:val="3"/>
        </w:numPr>
        <w:spacing w:after="0"/>
        <w:ind w:left="0"/>
        <w:contextualSpacing/>
        <w:rPr>
          <w:rFonts w:ascii="Times New Roman" w:hAnsi="Times New Roman"/>
          <w:sz w:val="28"/>
          <w:szCs w:val="28"/>
        </w:rPr>
      </w:pPr>
      <w:r w:rsidRPr="009061DE">
        <w:rPr>
          <w:rFonts w:ascii="Times New Roman" w:hAnsi="Times New Roman"/>
          <w:sz w:val="28"/>
          <w:szCs w:val="28"/>
        </w:rPr>
        <w:t>Комплексно - тематическое планирование образова</w:t>
      </w:r>
      <w:r>
        <w:rPr>
          <w:rFonts w:ascii="Times New Roman" w:hAnsi="Times New Roman"/>
          <w:sz w:val="28"/>
          <w:szCs w:val="28"/>
        </w:rPr>
        <w:t>тельной  работы с детьми</w:t>
      </w:r>
      <w:r w:rsidRPr="00FF1819">
        <w:rPr>
          <w:rFonts w:ascii="Times New Roman" w:hAnsi="Times New Roman"/>
          <w:sz w:val="28"/>
          <w:szCs w:val="28"/>
        </w:rPr>
        <w:t xml:space="preserve"> </w:t>
      </w:r>
      <w:r>
        <w:rPr>
          <w:rFonts w:ascii="Times New Roman" w:hAnsi="Times New Roman"/>
          <w:sz w:val="28"/>
          <w:szCs w:val="28"/>
        </w:rPr>
        <w:t>в старшей разновозрастной группы…122</w:t>
      </w:r>
      <w:r w:rsidRPr="009061DE">
        <w:rPr>
          <w:rFonts w:ascii="Times New Roman" w:hAnsi="Times New Roman"/>
          <w:sz w:val="28"/>
          <w:szCs w:val="28"/>
        </w:rPr>
        <w:t>стр.</w:t>
      </w:r>
    </w:p>
    <w:p w:rsidR="009378BF" w:rsidRPr="009061DE" w:rsidRDefault="009378BF" w:rsidP="00EB7518">
      <w:pPr>
        <w:numPr>
          <w:ilvl w:val="0"/>
          <w:numId w:val="3"/>
        </w:numPr>
        <w:spacing w:after="0"/>
        <w:ind w:left="0"/>
        <w:contextualSpacing/>
        <w:rPr>
          <w:rFonts w:ascii="Times New Roman" w:hAnsi="Times New Roman"/>
          <w:sz w:val="28"/>
          <w:szCs w:val="28"/>
        </w:rPr>
      </w:pPr>
      <w:r w:rsidRPr="009061DE">
        <w:rPr>
          <w:rFonts w:ascii="Times New Roman" w:hAnsi="Times New Roman"/>
          <w:sz w:val="28"/>
          <w:szCs w:val="28"/>
        </w:rPr>
        <w:t>Формы организации  образовательной деятельности по  образо</w:t>
      </w:r>
      <w:r>
        <w:rPr>
          <w:rFonts w:ascii="Times New Roman" w:hAnsi="Times New Roman"/>
          <w:sz w:val="28"/>
          <w:szCs w:val="28"/>
        </w:rPr>
        <w:t>вательным областям:………………………….127</w:t>
      </w:r>
      <w:r w:rsidRPr="009061DE">
        <w:rPr>
          <w:rFonts w:ascii="Times New Roman" w:hAnsi="Times New Roman"/>
          <w:sz w:val="28"/>
          <w:szCs w:val="28"/>
        </w:rPr>
        <w:t>стр.</w:t>
      </w:r>
    </w:p>
    <w:p w:rsidR="009378BF" w:rsidRPr="009061DE" w:rsidRDefault="009378BF" w:rsidP="00EB7518">
      <w:pPr>
        <w:numPr>
          <w:ilvl w:val="0"/>
          <w:numId w:val="3"/>
        </w:numPr>
        <w:spacing w:after="0"/>
        <w:ind w:left="0"/>
        <w:contextualSpacing/>
        <w:rPr>
          <w:rFonts w:ascii="Times New Roman" w:hAnsi="Times New Roman"/>
          <w:sz w:val="28"/>
          <w:szCs w:val="28"/>
        </w:rPr>
      </w:pPr>
      <w:r w:rsidRPr="009061DE">
        <w:rPr>
          <w:rFonts w:ascii="Times New Roman" w:hAnsi="Times New Roman"/>
          <w:sz w:val="28"/>
          <w:szCs w:val="28"/>
        </w:rPr>
        <w:t>Модель организации совместной деятельности воспитателя с</w:t>
      </w:r>
      <w:r>
        <w:rPr>
          <w:rFonts w:ascii="Times New Roman" w:hAnsi="Times New Roman"/>
          <w:sz w:val="28"/>
          <w:szCs w:val="28"/>
        </w:rPr>
        <w:t xml:space="preserve"> воспитанниками ДОУ…………………………129</w:t>
      </w:r>
      <w:r w:rsidRPr="009061DE">
        <w:rPr>
          <w:rFonts w:ascii="Times New Roman" w:hAnsi="Times New Roman"/>
          <w:sz w:val="28"/>
          <w:szCs w:val="28"/>
        </w:rPr>
        <w:t xml:space="preserve"> стр.</w:t>
      </w:r>
    </w:p>
    <w:p w:rsidR="009378BF" w:rsidRDefault="009378BF" w:rsidP="00EB7518">
      <w:pPr>
        <w:spacing w:after="0"/>
        <w:rPr>
          <w:rFonts w:ascii="Times New Roman" w:hAnsi="Times New Roman"/>
          <w:b/>
          <w:sz w:val="28"/>
          <w:szCs w:val="28"/>
        </w:rPr>
      </w:pPr>
    </w:p>
    <w:p w:rsidR="009378BF" w:rsidRDefault="009378BF" w:rsidP="00EB7518">
      <w:pPr>
        <w:spacing w:after="0"/>
        <w:rPr>
          <w:rFonts w:ascii="Times New Roman" w:hAnsi="Times New Roman"/>
          <w:b/>
          <w:sz w:val="28"/>
          <w:szCs w:val="28"/>
        </w:rPr>
      </w:pPr>
    </w:p>
    <w:p w:rsidR="009378BF" w:rsidRDefault="009378BF" w:rsidP="00EB7518">
      <w:pPr>
        <w:spacing w:after="0"/>
        <w:rPr>
          <w:rFonts w:ascii="Times New Roman" w:hAnsi="Times New Roman"/>
          <w:b/>
          <w:sz w:val="28"/>
          <w:szCs w:val="28"/>
        </w:rPr>
      </w:pPr>
    </w:p>
    <w:p w:rsidR="009378BF" w:rsidRDefault="009378BF" w:rsidP="00EB7518">
      <w:pPr>
        <w:spacing w:after="0"/>
        <w:rPr>
          <w:rFonts w:ascii="Times New Roman" w:hAnsi="Times New Roman"/>
          <w:b/>
          <w:sz w:val="28"/>
          <w:szCs w:val="28"/>
        </w:rPr>
      </w:pPr>
    </w:p>
    <w:p w:rsidR="009378BF" w:rsidRPr="009061DE" w:rsidRDefault="009378BF" w:rsidP="00EB7518">
      <w:pPr>
        <w:spacing w:after="0"/>
        <w:rPr>
          <w:rFonts w:ascii="Times New Roman" w:hAnsi="Times New Roman"/>
          <w:b/>
          <w:sz w:val="28"/>
          <w:szCs w:val="28"/>
        </w:rPr>
      </w:pPr>
      <w:r w:rsidRPr="009061DE">
        <w:rPr>
          <w:rFonts w:ascii="Times New Roman" w:hAnsi="Times New Roman"/>
          <w:b/>
          <w:sz w:val="28"/>
          <w:szCs w:val="28"/>
        </w:rPr>
        <w:t>3. </w:t>
      </w:r>
      <w:r w:rsidRPr="009061DE">
        <w:rPr>
          <w:rFonts w:ascii="Times New Roman" w:hAnsi="Times New Roman"/>
          <w:b/>
          <w:i/>
          <w:iCs/>
          <w:sz w:val="28"/>
          <w:szCs w:val="28"/>
          <w:bdr w:val="none" w:sz="0" w:space="0" w:color="auto" w:frame="1"/>
        </w:rPr>
        <w:t>Организационный раздел.</w:t>
      </w:r>
    </w:p>
    <w:p w:rsidR="009378BF" w:rsidRPr="009061DE" w:rsidRDefault="009378BF" w:rsidP="00EB7518">
      <w:pPr>
        <w:spacing w:after="0"/>
        <w:rPr>
          <w:rFonts w:ascii="Times New Roman" w:hAnsi="Times New Roman"/>
          <w:sz w:val="28"/>
          <w:szCs w:val="28"/>
        </w:rPr>
      </w:pPr>
      <w:r w:rsidRPr="009061DE">
        <w:rPr>
          <w:rFonts w:ascii="Times New Roman" w:hAnsi="Times New Roman"/>
          <w:sz w:val="28"/>
          <w:szCs w:val="28"/>
        </w:rPr>
        <w:t>3.1. Оформление предметно-пространственной сре</w:t>
      </w:r>
      <w:r>
        <w:rPr>
          <w:rFonts w:ascii="Times New Roman" w:hAnsi="Times New Roman"/>
          <w:sz w:val="28"/>
          <w:szCs w:val="28"/>
        </w:rPr>
        <w:t>ды…………………………………………………………………….131</w:t>
      </w:r>
      <w:r w:rsidRPr="009061DE">
        <w:rPr>
          <w:rFonts w:ascii="Times New Roman" w:hAnsi="Times New Roman"/>
          <w:sz w:val="28"/>
          <w:szCs w:val="28"/>
        </w:rPr>
        <w:t xml:space="preserve"> стр.</w:t>
      </w:r>
    </w:p>
    <w:p w:rsidR="009378BF" w:rsidRPr="009061DE" w:rsidRDefault="009378BF" w:rsidP="00EB7518">
      <w:pPr>
        <w:spacing w:after="0"/>
        <w:rPr>
          <w:rFonts w:ascii="Times New Roman" w:hAnsi="Times New Roman"/>
          <w:sz w:val="28"/>
          <w:szCs w:val="28"/>
        </w:rPr>
      </w:pPr>
      <w:r w:rsidRPr="009061DE">
        <w:rPr>
          <w:rFonts w:ascii="Times New Roman" w:hAnsi="Times New Roman"/>
          <w:sz w:val="28"/>
          <w:szCs w:val="28"/>
        </w:rPr>
        <w:t>3.2.Режим дня (расписание занятий, двигательный режим,  схема з</w:t>
      </w:r>
      <w:r>
        <w:rPr>
          <w:rFonts w:ascii="Times New Roman" w:hAnsi="Times New Roman"/>
          <w:sz w:val="28"/>
          <w:szCs w:val="28"/>
        </w:rPr>
        <w:t>акаливания детей)………………………………136</w:t>
      </w:r>
      <w:r w:rsidRPr="009061DE">
        <w:rPr>
          <w:rFonts w:ascii="Times New Roman" w:hAnsi="Times New Roman"/>
          <w:sz w:val="28"/>
          <w:szCs w:val="28"/>
        </w:rPr>
        <w:t xml:space="preserve"> стр.</w:t>
      </w:r>
    </w:p>
    <w:p w:rsidR="009378BF" w:rsidRDefault="009378BF" w:rsidP="00EB7518">
      <w:pPr>
        <w:spacing w:after="0"/>
        <w:rPr>
          <w:rFonts w:ascii="Times New Roman" w:hAnsi="Times New Roman"/>
          <w:sz w:val="28"/>
          <w:szCs w:val="28"/>
        </w:rPr>
      </w:pPr>
      <w:r w:rsidRPr="009061DE">
        <w:rPr>
          <w:rFonts w:ascii="Times New Roman" w:hAnsi="Times New Roman"/>
          <w:sz w:val="28"/>
          <w:szCs w:val="28"/>
        </w:rPr>
        <w:t>3.3.Перечень методической  литературы ,обеспечивающей  реализацию образо</w:t>
      </w:r>
      <w:r>
        <w:rPr>
          <w:rFonts w:ascii="Times New Roman" w:hAnsi="Times New Roman"/>
          <w:sz w:val="28"/>
          <w:szCs w:val="28"/>
        </w:rPr>
        <w:t xml:space="preserve">вательной деятельности в старшей </w:t>
      </w:r>
    </w:p>
    <w:p w:rsidR="009378BF" w:rsidRPr="009061DE" w:rsidRDefault="009378BF" w:rsidP="00EB7518">
      <w:pPr>
        <w:spacing w:after="0"/>
        <w:rPr>
          <w:rFonts w:ascii="Times New Roman" w:hAnsi="Times New Roman"/>
          <w:sz w:val="28"/>
          <w:szCs w:val="28"/>
        </w:rPr>
      </w:pPr>
      <w:r>
        <w:rPr>
          <w:rFonts w:ascii="Times New Roman" w:hAnsi="Times New Roman"/>
          <w:sz w:val="28"/>
          <w:szCs w:val="28"/>
        </w:rPr>
        <w:t>разновозрастной группе</w:t>
      </w:r>
      <w:r w:rsidRPr="009061DE">
        <w:rPr>
          <w:rFonts w:ascii="Times New Roman" w:hAnsi="Times New Roman"/>
          <w:sz w:val="28"/>
          <w:szCs w:val="28"/>
        </w:rPr>
        <w:t>……………………………</w:t>
      </w:r>
      <w:r>
        <w:rPr>
          <w:rFonts w:ascii="Times New Roman" w:hAnsi="Times New Roman"/>
          <w:sz w:val="28"/>
          <w:szCs w:val="28"/>
        </w:rPr>
        <w:t>……………………………………………………………….……..146</w:t>
      </w:r>
      <w:r w:rsidRPr="009061DE">
        <w:rPr>
          <w:rFonts w:ascii="Times New Roman" w:hAnsi="Times New Roman"/>
          <w:sz w:val="28"/>
          <w:szCs w:val="28"/>
        </w:rPr>
        <w:t xml:space="preserve"> стр. </w:t>
      </w:r>
    </w:p>
    <w:p w:rsidR="009378BF" w:rsidRDefault="009378BF" w:rsidP="00EB7518">
      <w:pPr>
        <w:shd w:val="clear" w:color="auto" w:fill="FFFFFF"/>
        <w:autoSpaceDE w:val="0"/>
        <w:spacing w:after="0"/>
        <w:rPr>
          <w:rFonts w:ascii="Times New Roman" w:hAnsi="Times New Roman"/>
          <w:b/>
          <w:sz w:val="28"/>
          <w:szCs w:val="28"/>
        </w:rPr>
      </w:pPr>
      <w:r w:rsidRPr="009061DE">
        <w:rPr>
          <w:rFonts w:ascii="Times New Roman" w:hAnsi="Times New Roman"/>
          <w:b/>
          <w:sz w:val="28"/>
          <w:szCs w:val="28"/>
        </w:rPr>
        <w:t>Приложения:</w:t>
      </w:r>
    </w:p>
    <w:p w:rsidR="009378BF" w:rsidRDefault="009378BF" w:rsidP="00EB7518">
      <w:pPr>
        <w:shd w:val="clear" w:color="auto" w:fill="FFFFFF"/>
        <w:autoSpaceDE w:val="0"/>
        <w:spacing w:after="0"/>
        <w:rPr>
          <w:rFonts w:ascii="Times New Roman" w:hAnsi="Times New Roman"/>
          <w:sz w:val="28"/>
          <w:szCs w:val="28"/>
        </w:rPr>
      </w:pPr>
      <w:r w:rsidRPr="00D069F1">
        <w:rPr>
          <w:rFonts w:ascii="Times New Roman" w:hAnsi="Times New Roman"/>
          <w:sz w:val="28"/>
          <w:szCs w:val="28"/>
        </w:rPr>
        <w:t>1.Перспективно - тематическое планирование  совместной деятельности  по образовательной области «Социально</w:t>
      </w:r>
      <w:r>
        <w:rPr>
          <w:rFonts w:ascii="Times New Roman" w:hAnsi="Times New Roman"/>
          <w:sz w:val="28"/>
          <w:szCs w:val="28"/>
        </w:rPr>
        <w:t xml:space="preserve"> – коммуникативное развитие» в старшей разновозрастной группе ……………………………………………………………………..148 стр.</w:t>
      </w:r>
    </w:p>
    <w:p w:rsidR="009378BF" w:rsidRPr="00D069F1" w:rsidRDefault="009378BF" w:rsidP="00EB7518">
      <w:pPr>
        <w:shd w:val="clear" w:color="auto" w:fill="FFFFFF"/>
        <w:autoSpaceDE w:val="0"/>
        <w:spacing w:after="0"/>
        <w:rPr>
          <w:rFonts w:ascii="Times New Roman" w:hAnsi="Times New Roman"/>
          <w:sz w:val="28"/>
          <w:szCs w:val="28"/>
        </w:rPr>
      </w:pPr>
      <w:r>
        <w:rPr>
          <w:rFonts w:ascii="Times New Roman" w:hAnsi="Times New Roman"/>
          <w:sz w:val="28"/>
          <w:szCs w:val="28"/>
        </w:rPr>
        <w:t>2.</w:t>
      </w:r>
      <w:r w:rsidRPr="00D069F1">
        <w:rPr>
          <w:rFonts w:ascii="Times New Roman" w:hAnsi="Times New Roman"/>
          <w:sz w:val="28"/>
          <w:szCs w:val="28"/>
        </w:rPr>
        <w:t>Перспективно - темат</w:t>
      </w:r>
      <w:r>
        <w:rPr>
          <w:rFonts w:ascii="Times New Roman" w:hAnsi="Times New Roman"/>
          <w:sz w:val="28"/>
          <w:szCs w:val="28"/>
        </w:rPr>
        <w:t>ическое планирование  содержания организованной</w:t>
      </w:r>
      <w:r w:rsidRPr="00D069F1">
        <w:rPr>
          <w:rFonts w:ascii="Times New Roman" w:hAnsi="Times New Roman"/>
          <w:sz w:val="28"/>
          <w:szCs w:val="28"/>
        </w:rPr>
        <w:t xml:space="preserve"> деятельности  по </w:t>
      </w:r>
      <w:r>
        <w:rPr>
          <w:rFonts w:ascii="Times New Roman" w:hAnsi="Times New Roman"/>
          <w:sz w:val="28"/>
          <w:szCs w:val="28"/>
        </w:rPr>
        <w:t>освоению образовательных областей в</w:t>
      </w:r>
      <w:r w:rsidRPr="004A2AD4">
        <w:rPr>
          <w:rFonts w:ascii="Times New Roman" w:hAnsi="Times New Roman"/>
          <w:sz w:val="28"/>
          <w:szCs w:val="28"/>
        </w:rPr>
        <w:t xml:space="preserve"> </w:t>
      </w:r>
      <w:r>
        <w:rPr>
          <w:rFonts w:ascii="Times New Roman" w:hAnsi="Times New Roman"/>
          <w:sz w:val="28"/>
          <w:szCs w:val="28"/>
        </w:rPr>
        <w:t>старшей группе …………………………………………………………………………………………………………………….179стр.</w:t>
      </w:r>
    </w:p>
    <w:p w:rsidR="009378BF" w:rsidRPr="002D7955" w:rsidRDefault="009378BF" w:rsidP="002D7955">
      <w:pPr>
        <w:spacing w:after="0"/>
        <w:contextualSpacing/>
        <w:rPr>
          <w:rFonts w:ascii="Times New Roman" w:hAnsi="Times New Roman"/>
          <w:sz w:val="28"/>
          <w:szCs w:val="28"/>
        </w:rPr>
      </w:pPr>
      <w:r>
        <w:rPr>
          <w:rFonts w:ascii="Times New Roman" w:hAnsi="Times New Roman"/>
          <w:sz w:val="28"/>
          <w:szCs w:val="28"/>
        </w:rPr>
        <w:t>3.</w:t>
      </w:r>
      <w:r w:rsidRPr="004A2AD4">
        <w:rPr>
          <w:rFonts w:ascii="Times New Roman" w:hAnsi="Times New Roman"/>
          <w:sz w:val="28"/>
          <w:szCs w:val="28"/>
        </w:rPr>
        <w:t xml:space="preserve"> </w:t>
      </w:r>
      <w:r w:rsidRPr="00D069F1">
        <w:rPr>
          <w:rFonts w:ascii="Times New Roman" w:hAnsi="Times New Roman"/>
          <w:sz w:val="28"/>
          <w:szCs w:val="28"/>
        </w:rPr>
        <w:t>Перспективно - темат</w:t>
      </w:r>
      <w:r>
        <w:rPr>
          <w:rFonts w:ascii="Times New Roman" w:hAnsi="Times New Roman"/>
          <w:sz w:val="28"/>
          <w:szCs w:val="28"/>
        </w:rPr>
        <w:t>ическое планирование  содержания организованной</w:t>
      </w:r>
      <w:r w:rsidRPr="00D069F1">
        <w:rPr>
          <w:rFonts w:ascii="Times New Roman" w:hAnsi="Times New Roman"/>
          <w:sz w:val="28"/>
          <w:szCs w:val="28"/>
        </w:rPr>
        <w:t xml:space="preserve"> деятельности  по </w:t>
      </w:r>
      <w:r>
        <w:rPr>
          <w:rFonts w:ascii="Times New Roman" w:hAnsi="Times New Roman"/>
          <w:sz w:val="28"/>
          <w:szCs w:val="28"/>
        </w:rPr>
        <w:t>освоению образовательных областей в подготовительной  группе ………………………………………………………………………………………..264</w:t>
      </w:r>
      <w:r w:rsidRPr="009061DE">
        <w:rPr>
          <w:rFonts w:ascii="Times New Roman" w:hAnsi="Times New Roman"/>
          <w:sz w:val="28"/>
          <w:szCs w:val="28"/>
        </w:rPr>
        <w:t>стр.</w:t>
      </w:r>
    </w:p>
    <w:p w:rsidR="009378BF" w:rsidRPr="009061DE" w:rsidRDefault="009378BF" w:rsidP="009061DE">
      <w:pPr>
        <w:suppressAutoHyphens/>
        <w:spacing w:after="0" w:line="240" w:lineRule="auto"/>
        <w:rPr>
          <w:noProof/>
        </w:rPr>
      </w:pPr>
    </w:p>
    <w:p w:rsidR="009378BF" w:rsidRPr="009061DE" w:rsidRDefault="009378BF" w:rsidP="009061DE">
      <w:pPr>
        <w:suppressAutoHyphens/>
        <w:spacing w:after="0" w:line="240" w:lineRule="auto"/>
        <w:rPr>
          <w:noProof/>
        </w:rPr>
      </w:pPr>
    </w:p>
    <w:p w:rsidR="009378BF" w:rsidRPr="009061DE" w:rsidRDefault="009378BF" w:rsidP="009061DE">
      <w:pPr>
        <w:suppressAutoHyphens/>
        <w:spacing w:after="0" w:line="240" w:lineRule="auto"/>
        <w:rPr>
          <w:rFonts w:ascii="Times New Roman" w:hAnsi="Times New Roman"/>
          <w:b/>
          <w:sz w:val="28"/>
          <w:szCs w:val="28"/>
          <w:lang w:eastAsia="zh-CN"/>
        </w:rPr>
      </w:pPr>
    </w:p>
    <w:p w:rsidR="009378BF" w:rsidRDefault="009378BF" w:rsidP="009061DE">
      <w:pPr>
        <w:spacing w:after="0" w:line="360" w:lineRule="auto"/>
        <w:rPr>
          <w:rFonts w:ascii="Times New Roman" w:hAnsi="Times New Roman"/>
          <w:b/>
          <w:sz w:val="28"/>
          <w:szCs w:val="28"/>
        </w:rPr>
      </w:pPr>
    </w:p>
    <w:p w:rsidR="009378BF" w:rsidRDefault="009378BF" w:rsidP="009061DE">
      <w:pPr>
        <w:spacing w:after="0" w:line="360" w:lineRule="auto"/>
        <w:rPr>
          <w:rFonts w:ascii="Times New Roman" w:hAnsi="Times New Roman"/>
          <w:b/>
          <w:sz w:val="28"/>
          <w:szCs w:val="28"/>
        </w:rPr>
      </w:pPr>
    </w:p>
    <w:p w:rsidR="009378BF" w:rsidRDefault="009378BF" w:rsidP="009061DE">
      <w:pPr>
        <w:spacing w:after="0" w:line="360" w:lineRule="auto"/>
        <w:rPr>
          <w:rFonts w:ascii="Times New Roman" w:hAnsi="Times New Roman"/>
          <w:b/>
          <w:sz w:val="28"/>
          <w:szCs w:val="28"/>
        </w:rPr>
      </w:pPr>
    </w:p>
    <w:p w:rsidR="009378BF" w:rsidRDefault="009378BF" w:rsidP="009061DE">
      <w:pPr>
        <w:spacing w:after="0" w:line="360" w:lineRule="auto"/>
        <w:rPr>
          <w:rFonts w:ascii="Times New Roman" w:hAnsi="Times New Roman"/>
          <w:b/>
          <w:sz w:val="28"/>
          <w:szCs w:val="28"/>
        </w:rPr>
      </w:pPr>
    </w:p>
    <w:p w:rsidR="009378BF" w:rsidRPr="007C3627" w:rsidRDefault="009378BF" w:rsidP="000B7E0D">
      <w:pPr>
        <w:spacing w:after="0" w:line="20" w:lineRule="atLeast"/>
        <w:ind w:left="720"/>
        <w:rPr>
          <w:rFonts w:ascii="Times New Roman" w:hAnsi="Times New Roman"/>
          <w:b/>
          <w:sz w:val="28"/>
          <w:szCs w:val="28"/>
        </w:rPr>
      </w:pPr>
    </w:p>
    <w:p w:rsidR="009378BF" w:rsidRPr="007C3627" w:rsidRDefault="009378BF" w:rsidP="000B7E0D">
      <w:pPr>
        <w:spacing w:after="0" w:line="20" w:lineRule="atLeast"/>
        <w:ind w:left="720"/>
        <w:rPr>
          <w:rFonts w:ascii="Times New Roman" w:hAnsi="Times New Roman"/>
          <w:b/>
          <w:sz w:val="28"/>
          <w:szCs w:val="28"/>
        </w:rPr>
      </w:pPr>
      <w:r w:rsidRPr="007C3627">
        <w:rPr>
          <w:rFonts w:ascii="Times New Roman" w:hAnsi="Times New Roman"/>
          <w:b/>
          <w:sz w:val="28"/>
          <w:szCs w:val="28"/>
        </w:rPr>
        <w:t>1. </w:t>
      </w:r>
      <w:r w:rsidRPr="007C3627">
        <w:rPr>
          <w:rFonts w:ascii="Times New Roman" w:hAnsi="Times New Roman"/>
          <w:b/>
          <w:i/>
          <w:iCs/>
          <w:sz w:val="28"/>
          <w:szCs w:val="28"/>
          <w:bdr w:val="none" w:sz="0" w:space="0" w:color="auto" w:frame="1"/>
        </w:rPr>
        <w:t>Целевой раздел:</w:t>
      </w:r>
    </w:p>
    <w:p w:rsidR="009378BF" w:rsidRPr="007C3627" w:rsidRDefault="009378BF" w:rsidP="000B7E0D">
      <w:pPr>
        <w:spacing w:after="0" w:line="20" w:lineRule="atLeast"/>
        <w:ind w:left="720"/>
        <w:rPr>
          <w:rFonts w:ascii="Times New Roman" w:hAnsi="Times New Roman"/>
          <w:b/>
          <w:sz w:val="28"/>
          <w:szCs w:val="28"/>
        </w:rPr>
      </w:pPr>
      <w:r w:rsidRPr="007C3627">
        <w:rPr>
          <w:rFonts w:ascii="Times New Roman" w:hAnsi="Times New Roman"/>
          <w:b/>
          <w:sz w:val="28"/>
          <w:szCs w:val="28"/>
        </w:rPr>
        <w:t>1.1.Пояснительная записка</w:t>
      </w:r>
    </w:p>
    <w:p w:rsidR="009378BF" w:rsidRPr="007C3627" w:rsidRDefault="009378BF" w:rsidP="000B7E0D">
      <w:pPr>
        <w:spacing w:after="0" w:line="20" w:lineRule="atLeast"/>
        <w:ind w:left="720"/>
        <w:rPr>
          <w:rFonts w:ascii="Times New Roman" w:hAnsi="Times New Roman"/>
          <w:b/>
          <w:sz w:val="28"/>
          <w:szCs w:val="28"/>
        </w:rPr>
      </w:pPr>
      <w:r w:rsidRPr="007C3627">
        <w:rPr>
          <w:rFonts w:ascii="Times New Roman" w:hAnsi="Times New Roman"/>
          <w:sz w:val="28"/>
          <w:szCs w:val="28"/>
          <w:lang w:eastAsia="zh-CN"/>
        </w:rPr>
        <w:t xml:space="preserve">             Рабочая  программа по развитию детей  (Далее - Программа) разработана в соответствии с основной общеобразовательной программой детского сада «Жемчужинка», в соответствии </w:t>
      </w:r>
      <w:r w:rsidRPr="007C3627">
        <w:rPr>
          <w:rFonts w:ascii="Times New Roman" w:hAnsi="Times New Roman"/>
          <w:sz w:val="28"/>
          <w:szCs w:val="28"/>
        </w:rPr>
        <w:t>с введёнными  в действие ФГОС ДО.</w:t>
      </w:r>
    </w:p>
    <w:p w:rsidR="009378BF" w:rsidRPr="007C3627" w:rsidRDefault="009378BF" w:rsidP="000B7E0D">
      <w:pPr>
        <w:tabs>
          <w:tab w:val="left" w:pos="5520"/>
        </w:tabs>
        <w:suppressAutoHyphens/>
        <w:spacing w:after="0" w:line="20" w:lineRule="atLeast"/>
        <w:ind w:left="720" w:firstLine="709"/>
        <w:jc w:val="both"/>
        <w:rPr>
          <w:rFonts w:ascii="Times New Roman" w:hAnsi="Times New Roman"/>
          <w:sz w:val="28"/>
          <w:szCs w:val="28"/>
          <w:lang w:eastAsia="zh-CN"/>
        </w:rPr>
      </w:pPr>
      <w:r w:rsidRPr="007C3627">
        <w:rPr>
          <w:rFonts w:ascii="Times New Roman" w:hAnsi="Times New Roman"/>
          <w:sz w:val="28"/>
          <w:szCs w:val="28"/>
          <w:lang w:eastAsia="zh-CN"/>
        </w:rPr>
        <w:t>Рабочая программа опреде</w:t>
      </w:r>
      <w:r w:rsidRPr="007C3627">
        <w:rPr>
          <w:rFonts w:ascii="Times New Roman" w:hAnsi="Times New Roman"/>
          <w:sz w:val="28"/>
          <w:szCs w:val="28"/>
          <w:lang w:eastAsia="zh-CN"/>
        </w:rPr>
        <w:softHyphen/>
        <w:t xml:space="preserve">ляет содержание и организацию образовательного процесса старшей разновозрастной группы муниципального бюджетного дошкольного образовательного учреждения детского сада № 7 «Жемчужинка» </w:t>
      </w:r>
    </w:p>
    <w:p w:rsidR="009378BF" w:rsidRPr="007C3627" w:rsidRDefault="009378BF" w:rsidP="000B7E0D">
      <w:pPr>
        <w:tabs>
          <w:tab w:val="left" w:pos="5520"/>
        </w:tabs>
        <w:suppressAutoHyphens/>
        <w:spacing w:after="0" w:line="20" w:lineRule="atLeast"/>
        <w:ind w:left="720" w:firstLine="709"/>
        <w:jc w:val="both"/>
        <w:rPr>
          <w:rFonts w:ascii="Times New Roman" w:hAnsi="Times New Roman"/>
          <w:sz w:val="28"/>
          <w:szCs w:val="28"/>
          <w:lang w:eastAsia="zh-CN"/>
        </w:rPr>
      </w:pPr>
      <w:r w:rsidRPr="007C3627">
        <w:rPr>
          <w:rFonts w:ascii="Times New Roman" w:hAnsi="Times New Roman"/>
          <w:sz w:val="28"/>
          <w:szCs w:val="28"/>
          <w:lang w:eastAsia="zh-CN"/>
        </w:rPr>
        <w:t>Данная  рабочая программа  разработана в соответствии со следующими нормативными документами:</w:t>
      </w:r>
    </w:p>
    <w:p w:rsidR="009378BF" w:rsidRPr="007C3627" w:rsidRDefault="009378BF" w:rsidP="000B7E0D">
      <w:pPr>
        <w:numPr>
          <w:ilvl w:val="0"/>
          <w:numId w:val="1"/>
        </w:numPr>
        <w:suppressAutoHyphens/>
        <w:spacing w:after="0" w:line="20" w:lineRule="atLeast"/>
        <w:contextualSpacing/>
        <w:rPr>
          <w:rFonts w:ascii="Times New Roman" w:hAnsi="Times New Roman"/>
          <w:sz w:val="28"/>
          <w:szCs w:val="28"/>
        </w:rPr>
      </w:pPr>
      <w:r w:rsidRPr="007C3627">
        <w:rPr>
          <w:rFonts w:ascii="Times New Roman" w:hAnsi="Times New Roman"/>
          <w:sz w:val="28"/>
          <w:szCs w:val="28"/>
        </w:rPr>
        <w:t>Федеральный закон «Об образовании в Российской федерации» от 29 12 2012 года № 273 - ФЗ</w:t>
      </w:r>
    </w:p>
    <w:p w:rsidR="009378BF" w:rsidRPr="007C3627" w:rsidRDefault="009378BF" w:rsidP="000B7E0D">
      <w:pPr>
        <w:numPr>
          <w:ilvl w:val="0"/>
          <w:numId w:val="1"/>
        </w:numPr>
        <w:suppressAutoHyphens/>
        <w:spacing w:after="0" w:line="20" w:lineRule="atLeast"/>
        <w:contextualSpacing/>
        <w:rPr>
          <w:rFonts w:ascii="Times New Roman" w:hAnsi="Times New Roman"/>
          <w:sz w:val="28"/>
          <w:szCs w:val="28"/>
        </w:rPr>
      </w:pPr>
      <w:r w:rsidRPr="007C3627">
        <w:rPr>
          <w:rFonts w:ascii="Times New Roman" w:hAnsi="Times New Roman"/>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378BF" w:rsidRPr="007C3627" w:rsidRDefault="009378BF" w:rsidP="000B7E0D">
      <w:pPr>
        <w:numPr>
          <w:ilvl w:val="0"/>
          <w:numId w:val="1"/>
        </w:numPr>
        <w:suppressAutoHyphens/>
        <w:spacing w:after="0" w:line="20" w:lineRule="atLeast"/>
        <w:contextualSpacing/>
        <w:rPr>
          <w:rFonts w:ascii="Times New Roman" w:hAnsi="Times New Roman"/>
          <w:sz w:val="28"/>
          <w:szCs w:val="28"/>
        </w:rPr>
      </w:pPr>
      <w:r w:rsidRPr="007C3627">
        <w:rPr>
          <w:rFonts w:ascii="Times New Roman" w:hAnsi="Times New Roman"/>
          <w:sz w:val="28"/>
          <w:szCs w:val="28"/>
        </w:rPr>
        <w:t>СанПин 2.4.1.3049-13</w:t>
      </w:r>
      <w:r w:rsidRPr="007C3627">
        <w:rPr>
          <w:rFonts w:ascii="Times New Roman" w:hAnsi="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9378BF" w:rsidRPr="007C3627" w:rsidRDefault="009378BF" w:rsidP="000B7E0D">
      <w:pPr>
        <w:numPr>
          <w:ilvl w:val="0"/>
          <w:numId w:val="1"/>
        </w:numPr>
        <w:suppressAutoHyphens/>
        <w:spacing w:after="0" w:line="20" w:lineRule="atLeast"/>
        <w:contextualSpacing/>
        <w:rPr>
          <w:rFonts w:ascii="Times New Roman" w:hAnsi="Times New Roman"/>
          <w:sz w:val="28"/>
          <w:szCs w:val="28"/>
        </w:rPr>
      </w:pPr>
      <w:r w:rsidRPr="007C3627">
        <w:rPr>
          <w:rFonts w:ascii="Times New Roman" w:hAnsi="Times New Roman"/>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9378BF" w:rsidRPr="007C3627" w:rsidRDefault="009378BF" w:rsidP="000B7E0D">
      <w:pPr>
        <w:numPr>
          <w:ilvl w:val="0"/>
          <w:numId w:val="1"/>
        </w:numPr>
        <w:suppressAutoHyphens/>
        <w:spacing w:after="0" w:line="20" w:lineRule="atLeast"/>
        <w:contextualSpacing/>
        <w:rPr>
          <w:rFonts w:ascii="Times New Roman" w:hAnsi="Times New Roman"/>
          <w:sz w:val="28"/>
          <w:szCs w:val="28"/>
        </w:rPr>
      </w:pPr>
      <w:r w:rsidRPr="007C3627">
        <w:rPr>
          <w:rFonts w:ascii="Times New Roman" w:hAnsi="Times New Roman"/>
          <w:sz w:val="28"/>
          <w:szCs w:val="28"/>
        </w:rPr>
        <w:t>Устав ДОУ.</w:t>
      </w:r>
    </w:p>
    <w:p w:rsidR="009378BF" w:rsidRPr="007C3627" w:rsidRDefault="009378BF" w:rsidP="000B7E0D">
      <w:pPr>
        <w:numPr>
          <w:ilvl w:val="0"/>
          <w:numId w:val="1"/>
        </w:numPr>
        <w:suppressAutoHyphens/>
        <w:spacing w:after="0" w:line="20" w:lineRule="atLeast"/>
        <w:contextualSpacing/>
        <w:rPr>
          <w:rFonts w:ascii="Times New Roman" w:hAnsi="Times New Roman"/>
          <w:sz w:val="28"/>
          <w:szCs w:val="28"/>
        </w:rPr>
      </w:pPr>
      <w:r w:rsidRPr="007C3627">
        <w:rPr>
          <w:rFonts w:ascii="Times New Roman" w:hAnsi="Times New Roman"/>
          <w:sz w:val="28"/>
          <w:szCs w:val="28"/>
        </w:rPr>
        <w:t xml:space="preserve"> Образовательная программа ДОУ</w:t>
      </w:r>
    </w:p>
    <w:p w:rsidR="009378BF" w:rsidRPr="007C3627" w:rsidRDefault="009378BF" w:rsidP="000B7E0D">
      <w:pPr>
        <w:spacing w:after="0" w:line="20" w:lineRule="atLeast"/>
        <w:ind w:left="720"/>
        <w:rPr>
          <w:rFonts w:ascii="Times New Roman" w:hAnsi="Times New Roman"/>
          <w:sz w:val="28"/>
          <w:szCs w:val="28"/>
          <w:u w:val="single"/>
        </w:rPr>
      </w:pPr>
      <w:r w:rsidRPr="007C3627">
        <w:rPr>
          <w:rFonts w:ascii="Times New Roman" w:hAnsi="Times New Roman"/>
          <w:sz w:val="28"/>
          <w:szCs w:val="28"/>
          <w:u w:val="single"/>
        </w:rPr>
        <w:t xml:space="preserve">  Направленность   рабочей программы</w:t>
      </w:r>
    </w:p>
    <w:p w:rsidR="009378BF" w:rsidRPr="007C3627" w:rsidRDefault="009378BF" w:rsidP="000B7E0D">
      <w:pPr>
        <w:pStyle w:val="a3"/>
        <w:numPr>
          <w:ilvl w:val="0"/>
          <w:numId w:val="1"/>
        </w:numPr>
        <w:spacing w:after="0" w:line="20" w:lineRule="atLeast"/>
        <w:rPr>
          <w:rFonts w:ascii="Times New Roman" w:hAnsi="Times New Roman"/>
          <w:sz w:val="28"/>
          <w:szCs w:val="28"/>
        </w:rPr>
      </w:pPr>
      <w:r w:rsidRPr="007C3627">
        <w:rPr>
          <w:rFonts w:ascii="Times New Roman" w:hAnsi="Times New Roman"/>
          <w:sz w:val="28"/>
          <w:szCs w:val="28"/>
        </w:rPr>
        <w:t xml:space="preserve">Направленность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9378BF" w:rsidRPr="007C3627" w:rsidRDefault="009378BF" w:rsidP="000B7E0D">
      <w:pPr>
        <w:pStyle w:val="a3"/>
        <w:numPr>
          <w:ilvl w:val="0"/>
          <w:numId w:val="1"/>
        </w:numPr>
        <w:spacing w:after="0" w:line="20" w:lineRule="atLeast"/>
        <w:rPr>
          <w:rFonts w:ascii="Times New Roman" w:hAnsi="Times New Roman"/>
          <w:sz w:val="28"/>
          <w:szCs w:val="28"/>
        </w:rPr>
      </w:pPr>
      <w:r w:rsidRPr="007C3627">
        <w:rPr>
          <w:rFonts w:ascii="Times New Roman" w:hAnsi="Times New Roman"/>
          <w:sz w:val="28"/>
          <w:szCs w:val="28"/>
        </w:rPr>
        <w:t xml:space="preserve">Патриотическая направленность  Программы. </w:t>
      </w:r>
      <w:r w:rsidRPr="007C3627">
        <w:rPr>
          <w:rFonts w:ascii="Times New Roman" w:hAnsi="Times New Roman"/>
          <w:sz w:val="28"/>
          <w:szCs w:val="28"/>
        </w:rPr>
        <w:tab/>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9378BF" w:rsidRDefault="009378BF" w:rsidP="000B7E0D">
      <w:pPr>
        <w:pStyle w:val="a3"/>
        <w:numPr>
          <w:ilvl w:val="0"/>
          <w:numId w:val="1"/>
        </w:numPr>
        <w:spacing w:after="0" w:line="20" w:lineRule="atLeast"/>
        <w:rPr>
          <w:rFonts w:ascii="Times New Roman" w:hAnsi="Times New Roman"/>
          <w:sz w:val="28"/>
          <w:szCs w:val="28"/>
        </w:rPr>
      </w:pPr>
      <w:r w:rsidRPr="007C3627">
        <w:rPr>
          <w:rFonts w:ascii="Times New Roman" w:hAnsi="Times New Roman"/>
          <w:sz w:val="28"/>
          <w:szCs w:val="28"/>
        </w:rPr>
        <w:t xml:space="preserve">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уважение к старшим, заботливое отношение к малышам, пожилым людям; </w:t>
      </w:r>
    </w:p>
    <w:p w:rsidR="009378BF" w:rsidRDefault="009378BF" w:rsidP="000B7E0D">
      <w:pPr>
        <w:pStyle w:val="a3"/>
        <w:spacing w:after="0" w:line="20" w:lineRule="atLeast"/>
        <w:rPr>
          <w:rFonts w:ascii="Times New Roman" w:hAnsi="Times New Roman"/>
          <w:sz w:val="28"/>
          <w:szCs w:val="28"/>
        </w:rPr>
      </w:pPr>
    </w:p>
    <w:p w:rsidR="009378BF" w:rsidRDefault="009378BF" w:rsidP="000B7E0D">
      <w:pPr>
        <w:pStyle w:val="a3"/>
        <w:spacing w:after="0" w:line="20" w:lineRule="atLeast"/>
        <w:rPr>
          <w:rFonts w:ascii="Times New Roman" w:hAnsi="Times New Roman"/>
          <w:sz w:val="28"/>
          <w:szCs w:val="28"/>
        </w:rPr>
      </w:pPr>
    </w:p>
    <w:p w:rsidR="009378BF" w:rsidRPr="007C3627" w:rsidRDefault="009378BF" w:rsidP="000B7E0D">
      <w:pPr>
        <w:pStyle w:val="a3"/>
        <w:numPr>
          <w:ilvl w:val="0"/>
          <w:numId w:val="1"/>
        </w:numPr>
        <w:spacing w:after="0" w:line="20" w:lineRule="atLeast"/>
        <w:rPr>
          <w:rFonts w:ascii="Times New Roman" w:hAnsi="Times New Roman"/>
          <w:sz w:val="28"/>
          <w:szCs w:val="28"/>
        </w:rPr>
      </w:pPr>
      <w:r w:rsidRPr="007C3627">
        <w:rPr>
          <w:rFonts w:ascii="Times New Roman" w:hAnsi="Times New Roman"/>
          <w:sz w:val="28"/>
          <w:szCs w:val="28"/>
        </w:rPr>
        <w:t xml:space="preserve">формирование традиционных гендерных представлений; воспитание у детей стремления в своих поступках следовать положительному примеру. </w:t>
      </w:r>
    </w:p>
    <w:p w:rsidR="009378BF" w:rsidRPr="007C3627" w:rsidRDefault="009378BF" w:rsidP="000B7E0D">
      <w:pPr>
        <w:pStyle w:val="a3"/>
        <w:numPr>
          <w:ilvl w:val="0"/>
          <w:numId w:val="1"/>
        </w:numPr>
        <w:spacing w:after="0" w:line="20" w:lineRule="atLeast"/>
        <w:rPr>
          <w:rFonts w:ascii="Times New Roman" w:hAnsi="Times New Roman"/>
          <w:sz w:val="28"/>
          <w:szCs w:val="28"/>
        </w:rPr>
      </w:pPr>
      <w:r w:rsidRPr="007C3627">
        <w:rPr>
          <w:rFonts w:ascii="Times New Roman" w:hAnsi="Times New Roman"/>
          <w:sz w:val="28"/>
          <w:szCs w:val="28"/>
        </w:rPr>
        <w:t xml:space="preserve">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 </w:t>
      </w:r>
    </w:p>
    <w:p w:rsidR="009378BF" w:rsidRPr="007C3627" w:rsidRDefault="009378BF" w:rsidP="000B7E0D">
      <w:pPr>
        <w:pStyle w:val="a3"/>
        <w:numPr>
          <w:ilvl w:val="0"/>
          <w:numId w:val="1"/>
        </w:numPr>
        <w:spacing w:after="0" w:line="20" w:lineRule="atLeast"/>
        <w:rPr>
          <w:rFonts w:ascii="Times New Roman" w:hAnsi="Times New Roman"/>
          <w:sz w:val="28"/>
          <w:szCs w:val="28"/>
        </w:rPr>
      </w:pPr>
      <w:r w:rsidRPr="007C3627">
        <w:rPr>
          <w:rFonts w:ascii="Times New Roman" w:hAnsi="Times New Roman"/>
          <w:sz w:val="28"/>
          <w:szCs w:val="28"/>
        </w:rPr>
        <w:t xml:space="preserve">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представлении </w:t>
      </w:r>
    </w:p>
    <w:p w:rsidR="009378BF" w:rsidRPr="007C3627" w:rsidRDefault="009378BF" w:rsidP="000B7E0D">
      <w:pPr>
        <w:spacing w:after="0" w:line="20" w:lineRule="atLeast"/>
        <w:ind w:left="720"/>
        <w:rPr>
          <w:rFonts w:ascii="Times New Roman" w:hAnsi="Times New Roman"/>
          <w:sz w:val="28"/>
          <w:szCs w:val="28"/>
        </w:rPr>
      </w:pPr>
    </w:p>
    <w:p w:rsidR="009378BF" w:rsidRPr="007C3627" w:rsidRDefault="009378BF" w:rsidP="000B7E0D">
      <w:pPr>
        <w:pStyle w:val="a3"/>
        <w:spacing w:after="0" w:line="20" w:lineRule="atLeast"/>
        <w:rPr>
          <w:rFonts w:ascii="Times New Roman" w:hAnsi="Times New Roman"/>
          <w:sz w:val="28"/>
          <w:szCs w:val="28"/>
        </w:rPr>
      </w:pPr>
      <w:r w:rsidRPr="007C3627">
        <w:rPr>
          <w:rFonts w:ascii="Times New Roman" w:hAnsi="Times New Roman"/>
          <w:sz w:val="28"/>
          <w:szCs w:val="28"/>
        </w:rPr>
        <w:t xml:space="preserve">о здоровом образе жизни, воспитание полезных привычек, в том числе привычки к здоровому питанию, потребности в двигательной активности. </w:t>
      </w:r>
    </w:p>
    <w:p w:rsidR="009378BF" w:rsidRPr="007C3627" w:rsidRDefault="009378BF" w:rsidP="000B7E0D">
      <w:pPr>
        <w:pStyle w:val="a3"/>
        <w:numPr>
          <w:ilvl w:val="0"/>
          <w:numId w:val="1"/>
        </w:numPr>
        <w:spacing w:after="0" w:line="20" w:lineRule="atLeast"/>
        <w:rPr>
          <w:rFonts w:ascii="Times New Roman" w:hAnsi="Times New Roman"/>
          <w:sz w:val="28"/>
          <w:szCs w:val="28"/>
        </w:rPr>
      </w:pPr>
      <w:r w:rsidRPr="007C3627">
        <w:rPr>
          <w:rFonts w:ascii="Times New Roman" w:hAnsi="Times New Roman"/>
          <w:sz w:val="28"/>
          <w:szCs w:val="28"/>
        </w:rPr>
        <w:t xml:space="preserve">Направленность на учет индивидуальных особенностей ребенка. 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
    <w:p w:rsidR="009378BF" w:rsidRPr="007C3627" w:rsidRDefault="009378BF" w:rsidP="000B7E0D">
      <w:pPr>
        <w:spacing w:after="0" w:line="20" w:lineRule="atLeast"/>
        <w:ind w:left="720"/>
        <w:rPr>
          <w:rFonts w:ascii="Times New Roman" w:hAnsi="Times New Roman"/>
          <w:b/>
          <w:sz w:val="28"/>
          <w:szCs w:val="28"/>
        </w:rPr>
      </w:pPr>
      <w:r w:rsidRPr="007C3627">
        <w:rPr>
          <w:rFonts w:ascii="Times New Roman" w:hAnsi="Times New Roman"/>
          <w:b/>
          <w:sz w:val="28"/>
          <w:szCs w:val="28"/>
        </w:rPr>
        <w:t>1.2.Цель и задачи  рабочей программы.</w:t>
      </w:r>
    </w:p>
    <w:p w:rsidR="009378BF" w:rsidRPr="007C3627" w:rsidRDefault="009378BF" w:rsidP="000B7E0D">
      <w:pPr>
        <w:spacing w:after="0" w:line="20" w:lineRule="atLeast"/>
        <w:ind w:left="720"/>
        <w:rPr>
          <w:rFonts w:ascii="Times New Roman" w:hAnsi="Times New Roman"/>
          <w:b/>
          <w:sz w:val="28"/>
          <w:szCs w:val="28"/>
        </w:rPr>
      </w:pPr>
      <w:r w:rsidRPr="007C3627">
        <w:rPr>
          <w:rFonts w:ascii="Times New Roman" w:hAnsi="Times New Roman"/>
          <w:sz w:val="28"/>
          <w:szCs w:val="28"/>
          <w:lang w:eastAsia="zh-CN"/>
        </w:rPr>
        <w:t>Ведущими целями рабочей программы являются:</w:t>
      </w:r>
    </w:p>
    <w:p w:rsidR="009378BF" w:rsidRPr="007C3627" w:rsidRDefault="009378BF" w:rsidP="000B7E0D">
      <w:pPr>
        <w:pStyle w:val="a3"/>
        <w:numPr>
          <w:ilvl w:val="0"/>
          <w:numId w:val="2"/>
        </w:numPr>
        <w:shd w:val="clear" w:color="auto" w:fill="FFFFFF"/>
        <w:suppressAutoHyphens/>
        <w:autoSpaceDE w:val="0"/>
        <w:spacing w:after="0" w:line="20" w:lineRule="atLeast"/>
        <w:ind w:left="720"/>
        <w:jc w:val="both"/>
        <w:rPr>
          <w:rFonts w:ascii="Times New Roman" w:hAnsi="Times New Roman"/>
          <w:sz w:val="28"/>
          <w:szCs w:val="28"/>
          <w:lang w:eastAsia="zh-CN"/>
        </w:rPr>
      </w:pPr>
      <w:r w:rsidRPr="007C3627">
        <w:rPr>
          <w:rFonts w:ascii="Times New Roman" w:hAnsi="Times New Roman"/>
          <w:sz w:val="28"/>
          <w:szCs w:val="28"/>
          <w:lang w:eastAsia="zh-CN"/>
        </w:rPr>
        <w:t xml:space="preserve">создание благоприятных условий для полноценного проживания ребенком дошкольного детства, </w:t>
      </w:r>
    </w:p>
    <w:p w:rsidR="009378BF" w:rsidRPr="007C3627" w:rsidRDefault="009378BF" w:rsidP="000B7E0D">
      <w:pPr>
        <w:pStyle w:val="a3"/>
        <w:numPr>
          <w:ilvl w:val="0"/>
          <w:numId w:val="2"/>
        </w:numPr>
        <w:shd w:val="clear" w:color="auto" w:fill="FFFFFF"/>
        <w:suppressAutoHyphens/>
        <w:autoSpaceDE w:val="0"/>
        <w:spacing w:after="0" w:line="20" w:lineRule="atLeast"/>
        <w:ind w:left="720"/>
        <w:jc w:val="both"/>
        <w:rPr>
          <w:rFonts w:ascii="Times New Roman" w:hAnsi="Times New Roman"/>
          <w:sz w:val="28"/>
          <w:szCs w:val="28"/>
          <w:lang w:eastAsia="zh-CN"/>
        </w:rPr>
      </w:pPr>
      <w:r w:rsidRPr="007C3627">
        <w:rPr>
          <w:rFonts w:ascii="Times New Roman" w:hAnsi="Times New Roman"/>
          <w:sz w:val="28"/>
          <w:szCs w:val="28"/>
          <w:lang w:eastAsia="zh-CN"/>
        </w:rPr>
        <w:t xml:space="preserve">формирование основ базовой культуры личности, </w:t>
      </w:r>
    </w:p>
    <w:p w:rsidR="009378BF" w:rsidRPr="007C3627" w:rsidRDefault="009378BF" w:rsidP="000B7E0D">
      <w:pPr>
        <w:pStyle w:val="a3"/>
        <w:numPr>
          <w:ilvl w:val="0"/>
          <w:numId w:val="2"/>
        </w:numPr>
        <w:shd w:val="clear" w:color="auto" w:fill="FFFFFF"/>
        <w:suppressAutoHyphens/>
        <w:autoSpaceDE w:val="0"/>
        <w:spacing w:after="0" w:line="20" w:lineRule="atLeast"/>
        <w:ind w:left="720"/>
        <w:jc w:val="both"/>
        <w:rPr>
          <w:rFonts w:ascii="Times New Roman" w:hAnsi="Times New Roman"/>
          <w:sz w:val="28"/>
          <w:szCs w:val="28"/>
          <w:lang w:eastAsia="zh-CN"/>
        </w:rPr>
      </w:pPr>
      <w:r w:rsidRPr="007C3627">
        <w:rPr>
          <w:rFonts w:ascii="Times New Roman" w:hAnsi="Times New Roman"/>
          <w:sz w:val="28"/>
          <w:szCs w:val="28"/>
          <w:lang w:eastAsia="zh-CN"/>
        </w:rPr>
        <w:t>всестороннее развитие психических и физических качеств в соответствии с возрастными и индивидуальными особен</w:t>
      </w:r>
      <w:r w:rsidRPr="007C3627">
        <w:rPr>
          <w:rFonts w:ascii="Times New Roman" w:hAnsi="Times New Roman"/>
          <w:sz w:val="28"/>
          <w:szCs w:val="28"/>
          <w:lang w:eastAsia="zh-CN"/>
        </w:rPr>
        <w:softHyphen/>
        <w:t xml:space="preserve">ностями, </w:t>
      </w:r>
    </w:p>
    <w:p w:rsidR="009378BF" w:rsidRPr="007C3627" w:rsidRDefault="009378BF" w:rsidP="000B7E0D">
      <w:pPr>
        <w:pStyle w:val="a3"/>
        <w:numPr>
          <w:ilvl w:val="0"/>
          <w:numId w:val="2"/>
        </w:numPr>
        <w:shd w:val="clear" w:color="auto" w:fill="FFFFFF"/>
        <w:suppressAutoHyphens/>
        <w:autoSpaceDE w:val="0"/>
        <w:spacing w:after="0" w:line="20" w:lineRule="atLeast"/>
        <w:ind w:left="720"/>
        <w:jc w:val="both"/>
        <w:rPr>
          <w:rFonts w:ascii="Times New Roman" w:hAnsi="Times New Roman"/>
          <w:sz w:val="28"/>
          <w:szCs w:val="28"/>
          <w:lang w:eastAsia="zh-CN"/>
        </w:rPr>
      </w:pPr>
      <w:r w:rsidRPr="007C3627">
        <w:rPr>
          <w:rFonts w:ascii="Times New Roman" w:hAnsi="Times New Roman"/>
          <w:sz w:val="28"/>
          <w:szCs w:val="28"/>
          <w:lang w:eastAsia="zh-CN"/>
        </w:rPr>
        <w:t xml:space="preserve">подготовка к жизни в современном обществе, </w:t>
      </w:r>
    </w:p>
    <w:p w:rsidR="009378BF" w:rsidRPr="007C3627" w:rsidRDefault="009378BF" w:rsidP="000B7E0D">
      <w:pPr>
        <w:pStyle w:val="a3"/>
        <w:numPr>
          <w:ilvl w:val="0"/>
          <w:numId w:val="2"/>
        </w:numPr>
        <w:shd w:val="clear" w:color="auto" w:fill="FFFFFF"/>
        <w:suppressAutoHyphens/>
        <w:autoSpaceDE w:val="0"/>
        <w:spacing w:after="0" w:line="20" w:lineRule="atLeast"/>
        <w:ind w:left="720"/>
        <w:jc w:val="both"/>
        <w:rPr>
          <w:rFonts w:ascii="Times New Roman" w:hAnsi="Times New Roman"/>
          <w:sz w:val="28"/>
          <w:szCs w:val="28"/>
          <w:lang w:eastAsia="zh-CN"/>
        </w:rPr>
      </w:pPr>
      <w:r w:rsidRPr="007C3627">
        <w:rPr>
          <w:rFonts w:ascii="Times New Roman" w:hAnsi="Times New Roman"/>
          <w:sz w:val="28"/>
          <w:szCs w:val="28"/>
          <w:lang w:eastAsia="zh-CN"/>
        </w:rPr>
        <w:t xml:space="preserve">к обучению в школе, </w:t>
      </w:r>
    </w:p>
    <w:p w:rsidR="009378BF" w:rsidRPr="007C3627" w:rsidRDefault="009378BF" w:rsidP="000B7E0D">
      <w:pPr>
        <w:pStyle w:val="a3"/>
        <w:numPr>
          <w:ilvl w:val="0"/>
          <w:numId w:val="2"/>
        </w:numPr>
        <w:shd w:val="clear" w:color="auto" w:fill="FFFFFF"/>
        <w:suppressAutoHyphens/>
        <w:autoSpaceDE w:val="0"/>
        <w:spacing w:after="0" w:line="20" w:lineRule="atLeast"/>
        <w:ind w:left="720"/>
        <w:jc w:val="both"/>
        <w:rPr>
          <w:rFonts w:ascii="Times New Roman" w:hAnsi="Times New Roman"/>
          <w:sz w:val="28"/>
          <w:szCs w:val="28"/>
          <w:lang w:eastAsia="zh-CN"/>
        </w:rPr>
      </w:pPr>
      <w:r w:rsidRPr="007C3627">
        <w:rPr>
          <w:rFonts w:ascii="Times New Roman" w:hAnsi="Times New Roman"/>
          <w:sz w:val="28"/>
          <w:szCs w:val="28"/>
          <w:lang w:eastAsia="zh-CN"/>
        </w:rPr>
        <w:lastRenderedPageBreak/>
        <w:t>обеспечение безо</w:t>
      </w:r>
      <w:r w:rsidRPr="007C3627">
        <w:rPr>
          <w:rFonts w:ascii="Times New Roman" w:hAnsi="Times New Roman"/>
          <w:sz w:val="28"/>
          <w:szCs w:val="28"/>
          <w:lang w:eastAsia="zh-CN"/>
        </w:rPr>
        <w:softHyphen/>
        <w:t>пасности жизнедеятельности дошкольника.</w:t>
      </w:r>
    </w:p>
    <w:p w:rsidR="009378BF" w:rsidRPr="007C3627" w:rsidRDefault="009378BF" w:rsidP="000B7E0D">
      <w:pPr>
        <w:shd w:val="clear" w:color="auto" w:fill="FFFFFF"/>
        <w:suppressAutoHyphens/>
        <w:autoSpaceDE w:val="0"/>
        <w:spacing w:after="0" w:line="20" w:lineRule="atLeast"/>
        <w:ind w:left="720" w:firstLine="708"/>
        <w:jc w:val="both"/>
        <w:rPr>
          <w:rFonts w:ascii="Times New Roman" w:hAnsi="Times New Roman"/>
          <w:sz w:val="28"/>
          <w:szCs w:val="28"/>
          <w:lang w:eastAsia="zh-CN"/>
        </w:rPr>
      </w:pPr>
      <w:r w:rsidRPr="007C3627">
        <w:rPr>
          <w:rFonts w:ascii="Times New Roman" w:hAnsi="Times New Roman"/>
          <w:sz w:val="28"/>
          <w:szCs w:val="28"/>
          <w:lang w:eastAsia="zh-CN"/>
        </w:rPr>
        <w:t>Эти цели реализуются в процессе разнообразных видов детской деятельности: игровой, ком</w:t>
      </w:r>
      <w:r w:rsidRPr="007C3627">
        <w:rPr>
          <w:rFonts w:ascii="Times New Roman" w:hAnsi="Times New Roman"/>
          <w:sz w:val="28"/>
          <w:szCs w:val="28"/>
          <w:lang w:eastAsia="zh-CN"/>
        </w:rPr>
        <w:softHyphen/>
        <w:t>муникативной, трудовой, познавательно-исследовательской, продуктивной, музыкально-худо</w:t>
      </w:r>
      <w:r w:rsidRPr="007C3627">
        <w:rPr>
          <w:rFonts w:ascii="Times New Roman" w:hAnsi="Times New Roman"/>
          <w:sz w:val="28"/>
          <w:szCs w:val="28"/>
          <w:lang w:eastAsia="zh-CN"/>
        </w:rPr>
        <w:softHyphen/>
        <w:t>жественной, чтения.</w:t>
      </w:r>
    </w:p>
    <w:p w:rsidR="009378BF" w:rsidRPr="007C3627" w:rsidRDefault="009378BF" w:rsidP="000B7E0D">
      <w:pPr>
        <w:shd w:val="clear" w:color="auto" w:fill="FFFFFF"/>
        <w:suppressAutoHyphens/>
        <w:autoSpaceDE w:val="0"/>
        <w:spacing w:after="0" w:line="20" w:lineRule="atLeast"/>
        <w:ind w:left="720" w:firstLine="708"/>
        <w:jc w:val="both"/>
        <w:rPr>
          <w:rFonts w:ascii="Times New Roman" w:hAnsi="Times New Roman"/>
          <w:sz w:val="28"/>
          <w:szCs w:val="28"/>
          <w:lang w:eastAsia="zh-CN"/>
        </w:rPr>
      </w:pPr>
      <w:r w:rsidRPr="007C3627">
        <w:rPr>
          <w:rFonts w:ascii="Times New Roman" w:hAnsi="Times New Roman"/>
          <w:sz w:val="28"/>
          <w:szCs w:val="28"/>
          <w:lang w:eastAsia="zh-CN"/>
        </w:rPr>
        <w:t>Для достижения целей программы первостепенное значение имеют:</w:t>
      </w:r>
    </w:p>
    <w:p w:rsidR="009378BF" w:rsidRPr="007C3627" w:rsidRDefault="009378BF" w:rsidP="000B7E0D">
      <w:pPr>
        <w:shd w:val="clear" w:color="auto" w:fill="FFFFFF"/>
        <w:suppressAutoHyphens/>
        <w:autoSpaceDE w:val="0"/>
        <w:spacing w:after="0" w:line="20" w:lineRule="atLeast"/>
        <w:ind w:left="720" w:firstLine="708"/>
        <w:jc w:val="both"/>
        <w:rPr>
          <w:rFonts w:ascii="Times New Roman" w:hAnsi="Times New Roman"/>
          <w:sz w:val="28"/>
          <w:szCs w:val="28"/>
          <w:lang w:eastAsia="zh-CN"/>
        </w:rPr>
      </w:pPr>
      <w:r w:rsidRPr="007C3627">
        <w:rPr>
          <w:rFonts w:ascii="Times New Roman" w:hAnsi="Times New Roman"/>
          <w:sz w:val="28"/>
          <w:szCs w:val="28"/>
          <w:lang w:eastAsia="zh-CN"/>
        </w:rPr>
        <w:t>• забота о здоровье, эмоциональном благополучии и своевременном всестороннем развитии каждого ребенка;</w:t>
      </w:r>
    </w:p>
    <w:p w:rsidR="009378BF" w:rsidRPr="007C3627" w:rsidRDefault="009378BF" w:rsidP="000B7E0D">
      <w:pPr>
        <w:shd w:val="clear" w:color="auto" w:fill="FFFFFF"/>
        <w:suppressAutoHyphens/>
        <w:autoSpaceDE w:val="0"/>
        <w:spacing w:after="0" w:line="20" w:lineRule="atLeast"/>
        <w:ind w:left="720" w:firstLine="708"/>
        <w:jc w:val="both"/>
        <w:rPr>
          <w:rFonts w:ascii="Times New Roman" w:hAnsi="Times New Roman"/>
          <w:sz w:val="28"/>
          <w:szCs w:val="28"/>
          <w:lang w:eastAsia="zh-CN"/>
        </w:rPr>
      </w:pPr>
      <w:r w:rsidRPr="007C3627">
        <w:rPr>
          <w:rFonts w:ascii="Times New Roman" w:hAnsi="Times New Roman"/>
          <w:sz w:val="28"/>
          <w:szCs w:val="28"/>
          <w:lang w:eastAsia="zh-CN"/>
        </w:rPr>
        <w:t>• создание в группах атмосферы гуманного и доброжелательного отношения ко всем воспи</w:t>
      </w:r>
      <w:r w:rsidRPr="007C3627">
        <w:rPr>
          <w:rFonts w:ascii="Times New Roman" w:hAnsi="Times New Roman"/>
          <w:sz w:val="28"/>
          <w:szCs w:val="28"/>
          <w:lang w:eastAsia="zh-CN"/>
        </w:rPr>
        <w:softHyphen/>
        <w:t>танникам, что позволяет растить их общительными, добрыми, любознательными, инициативны</w:t>
      </w:r>
      <w:r w:rsidRPr="007C3627">
        <w:rPr>
          <w:rFonts w:ascii="Times New Roman" w:hAnsi="Times New Roman"/>
          <w:sz w:val="28"/>
          <w:szCs w:val="28"/>
          <w:lang w:eastAsia="zh-CN"/>
        </w:rPr>
        <w:softHyphen/>
        <w:t>ми, стремящимися к самостоятельности и творчеству;</w:t>
      </w:r>
    </w:p>
    <w:p w:rsidR="009378BF" w:rsidRPr="007C3627" w:rsidRDefault="009378BF" w:rsidP="000B7E0D">
      <w:pPr>
        <w:shd w:val="clear" w:color="auto" w:fill="FFFFFF"/>
        <w:suppressAutoHyphens/>
        <w:autoSpaceDE w:val="0"/>
        <w:spacing w:after="0" w:line="20" w:lineRule="atLeast"/>
        <w:ind w:left="720" w:firstLine="708"/>
        <w:jc w:val="both"/>
        <w:rPr>
          <w:rFonts w:ascii="Times New Roman" w:hAnsi="Times New Roman"/>
          <w:sz w:val="28"/>
          <w:szCs w:val="28"/>
          <w:lang w:eastAsia="zh-CN"/>
        </w:rPr>
      </w:pPr>
      <w:r w:rsidRPr="007C3627">
        <w:rPr>
          <w:rFonts w:ascii="Times New Roman" w:hAnsi="Times New Roman"/>
          <w:sz w:val="28"/>
          <w:szCs w:val="28"/>
          <w:lang w:eastAsia="zh-CN"/>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9378BF" w:rsidRPr="007C3627" w:rsidRDefault="009378BF" w:rsidP="000B7E0D">
      <w:pPr>
        <w:shd w:val="clear" w:color="auto" w:fill="FFFFFF"/>
        <w:suppressAutoHyphens/>
        <w:autoSpaceDE w:val="0"/>
        <w:spacing w:after="0" w:line="20" w:lineRule="atLeast"/>
        <w:ind w:left="720" w:firstLine="708"/>
        <w:jc w:val="both"/>
        <w:rPr>
          <w:rFonts w:ascii="Times New Roman" w:hAnsi="Times New Roman"/>
          <w:sz w:val="28"/>
          <w:szCs w:val="28"/>
          <w:lang w:eastAsia="zh-CN"/>
        </w:rPr>
      </w:pPr>
      <w:r w:rsidRPr="007C3627">
        <w:rPr>
          <w:rFonts w:ascii="Times New Roman" w:hAnsi="Times New Roman"/>
          <w:sz w:val="28"/>
          <w:szCs w:val="28"/>
          <w:lang w:eastAsia="zh-CN"/>
        </w:rPr>
        <w:t>• творческая организация (креативность) воспитательно-образовательного процесса;</w:t>
      </w:r>
    </w:p>
    <w:p w:rsidR="009378BF" w:rsidRPr="007C3627" w:rsidRDefault="009378BF" w:rsidP="000B7E0D">
      <w:pPr>
        <w:shd w:val="clear" w:color="auto" w:fill="FFFFFF"/>
        <w:suppressAutoHyphens/>
        <w:autoSpaceDE w:val="0"/>
        <w:spacing w:after="0" w:line="20" w:lineRule="atLeast"/>
        <w:ind w:left="720"/>
        <w:jc w:val="both"/>
        <w:rPr>
          <w:rFonts w:ascii="Times New Roman" w:hAnsi="Times New Roman"/>
          <w:sz w:val="28"/>
          <w:szCs w:val="28"/>
          <w:lang w:eastAsia="zh-CN"/>
        </w:rPr>
      </w:pPr>
      <w:r w:rsidRPr="007C3627">
        <w:rPr>
          <w:rFonts w:ascii="Times New Roman" w:hAnsi="Times New Roman"/>
          <w:sz w:val="28"/>
          <w:szCs w:val="28"/>
          <w:lang w:eastAsia="zh-CN"/>
        </w:rPr>
        <w:t>• вариативность использования образовательного материала, позволяющая развивать творче</w:t>
      </w:r>
      <w:r w:rsidRPr="007C3627">
        <w:rPr>
          <w:rFonts w:ascii="Times New Roman" w:hAnsi="Times New Roman"/>
          <w:sz w:val="28"/>
          <w:szCs w:val="28"/>
          <w:lang w:eastAsia="zh-CN"/>
        </w:rPr>
        <w:softHyphen/>
        <w:t>ство в соответствии с интересами и наклонностями каждого ребенка;</w:t>
      </w:r>
    </w:p>
    <w:p w:rsidR="009378BF" w:rsidRPr="007C3627" w:rsidRDefault="009378BF" w:rsidP="000B7E0D">
      <w:pPr>
        <w:shd w:val="clear" w:color="auto" w:fill="FFFFFF"/>
        <w:suppressAutoHyphens/>
        <w:autoSpaceDE w:val="0"/>
        <w:spacing w:after="0" w:line="20" w:lineRule="atLeast"/>
        <w:ind w:left="720" w:firstLine="708"/>
        <w:jc w:val="both"/>
        <w:rPr>
          <w:rFonts w:ascii="Times New Roman" w:hAnsi="Times New Roman"/>
          <w:sz w:val="28"/>
          <w:szCs w:val="28"/>
          <w:lang w:eastAsia="zh-CN"/>
        </w:rPr>
      </w:pPr>
      <w:r w:rsidRPr="007C3627">
        <w:rPr>
          <w:rFonts w:ascii="Times New Roman" w:hAnsi="Times New Roman"/>
          <w:sz w:val="28"/>
          <w:szCs w:val="28"/>
          <w:lang w:eastAsia="zh-CN"/>
        </w:rPr>
        <w:t>• уважительное отношение к результатам детского творчества;</w:t>
      </w:r>
    </w:p>
    <w:p w:rsidR="009378BF" w:rsidRPr="007C3627" w:rsidRDefault="009378BF" w:rsidP="000B7E0D">
      <w:pPr>
        <w:shd w:val="clear" w:color="auto" w:fill="FFFFFF"/>
        <w:suppressAutoHyphens/>
        <w:autoSpaceDE w:val="0"/>
        <w:spacing w:after="0" w:line="20" w:lineRule="atLeast"/>
        <w:ind w:left="720" w:firstLine="708"/>
        <w:jc w:val="both"/>
        <w:rPr>
          <w:rFonts w:ascii="Times New Roman" w:hAnsi="Times New Roman"/>
          <w:sz w:val="28"/>
          <w:szCs w:val="28"/>
          <w:lang w:eastAsia="zh-CN"/>
        </w:rPr>
      </w:pPr>
      <w:r w:rsidRPr="007C3627">
        <w:rPr>
          <w:rFonts w:ascii="Times New Roman" w:hAnsi="Times New Roman"/>
          <w:sz w:val="28"/>
          <w:szCs w:val="28"/>
          <w:lang w:eastAsia="zh-CN"/>
        </w:rPr>
        <w:t>• единство подходов к воспитанию детей в условиях ДОУ и семьи;</w:t>
      </w:r>
    </w:p>
    <w:p w:rsidR="009378BF" w:rsidRPr="007C3627" w:rsidRDefault="009378BF" w:rsidP="000B7E0D">
      <w:pPr>
        <w:shd w:val="clear" w:color="auto" w:fill="FFFFFF"/>
        <w:suppressAutoHyphens/>
        <w:autoSpaceDE w:val="0"/>
        <w:spacing w:after="0" w:line="20" w:lineRule="atLeast"/>
        <w:ind w:left="720" w:firstLine="708"/>
        <w:jc w:val="both"/>
        <w:rPr>
          <w:rFonts w:ascii="Times New Roman" w:hAnsi="Times New Roman"/>
          <w:sz w:val="28"/>
          <w:szCs w:val="28"/>
          <w:lang w:eastAsia="zh-CN"/>
        </w:rPr>
      </w:pPr>
      <w:r w:rsidRPr="007C3627">
        <w:rPr>
          <w:rFonts w:ascii="Times New Roman" w:hAnsi="Times New Roman"/>
          <w:sz w:val="28"/>
          <w:szCs w:val="28"/>
          <w:lang w:eastAsia="zh-CN"/>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9378BF" w:rsidRPr="007C3627" w:rsidRDefault="009378BF" w:rsidP="000B7E0D">
      <w:pPr>
        <w:spacing w:after="0" w:line="20" w:lineRule="atLeast"/>
        <w:ind w:left="720"/>
        <w:rPr>
          <w:rFonts w:ascii="Times New Roman" w:hAnsi="Times New Roman"/>
          <w:sz w:val="28"/>
          <w:szCs w:val="28"/>
        </w:rPr>
      </w:pPr>
      <w:r w:rsidRPr="007C3627">
        <w:rPr>
          <w:rFonts w:ascii="Times New Roman" w:hAnsi="Times New Roman"/>
          <w:sz w:val="28"/>
          <w:szCs w:val="28"/>
        </w:rPr>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w:t>
      </w:r>
    </w:p>
    <w:p w:rsidR="009378BF" w:rsidRPr="007C3627" w:rsidRDefault="009378BF" w:rsidP="000B7E0D">
      <w:pPr>
        <w:spacing w:after="0" w:line="20" w:lineRule="atLeast"/>
        <w:ind w:left="720"/>
        <w:rPr>
          <w:rFonts w:ascii="Times New Roman" w:hAnsi="Times New Roman"/>
          <w:sz w:val="28"/>
          <w:szCs w:val="28"/>
        </w:rPr>
      </w:pPr>
      <w:r w:rsidRPr="007C3627">
        <w:rPr>
          <w:rFonts w:ascii="Times New Roman" w:hAnsi="Times New Roman"/>
          <w:sz w:val="28"/>
          <w:szCs w:val="28"/>
        </w:rPr>
        <w:t xml:space="preserve">• патриотизм; </w:t>
      </w:r>
    </w:p>
    <w:p w:rsidR="009378BF" w:rsidRPr="007C3627" w:rsidRDefault="009378BF" w:rsidP="000B7E0D">
      <w:pPr>
        <w:spacing w:after="0" w:line="20" w:lineRule="atLeast"/>
        <w:ind w:left="720"/>
        <w:rPr>
          <w:rFonts w:ascii="Times New Roman" w:hAnsi="Times New Roman"/>
          <w:sz w:val="28"/>
          <w:szCs w:val="28"/>
        </w:rPr>
      </w:pPr>
      <w:r w:rsidRPr="007C3627">
        <w:rPr>
          <w:rFonts w:ascii="Times New Roman" w:hAnsi="Times New Roman"/>
          <w:sz w:val="28"/>
          <w:szCs w:val="28"/>
        </w:rPr>
        <w:t xml:space="preserve">• активная жизненная позиция; </w:t>
      </w:r>
    </w:p>
    <w:p w:rsidR="009378BF" w:rsidRPr="007C3627" w:rsidRDefault="009378BF" w:rsidP="000B7E0D">
      <w:pPr>
        <w:spacing w:after="0" w:line="20" w:lineRule="atLeast"/>
        <w:ind w:left="720"/>
        <w:rPr>
          <w:rFonts w:ascii="Times New Roman" w:hAnsi="Times New Roman"/>
          <w:sz w:val="28"/>
          <w:szCs w:val="28"/>
        </w:rPr>
      </w:pPr>
      <w:r w:rsidRPr="007C3627">
        <w:rPr>
          <w:rFonts w:ascii="Times New Roman" w:hAnsi="Times New Roman"/>
          <w:sz w:val="28"/>
          <w:szCs w:val="28"/>
        </w:rPr>
        <w:t xml:space="preserve">• творческий подход в решении различных жизненных ситуаций; </w:t>
      </w:r>
    </w:p>
    <w:p w:rsidR="009378BF" w:rsidRPr="007C3627" w:rsidRDefault="009378BF" w:rsidP="000B7E0D">
      <w:pPr>
        <w:spacing w:after="0" w:line="20" w:lineRule="atLeast"/>
        <w:ind w:left="720"/>
        <w:rPr>
          <w:rFonts w:ascii="Times New Roman" w:hAnsi="Times New Roman"/>
          <w:sz w:val="28"/>
          <w:szCs w:val="28"/>
        </w:rPr>
      </w:pPr>
      <w:r w:rsidRPr="007C3627">
        <w:rPr>
          <w:rFonts w:ascii="Times New Roman" w:hAnsi="Times New Roman"/>
          <w:sz w:val="28"/>
          <w:szCs w:val="28"/>
        </w:rPr>
        <w:t xml:space="preserve"> уважение к традиционным ценностям.</w:t>
      </w:r>
    </w:p>
    <w:p w:rsidR="009378BF" w:rsidRPr="007C3627" w:rsidRDefault="009378BF" w:rsidP="000B7E0D">
      <w:pPr>
        <w:spacing w:after="0" w:line="20" w:lineRule="atLeast"/>
        <w:ind w:left="720"/>
        <w:rPr>
          <w:rFonts w:ascii="Times New Roman" w:hAnsi="Times New Roman"/>
          <w:b/>
          <w:sz w:val="28"/>
          <w:szCs w:val="28"/>
        </w:rPr>
      </w:pPr>
      <w:r w:rsidRPr="007C3627">
        <w:rPr>
          <w:rFonts w:ascii="Times New Roman" w:hAnsi="Times New Roman"/>
          <w:b/>
          <w:sz w:val="28"/>
          <w:szCs w:val="28"/>
        </w:rPr>
        <w:t>1.3.Принципы и подходы к формированию  рабочей программы.</w:t>
      </w:r>
    </w:p>
    <w:p w:rsidR="009378BF" w:rsidRPr="007C3627" w:rsidRDefault="009378BF" w:rsidP="000B7E0D">
      <w:pPr>
        <w:spacing w:after="0" w:line="20" w:lineRule="atLeast"/>
        <w:ind w:left="720"/>
        <w:rPr>
          <w:rFonts w:ascii="Times New Roman" w:hAnsi="Times New Roman"/>
          <w:b/>
          <w:sz w:val="28"/>
          <w:szCs w:val="28"/>
        </w:rPr>
      </w:pPr>
      <w:r w:rsidRPr="007C3627">
        <w:rPr>
          <w:rFonts w:ascii="Times New Roman" w:hAnsi="Times New Roman"/>
          <w:sz w:val="28"/>
          <w:szCs w:val="28"/>
        </w:rPr>
        <w:t xml:space="preserve">• соответствует принципу развивающего образования, целью которого является развитие ребенка; </w:t>
      </w:r>
    </w:p>
    <w:p w:rsidR="009378BF" w:rsidRDefault="009378BF" w:rsidP="000B7E0D">
      <w:pPr>
        <w:spacing w:after="0" w:line="20" w:lineRule="atLeast"/>
        <w:ind w:left="720"/>
        <w:rPr>
          <w:rFonts w:ascii="Times New Roman" w:hAnsi="Times New Roman"/>
          <w:sz w:val="28"/>
          <w:szCs w:val="28"/>
        </w:rPr>
      </w:pPr>
    </w:p>
    <w:p w:rsidR="009378BF" w:rsidRDefault="009378BF" w:rsidP="000B7E0D">
      <w:pPr>
        <w:spacing w:after="0" w:line="20" w:lineRule="atLeast"/>
        <w:ind w:left="720"/>
        <w:rPr>
          <w:rFonts w:ascii="Times New Roman" w:hAnsi="Times New Roman"/>
          <w:sz w:val="28"/>
          <w:szCs w:val="28"/>
        </w:rPr>
      </w:pPr>
    </w:p>
    <w:p w:rsidR="009378BF" w:rsidRDefault="009378BF" w:rsidP="000B7E0D">
      <w:pPr>
        <w:spacing w:after="0" w:line="20" w:lineRule="atLeast"/>
        <w:ind w:left="720"/>
        <w:rPr>
          <w:rFonts w:ascii="Times New Roman" w:hAnsi="Times New Roman"/>
          <w:sz w:val="28"/>
          <w:szCs w:val="28"/>
        </w:rPr>
      </w:pPr>
    </w:p>
    <w:p w:rsidR="009378BF" w:rsidRPr="007C3627" w:rsidRDefault="009378BF" w:rsidP="000B7E0D">
      <w:pPr>
        <w:spacing w:after="0" w:line="20" w:lineRule="atLeast"/>
        <w:ind w:left="720"/>
        <w:rPr>
          <w:rFonts w:ascii="Times New Roman" w:hAnsi="Times New Roman"/>
          <w:sz w:val="28"/>
          <w:szCs w:val="28"/>
        </w:rPr>
      </w:pPr>
      <w:r w:rsidRPr="007C3627">
        <w:rPr>
          <w:rFonts w:ascii="Times New Roman" w:hAnsi="Times New Roman"/>
          <w:sz w:val="28"/>
          <w:szCs w:val="28"/>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 </w:t>
      </w:r>
    </w:p>
    <w:p w:rsidR="009378BF" w:rsidRPr="007C3627" w:rsidRDefault="009378BF" w:rsidP="000B7E0D">
      <w:pPr>
        <w:spacing w:after="0" w:line="20" w:lineRule="atLeast"/>
        <w:ind w:left="720"/>
        <w:rPr>
          <w:rFonts w:ascii="Times New Roman" w:hAnsi="Times New Roman"/>
          <w:sz w:val="28"/>
          <w:szCs w:val="28"/>
        </w:rPr>
      </w:pPr>
      <w:r w:rsidRPr="007C3627">
        <w:rPr>
          <w:rFonts w:ascii="Times New Roman" w:hAnsi="Times New Roman"/>
          <w:sz w:val="28"/>
          <w:szCs w:val="28"/>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9378BF" w:rsidRPr="007C3627" w:rsidRDefault="009378BF" w:rsidP="000B7E0D">
      <w:pPr>
        <w:spacing w:after="0" w:line="20" w:lineRule="atLeast"/>
        <w:ind w:left="720"/>
        <w:rPr>
          <w:rFonts w:ascii="Times New Roman" w:hAnsi="Times New Roman"/>
          <w:sz w:val="28"/>
          <w:szCs w:val="28"/>
        </w:rPr>
      </w:pPr>
      <w:r w:rsidRPr="007C3627">
        <w:rPr>
          <w:rFonts w:ascii="Times New Roman" w:hAnsi="Times New Roman"/>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9378BF" w:rsidRPr="007C3627" w:rsidRDefault="009378BF" w:rsidP="000B7E0D">
      <w:pPr>
        <w:spacing w:after="0" w:line="20" w:lineRule="atLeast"/>
        <w:ind w:left="720"/>
        <w:rPr>
          <w:rFonts w:ascii="Times New Roman" w:hAnsi="Times New Roman"/>
          <w:sz w:val="28"/>
          <w:szCs w:val="28"/>
        </w:rPr>
      </w:pPr>
      <w:r w:rsidRPr="007C3627">
        <w:rPr>
          <w:rFonts w:ascii="Times New Roman" w:hAnsi="Times New Roman"/>
          <w:sz w:val="28"/>
          <w:szCs w:val="28"/>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9378BF" w:rsidRPr="007C3627" w:rsidRDefault="009378BF" w:rsidP="000B7E0D">
      <w:pPr>
        <w:spacing w:after="0" w:line="20" w:lineRule="atLeast"/>
        <w:ind w:left="720"/>
        <w:rPr>
          <w:rFonts w:ascii="Times New Roman" w:hAnsi="Times New Roman"/>
          <w:sz w:val="28"/>
          <w:szCs w:val="28"/>
        </w:rPr>
      </w:pPr>
      <w:r w:rsidRPr="007C3627">
        <w:rPr>
          <w:rFonts w:ascii="Times New Roman" w:hAnsi="Times New Roman"/>
          <w:sz w:val="28"/>
          <w:szCs w:val="28"/>
        </w:rPr>
        <w:t xml:space="preserve">• основывается на комплексно-тематическом принципе построения образовательного процесса; </w:t>
      </w:r>
    </w:p>
    <w:p w:rsidR="009378BF" w:rsidRPr="007C3627" w:rsidRDefault="009378BF" w:rsidP="000B7E0D">
      <w:pPr>
        <w:spacing w:after="0" w:line="20" w:lineRule="atLeast"/>
        <w:ind w:left="720"/>
        <w:rPr>
          <w:rFonts w:ascii="Times New Roman" w:hAnsi="Times New Roman"/>
          <w:sz w:val="28"/>
          <w:szCs w:val="28"/>
        </w:rPr>
      </w:pPr>
      <w:r w:rsidRPr="007C3627">
        <w:rPr>
          <w:rFonts w:ascii="Times New Roman" w:hAnsi="Times New Roman"/>
          <w:sz w:val="28"/>
          <w:szCs w:val="28"/>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9378BF" w:rsidRPr="007C3627" w:rsidRDefault="009378BF" w:rsidP="000B7E0D">
      <w:pPr>
        <w:spacing w:after="0" w:line="20" w:lineRule="atLeast"/>
        <w:ind w:left="720"/>
        <w:rPr>
          <w:rFonts w:ascii="Times New Roman" w:hAnsi="Times New Roman"/>
          <w:sz w:val="28"/>
          <w:szCs w:val="28"/>
        </w:rPr>
      </w:pPr>
      <w:r w:rsidRPr="007C3627">
        <w:rPr>
          <w:rFonts w:ascii="Times New Roman" w:hAnsi="Times New Roman"/>
          <w:sz w:val="28"/>
          <w:szCs w:val="28"/>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9378BF" w:rsidRPr="007C3627" w:rsidRDefault="009378BF" w:rsidP="000B7E0D">
      <w:pPr>
        <w:spacing w:after="0" w:line="20" w:lineRule="atLeast"/>
        <w:ind w:left="720"/>
        <w:rPr>
          <w:rFonts w:ascii="Times New Roman" w:hAnsi="Times New Roman"/>
          <w:sz w:val="28"/>
          <w:szCs w:val="28"/>
        </w:rPr>
      </w:pPr>
      <w:r w:rsidRPr="007C3627">
        <w:rPr>
          <w:rFonts w:ascii="Times New Roman" w:hAnsi="Times New Roman"/>
          <w:sz w:val="28"/>
          <w:szCs w:val="28"/>
        </w:rPr>
        <w:t xml:space="preserve">• допускает варьирование образовательного процесса в зависимости от региональных особенностей; </w:t>
      </w:r>
    </w:p>
    <w:p w:rsidR="009378BF" w:rsidRPr="007C3627" w:rsidRDefault="009378BF" w:rsidP="000B7E0D">
      <w:pPr>
        <w:spacing w:after="0" w:line="20" w:lineRule="atLeast"/>
        <w:ind w:left="720"/>
        <w:rPr>
          <w:rFonts w:ascii="Times New Roman" w:hAnsi="Times New Roman"/>
          <w:sz w:val="28"/>
          <w:szCs w:val="28"/>
        </w:rPr>
      </w:pPr>
      <w:r w:rsidRPr="007C3627">
        <w:rPr>
          <w:rFonts w:ascii="Times New Roman" w:hAnsi="Times New Roman"/>
          <w:sz w:val="28"/>
          <w:szCs w:val="28"/>
        </w:rPr>
        <w:t xml:space="preserve">• строится с учетом соблюдения преемственности между всеми возрастными дошкольными группами и между детским садом и начальной школой. </w:t>
      </w:r>
    </w:p>
    <w:p w:rsidR="009378BF" w:rsidRPr="007C3627" w:rsidRDefault="009378BF" w:rsidP="000B7E0D">
      <w:pPr>
        <w:spacing w:after="0" w:line="20" w:lineRule="atLeast"/>
        <w:ind w:left="720"/>
        <w:rPr>
          <w:rFonts w:ascii="Times New Roman" w:hAnsi="Times New Roman"/>
          <w:b/>
          <w:sz w:val="28"/>
          <w:szCs w:val="28"/>
        </w:rPr>
      </w:pPr>
      <w:r w:rsidRPr="007C3627">
        <w:rPr>
          <w:rFonts w:ascii="Times New Roman" w:hAnsi="Times New Roman"/>
          <w:b/>
          <w:sz w:val="28"/>
          <w:szCs w:val="28"/>
        </w:rPr>
        <w:t>1.4.Значимые для разработки и реализации рабочей программы характеристики. Особенности организации образовательного процесса в старшей разновозрастной группе (климатические, демографические, национально - культурные и другие)</w:t>
      </w:r>
    </w:p>
    <w:p w:rsidR="009378BF" w:rsidRPr="000B7E0D" w:rsidRDefault="009378BF" w:rsidP="000B7E0D">
      <w:pPr>
        <w:shd w:val="clear" w:color="auto" w:fill="FFFFFF"/>
        <w:suppressAutoHyphens/>
        <w:spacing w:after="0" w:line="20" w:lineRule="atLeast"/>
        <w:ind w:left="720"/>
        <w:jc w:val="both"/>
        <w:rPr>
          <w:rFonts w:ascii="Times New Roman" w:hAnsi="Times New Roman"/>
          <w:b/>
          <w:i/>
          <w:sz w:val="28"/>
          <w:szCs w:val="28"/>
        </w:rPr>
      </w:pPr>
      <w:r w:rsidRPr="007C3627">
        <w:rPr>
          <w:rFonts w:ascii="Times New Roman" w:hAnsi="Times New Roman"/>
          <w:b/>
          <w:sz w:val="28"/>
          <w:szCs w:val="28"/>
        </w:rPr>
        <w:t>1</w:t>
      </w:r>
      <w:r w:rsidRPr="007C3627">
        <w:rPr>
          <w:rFonts w:ascii="Times New Roman" w:hAnsi="Times New Roman"/>
          <w:b/>
          <w:i/>
          <w:sz w:val="28"/>
          <w:szCs w:val="28"/>
        </w:rPr>
        <w:t>)  </w:t>
      </w:r>
      <w:r w:rsidRPr="007C3627">
        <w:rPr>
          <w:rFonts w:ascii="Times New Roman" w:hAnsi="Times New Roman"/>
          <w:b/>
          <w:sz w:val="28"/>
          <w:szCs w:val="28"/>
          <w:u w:val="single"/>
          <w:bdr w:val="none" w:sz="0" w:space="0" w:color="auto" w:frame="1"/>
        </w:rPr>
        <w:t>Демографические особенности</w:t>
      </w:r>
      <w:r w:rsidRPr="007C3627">
        <w:rPr>
          <w:rFonts w:ascii="Times New Roman" w:hAnsi="Times New Roman"/>
          <w:b/>
          <w:sz w:val="28"/>
          <w:szCs w:val="28"/>
        </w:rPr>
        <w:t>:</w:t>
      </w:r>
      <w:r>
        <w:rPr>
          <w:rFonts w:ascii="Times New Roman" w:hAnsi="Times New Roman"/>
          <w:b/>
          <w:i/>
          <w:sz w:val="28"/>
          <w:szCs w:val="28"/>
        </w:rPr>
        <w:t xml:space="preserve"> </w:t>
      </w:r>
      <w:r w:rsidRPr="007C3627">
        <w:rPr>
          <w:rFonts w:ascii="Times New Roman" w:hAnsi="Times New Roman"/>
          <w:sz w:val="28"/>
          <w:szCs w:val="28"/>
        </w:rPr>
        <w:t>Анализ социального статуса семей выявил, что в старшей разновозрастной  группе  воспитываются дети из полных (семья 67%), из неполных ( семей 33 %) Основной состав родителей – среднеобеспеченные, с высшим (ч. 22%) и средне- специальным  профессиональным (ч.  53%) , без образования –(ч. 25%)</w:t>
      </w:r>
    </w:p>
    <w:p w:rsidR="009378BF" w:rsidRDefault="009378BF" w:rsidP="000B7E0D">
      <w:pPr>
        <w:shd w:val="clear" w:color="auto" w:fill="FFFFFF"/>
        <w:suppressAutoHyphens/>
        <w:spacing w:after="0" w:line="20" w:lineRule="atLeast"/>
        <w:ind w:left="720"/>
        <w:jc w:val="both"/>
        <w:rPr>
          <w:rFonts w:ascii="Times New Roman" w:hAnsi="Times New Roman"/>
          <w:b/>
          <w:i/>
          <w:sz w:val="28"/>
          <w:szCs w:val="28"/>
        </w:rPr>
      </w:pPr>
    </w:p>
    <w:p w:rsidR="009378BF" w:rsidRDefault="009378BF" w:rsidP="000B7E0D">
      <w:pPr>
        <w:shd w:val="clear" w:color="auto" w:fill="FFFFFF"/>
        <w:suppressAutoHyphens/>
        <w:spacing w:after="0" w:line="20" w:lineRule="atLeast"/>
        <w:ind w:left="720"/>
        <w:jc w:val="both"/>
        <w:rPr>
          <w:rFonts w:ascii="Times New Roman" w:hAnsi="Times New Roman"/>
          <w:b/>
          <w:i/>
          <w:sz w:val="28"/>
          <w:szCs w:val="28"/>
        </w:rPr>
      </w:pPr>
    </w:p>
    <w:p w:rsidR="009378BF" w:rsidRPr="007C3627" w:rsidRDefault="009378BF" w:rsidP="000B7E0D">
      <w:pPr>
        <w:shd w:val="clear" w:color="auto" w:fill="FFFFFF"/>
        <w:suppressAutoHyphens/>
        <w:spacing w:after="0" w:line="20" w:lineRule="atLeast"/>
        <w:ind w:left="720"/>
        <w:jc w:val="both"/>
        <w:rPr>
          <w:rFonts w:ascii="Times New Roman" w:hAnsi="Times New Roman"/>
          <w:b/>
          <w:sz w:val="28"/>
          <w:szCs w:val="28"/>
        </w:rPr>
      </w:pPr>
      <w:r w:rsidRPr="007C3627">
        <w:rPr>
          <w:rFonts w:ascii="Times New Roman" w:hAnsi="Times New Roman"/>
          <w:b/>
          <w:i/>
          <w:sz w:val="28"/>
          <w:szCs w:val="28"/>
        </w:rPr>
        <w:t xml:space="preserve">2) </w:t>
      </w:r>
      <w:r w:rsidRPr="007C3627">
        <w:rPr>
          <w:rFonts w:ascii="Times New Roman" w:hAnsi="Times New Roman"/>
          <w:b/>
          <w:sz w:val="28"/>
          <w:szCs w:val="28"/>
        </w:rPr>
        <w:t>Н</w:t>
      </w:r>
      <w:r w:rsidRPr="007C3627">
        <w:rPr>
          <w:rFonts w:ascii="Times New Roman" w:hAnsi="Times New Roman"/>
          <w:b/>
          <w:sz w:val="28"/>
          <w:szCs w:val="28"/>
          <w:u w:val="single"/>
          <w:bdr w:val="none" w:sz="0" w:space="0" w:color="auto" w:frame="1"/>
        </w:rPr>
        <w:t>ационально – культурные особенности</w:t>
      </w:r>
      <w:r w:rsidRPr="007C3627">
        <w:rPr>
          <w:rFonts w:ascii="Times New Roman" w:hAnsi="Times New Roman"/>
          <w:b/>
          <w:sz w:val="28"/>
          <w:szCs w:val="28"/>
        </w:rPr>
        <w:t>:</w:t>
      </w:r>
    </w:p>
    <w:p w:rsidR="009378BF" w:rsidRPr="007C3627" w:rsidRDefault="009378BF" w:rsidP="000B7E0D">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Этнический состав воспитанников группы: 16 - русские, основной контингент – дети из русскоязычных семей. Обучение и воспитание в ДОУ осуществляется на русском языке.</w:t>
      </w:r>
      <w:r>
        <w:rPr>
          <w:rFonts w:ascii="Times New Roman" w:hAnsi="Times New Roman"/>
          <w:sz w:val="28"/>
          <w:szCs w:val="28"/>
        </w:rPr>
        <w:t xml:space="preserve">  </w:t>
      </w:r>
      <w:r w:rsidRPr="007C3627">
        <w:rPr>
          <w:rFonts w:ascii="Times New Roman" w:hAnsi="Times New Roman"/>
          <w:sz w:val="28"/>
          <w:szCs w:val="28"/>
        </w:rPr>
        <w:t>Основной контингент воспитанников проживает в условиях села.</w:t>
      </w:r>
    </w:p>
    <w:p w:rsidR="009378BF" w:rsidRPr="003F1825" w:rsidRDefault="009378BF" w:rsidP="000B7E0D">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 xml:space="preserve">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9378BF" w:rsidRPr="007C3627" w:rsidRDefault="009378BF" w:rsidP="000B7E0D">
      <w:pPr>
        <w:shd w:val="clear" w:color="auto" w:fill="FFFFFF"/>
        <w:suppressAutoHyphens/>
        <w:spacing w:after="0" w:line="20" w:lineRule="atLeast"/>
        <w:ind w:left="720"/>
        <w:jc w:val="both"/>
        <w:rPr>
          <w:rFonts w:ascii="Times New Roman" w:hAnsi="Times New Roman"/>
          <w:b/>
          <w:i/>
          <w:sz w:val="28"/>
          <w:szCs w:val="28"/>
        </w:rPr>
      </w:pPr>
      <w:r w:rsidRPr="007C3627">
        <w:rPr>
          <w:rFonts w:ascii="Times New Roman" w:hAnsi="Times New Roman"/>
          <w:b/>
          <w:i/>
          <w:sz w:val="28"/>
          <w:szCs w:val="28"/>
        </w:rPr>
        <w:t>3) </w:t>
      </w:r>
      <w:r w:rsidRPr="007C3627">
        <w:rPr>
          <w:rFonts w:ascii="Times New Roman" w:hAnsi="Times New Roman"/>
          <w:b/>
          <w:sz w:val="28"/>
          <w:szCs w:val="28"/>
          <w:u w:val="single"/>
          <w:bdr w:val="none" w:sz="0" w:space="0" w:color="auto" w:frame="1"/>
        </w:rPr>
        <w:t>Климатические особенности</w:t>
      </w:r>
      <w:r w:rsidRPr="007C3627">
        <w:rPr>
          <w:rFonts w:ascii="Times New Roman" w:hAnsi="Times New Roman"/>
          <w:b/>
          <w:sz w:val="28"/>
          <w:szCs w:val="28"/>
        </w:rPr>
        <w:t>:</w:t>
      </w:r>
    </w:p>
    <w:p w:rsidR="009378BF" w:rsidRPr="007C3627" w:rsidRDefault="009378BF" w:rsidP="000B7E0D">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При организации образовательного процесса учитываются климатические особенности региона. Ростовская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9378BF" w:rsidRPr="007C3627" w:rsidRDefault="009378BF" w:rsidP="000B7E0D">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9378BF" w:rsidRPr="007C3627" w:rsidRDefault="009378BF" w:rsidP="000B7E0D">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Основными чертами климата являются: холодная зима и сухое жаркое лето.</w:t>
      </w:r>
    </w:p>
    <w:p w:rsidR="009378BF" w:rsidRPr="007C3627" w:rsidRDefault="009378BF" w:rsidP="000B7E0D">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9378BF" w:rsidRPr="007C3627" w:rsidRDefault="009378BF" w:rsidP="000B7E0D">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9378BF" w:rsidRPr="007C3627" w:rsidRDefault="009378BF" w:rsidP="000B7E0D">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9378BF" w:rsidRPr="003F1825" w:rsidRDefault="009378BF" w:rsidP="000B7E0D">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 xml:space="preserve">2. теплый  период (июнь-август, для которого составляется другой режим дня)  </w:t>
      </w:r>
    </w:p>
    <w:p w:rsidR="009378BF" w:rsidRPr="007C3627" w:rsidRDefault="009378BF" w:rsidP="000B7E0D">
      <w:pPr>
        <w:spacing w:after="0" w:line="20" w:lineRule="atLeast"/>
        <w:ind w:left="720"/>
        <w:rPr>
          <w:rFonts w:ascii="Times New Roman" w:hAnsi="Times New Roman"/>
          <w:b/>
          <w:sz w:val="28"/>
          <w:szCs w:val="28"/>
        </w:rPr>
      </w:pPr>
      <w:r w:rsidRPr="007C3627">
        <w:rPr>
          <w:rFonts w:ascii="Times New Roman" w:hAnsi="Times New Roman"/>
          <w:b/>
          <w:sz w:val="28"/>
          <w:szCs w:val="28"/>
        </w:rPr>
        <w:t>1.5.Возрастные и индивидуальные особенности детей старшей группы</w:t>
      </w:r>
    </w:p>
    <w:p w:rsidR="009378BF" w:rsidRDefault="009378BF" w:rsidP="000B7E0D">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w:t>
      </w:r>
    </w:p>
    <w:p w:rsidR="009378BF" w:rsidRDefault="009378BF" w:rsidP="000B7E0D">
      <w:pPr>
        <w:shd w:val="clear" w:color="auto" w:fill="FFFFFF"/>
        <w:suppressAutoHyphens/>
        <w:spacing w:after="0" w:line="20" w:lineRule="atLeast"/>
        <w:ind w:left="720"/>
        <w:jc w:val="both"/>
        <w:rPr>
          <w:rFonts w:ascii="Times New Roman" w:hAnsi="Times New Roman"/>
          <w:sz w:val="28"/>
          <w:szCs w:val="28"/>
        </w:rPr>
      </w:pPr>
    </w:p>
    <w:p w:rsidR="009378BF" w:rsidRDefault="009378BF" w:rsidP="000B7E0D">
      <w:pPr>
        <w:shd w:val="clear" w:color="auto" w:fill="FFFFFF"/>
        <w:suppressAutoHyphens/>
        <w:spacing w:after="0" w:line="20" w:lineRule="atLeast"/>
        <w:ind w:left="720"/>
        <w:jc w:val="both"/>
        <w:rPr>
          <w:rFonts w:ascii="Times New Roman" w:hAnsi="Times New Roman"/>
          <w:sz w:val="28"/>
          <w:szCs w:val="28"/>
        </w:rPr>
      </w:pPr>
    </w:p>
    <w:p w:rsidR="009378BF" w:rsidRPr="007C3627" w:rsidRDefault="009378BF" w:rsidP="000B7E0D">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w:t>
      </w:r>
      <w:r>
        <w:rPr>
          <w:rFonts w:ascii="Times New Roman" w:hAnsi="Times New Roman"/>
          <w:sz w:val="28"/>
          <w:szCs w:val="28"/>
        </w:rPr>
        <w:t xml:space="preserve"> по содержанию: это и жизненные </w:t>
      </w:r>
      <w:r w:rsidRPr="007C3627">
        <w:rPr>
          <w:rFonts w:ascii="Times New Roman" w:hAnsi="Times New Roman"/>
          <w:sz w:val="28"/>
          <w:szCs w:val="28"/>
        </w:rPr>
        <w:t xml:space="preserve">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9378BF" w:rsidRPr="007C3627" w:rsidRDefault="009378BF" w:rsidP="000B7E0D">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9378BF" w:rsidRPr="007C3627" w:rsidRDefault="009378BF" w:rsidP="000B7E0D">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того чтобы воплотить образ). </w:t>
      </w:r>
    </w:p>
    <w:p w:rsidR="009378BF" w:rsidRPr="007C3627" w:rsidRDefault="009378BF" w:rsidP="000B7E0D">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9378BF" w:rsidRDefault="009378BF" w:rsidP="000B7E0D">
      <w:pPr>
        <w:shd w:val="clear" w:color="auto" w:fill="FFFFFF"/>
        <w:suppressAutoHyphens/>
        <w:spacing w:after="0" w:line="20" w:lineRule="atLeast"/>
        <w:ind w:left="720"/>
        <w:jc w:val="both"/>
        <w:rPr>
          <w:rFonts w:ascii="Times New Roman" w:hAnsi="Times New Roman"/>
          <w:sz w:val="28"/>
          <w:szCs w:val="28"/>
        </w:rPr>
      </w:pPr>
    </w:p>
    <w:p w:rsidR="009378BF" w:rsidRDefault="009378BF" w:rsidP="000B7E0D">
      <w:pPr>
        <w:shd w:val="clear" w:color="auto" w:fill="FFFFFF"/>
        <w:suppressAutoHyphens/>
        <w:spacing w:after="0" w:line="20" w:lineRule="atLeast"/>
        <w:ind w:left="720"/>
        <w:jc w:val="both"/>
        <w:rPr>
          <w:rFonts w:ascii="Times New Roman" w:hAnsi="Times New Roman"/>
          <w:sz w:val="28"/>
          <w:szCs w:val="28"/>
        </w:rPr>
      </w:pPr>
    </w:p>
    <w:p w:rsidR="009378BF" w:rsidRDefault="009378BF" w:rsidP="000B7E0D">
      <w:pPr>
        <w:shd w:val="clear" w:color="auto" w:fill="FFFFFF"/>
        <w:suppressAutoHyphens/>
        <w:spacing w:after="0" w:line="20" w:lineRule="atLeast"/>
        <w:ind w:left="720"/>
        <w:jc w:val="both"/>
        <w:rPr>
          <w:rFonts w:ascii="Times New Roman" w:hAnsi="Times New Roman"/>
          <w:sz w:val="28"/>
          <w:szCs w:val="28"/>
        </w:rPr>
      </w:pPr>
    </w:p>
    <w:p w:rsidR="009378BF" w:rsidRDefault="009378BF" w:rsidP="000B7E0D">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w:t>
      </w:r>
    </w:p>
    <w:p w:rsidR="009378BF" w:rsidRDefault="009378BF" w:rsidP="000B7E0D">
      <w:pPr>
        <w:shd w:val="clear" w:color="auto" w:fill="FFFFFF"/>
        <w:suppressAutoHyphens/>
        <w:spacing w:after="0" w:line="20" w:lineRule="atLeast"/>
        <w:ind w:left="720"/>
        <w:jc w:val="both"/>
        <w:rPr>
          <w:rFonts w:ascii="Times New Roman" w:hAnsi="Times New Roman"/>
          <w:sz w:val="28"/>
          <w:szCs w:val="28"/>
        </w:rPr>
      </w:pPr>
    </w:p>
    <w:p w:rsidR="009378BF" w:rsidRDefault="009378BF" w:rsidP="000B7E0D">
      <w:pPr>
        <w:shd w:val="clear" w:color="auto" w:fill="FFFFFF"/>
        <w:suppressAutoHyphens/>
        <w:spacing w:after="0" w:line="20" w:lineRule="atLeast"/>
        <w:ind w:left="720"/>
        <w:jc w:val="both"/>
        <w:rPr>
          <w:rFonts w:ascii="Times New Roman" w:hAnsi="Times New Roman"/>
          <w:sz w:val="28"/>
          <w:szCs w:val="28"/>
        </w:rPr>
      </w:pPr>
    </w:p>
    <w:p w:rsidR="009378BF" w:rsidRDefault="009378BF" w:rsidP="000B7E0D">
      <w:pPr>
        <w:shd w:val="clear" w:color="auto" w:fill="FFFFFF"/>
        <w:suppressAutoHyphens/>
        <w:spacing w:after="0" w:line="20" w:lineRule="atLeast"/>
        <w:ind w:left="720"/>
        <w:jc w:val="both"/>
        <w:rPr>
          <w:rFonts w:ascii="Times New Roman" w:hAnsi="Times New Roman"/>
          <w:sz w:val="28"/>
          <w:szCs w:val="28"/>
        </w:rPr>
      </w:pPr>
    </w:p>
    <w:p w:rsidR="009378BF" w:rsidRDefault="009378BF" w:rsidP="000B7E0D">
      <w:pPr>
        <w:shd w:val="clear" w:color="auto" w:fill="FFFFFF"/>
        <w:suppressAutoHyphens/>
        <w:spacing w:after="0" w:line="20" w:lineRule="atLeast"/>
        <w:ind w:left="720"/>
        <w:jc w:val="both"/>
        <w:rPr>
          <w:rFonts w:ascii="Times New Roman" w:hAnsi="Times New Roman"/>
          <w:sz w:val="28"/>
          <w:szCs w:val="28"/>
        </w:rPr>
      </w:pPr>
    </w:p>
    <w:p w:rsidR="009378BF" w:rsidRPr="007C3627" w:rsidRDefault="009378BF" w:rsidP="000B7E0D">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 xml:space="preserve">ролевой игре и в повседневной жизни. Совершенствуется грамматический </w:t>
      </w:r>
      <w:r>
        <w:rPr>
          <w:rFonts w:ascii="Times New Roman" w:hAnsi="Times New Roman"/>
          <w:sz w:val="28"/>
          <w:szCs w:val="28"/>
        </w:rPr>
        <w:t xml:space="preserve"> </w:t>
      </w:r>
      <w:r w:rsidRPr="007C3627">
        <w:rPr>
          <w:rFonts w:ascii="Times New Roman" w:hAnsi="Times New Roman"/>
          <w:sz w:val="28"/>
          <w:szCs w:val="28"/>
        </w:rPr>
        <w:t xml:space="preserve">строй речи. Дети используют практически все части речи, активно занимаются словотворчеством. Богаче лексика: активно используются синонимы и антонимы. </w:t>
      </w:r>
    </w:p>
    <w:p w:rsidR="009378BF" w:rsidRPr="007C3627" w:rsidRDefault="009378BF" w:rsidP="000B7E0D">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9378BF" w:rsidRPr="007C3627" w:rsidRDefault="009378BF" w:rsidP="000B7E0D">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w:t>
      </w:r>
      <w:r>
        <w:rPr>
          <w:rFonts w:ascii="Times New Roman" w:hAnsi="Times New Roman"/>
          <w:sz w:val="28"/>
          <w:szCs w:val="28"/>
        </w:rPr>
        <w:t xml:space="preserve">социальные отношения и понимать </w:t>
      </w:r>
      <w:r w:rsidRPr="007C3627">
        <w:rPr>
          <w:rFonts w:ascii="Times New Roman" w:hAnsi="Times New Roman"/>
          <w:sz w:val="28"/>
          <w:szCs w:val="28"/>
        </w:rPr>
        <w:t xml:space="preserve">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9378BF" w:rsidRDefault="009378BF" w:rsidP="000B7E0D">
      <w:pPr>
        <w:shd w:val="clear" w:color="auto" w:fill="FFFFFF"/>
        <w:suppressAutoHyphens/>
        <w:spacing w:after="0" w:line="20" w:lineRule="atLeast"/>
        <w:ind w:left="720"/>
        <w:jc w:val="both"/>
        <w:rPr>
          <w:rFonts w:ascii="Times New Roman" w:hAnsi="Times New Roman"/>
          <w:sz w:val="28"/>
          <w:szCs w:val="28"/>
        </w:rPr>
      </w:pPr>
    </w:p>
    <w:p w:rsidR="009378BF" w:rsidRDefault="009378BF" w:rsidP="000B7E0D">
      <w:pPr>
        <w:shd w:val="clear" w:color="auto" w:fill="FFFFFF"/>
        <w:suppressAutoHyphens/>
        <w:spacing w:after="0" w:line="20" w:lineRule="atLeast"/>
        <w:ind w:left="720"/>
        <w:jc w:val="both"/>
        <w:rPr>
          <w:rFonts w:ascii="Times New Roman" w:hAnsi="Times New Roman"/>
          <w:sz w:val="28"/>
          <w:szCs w:val="28"/>
        </w:rPr>
      </w:pPr>
    </w:p>
    <w:p w:rsidR="009378BF" w:rsidRDefault="009378BF" w:rsidP="000B7E0D">
      <w:pPr>
        <w:shd w:val="clear" w:color="auto" w:fill="FFFFFF"/>
        <w:suppressAutoHyphens/>
        <w:spacing w:after="0" w:line="20" w:lineRule="atLeast"/>
        <w:ind w:left="720"/>
        <w:jc w:val="both"/>
        <w:rPr>
          <w:rFonts w:ascii="Times New Roman" w:hAnsi="Times New Roman"/>
          <w:sz w:val="28"/>
          <w:szCs w:val="28"/>
        </w:rPr>
      </w:pPr>
    </w:p>
    <w:p w:rsidR="009378BF" w:rsidRPr="007C3627" w:rsidRDefault="009378BF" w:rsidP="000B7E0D">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9378BF" w:rsidRPr="007C3627" w:rsidRDefault="009378BF" w:rsidP="000B7E0D">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того чтобы воплотить образ). </w:t>
      </w:r>
    </w:p>
    <w:p w:rsidR="009378BF" w:rsidRPr="007C3627" w:rsidRDefault="009378BF" w:rsidP="000B7E0D">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9378BF" w:rsidRPr="007C3627" w:rsidRDefault="009378BF" w:rsidP="000B7E0D">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w:t>
      </w:r>
    </w:p>
    <w:p w:rsidR="009378BF" w:rsidRPr="007C3627" w:rsidRDefault="009378BF" w:rsidP="000B7E0D">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 xml:space="preserve">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7C3627">
        <w:rPr>
          <w:rFonts w:ascii="Times New Roman" w:hAnsi="Times New Roman"/>
          <w:sz w:val="28"/>
          <w:szCs w:val="28"/>
        </w:rPr>
        <w:lastRenderedPageBreak/>
        <w:t xml:space="preserve">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9378BF" w:rsidRPr="007C3627" w:rsidRDefault="009378BF" w:rsidP="000B7E0D">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9378BF" w:rsidRPr="007C3627" w:rsidRDefault="009378BF" w:rsidP="000B7E0D">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w:t>
      </w:r>
    </w:p>
    <w:p w:rsidR="009378BF" w:rsidRPr="007C3627" w:rsidRDefault="009378BF" w:rsidP="000B7E0D">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 xml:space="preserve">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9378BF" w:rsidRPr="007C3627" w:rsidRDefault="009378BF" w:rsidP="000B7E0D">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лексика: активно используются синонимы и антонимы. </w:t>
      </w:r>
    </w:p>
    <w:p w:rsidR="009378BF" w:rsidRPr="007C3627" w:rsidRDefault="009378BF" w:rsidP="000B7E0D">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9378BF" w:rsidRPr="007C3627" w:rsidRDefault="009378BF" w:rsidP="000B7E0D">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9378BF" w:rsidRDefault="009378BF" w:rsidP="000B7E0D">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378BF" w:rsidRDefault="009378BF" w:rsidP="000B7E0D">
      <w:pPr>
        <w:shd w:val="clear" w:color="auto" w:fill="FFFFFF"/>
        <w:suppressAutoHyphens/>
        <w:spacing w:after="0" w:line="20" w:lineRule="atLeast"/>
        <w:ind w:left="720"/>
        <w:jc w:val="both"/>
        <w:rPr>
          <w:rFonts w:ascii="Times New Roman" w:hAnsi="Times New Roman"/>
          <w:sz w:val="28"/>
          <w:szCs w:val="28"/>
        </w:rPr>
      </w:pPr>
    </w:p>
    <w:p w:rsidR="009378BF" w:rsidRDefault="009378BF" w:rsidP="000B7E0D">
      <w:pPr>
        <w:shd w:val="clear" w:color="auto" w:fill="FFFFFF"/>
        <w:suppressAutoHyphens/>
        <w:spacing w:after="0" w:line="20" w:lineRule="atLeast"/>
        <w:ind w:left="720"/>
        <w:jc w:val="both"/>
        <w:rPr>
          <w:rFonts w:ascii="Times New Roman" w:hAnsi="Times New Roman"/>
          <w:sz w:val="28"/>
          <w:szCs w:val="28"/>
        </w:rPr>
      </w:pPr>
    </w:p>
    <w:p w:rsidR="009378BF" w:rsidRDefault="009378BF" w:rsidP="000B7E0D">
      <w:pPr>
        <w:shd w:val="clear" w:color="auto" w:fill="FFFFFF"/>
        <w:suppressAutoHyphens/>
        <w:spacing w:after="0" w:line="20" w:lineRule="atLeast"/>
        <w:ind w:left="720"/>
        <w:jc w:val="both"/>
        <w:rPr>
          <w:rFonts w:ascii="Times New Roman" w:hAnsi="Times New Roman"/>
          <w:sz w:val="28"/>
          <w:szCs w:val="28"/>
        </w:rPr>
      </w:pPr>
    </w:p>
    <w:p w:rsidR="009378BF" w:rsidRPr="007C3627" w:rsidRDefault="009378BF" w:rsidP="000B7E0D">
      <w:pPr>
        <w:shd w:val="clear" w:color="auto" w:fill="FFFFFF"/>
        <w:suppressAutoHyphens/>
        <w:spacing w:after="0" w:line="20" w:lineRule="atLeast"/>
        <w:ind w:left="720"/>
        <w:jc w:val="both"/>
        <w:rPr>
          <w:rFonts w:ascii="Times New Roman" w:hAnsi="Times New Roman"/>
          <w:sz w:val="28"/>
          <w:szCs w:val="28"/>
        </w:rPr>
      </w:pPr>
    </w:p>
    <w:p w:rsidR="009378BF" w:rsidRPr="007C3627" w:rsidRDefault="009378BF" w:rsidP="000B7E0D">
      <w:pPr>
        <w:pStyle w:val="a3"/>
        <w:numPr>
          <w:ilvl w:val="0"/>
          <w:numId w:val="7"/>
        </w:numPr>
        <w:spacing w:after="0" w:line="20" w:lineRule="atLeast"/>
        <w:ind w:firstLine="0"/>
        <w:jc w:val="both"/>
        <w:rPr>
          <w:rFonts w:ascii="Times New Roman" w:hAnsi="Times New Roman"/>
          <w:b/>
          <w:color w:val="000000"/>
          <w:sz w:val="28"/>
          <w:szCs w:val="28"/>
        </w:rPr>
      </w:pPr>
      <w:bookmarkStart w:id="1" w:name="bookmark305"/>
      <w:r w:rsidRPr="007C3627">
        <w:rPr>
          <w:rFonts w:ascii="Times New Roman" w:hAnsi="Times New Roman"/>
          <w:b/>
          <w:color w:val="000000"/>
          <w:sz w:val="28"/>
          <w:szCs w:val="28"/>
        </w:rPr>
        <w:t>6.Возрастные и индивидуальные особенности детей подготовительной группы (от 6 до 7 лет).</w:t>
      </w:r>
    </w:p>
    <w:bookmarkEnd w:id="1"/>
    <w:p w:rsidR="009378BF" w:rsidRPr="007C3627" w:rsidRDefault="009378BF" w:rsidP="000B7E0D">
      <w:pPr>
        <w:spacing w:after="0" w:line="20" w:lineRule="atLeast"/>
        <w:ind w:left="720"/>
        <w:jc w:val="both"/>
        <w:rPr>
          <w:rFonts w:ascii="Times New Roman" w:hAnsi="Times New Roman"/>
          <w:color w:val="000000"/>
          <w:sz w:val="28"/>
          <w:szCs w:val="28"/>
        </w:rPr>
      </w:pPr>
      <w:r w:rsidRPr="007C3627">
        <w:rPr>
          <w:rFonts w:ascii="Times New Roman" w:hAnsi="Times New Roman"/>
          <w:color w:val="000000"/>
          <w:sz w:val="28"/>
          <w:szCs w:val="28"/>
        </w:rPr>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w:t>
      </w:r>
      <w:r>
        <w:rPr>
          <w:rFonts w:ascii="Times New Roman" w:hAnsi="Times New Roman"/>
          <w:color w:val="000000"/>
          <w:sz w:val="28"/>
          <w:szCs w:val="28"/>
        </w:rPr>
        <w:t xml:space="preserve"> </w:t>
      </w:r>
      <w:r w:rsidRPr="007C3627">
        <w:rPr>
          <w:rFonts w:ascii="Times New Roman" w:hAnsi="Times New Roman"/>
          <w:color w:val="000000"/>
          <w:sz w:val="28"/>
          <w:szCs w:val="28"/>
        </w:rPr>
        <w:t xml:space="preserve">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378BF" w:rsidRDefault="009378BF" w:rsidP="000661A5">
      <w:pPr>
        <w:spacing w:after="0" w:line="20" w:lineRule="atLeast"/>
        <w:ind w:left="720"/>
        <w:rPr>
          <w:rFonts w:ascii="Times New Roman" w:hAnsi="Times New Roman"/>
          <w:color w:val="000000"/>
          <w:sz w:val="28"/>
          <w:szCs w:val="28"/>
        </w:rPr>
      </w:pPr>
      <w:r w:rsidRPr="007C3627">
        <w:rPr>
          <w:rFonts w:ascii="Times New Roman" w:hAnsi="Times New Roman"/>
          <w:color w:val="000000"/>
          <w:sz w:val="28"/>
          <w:szCs w:val="28"/>
        </w:rPr>
        <w:t xml:space="preserve">     При правильном педагогическом подходе у дошкольников формируются художественно-творческие способности в изобразительной деятельности.</w:t>
      </w:r>
      <w:r>
        <w:rPr>
          <w:rFonts w:ascii="Times New Roman" w:hAnsi="Times New Roman"/>
          <w:color w:val="000000"/>
          <w:sz w:val="28"/>
          <w:szCs w:val="28"/>
        </w:rPr>
        <w:t xml:space="preserve"> </w:t>
      </w:r>
      <w:r w:rsidRPr="007C3627">
        <w:rPr>
          <w:rFonts w:ascii="Times New Roman" w:hAnsi="Times New Roman"/>
          <w:color w:val="000000"/>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Быстро и правильно подбирают необходимый материал. Они достаточно точно представляют себе последовательность, в которой будет </w:t>
      </w:r>
    </w:p>
    <w:p w:rsidR="009378BF" w:rsidRDefault="009378BF" w:rsidP="000661A5">
      <w:pPr>
        <w:spacing w:after="0" w:line="20" w:lineRule="atLeast"/>
        <w:ind w:left="720"/>
        <w:rPr>
          <w:rFonts w:ascii="Times New Roman" w:hAnsi="Times New Roman"/>
          <w:color w:val="000000"/>
          <w:sz w:val="28"/>
          <w:szCs w:val="28"/>
        </w:rPr>
      </w:pPr>
    </w:p>
    <w:p w:rsidR="009378BF" w:rsidRDefault="009378BF" w:rsidP="000661A5">
      <w:pPr>
        <w:spacing w:after="0" w:line="20" w:lineRule="atLeast"/>
        <w:ind w:left="720"/>
        <w:rPr>
          <w:rFonts w:ascii="Times New Roman" w:hAnsi="Times New Roman"/>
          <w:color w:val="000000"/>
          <w:sz w:val="28"/>
          <w:szCs w:val="28"/>
        </w:rPr>
      </w:pPr>
    </w:p>
    <w:p w:rsidR="009378BF" w:rsidRDefault="009378BF" w:rsidP="000661A5">
      <w:pPr>
        <w:spacing w:after="0" w:line="20" w:lineRule="atLeast"/>
        <w:ind w:left="720"/>
        <w:rPr>
          <w:rFonts w:ascii="Times New Roman" w:hAnsi="Times New Roman"/>
          <w:color w:val="000000"/>
          <w:sz w:val="28"/>
          <w:szCs w:val="28"/>
        </w:rPr>
      </w:pPr>
    </w:p>
    <w:p w:rsidR="009378BF" w:rsidRPr="007C3627" w:rsidRDefault="009378BF" w:rsidP="000661A5">
      <w:pPr>
        <w:spacing w:after="0" w:line="20" w:lineRule="atLeast"/>
        <w:ind w:left="720"/>
        <w:rPr>
          <w:rFonts w:ascii="Times New Roman" w:hAnsi="Times New Roman"/>
          <w:color w:val="000000"/>
          <w:sz w:val="28"/>
          <w:szCs w:val="28"/>
        </w:rPr>
      </w:pPr>
      <w:r w:rsidRPr="007C3627">
        <w:rPr>
          <w:rFonts w:ascii="Times New Roman" w:hAnsi="Times New Roman"/>
          <w:color w:val="000000"/>
          <w:sz w:val="28"/>
          <w:szCs w:val="28"/>
        </w:rPr>
        <w:t>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r>
        <w:rPr>
          <w:rFonts w:ascii="Times New Roman" w:hAnsi="Times New Roman"/>
          <w:color w:val="000000"/>
          <w:sz w:val="28"/>
          <w:szCs w:val="28"/>
        </w:rPr>
        <w:t xml:space="preserve"> </w:t>
      </w:r>
      <w:r w:rsidRPr="007C3627">
        <w:rPr>
          <w:rFonts w:ascii="Times New Roman" w:hAnsi="Times New Roman"/>
          <w:color w:val="000000"/>
          <w:sz w:val="28"/>
          <w:szCs w:val="28"/>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r>
        <w:rPr>
          <w:rFonts w:ascii="Times New Roman" w:hAnsi="Times New Roman"/>
          <w:color w:val="000000"/>
          <w:sz w:val="28"/>
          <w:szCs w:val="28"/>
        </w:rPr>
        <w:t xml:space="preserve"> </w:t>
      </w:r>
      <w:r w:rsidRPr="007C3627">
        <w:rPr>
          <w:rFonts w:ascii="Times New Roman" w:hAnsi="Times New Roman"/>
          <w:color w:val="000000"/>
          <w:sz w:val="28"/>
          <w:szCs w:val="28"/>
        </w:rPr>
        <w:t>Продолжают развиваться навыки обобщения и рассуждения, но они в значительной степени ограничиваются наглядными признаками ситуации.</w:t>
      </w:r>
    </w:p>
    <w:p w:rsidR="009378BF" w:rsidRDefault="009378BF" w:rsidP="000661A5">
      <w:pPr>
        <w:spacing w:after="0" w:line="20" w:lineRule="atLeast"/>
        <w:ind w:left="720"/>
        <w:jc w:val="both"/>
        <w:rPr>
          <w:rFonts w:ascii="Times New Roman" w:hAnsi="Times New Roman"/>
          <w:color w:val="000000"/>
          <w:sz w:val="28"/>
          <w:szCs w:val="28"/>
        </w:rPr>
      </w:pPr>
      <w:r w:rsidRPr="007C3627">
        <w:rPr>
          <w:rFonts w:ascii="Times New Roman" w:hAnsi="Times New Roman"/>
          <w:color w:val="000000"/>
          <w:sz w:val="28"/>
          <w:szCs w:val="28"/>
        </w:rPr>
        <w:t xml:space="preserve">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r>
        <w:rPr>
          <w:rFonts w:ascii="Times New Roman" w:hAnsi="Times New Roman"/>
          <w:color w:val="000000"/>
          <w:sz w:val="28"/>
          <w:szCs w:val="28"/>
        </w:rPr>
        <w:t xml:space="preserve"> </w:t>
      </w:r>
      <w:r w:rsidRPr="007C3627">
        <w:rPr>
          <w:rFonts w:ascii="Times New Roman" w:hAnsi="Times New Roman"/>
          <w:color w:val="000000"/>
          <w:sz w:val="28"/>
          <w:szCs w:val="28"/>
        </w:rP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w:t>
      </w:r>
    </w:p>
    <w:p w:rsidR="009378BF" w:rsidRPr="007C3627" w:rsidRDefault="009378BF" w:rsidP="000661A5">
      <w:pPr>
        <w:spacing w:after="0" w:line="20" w:lineRule="atLeast"/>
        <w:ind w:left="720"/>
        <w:jc w:val="both"/>
        <w:rPr>
          <w:rFonts w:ascii="Times New Roman" w:hAnsi="Times New Roman"/>
          <w:color w:val="000000"/>
          <w:sz w:val="28"/>
          <w:szCs w:val="28"/>
        </w:rPr>
      </w:pPr>
      <w:r w:rsidRPr="007C3627">
        <w:rPr>
          <w:rFonts w:ascii="Times New Roman" w:hAnsi="Times New Roman"/>
          <w:color w:val="000000"/>
          <w:sz w:val="28"/>
          <w:szCs w:val="28"/>
        </w:rPr>
        <w:t>т. д.</w:t>
      </w:r>
      <w:r>
        <w:rPr>
          <w:rFonts w:ascii="Times New Roman" w:hAnsi="Times New Roman"/>
          <w:color w:val="000000"/>
          <w:sz w:val="28"/>
          <w:szCs w:val="28"/>
        </w:rPr>
        <w:t xml:space="preserve"> </w:t>
      </w:r>
      <w:r w:rsidRPr="007C3627">
        <w:rPr>
          <w:rFonts w:ascii="Times New Roman" w:hAnsi="Times New Roman"/>
          <w:color w:val="000000"/>
          <w:sz w:val="28"/>
          <w:szCs w:val="28"/>
        </w:rPr>
        <w:t>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9378BF" w:rsidRPr="007C3627" w:rsidRDefault="009378BF" w:rsidP="000661A5">
      <w:pPr>
        <w:spacing w:after="0" w:line="20" w:lineRule="atLeast"/>
        <w:ind w:left="720"/>
        <w:jc w:val="both"/>
        <w:rPr>
          <w:rStyle w:val="FontStyle207"/>
          <w:rFonts w:ascii="Times New Roman" w:hAnsi="Times New Roman"/>
          <w:color w:val="000000"/>
          <w:sz w:val="28"/>
          <w:szCs w:val="28"/>
        </w:rPr>
      </w:pPr>
      <w:r w:rsidRPr="007C3627">
        <w:rPr>
          <w:rFonts w:ascii="Times New Roman" w:hAnsi="Times New Roman"/>
          <w:sz w:val="28"/>
          <w:szCs w:val="28"/>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9378BF" w:rsidRPr="007C3627" w:rsidRDefault="009378BF" w:rsidP="000661A5">
      <w:pPr>
        <w:spacing w:after="0" w:line="20" w:lineRule="atLeast"/>
        <w:ind w:left="720"/>
        <w:rPr>
          <w:rFonts w:ascii="Times New Roman" w:hAnsi="Times New Roman"/>
          <w:b/>
          <w:sz w:val="28"/>
          <w:szCs w:val="28"/>
        </w:rPr>
      </w:pPr>
      <w:r w:rsidRPr="007C3627">
        <w:rPr>
          <w:rFonts w:ascii="Times New Roman" w:hAnsi="Times New Roman"/>
          <w:b/>
          <w:sz w:val="28"/>
          <w:szCs w:val="28"/>
        </w:rPr>
        <w:lastRenderedPageBreak/>
        <w:t>1.7.Планируемые результаты освоения Программы.</w:t>
      </w:r>
    </w:p>
    <w:p w:rsidR="009378BF" w:rsidRPr="007C3627" w:rsidRDefault="009378BF" w:rsidP="000661A5">
      <w:pPr>
        <w:spacing w:after="0" w:line="20" w:lineRule="atLeast"/>
        <w:ind w:left="720"/>
        <w:rPr>
          <w:rFonts w:ascii="Times New Roman" w:hAnsi="Times New Roman"/>
          <w:b/>
          <w:sz w:val="28"/>
          <w:szCs w:val="28"/>
        </w:rPr>
      </w:pPr>
      <w:r w:rsidRPr="007C3627">
        <w:rPr>
          <w:rFonts w:ascii="Times New Roman" w:hAnsi="Times New Roman"/>
          <w:sz w:val="28"/>
          <w:szCs w:val="28"/>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9378BF" w:rsidRPr="007C3627" w:rsidRDefault="009378BF" w:rsidP="000661A5">
      <w:pPr>
        <w:spacing w:after="0" w:line="20" w:lineRule="atLeast"/>
        <w:ind w:left="720" w:firstLine="340"/>
        <w:rPr>
          <w:rFonts w:ascii="Times New Roman" w:hAnsi="Times New Roman"/>
          <w:b/>
          <w:sz w:val="28"/>
          <w:szCs w:val="28"/>
        </w:rPr>
      </w:pPr>
      <w:r w:rsidRPr="007C3627">
        <w:rPr>
          <w:rFonts w:ascii="Times New Roman" w:hAnsi="Times New Roman"/>
          <w:b/>
          <w:sz w:val="28"/>
          <w:szCs w:val="28"/>
        </w:rPr>
        <w:t xml:space="preserve">Целевые ориентиры </w:t>
      </w:r>
    </w:p>
    <w:p w:rsidR="009378BF" w:rsidRPr="007C3627" w:rsidRDefault="009378BF" w:rsidP="000661A5">
      <w:pPr>
        <w:spacing w:after="0" w:line="20" w:lineRule="atLeast"/>
        <w:ind w:left="720" w:firstLine="340"/>
        <w:rPr>
          <w:rFonts w:ascii="Times New Roman" w:hAnsi="Times New Roman"/>
          <w:sz w:val="28"/>
          <w:szCs w:val="28"/>
        </w:rPr>
      </w:pPr>
      <w:r w:rsidRPr="007C3627">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378BF" w:rsidRPr="007C3627" w:rsidRDefault="009378BF" w:rsidP="000661A5">
      <w:pPr>
        <w:numPr>
          <w:ilvl w:val="0"/>
          <w:numId w:val="4"/>
        </w:numPr>
        <w:spacing w:after="0" w:line="20" w:lineRule="atLeast"/>
        <w:ind w:left="720" w:firstLine="340"/>
        <w:jc w:val="both"/>
        <w:rPr>
          <w:rFonts w:ascii="Times New Roman" w:hAnsi="Times New Roman"/>
          <w:sz w:val="28"/>
          <w:szCs w:val="28"/>
        </w:rPr>
      </w:pPr>
      <w:r w:rsidRPr="007C3627">
        <w:rPr>
          <w:rFonts w:ascii="Times New Roman" w:hAnsi="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9378BF" w:rsidRPr="007C3627" w:rsidRDefault="009378BF" w:rsidP="000661A5">
      <w:pPr>
        <w:numPr>
          <w:ilvl w:val="0"/>
          <w:numId w:val="4"/>
        </w:numPr>
        <w:spacing w:after="0" w:line="20" w:lineRule="atLeast"/>
        <w:ind w:left="720" w:firstLine="340"/>
        <w:jc w:val="both"/>
        <w:rPr>
          <w:rFonts w:ascii="Times New Roman" w:hAnsi="Times New Roman"/>
          <w:sz w:val="28"/>
          <w:szCs w:val="28"/>
        </w:rPr>
      </w:pPr>
      <w:r w:rsidRPr="007C3627">
        <w:rPr>
          <w:rFonts w:ascii="Times New Roman" w:hAnsi="Times New Roman"/>
          <w:sz w:val="28"/>
          <w:szCs w:val="28"/>
        </w:rPr>
        <w:t xml:space="preserve">Проявляет отрицательное отношение к грубости, жадности. </w:t>
      </w:r>
    </w:p>
    <w:p w:rsidR="009378BF" w:rsidRPr="007C3627" w:rsidRDefault="009378BF" w:rsidP="000661A5">
      <w:pPr>
        <w:numPr>
          <w:ilvl w:val="0"/>
          <w:numId w:val="4"/>
        </w:numPr>
        <w:spacing w:after="0" w:line="20" w:lineRule="atLeast"/>
        <w:ind w:left="720" w:firstLine="340"/>
        <w:jc w:val="both"/>
        <w:rPr>
          <w:rFonts w:ascii="Times New Roman" w:hAnsi="Times New Roman"/>
          <w:sz w:val="28"/>
          <w:szCs w:val="28"/>
        </w:rPr>
      </w:pPr>
      <w:r w:rsidRPr="007C3627">
        <w:rPr>
          <w:rFonts w:ascii="Times New Roman" w:hAnsi="Times New Roman"/>
          <w:sz w:val="28"/>
          <w:szCs w:val="28"/>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9378BF" w:rsidRPr="007C3627" w:rsidRDefault="009378BF" w:rsidP="000661A5">
      <w:pPr>
        <w:numPr>
          <w:ilvl w:val="0"/>
          <w:numId w:val="4"/>
        </w:numPr>
        <w:spacing w:after="0" w:line="20" w:lineRule="atLeast"/>
        <w:ind w:left="720" w:firstLine="340"/>
        <w:jc w:val="both"/>
        <w:rPr>
          <w:rFonts w:ascii="Times New Roman" w:hAnsi="Times New Roman"/>
          <w:sz w:val="28"/>
          <w:szCs w:val="28"/>
        </w:rPr>
      </w:pPr>
      <w:r w:rsidRPr="007C3627">
        <w:rPr>
          <w:rFonts w:ascii="Times New Roman" w:hAnsi="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9378BF" w:rsidRPr="007C3627" w:rsidRDefault="009378BF" w:rsidP="000661A5">
      <w:pPr>
        <w:numPr>
          <w:ilvl w:val="0"/>
          <w:numId w:val="4"/>
        </w:numPr>
        <w:spacing w:after="0" w:line="20" w:lineRule="atLeast"/>
        <w:ind w:left="720" w:firstLine="340"/>
        <w:jc w:val="both"/>
        <w:rPr>
          <w:rFonts w:ascii="Times New Roman" w:hAnsi="Times New Roman"/>
          <w:sz w:val="28"/>
          <w:szCs w:val="28"/>
        </w:rPr>
      </w:pPr>
      <w:r w:rsidRPr="007C3627">
        <w:rPr>
          <w:rFonts w:ascii="Times New Roman" w:hAnsi="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9378BF" w:rsidRPr="007C3627" w:rsidRDefault="009378BF" w:rsidP="000661A5">
      <w:pPr>
        <w:numPr>
          <w:ilvl w:val="0"/>
          <w:numId w:val="4"/>
        </w:numPr>
        <w:spacing w:after="0" w:line="20" w:lineRule="atLeast"/>
        <w:ind w:left="720" w:firstLine="340"/>
        <w:jc w:val="both"/>
        <w:rPr>
          <w:rFonts w:ascii="Times New Roman" w:hAnsi="Times New Roman"/>
          <w:sz w:val="28"/>
          <w:szCs w:val="28"/>
        </w:rPr>
      </w:pPr>
      <w:r w:rsidRPr="007C3627">
        <w:rPr>
          <w:rFonts w:ascii="Times New Roman" w:hAnsi="Times New Roman"/>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9378BF" w:rsidRPr="007C3627" w:rsidRDefault="009378BF" w:rsidP="000661A5">
      <w:pPr>
        <w:numPr>
          <w:ilvl w:val="0"/>
          <w:numId w:val="4"/>
        </w:numPr>
        <w:spacing w:after="0" w:line="20" w:lineRule="atLeast"/>
        <w:ind w:left="720" w:firstLine="340"/>
        <w:jc w:val="both"/>
        <w:rPr>
          <w:rFonts w:ascii="Times New Roman" w:hAnsi="Times New Roman"/>
          <w:sz w:val="28"/>
          <w:szCs w:val="28"/>
        </w:rPr>
      </w:pPr>
      <w:r w:rsidRPr="007C3627">
        <w:rPr>
          <w:rFonts w:ascii="Times New Roman" w:hAnsi="Times New Roman"/>
          <w:sz w:val="28"/>
          <w:szCs w:val="28"/>
        </w:rPr>
        <w:t>Проявляет интерес к окружающему миру природы, с интересом участвует в сезонных наблюдениях.</w:t>
      </w:r>
    </w:p>
    <w:p w:rsidR="009378BF" w:rsidRDefault="009378BF" w:rsidP="000661A5">
      <w:pPr>
        <w:spacing w:after="0" w:line="20" w:lineRule="atLeast"/>
        <w:ind w:left="720"/>
        <w:jc w:val="both"/>
        <w:rPr>
          <w:rFonts w:ascii="Times New Roman" w:hAnsi="Times New Roman"/>
          <w:sz w:val="28"/>
          <w:szCs w:val="28"/>
        </w:rPr>
      </w:pPr>
    </w:p>
    <w:p w:rsidR="009378BF" w:rsidRDefault="009378BF" w:rsidP="000661A5">
      <w:pPr>
        <w:spacing w:after="0" w:line="20" w:lineRule="atLeast"/>
        <w:ind w:left="720"/>
        <w:jc w:val="both"/>
        <w:rPr>
          <w:rFonts w:ascii="Times New Roman" w:hAnsi="Times New Roman"/>
          <w:sz w:val="28"/>
          <w:szCs w:val="28"/>
        </w:rPr>
      </w:pPr>
    </w:p>
    <w:p w:rsidR="009378BF" w:rsidRDefault="009378BF" w:rsidP="000661A5">
      <w:pPr>
        <w:spacing w:after="0" w:line="20" w:lineRule="atLeast"/>
        <w:ind w:left="720"/>
        <w:jc w:val="both"/>
        <w:rPr>
          <w:rFonts w:ascii="Times New Roman" w:hAnsi="Times New Roman"/>
          <w:sz w:val="28"/>
          <w:szCs w:val="28"/>
        </w:rPr>
      </w:pPr>
    </w:p>
    <w:p w:rsidR="009378BF" w:rsidRPr="007C3627" w:rsidRDefault="009378BF" w:rsidP="000661A5">
      <w:pPr>
        <w:numPr>
          <w:ilvl w:val="0"/>
          <w:numId w:val="4"/>
        </w:numPr>
        <w:spacing w:after="0" w:line="20" w:lineRule="atLeast"/>
        <w:ind w:left="720" w:firstLine="340"/>
        <w:jc w:val="both"/>
        <w:rPr>
          <w:rFonts w:ascii="Times New Roman" w:hAnsi="Times New Roman"/>
          <w:sz w:val="28"/>
          <w:szCs w:val="28"/>
        </w:rPr>
      </w:pPr>
      <w:r w:rsidRPr="007C3627">
        <w:rPr>
          <w:rFonts w:ascii="Times New Roman" w:hAnsi="Times New Roman"/>
          <w:sz w:val="28"/>
          <w:szCs w:val="28"/>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9378BF" w:rsidRPr="007C3627" w:rsidRDefault="009378BF" w:rsidP="000661A5">
      <w:pPr>
        <w:numPr>
          <w:ilvl w:val="0"/>
          <w:numId w:val="4"/>
        </w:numPr>
        <w:spacing w:after="0" w:line="20" w:lineRule="atLeast"/>
        <w:ind w:left="720" w:firstLine="340"/>
        <w:jc w:val="both"/>
        <w:rPr>
          <w:rFonts w:ascii="Times New Roman" w:hAnsi="Times New Roman"/>
          <w:sz w:val="28"/>
          <w:szCs w:val="28"/>
        </w:rPr>
      </w:pPr>
      <w:r w:rsidRPr="007C3627">
        <w:rPr>
          <w:rFonts w:ascii="Times New Roman" w:hAnsi="Times New Roman"/>
          <w:sz w:val="28"/>
          <w:szCs w:val="28"/>
        </w:rPr>
        <w:t>С пониманием следит за действиями героев кукольного театра; проявляет желание участвовать в театрализованных и сюжетно-ролевых играх.</w:t>
      </w:r>
    </w:p>
    <w:p w:rsidR="009378BF" w:rsidRPr="007C3627" w:rsidRDefault="009378BF" w:rsidP="000661A5">
      <w:pPr>
        <w:numPr>
          <w:ilvl w:val="0"/>
          <w:numId w:val="4"/>
        </w:numPr>
        <w:spacing w:after="0" w:line="20" w:lineRule="atLeast"/>
        <w:ind w:left="720" w:firstLine="340"/>
        <w:jc w:val="both"/>
        <w:rPr>
          <w:rFonts w:ascii="Times New Roman" w:hAnsi="Times New Roman"/>
          <w:sz w:val="28"/>
          <w:szCs w:val="28"/>
        </w:rPr>
      </w:pPr>
      <w:r w:rsidRPr="007C3627">
        <w:rPr>
          <w:rFonts w:ascii="Times New Roman" w:hAnsi="Times New Roman"/>
          <w:sz w:val="28"/>
          <w:szCs w:val="28"/>
        </w:rPr>
        <w:t>Проявляет интерес к продуктивной деятельности (рисование, лепка, конструирование, аппликация).</w:t>
      </w:r>
    </w:p>
    <w:p w:rsidR="009378BF" w:rsidRPr="007C3627" w:rsidRDefault="009378BF" w:rsidP="000661A5">
      <w:pPr>
        <w:numPr>
          <w:ilvl w:val="0"/>
          <w:numId w:val="4"/>
        </w:numPr>
        <w:spacing w:after="0" w:line="20" w:lineRule="atLeast"/>
        <w:ind w:left="720" w:firstLine="340"/>
        <w:jc w:val="both"/>
        <w:rPr>
          <w:rFonts w:ascii="Times New Roman" w:hAnsi="Times New Roman"/>
          <w:sz w:val="28"/>
          <w:szCs w:val="28"/>
        </w:rPr>
      </w:pPr>
      <w:r w:rsidRPr="007C3627">
        <w:rPr>
          <w:rFonts w:ascii="Times New Roman" w:hAnsi="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w:t>
      </w:r>
      <w:r>
        <w:rPr>
          <w:rFonts w:ascii="Times New Roman" w:hAnsi="Times New Roman"/>
          <w:sz w:val="28"/>
          <w:szCs w:val="28"/>
        </w:rPr>
        <w:t>ржанием, несложными движениями.</w:t>
      </w:r>
    </w:p>
    <w:p w:rsidR="009378BF" w:rsidRPr="007C3627" w:rsidRDefault="009378BF" w:rsidP="000661A5">
      <w:pPr>
        <w:spacing w:after="0" w:line="20" w:lineRule="atLeast"/>
        <w:ind w:left="720"/>
        <w:jc w:val="both"/>
        <w:rPr>
          <w:rFonts w:ascii="Times New Roman" w:hAnsi="Times New Roman"/>
          <w:sz w:val="28"/>
          <w:szCs w:val="28"/>
        </w:rPr>
      </w:pPr>
      <w:r w:rsidRPr="007C3627">
        <w:rPr>
          <w:rFonts w:ascii="Times New Roman" w:hAnsi="Times New Roman"/>
          <w:sz w:val="28"/>
          <w:szCs w:val="28"/>
        </w:rPr>
        <w:t xml:space="preserve">                                            </w:t>
      </w:r>
    </w:p>
    <w:p w:rsidR="009378BF" w:rsidRPr="007C3627" w:rsidRDefault="009378BF" w:rsidP="000661A5">
      <w:pPr>
        <w:spacing w:after="0" w:line="20" w:lineRule="atLeast"/>
        <w:ind w:left="720"/>
        <w:jc w:val="both"/>
        <w:rPr>
          <w:rFonts w:ascii="Times New Roman" w:hAnsi="Times New Roman"/>
          <w:sz w:val="28"/>
          <w:szCs w:val="28"/>
        </w:rPr>
      </w:pPr>
      <w:r w:rsidRPr="007C3627">
        <w:rPr>
          <w:rFonts w:ascii="Times New Roman" w:hAnsi="Times New Roman"/>
          <w:sz w:val="28"/>
          <w:szCs w:val="28"/>
        </w:rPr>
        <w:t xml:space="preserve">                                                   </w:t>
      </w:r>
      <w:r w:rsidRPr="007C3627">
        <w:rPr>
          <w:rFonts w:ascii="Times New Roman" w:hAnsi="Times New Roman"/>
          <w:b/>
          <w:sz w:val="28"/>
          <w:szCs w:val="28"/>
        </w:rPr>
        <w:t>Целевые ориентиры на этапе завершения дошкольного образования</w:t>
      </w:r>
    </w:p>
    <w:p w:rsidR="009378BF" w:rsidRPr="007C3627" w:rsidRDefault="009378BF" w:rsidP="000661A5">
      <w:pPr>
        <w:numPr>
          <w:ilvl w:val="0"/>
          <w:numId w:val="4"/>
        </w:numPr>
        <w:spacing w:after="0" w:line="20" w:lineRule="atLeast"/>
        <w:ind w:left="720" w:firstLine="340"/>
        <w:jc w:val="both"/>
        <w:rPr>
          <w:rFonts w:ascii="Times New Roman" w:hAnsi="Times New Roman"/>
          <w:sz w:val="28"/>
          <w:szCs w:val="28"/>
        </w:rPr>
      </w:pPr>
      <w:r w:rsidRPr="007C3627">
        <w:rPr>
          <w:rFonts w:ascii="Times New Roman" w:hAnsi="Times New Roman"/>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9378BF" w:rsidRPr="007C3627" w:rsidRDefault="009378BF" w:rsidP="000661A5">
      <w:pPr>
        <w:numPr>
          <w:ilvl w:val="0"/>
          <w:numId w:val="4"/>
        </w:numPr>
        <w:spacing w:after="0" w:line="20" w:lineRule="atLeast"/>
        <w:ind w:left="720" w:firstLine="340"/>
        <w:jc w:val="both"/>
        <w:rPr>
          <w:rFonts w:ascii="Times New Roman" w:hAnsi="Times New Roman"/>
          <w:sz w:val="28"/>
          <w:szCs w:val="28"/>
        </w:rPr>
      </w:pPr>
      <w:r w:rsidRPr="007C3627">
        <w:rPr>
          <w:rFonts w:ascii="Times New Roman" w:hAnsi="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9378BF" w:rsidRPr="007C3627" w:rsidRDefault="009378BF" w:rsidP="000661A5">
      <w:pPr>
        <w:numPr>
          <w:ilvl w:val="0"/>
          <w:numId w:val="4"/>
        </w:numPr>
        <w:spacing w:after="0" w:line="20" w:lineRule="atLeast"/>
        <w:ind w:left="720" w:firstLine="340"/>
        <w:jc w:val="both"/>
        <w:rPr>
          <w:rFonts w:ascii="Times New Roman" w:hAnsi="Times New Roman"/>
          <w:sz w:val="28"/>
          <w:szCs w:val="28"/>
        </w:rPr>
      </w:pPr>
      <w:r w:rsidRPr="007C3627">
        <w:rPr>
          <w:rFonts w:ascii="Times New Roman" w:hAnsi="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9378BF" w:rsidRPr="007C3627" w:rsidRDefault="009378BF" w:rsidP="000661A5">
      <w:pPr>
        <w:numPr>
          <w:ilvl w:val="0"/>
          <w:numId w:val="4"/>
        </w:numPr>
        <w:spacing w:after="0" w:line="20" w:lineRule="atLeast"/>
        <w:ind w:left="720" w:firstLine="340"/>
        <w:jc w:val="both"/>
        <w:rPr>
          <w:rFonts w:ascii="Times New Roman" w:hAnsi="Times New Roman"/>
          <w:sz w:val="28"/>
          <w:szCs w:val="28"/>
        </w:rPr>
      </w:pPr>
      <w:r w:rsidRPr="007C3627">
        <w:rPr>
          <w:rFonts w:ascii="Times New Roman" w:hAnsi="Times New Roman"/>
          <w:sz w:val="28"/>
          <w:szCs w:val="28"/>
        </w:rPr>
        <w:t>Способен сотрудничать и выполнять как лидерские, так и исполнительские функции в совместной деятельности.</w:t>
      </w:r>
    </w:p>
    <w:p w:rsidR="009378BF" w:rsidRPr="007C3627" w:rsidRDefault="009378BF" w:rsidP="000661A5">
      <w:pPr>
        <w:numPr>
          <w:ilvl w:val="0"/>
          <w:numId w:val="4"/>
        </w:numPr>
        <w:spacing w:after="0" w:line="20" w:lineRule="atLeast"/>
        <w:ind w:left="720" w:firstLine="340"/>
        <w:jc w:val="both"/>
        <w:rPr>
          <w:rFonts w:ascii="Times New Roman" w:hAnsi="Times New Roman"/>
          <w:sz w:val="28"/>
          <w:szCs w:val="28"/>
        </w:rPr>
      </w:pPr>
      <w:r w:rsidRPr="007C3627">
        <w:rPr>
          <w:rFonts w:ascii="Times New Roman" w:hAnsi="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9378BF" w:rsidRPr="007C3627" w:rsidRDefault="009378BF" w:rsidP="000661A5">
      <w:pPr>
        <w:numPr>
          <w:ilvl w:val="0"/>
          <w:numId w:val="4"/>
        </w:numPr>
        <w:spacing w:after="0" w:line="20" w:lineRule="atLeast"/>
        <w:ind w:left="720" w:firstLine="340"/>
        <w:jc w:val="both"/>
        <w:rPr>
          <w:rFonts w:ascii="Times New Roman" w:hAnsi="Times New Roman"/>
          <w:sz w:val="28"/>
          <w:szCs w:val="28"/>
        </w:rPr>
      </w:pPr>
      <w:r w:rsidRPr="007C3627">
        <w:rPr>
          <w:rFonts w:ascii="Times New Roman" w:hAnsi="Times New Roman"/>
          <w:sz w:val="28"/>
          <w:szCs w:val="28"/>
        </w:rPr>
        <w:t>Проявляет эмпатию по отношению к другим людям, готовность прийти на помощь тем, кто в этом нуждается.</w:t>
      </w:r>
    </w:p>
    <w:p w:rsidR="009378BF" w:rsidRPr="007C3627" w:rsidRDefault="009378BF" w:rsidP="000661A5">
      <w:pPr>
        <w:numPr>
          <w:ilvl w:val="0"/>
          <w:numId w:val="4"/>
        </w:numPr>
        <w:spacing w:after="0" w:line="20" w:lineRule="atLeast"/>
        <w:ind w:left="720" w:firstLine="340"/>
        <w:jc w:val="both"/>
        <w:rPr>
          <w:rFonts w:ascii="Times New Roman" w:hAnsi="Times New Roman"/>
          <w:sz w:val="28"/>
          <w:szCs w:val="28"/>
        </w:rPr>
      </w:pPr>
      <w:r w:rsidRPr="007C3627">
        <w:rPr>
          <w:rFonts w:ascii="Times New Roman" w:hAnsi="Times New Roman"/>
          <w:sz w:val="28"/>
          <w:szCs w:val="28"/>
        </w:rPr>
        <w:t xml:space="preserve">Проявляет умение слышать других и стремление быть понятым другими. </w:t>
      </w:r>
    </w:p>
    <w:p w:rsidR="009378BF" w:rsidRPr="007C3627" w:rsidRDefault="009378BF" w:rsidP="000661A5">
      <w:pPr>
        <w:spacing w:after="0" w:line="20" w:lineRule="atLeast"/>
        <w:ind w:left="720"/>
        <w:jc w:val="both"/>
        <w:rPr>
          <w:rFonts w:ascii="Times New Roman" w:hAnsi="Times New Roman"/>
          <w:sz w:val="28"/>
          <w:szCs w:val="28"/>
        </w:rPr>
      </w:pPr>
    </w:p>
    <w:p w:rsidR="009378BF" w:rsidRPr="007C3627" w:rsidRDefault="009378BF" w:rsidP="000661A5">
      <w:pPr>
        <w:spacing w:after="0" w:line="20" w:lineRule="atLeast"/>
        <w:ind w:left="720"/>
        <w:jc w:val="both"/>
        <w:rPr>
          <w:rFonts w:ascii="Times New Roman" w:hAnsi="Times New Roman"/>
          <w:sz w:val="28"/>
          <w:szCs w:val="28"/>
        </w:rPr>
      </w:pPr>
    </w:p>
    <w:p w:rsidR="009378BF" w:rsidRDefault="009378BF" w:rsidP="007C3627">
      <w:pPr>
        <w:spacing w:after="0" w:line="20" w:lineRule="atLeast"/>
        <w:jc w:val="both"/>
        <w:rPr>
          <w:rFonts w:ascii="Times New Roman" w:hAnsi="Times New Roman"/>
          <w:sz w:val="28"/>
          <w:szCs w:val="28"/>
        </w:rPr>
      </w:pPr>
    </w:p>
    <w:p w:rsidR="009378BF" w:rsidRDefault="009378BF" w:rsidP="007C3627">
      <w:pPr>
        <w:spacing w:after="0" w:line="20" w:lineRule="atLeast"/>
        <w:jc w:val="both"/>
        <w:rPr>
          <w:rFonts w:ascii="Times New Roman" w:hAnsi="Times New Roman"/>
          <w:sz w:val="28"/>
          <w:szCs w:val="28"/>
        </w:rPr>
      </w:pPr>
    </w:p>
    <w:p w:rsidR="009378BF" w:rsidRPr="007C3627" w:rsidRDefault="009378BF" w:rsidP="003F1825">
      <w:pPr>
        <w:spacing w:after="0" w:line="20" w:lineRule="atLeast"/>
        <w:ind w:left="360"/>
        <w:jc w:val="both"/>
        <w:rPr>
          <w:rFonts w:ascii="Times New Roman" w:hAnsi="Times New Roman"/>
          <w:sz w:val="28"/>
          <w:szCs w:val="28"/>
        </w:rPr>
      </w:pPr>
    </w:p>
    <w:p w:rsidR="009378BF" w:rsidRPr="007C3627" w:rsidRDefault="009378BF" w:rsidP="003F1825">
      <w:pPr>
        <w:numPr>
          <w:ilvl w:val="0"/>
          <w:numId w:val="4"/>
        </w:numPr>
        <w:spacing w:after="0" w:line="20" w:lineRule="atLeast"/>
        <w:ind w:left="360" w:firstLine="340"/>
        <w:jc w:val="both"/>
        <w:rPr>
          <w:rFonts w:ascii="Times New Roman" w:hAnsi="Times New Roman"/>
          <w:sz w:val="28"/>
          <w:szCs w:val="28"/>
        </w:rPr>
      </w:pPr>
      <w:r w:rsidRPr="007C3627">
        <w:rPr>
          <w:rFonts w:ascii="Times New Roman" w:hAnsi="Times New Roman"/>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9378BF" w:rsidRPr="007C3627" w:rsidRDefault="009378BF" w:rsidP="003F1825">
      <w:pPr>
        <w:numPr>
          <w:ilvl w:val="0"/>
          <w:numId w:val="4"/>
        </w:numPr>
        <w:spacing w:after="0" w:line="20" w:lineRule="atLeast"/>
        <w:ind w:left="360" w:firstLine="340"/>
        <w:jc w:val="both"/>
        <w:rPr>
          <w:rFonts w:ascii="Times New Roman" w:hAnsi="Times New Roman"/>
          <w:sz w:val="28"/>
          <w:szCs w:val="28"/>
        </w:rPr>
      </w:pPr>
      <w:r w:rsidRPr="007C3627">
        <w:rPr>
          <w:rFonts w:ascii="Times New Roman" w:hAnsi="Times New Roman"/>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9378BF" w:rsidRPr="007C3627" w:rsidRDefault="009378BF" w:rsidP="003F1825">
      <w:pPr>
        <w:numPr>
          <w:ilvl w:val="0"/>
          <w:numId w:val="4"/>
        </w:numPr>
        <w:spacing w:after="0" w:line="20" w:lineRule="atLeast"/>
        <w:ind w:left="360" w:firstLine="340"/>
        <w:jc w:val="both"/>
        <w:rPr>
          <w:rFonts w:ascii="Times New Roman" w:hAnsi="Times New Roman"/>
          <w:sz w:val="28"/>
          <w:szCs w:val="28"/>
        </w:rPr>
      </w:pPr>
      <w:r w:rsidRPr="007C3627">
        <w:rPr>
          <w:rFonts w:ascii="Times New Roman"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378BF" w:rsidRPr="007C3627" w:rsidRDefault="009378BF" w:rsidP="003F1825">
      <w:pPr>
        <w:numPr>
          <w:ilvl w:val="0"/>
          <w:numId w:val="4"/>
        </w:numPr>
        <w:spacing w:after="0" w:line="20" w:lineRule="atLeast"/>
        <w:ind w:left="360" w:firstLine="340"/>
        <w:jc w:val="both"/>
        <w:rPr>
          <w:rFonts w:ascii="Times New Roman" w:hAnsi="Times New Roman"/>
          <w:sz w:val="28"/>
          <w:szCs w:val="28"/>
        </w:rPr>
      </w:pPr>
      <w:r w:rsidRPr="007C3627">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9378BF" w:rsidRPr="007C3627" w:rsidRDefault="009378BF" w:rsidP="003F1825">
      <w:pPr>
        <w:numPr>
          <w:ilvl w:val="0"/>
          <w:numId w:val="4"/>
        </w:numPr>
        <w:spacing w:after="0" w:line="20" w:lineRule="atLeast"/>
        <w:ind w:left="360" w:firstLine="340"/>
        <w:jc w:val="both"/>
        <w:rPr>
          <w:rFonts w:ascii="Times New Roman" w:hAnsi="Times New Roman"/>
          <w:sz w:val="28"/>
          <w:szCs w:val="28"/>
        </w:rPr>
      </w:pPr>
      <w:r w:rsidRPr="007C3627">
        <w:rPr>
          <w:rFonts w:ascii="Times New Roman" w:hAnsi="Times New Roman"/>
          <w:sz w:val="28"/>
          <w:szCs w:val="28"/>
        </w:rPr>
        <w:t>Проявляет ответственность за начатое дело.</w:t>
      </w:r>
    </w:p>
    <w:p w:rsidR="009378BF" w:rsidRPr="007C3627" w:rsidRDefault="009378BF" w:rsidP="003F1825">
      <w:pPr>
        <w:numPr>
          <w:ilvl w:val="0"/>
          <w:numId w:val="4"/>
        </w:numPr>
        <w:spacing w:after="0" w:line="20" w:lineRule="atLeast"/>
        <w:ind w:left="360" w:firstLine="340"/>
        <w:rPr>
          <w:rFonts w:ascii="Times New Roman" w:hAnsi="Times New Roman"/>
          <w:sz w:val="28"/>
          <w:szCs w:val="28"/>
        </w:rPr>
      </w:pPr>
      <w:r w:rsidRPr="007C3627">
        <w:rPr>
          <w:rFonts w:ascii="Times New Roman" w:hAnsi="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w:t>
      </w:r>
    </w:p>
    <w:p w:rsidR="009378BF" w:rsidRPr="007C3627" w:rsidRDefault="009378BF" w:rsidP="003F1825">
      <w:pPr>
        <w:spacing w:after="0" w:line="20" w:lineRule="atLeast"/>
        <w:ind w:left="360"/>
        <w:rPr>
          <w:rFonts w:ascii="Times New Roman" w:hAnsi="Times New Roman"/>
          <w:sz w:val="28"/>
          <w:szCs w:val="28"/>
        </w:rPr>
      </w:pPr>
      <w:r w:rsidRPr="007C3627">
        <w:rPr>
          <w:rFonts w:ascii="Times New Roman" w:hAnsi="Times New Roman"/>
          <w:sz w:val="28"/>
          <w:szCs w:val="28"/>
        </w:rPr>
        <w:t xml:space="preserve">математики, истории и т.п.; способен к принятию собственных решений, опираясь на свои знания и умения в различных видах деятельности. </w:t>
      </w:r>
    </w:p>
    <w:p w:rsidR="009378BF" w:rsidRPr="007C3627" w:rsidRDefault="009378BF" w:rsidP="003F1825">
      <w:pPr>
        <w:numPr>
          <w:ilvl w:val="0"/>
          <w:numId w:val="4"/>
        </w:numPr>
        <w:spacing w:after="0" w:line="20" w:lineRule="atLeast"/>
        <w:ind w:left="360" w:firstLine="340"/>
        <w:jc w:val="both"/>
        <w:rPr>
          <w:rFonts w:ascii="Times New Roman" w:hAnsi="Times New Roman"/>
          <w:sz w:val="28"/>
          <w:szCs w:val="28"/>
        </w:rPr>
      </w:pPr>
      <w:r w:rsidRPr="007C3627">
        <w:rPr>
          <w:rFonts w:ascii="Times New Roman" w:hAnsi="Times New Roman"/>
          <w:sz w:val="28"/>
          <w:szCs w:val="28"/>
        </w:rPr>
        <w:t>Открыт новому, то есть проявляет желание узнавать новое, самостоятельно добывать новые знания; положительно относится к обучению в школе.</w:t>
      </w:r>
    </w:p>
    <w:p w:rsidR="009378BF" w:rsidRPr="007C3627" w:rsidRDefault="009378BF" w:rsidP="003F1825">
      <w:pPr>
        <w:numPr>
          <w:ilvl w:val="0"/>
          <w:numId w:val="4"/>
        </w:numPr>
        <w:spacing w:after="0" w:line="20" w:lineRule="atLeast"/>
        <w:ind w:left="360" w:firstLine="340"/>
        <w:jc w:val="both"/>
        <w:rPr>
          <w:rFonts w:ascii="Times New Roman" w:hAnsi="Times New Roman"/>
          <w:sz w:val="28"/>
          <w:szCs w:val="28"/>
        </w:rPr>
      </w:pPr>
      <w:r w:rsidRPr="007C3627">
        <w:rPr>
          <w:rFonts w:ascii="Times New Roman" w:hAnsi="Times New Roman"/>
          <w:sz w:val="28"/>
          <w:szCs w:val="28"/>
        </w:rPr>
        <w:t xml:space="preserve">Проявляет уважение к жизни (в различных ее формах) и заботу об окружающей среде. </w:t>
      </w:r>
    </w:p>
    <w:p w:rsidR="009378BF" w:rsidRDefault="009378BF" w:rsidP="000661A5">
      <w:pPr>
        <w:numPr>
          <w:ilvl w:val="0"/>
          <w:numId w:val="4"/>
        </w:numPr>
        <w:spacing w:after="0" w:line="20" w:lineRule="atLeast"/>
        <w:ind w:left="360" w:firstLine="340"/>
        <w:jc w:val="both"/>
        <w:rPr>
          <w:rFonts w:ascii="Times New Roman" w:hAnsi="Times New Roman"/>
          <w:sz w:val="28"/>
          <w:szCs w:val="28"/>
        </w:rPr>
      </w:pPr>
      <w:r w:rsidRPr="007C3627">
        <w:rPr>
          <w:rFonts w:ascii="Times New Roman" w:hAnsi="Times New Roman"/>
          <w:sz w:val="28"/>
          <w:szCs w:val="28"/>
        </w:rPr>
        <w:lastRenderedPageBreak/>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9378BF" w:rsidRPr="007C3627" w:rsidRDefault="009378BF" w:rsidP="003F1825">
      <w:pPr>
        <w:numPr>
          <w:ilvl w:val="0"/>
          <w:numId w:val="4"/>
        </w:numPr>
        <w:spacing w:after="0" w:line="20" w:lineRule="atLeast"/>
        <w:ind w:left="720"/>
        <w:jc w:val="both"/>
        <w:rPr>
          <w:rFonts w:ascii="Times New Roman" w:hAnsi="Times New Roman"/>
          <w:sz w:val="28"/>
          <w:szCs w:val="28"/>
        </w:rPr>
      </w:pPr>
      <w:r w:rsidRPr="007C3627">
        <w:rPr>
          <w:rFonts w:ascii="Times New Roman" w:hAnsi="Times New Roman"/>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9378BF" w:rsidRPr="007C3627" w:rsidRDefault="009378BF" w:rsidP="003F1825">
      <w:pPr>
        <w:numPr>
          <w:ilvl w:val="0"/>
          <w:numId w:val="4"/>
        </w:numPr>
        <w:spacing w:after="0" w:line="20" w:lineRule="atLeast"/>
        <w:ind w:left="720"/>
        <w:jc w:val="both"/>
        <w:rPr>
          <w:rFonts w:ascii="Times New Roman" w:hAnsi="Times New Roman"/>
          <w:sz w:val="28"/>
          <w:szCs w:val="28"/>
        </w:rPr>
      </w:pPr>
      <w:r w:rsidRPr="007C3627">
        <w:rPr>
          <w:rFonts w:ascii="Times New Roman" w:hAnsi="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9378BF" w:rsidRPr="007C3627" w:rsidRDefault="009378BF" w:rsidP="003F1825">
      <w:pPr>
        <w:numPr>
          <w:ilvl w:val="0"/>
          <w:numId w:val="4"/>
        </w:numPr>
        <w:spacing w:after="0" w:line="20" w:lineRule="atLeast"/>
        <w:ind w:left="720"/>
        <w:jc w:val="both"/>
        <w:rPr>
          <w:rFonts w:ascii="Times New Roman" w:hAnsi="Times New Roman"/>
          <w:sz w:val="28"/>
          <w:szCs w:val="28"/>
        </w:rPr>
      </w:pPr>
      <w:r w:rsidRPr="007C3627">
        <w:rPr>
          <w:rFonts w:ascii="Times New Roman" w:hAnsi="Times New Roman"/>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9378BF" w:rsidRPr="003F1825" w:rsidRDefault="009378BF" w:rsidP="003F1825">
      <w:pPr>
        <w:numPr>
          <w:ilvl w:val="0"/>
          <w:numId w:val="4"/>
        </w:numPr>
        <w:spacing w:after="0" w:line="20" w:lineRule="atLeast"/>
        <w:ind w:left="720"/>
        <w:jc w:val="both"/>
        <w:rPr>
          <w:rFonts w:ascii="Times New Roman" w:hAnsi="Times New Roman"/>
          <w:sz w:val="28"/>
          <w:szCs w:val="28"/>
        </w:rPr>
      </w:pPr>
      <w:r w:rsidRPr="007C3627">
        <w:rPr>
          <w:rFonts w:ascii="Times New Roman" w:hAnsi="Times New Roman"/>
          <w:sz w:val="28"/>
          <w:szCs w:val="28"/>
        </w:rPr>
        <w:t>Имеет начальные представления о здоровом образе жизни. Воспринимает здоровый образ жизни как ценность.</w:t>
      </w:r>
    </w:p>
    <w:p w:rsidR="009378BF" w:rsidRPr="007C3627" w:rsidRDefault="009378BF" w:rsidP="003F1825">
      <w:pPr>
        <w:spacing w:after="0" w:line="20" w:lineRule="atLeast"/>
        <w:ind w:left="720"/>
        <w:rPr>
          <w:rFonts w:ascii="Times New Roman" w:hAnsi="Times New Roman"/>
          <w:b/>
          <w:sz w:val="28"/>
          <w:szCs w:val="28"/>
        </w:rPr>
      </w:pPr>
      <w:r w:rsidRPr="007C3627">
        <w:rPr>
          <w:rFonts w:ascii="Times New Roman" w:hAnsi="Times New Roman"/>
          <w:b/>
          <w:sz w:val="28"/>
          <w:szCs w:val="28"/>
        </w:rPr>
        <w:t>2. </w:t>
      </w:r>
      <w:r w:rsidRPr="007C3627">
        <w:rPr>
          <w:rFonts w:ascii="Times New Roman" w:hAnsi="Times New Roman"/>
          <w:b/>
          <w:i/>
          <w:iCs/>
          <w:sz w:val="28"/>
          <w:szCs w:val="28"/>
          <w:bdr w:val="none" w:sz="0" w:space="0" w:color="auto" w:frame="1"/>
        </w:rPr>
        <w:t>Содержательный раздел</w:t>
      </w:r>
      <w:r w:rsidRPr="007C3627">
        <w:rPr>
          <w:rFonts w:ascii="Times New Roman" w:hAnsi="Times New Roman"/>
          <w:b/>
          <w:sz w:val="28"/>
          <w:szCs w:val="28"/>
        </w:rPr>
        <w:t>:</w:t>
      </w:r>
    </w:p>
    <w:p w:rsidR="009378BF" w:rsidRPr="007C3627" w:rsidRDefault="009378BF" w:rsidP="003F1825">
      <w:pPr>
        <w:spacing w:after="0" w:line="20" w:lineRule="atLeast"/>
        <w:ind w:left="720"/>
        <w:rPr>
          <w:rFonts w:ascii="Times New Roman" w:hAnsi="Times New Roman"/>
          <w:b/>
          <w:sz w:val="28"/>
          <w:szCs w:val="28"/>
        </w:rPr>
      </w:pPr>
      <w:r w:rsidRPr="007C3627">
        <w:rPr>
          <w:rFonts w:ascii="Times New Roman" w:hAnsi="Times New Roman"/>
          <w:b/>
          <w:sz w:val="28"/>
          <w:szCs w:val="28"/>
        </w:rPr>
        <w:t>2.1.Содержание психолого-педагогической работы с  детьми  старшей группы.</w:t>
      </w:r>
    </w:p>
    <w:p w:rsidR="009378BF" w:rsidRPr="007C3627" w:rsidRDefault="009378BF" w:rsidP="003F1825">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 xml:space="preserve">Содержание психолого-педагогической работы с детьми старшей группы дается по образовательным областям: </w:t>
      </w:r>
    </w:p>
    <w:p w:rsidR="009378BF" w:rsidRPr="007C3627" w:rsidRDefault="009378BF" w:rsidP="003F1825">
      <w:pPr>
        <w:numPr>
          <w:ilvl w:val="0"/>
          <w:numId w:val="8"/>
        </w:numPr>
        <w:shd w:val="clear" w:color="auto" w:fill="FFFFFF"/>
        <w:suppressAutoHyphens/>
        <w:spacing w:after="0" w:line="20" w:lineRule="atLeast"/>
        <w:ind w:firstLine="0"/>
        <w:jc w:val="both"/>
        <w:rPr>
          <w:rFonts w:ascii="Times New Roman" w:hAnsi="Times New Roman"/>
          <w:sz w:val="28"/>
          <w:szCs w:val="28"/>
        </w:rPr>
      </w:pPr>
      <w:r w:rsidRPr="007C3627">
        <w:rPr>
          <w:rFonts w:ascii="Times New Roman" w:hAnsi="Times New Roman"/>
          <w:sz w:val="28"/>
          <w:szCs w:val="28"/>
        </w:rPr>
        <w:t xml:space="preserve">«Социально-коммуникативное развитие», </w:t>
      </w:r>
    </w:p>
    <w:p w:rsidR="009378BF" w:rsidRPr="007C3627" w:rsidRDefault="009378BF" w:rsidP="003F1825">
      <w:pPr>
        <w:numPr>
          <w:ilvl w:val="0"/>
          <w:numId w:val="8"/>
        </w:numPr>
        <w:shd w:val="clear" w:color="auto" w:fill="FFFFFF"/>
        <w:suppressAutoHyphens/>
        <w:spacing w:after="0" w:line="20" w:lineRule="atLeast"/>
        <w:ind w:firstLine="0"/>
        <w:jc w:val="both"/>
        <w:rPr>
          <w:rFonts w:ascii="Times New Roman" w:hAnsi="Times New Roman"/>
          <w:sz w:val="28"/>
          <w:szCs w:val="28"/>
        </w:rPr>
      </w:pPr>
      <w:r w:rsidRPr="007C3627">
        <w:rPr>
          <w:rFonts w:ascii="Times New Roman" w:hAnsi="Times New Roman"/>
          <w:sz w:val="28"/>
          <w:szCs w:val="28"/>
        </w:rPr>
        <w:t xml:space="preserve">«Познавательное развитие», </w:t>
      </w:r>
    </w:p>
    <w:p w:rsidR="009378BF" w:rsidRPr="007C3627" w:rsidRDefault="009378BF" w:rsidP="003F1825">
      <w:pPr>
        <w:numPr>
          <w:ilvl w:val="0"/>
          <w:numId w:val="8"/>
        </w:numPr>
        <w:shd w:val="clear" w:color="auto" w:fill="FFFFFF"/>
        <w:suppressAutoHyphens/>
        <w:spacing w:after="0" w:line="20" w:lineRule="atLeast"/>
        <w:ind w:firstLine="0"/>
        <w:jc w:val="both"/>
        <w:rPr>
          <w:rFonts w:ascii="Times New Roman" w:hAnsi="Times New Roman"/>
          <w:sz w:val="28"/>
          <w:szCs w:val="28"/>
        </w:rPr>
      </w:pPr>
      <w:r w:rsidRPr="007C3627">
        <w:rPr>
          <w:rFonts w:ascii="Times New Roman" w:hAnsi="Times New Roman"/>
          <w:sz w:val="28"/>
          <w:szCs w:val="28"/>
        </w:rPr>
        <w:t xml:space="preserve">«Речевое развитие», </w:t>
      </w:r>
    </w:p>
    <w:p w:rsidR="009378BF" w:rsidRPr="007C3627" w:rsidRDefault="009378BF" w:rsidP="003F1825">
      <w:pPr>
        <w:numPr>
          <w:ilvl w:val="0"/>
          <w:numId w:val="8"/>
        </w:numPr>
        <w:shd w:val="clear" w:color="auto" w:fill="FFFFFF"/>
        <w:suppressAutoHyphens/>
        <w:spacing w:after="0" w:line="20" w:lineRule="atLeast"/>
        <w:ind w:firstLine="0"/>
        <w:jc w:val="both"/>
        <w:rPr>
          <w:rFonts w:ascii="Times New Roman" w:hAnsi="Times New Roman"/>
          <w:sz w:val="28"/>
          <w:szCs w:val="28"/>
        </w:rPr>
      </w:pPr>
      <w:r w:rsidRPr="007C3627">
        <w:rPr>
          <w:rFonts w:ascii="Times New Roman" w:hAnsi="Times New Roman"/>
          <w:sz w:val="28"/>
          <w:szCs w:val="28"/>
        </w:rPr>
        <w:t xml:space="preserve">«Художественно-эстетическое развитие» </w:t>
      </w:r>
    </w:p>
    <w:p w:rsidR="009378BF" w:rsidRPr="007C3627" w:rsidRDefault="009378BF" w:rsidP="003F1825">
      <w:pPr>
        <w:numPr>
          <w:ilvl w:val="0"/>
          <w:numId w:val="8"/>
        </w:numPr>
        <w:shd w:val="clear" w:color="auto" w:fill="FFFFFF"/>
        <w:suppressAutoHyphens/>
        <w:spacing w:after="0" w:line="20" w:lineRule="atLeast"/>
        <w:ind w:firstLine="0"/>
        <w:jc w:val="both"/>
        <w:rPr>
          <w:rFonts w:ascii="Times New Roman" w:hAnsi="Times New Roman"/>
          <w:sz w:val="28"/>
          <w:szCs w:val="28"/>
        </w:rPr>
      </w:pPr>
      <w:r w:rsidRPr="007C3627">
        <w:rPr>
          <w:rFonts w:ascii="Times New Roman" w:hAnsi="Times New Roman"/>
          <w:sz w:val="28"/>
          <w:szCs w:val="28"/>
        </w:rPr>
        <w:t xml:space="preserve">«Физическое развитие». </w:t>
      </w:r>
    </w:p>
    <w:p w:rsidR="009378BF" w:rsidRPr="007C3627" w:rsidRDefault="009378BF" w:rsidP="003F1825">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 xml:space="preserve">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9378BF" w:rsidRPr="007C3627" w:rsidRDefault="009378BF" w:rsidP="003F1825">
      <w:pPr>
        <w:shd w:val="clear" w:color="auto" w:fill="FFFFFF"/>
        <w:suppressAutoHyphens/>
        <w:spacing w:after="0" w:line="20" w:lineRule="atLeast"/>
        <w:ind w:left="720"/>
        <w:jc w:val="both"/>
        <w:rPr>
          <w:rFonts w:ascii="Times New Roman" w:hAnsi="Times New Roman"/>
          <w:sz w:val="28"/>
          <w:szCs w:val="28"/>
        </w:rPr>
      </w:pPr>
      <w:r w:rsidRPr="007C3627">
        <w:rPr>
          <w:rFonts w:ascii="Times New Roman" w:hAnsi="Times New Roman"/>
          <w:sz w:val="28"/>
          <w:szCs w:val="28"/>
        </w:rPr>
        <w:t xml:space="preserve">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9378BF" w:rsidRDefault="009378BF" w:rsidP="000661A5">
      <w:pPr>
        <w:shd w:val="clear" w:color="auto" w:fill="FFFFFF"/>
        <w:suppressAutoHyphens/>
        <w:spacing w:after="0" w:line="20" w:lineRule="atLeast"/>
        <w:ind w:left="720"/>
        <w:jc w:val="center"/>
        <w:rPr>
          <w:rFonts w:ascii="Times New Roman" w:hAnsi="Times New Roman"/>
          <w:b/>
          <w:sz w:val="28"/>
          <w:szCs w:val="28"/>
        </w:rPr>
      </w:pPr>
    </w:p>
    <w:p w:rsidR="009378BF" w:rsidRDefault="009378BF" w:rsidP="000661A5">
      <w:pPr>
        <w:shd w:val="clear" w:color="auto" w:fill="FFFFFF"/>
        <w:suppressAutoHyphens/>
        <w:spacing w:after="0" w:line="20" w:lineRule="atLeast"/>
        <w:ind w:left="720"/>
        <w:jc w:val="center"/>
        <w:rPr>
          <w:rFonts w:ascii="Times New Roman" w:hAnsi="Times New Roman"/>
          <w:b/>
          <w:sz w:val="28"/>
          <w:szCs w:val="28"/>
        </w:rPr>
      </w:pPr>
    </w:p>
    <w:p w:rsidR="009378BF" w:rsidRDefault="009378BF" w:rsidP="000661A5">
      <w:pPr>
        <w:shd w:val="clear" w:color="auto" w:fill="FFFFFF"/>
        <w:suppressAutoHyphens/>
        <w:spacing w:after="0" w:line="20" w:lineRule="atLeast"/>
        <w:ind w:left="720"/>
        <w:jc w:val="center"/>
        <w:rPr>
          <w:rFonts w:ascii="Times New Roman" w:hAnsi="Times New Roman"/>
          <w:b/>
          <w:sz w:val="28"/>
          <w:szCs w:val="28"/>
        </w:rPr>
      </w:pPr>
    </w:p>
    <w:p w:rsidR="009378BF" w:rsidRDefault="009378BF" w:rsidP="000661A5">
      <w:pPr>
        <w:shd w:val="clear" w:color="auto" w:fill="FFFFFF"/>
        <w:suppressAutoHyphens/>
        <w:spacing w:after="0" w:line="20" w:lineRule="atLeast"/>
        <w:ind w:left="720"/>
        <w:jc w:val="center"/>
        <w:rPr>
          <w:rFonts w:ascii="Times New Roman" w:hAnsi="Times New Roman"/>
          <w:b/>
          <w:sz w:val="28"/>
          <w:szCs w:val="28"/>
        </w:rPr>
      </w:pPr>
    </w:p>
    <w:p w:rsidR="009378BF" w:rsidRDefault="009378BF" w:rsidP="000661A5">
      <w:pPr>
        <w:shd w:val="clear" w:color="auto" w:fill="FFFFFF"/>
        <w:suppressAutoHyphens/>
        <w:spacing w:after="0" w:line="20" w:lineRule="atLeast"/>
        <w:ind w:left="720"/>
        <w:jc w:val="center"/>
        <w:rPr>
          <w:rFonts w:ascii="Times New Roman" w:hAnsi="Times New Roman"/>
          <w:b/>
          <w:sz w:val="28"/>
          <w:szCs w:val="28"/>
        </w:rPr>
      </w:pPr>
    </w:p>
    <w:p w:rsidR="009378BF" w:rsidRPr="007C3627" w:rsidRDefault="009378BF" w:rsidP="000661A5">
      <w:pPr>
        <w:shd w:val="clear" w:color="auto" w:fill="FFFFFF"/>
        <w:suppressAutoHyphens/>
        <w:spacing w:after="0" w:line="20" w:lineRule="atLeast"/>
        <w:ind w:left="720"/>
        <w:jc w:val="center"/>
        <w:rPr>
          <w:rFonts w:ascii="Times New Roman" w:hAnsi="Times New Roman"/>
          <w:b/>
          <w:sz w:val="28"/>
          <w:szCs w:val="28"/>
        </w:rPr>
      </w:pPr>
      <w:r w:rsidRPr="007C3627">
        <w:rPr>
          <w:rFonts w:ascii="Times New Roman" w:hAnsi="Times New Roman"/>
          <w:b/>
          <w:sz w:val="28"/>
          <w:szCs w:val="28"/>
        </w:rPr>
        <w:t>Образовательная область «СОЦИАЛЬНО-КОММУНИКАТИВНОЕ РАЗВИТИЕ»</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378BF" w:rsidRPr="007C3627" w:rsidRDefault="009378BF" w:rsidP="007C3627">
      <w:pPr>
        <w:shd w:val="clear" w:color="auto" w:fill="FFFFFF"/>
        <w:suppressAutoHyphens/>
        <w:spacing w:after="0" w:line="20" w:lineRule="atLeast"/>
        <w:jc w:val="both"/>
        <w:rPr>
          <w:rFonts w:ascii="Times New Roman" w:hAnsi="Times New Roman"/>
          <w:b/>
          <w:sz w:val="28"/>
          <w:szCs w:val="28"/>
        </w:rPr>
      </w:pPr>
      <w:r w:rsidRPr="007C3627">
        <w:rPr>
          <w:rFonts w:ascii="Times New Roman" w:hAnsi="Times New Roman"/>
          <w:b/>
          <w:sz w:val="28"/>
          <w:szCs w:val="28"/>
        </w:rPr>
        <w:t>Основные цели и задачи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 xml:space="preserve">     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 xml:space="preserve">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9378BF" w:rsidRPr="003F1825"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 xml:space="preserve">     Формирование готовности детей к совместной деятельности, развитие умения договариваться, самостоятельно разрешать конфликты со сверстниками.</w:t>
      </w:r>
      <w:bookmarkStart w:id="2" w:name="bookmark77"/>
    </w:p>
    <w:p w:rsidR="009378BF" w:rsidRPr="007C3627" w:rsidRDefault="009378BF" w:rsidP="007C3627">
      <w:pPr>
        <w:shd w:val="clear" w:color="auto" w:fill="FFFFFF"/>
        <w:suppressAutoHyphens/>
        <w:spacing w:after="0" w:line="20" w:lineRule="atLeast"/>
        <w:jc w:val="both"/>
        <w:rPr>
          <w:rFonts w:ascii="Times New Roman" w:hAnsi="Times New Roman"/>
          <w:b/>
          <w:sz w:val="28"/>
          <w:szCs w:val="28"/>
        </w:rPr>
      </w:pPr>
      <w:r w:rsidRPr="007C3627">
        <w:rPr>
          <w:rFonts w:ascii="Times New Roman" w:hAnsi="Times New Roman"/>
          <w:b/>
          <w:sz w:val="28"/>
          <w:szCs w:val="28"/>
        </w:rPr>
        <w:t>Социализация, развитие общения, нравственное воспитание</w:t>
      </w:r>
      <w:bookmarkEnd w:id="2"/>
    </w:p>
    <w:p w:rsidR="009378BF" w:rsidRPr="007C3627" w:rsidRDefault="009378BF" w:rsidP="007C3627">
      <w:pPr>
        <w:shd w:val="clear" w:color="auto" w:fill="FFFFFF"/>
        <w:suppressAutoHyphens/>
        <w:spacing w:after="0" w:line="20" w:lineRule="atLeast"/>
        <w:jc w:val="both"/>
        <w:rPr>
          <w:rFonts w:ascii="Times New Roman" w:hAnsi="Times New Roman"/>
          <w:b/>
          <w:sz w:val="28"/>
          <w:szCs w:val="28"/>
        </w:rPr>
      </w:pPr>
      <w:r w:rsidRPr="007C3627">
        <w:rPr>
          <w:rFonts w:ascii="Times New Roman" w:hAnsi="Times New Roman"/>
          <w:sz w:val="28"/>
          <w:szCs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w:t>
      </w:r>
      <w:r w:rsidRPr="007C3627">
        <w:rPr>
          <w:rFonts w:ascii="Times New Roman" w:hAnsi="Times New Roman"/>
          <w:sz w:val="28"/>
          <w:szCs w:val="28"/>
        </w:rPr>
        <w:softHyphen/>
        <w:t>ресные занятия.</w:t>
      </w:r>
    </w:p>
    <w:p w:rsidR="009378BF"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Воспитывать уважительное отношение к окружающим.</w:t>
      </w:r>
      <w:r>
        <w:rPr>
          <w:rFonts w:ascii="Times New Roman" w:hAnsi="Times New Roman"/>
          <w:sz w:val="28"/>
          <w:szCs w:val="28"/>
        </w:rPr>
        <w:t xml:space="preserve"> </w:t>
      </w:r>
      <w:r w:rsidRPr="007C3627">
        <w:rPr>
          <w:rFonts w:ascii="Times New Roman" w:hAnsi="Times New Roman"/>
          <w:sz w:val="28"/>
          <w:szCs w:val="28"/>
        </w:rPr>
        <w:t>Формировать умение  заботиться о младших, помогать им, защищать тех, кто слабее. Формировать такие качества, как сочувствие, отзывчивость.</w:t>
      </w:r>
      <w:r>
        <w:rPr>
          <w:rFonts w:ascii="Times New Roman" w:hAnsi="Times New Roman"/>
          <w:sz w:val="28"/>
          <w:szCs w:val="28"/>
        </w:rPr>
        <w:t xml:space="preserve"> </w:t>
      </w:r>
      <w:r w:rsidRPr="007C3627">
        <w:rPr>
          <w:rFonts w:ascii="Times New Roman" w:hAnsi="Times New Roman"/>
          <w:sz w:val="28"/>
          <w:szCs w:val="28"/>
        </w:rPr>
        <w:t>Воспитывать скромность, умение проявлять заботу об окружающих, с благодарностью относиться к помощи и знакам внимания.</w:t>
      </w:r>
      <w:r>
        <w:rPr>
          <w:rFonts w:ascii="Times New Roman" w:hAnsi="Times New Roman"/>
          <w:sz w:val="28"/>
          <w:szCs w:val="28"/>
        </w:rPr>
        <w:t xml:space="preserve"> </w:t>
      </w:r>
      <w:r w:rsidRPr="007C3627">
        <w:rPr>
          <w:rFonts w:ascii="Times New Roman" w:hAnsi="Times New Roman"/>
          <w:sz w:val="28"/>
          <w:szCs w:val="28"/>
        </w:rPr>
        <w:t>Формировать умение оценивать свои поступки и поступки сверстни</w:t>
      </w:r>
      <w:r w:rsidRPr="007C3627">
        <w:rPr>
          <w:rFonts w:ascii="Times New Roman" w:hAnsi="Times New Roman"/>
          <w:sz w:val="28"/>
          <w:szCs w:val="28"/>
        </w:rPr>
        <w:softHyphen/>
        <w:t>ков. Развивать стремление детей выражать свое отношение к окружающе</w:t>
      </w:r>
      <w:r w:rsidRPr="007C3627">
        <w:rPr>
          <w:rFonts w:ascii="Times New Roman" w:hAnsi="Times New Roman"/>
          <w:sz w:val="28"/>
          <w:szCs w:val="28"/>
        </w:rPr>
        <w:softHyphen/>
        <w:t>му, самостоятельно находить для этого различные речевые средства.</w:t>
      </w:r>
      <w:r>
        <w:rPr>
          <w:rFonts w:ascii="Times New Roman" w:hAnsi="Times New Roman"/>
          <w:sz w:val="28"/>
          <w:szCs w:val="28"/>
        </w:rPr>
        <w:t xml:space="preserve"> </w:t>
      </w:r>
      <w:r w:rsidRPr="007C3627">
        <w:rPr>
          <w:rFonts w:ascii="Times New Roman" w:hAnsi="Times New Roman"/>
          <w:sz w:val="28"/>
          <w:szCs w:val="28"/>
        </w:rPr>
        <w:t>Расширять представления о правилах поведения в общественных мес</w:t>
      </w:r>
      <w:r w:rsidRPr="007C3627">
        <w:rPr>
          <w:rFonts w:ascii="Times New Roman" w:hAnsi="Times New Roman"/>
          <w:sz w:val="28"/>
          <w:szCs w:val="28"/>
        </w:rPr>
        <w:softHyphen/>
        <w:t>тах; об обязанностях в группе детского сада, дома.</w:t>
      </w:r>
      <w:r>
        <w:rPr>
          <w:rFonts w:ascii="Times New Roman" w:hAnsi="Times New Roman"/>
          <w:sz w:val="28"/>
          <w:szCs w:val="28"/>
        </w:rPr>
        <w:t xml:space="preserve"> </w:t>
      </w:r>
      <w:r w:rsidRPr="007C3627">
        <w:rPr>
          <w:rFonts w:ascii="Times New Roman" w:hAnsi="Times New Roman"/>
          <w:sz w:val="28"/>
          <w:szCs w:val="28"/>
        </w:rPr>
        <w:t>Обогащать словарь детей вежливыми словами (здравствуйте, до сви</w:t>
      </w:r>
      <w:r w:rsidRPr="007C3627">
        <w:rPr>
          <w:rFonts w:ascii="Times New Roman" w:hAnsi="Times New Roman"/>
          <w:sz w:val="28"/>
          <w:szCs w:val="28"/>
        </w:rPr>
        <w:softHyphen/>
        <w:t xml:space="preserve">дания, пожалуйста, извините, </w:t>
      </w: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Pr="000661A5"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спасибо и т. д.). Побуждать к использованию в речи фольклора (пословицы, поговорки, потешки и др.). Показать значе</w:t>
      </w:r>
      <w:r w:rsidRPr="007C3627">
        <w:rPr>
          <w:rFonts w:ascii="Times New Roman" w:hAnsi="Times New Roman"/>
          <w:sz w:val="28"/>
          <w:szCs w:val="28"/>
        </w:rPr>
        <w:softHyphen/>
        <w:t>ние родного языка в формировании основ нравственности.</w:t>
      </w:r>
      <w:bookmarkStart w:id="3" w:name="bookmark83"/>
    </w:p>
    <w:p w:rsidR="009378BF" w:rsidRPr="007C3627" w:rsidRDefault="009378BF" w:rsidP="007C3627">
      <w:pPr>
        <w:shd w:val="clear" w:color="auto" w:fill="FFFFFF"/>
        <w:suppressAutoHyphens/>
        <w:spacing w:after="0" w:line="20" w:lineRule="atLeast"/>
        <w:jc w:val="both"/>
        <w:rPr>
          <w:rFonts w:ascii="Times New Roman" w:hAnsi="Times New Roman"/>
          <w:b/>
          <w:sz w:val="28"/>
          <w:szCs w:val="28"/>
        </w:rPr>
      </w:pPr>
      <w:r w:rsidRPr="007C3627">
        <w:rPr>
          <w:rFonts w:ascii="Times New Roman" w:hAnsi="Times New Roman"/>
          <w:b/>
          <w:sz w:val="28"/>
          <w:szCs w:val="28"/>
        </w:rPr>
        <w:t>Ребенок в семье и сообществе</w:t>
      </w:r>
      <w:bookmarkEnd w:id="3"/>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Образ Я. </w:t>
      </w:r>
      <w:r w:rsidRPr="007C3627">
        <w:rPr>
          <w:rFonts w:ascii="Times New Roman" w:hAnsi="Times New Roman"/>
          <w:sz w:val="28"/>
          <w:szCs w:val="28"/>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w:t>
      </w:r>
      <w:r w:rsidRPr="007C3627">
        <w:rPr>
          <w:rFonts w:ascii="Times New Roman" w:hAnsi="Times New Roman"/>
          <w:sz w:val="28"/>
          <w:szCs w:val="28"/>
        </w:rPr>
        <w:softHyphen/>
        <w:t>ные средства углублять представления ребенка о себе в прошлом, настоящем и будущем.</w:t>
      </w:r>
    </w:p>
    <w:p w:rsidR="009378BF" w:rsidRPr="003F1825"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Расширять традиционные гендерные представления. Воспитывать уважительное отношение к сверстникам своего и противоположного пола.</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Семья. </w:t>
      </w:r>
      <w:r w:rsidRPr="007C3627">
        <w:rPr>
          <w:rFonts w:ascii="Times New Roman" w:hAnsi="Times New Roman"/>
          <w:sz w:val="28"/>
          <w:szCs w:val="28"/>
        </w:rPr>
        <w:t>Углублять представления ребенка о семье и ее истории. Учить создавать простейшее генеологическое древо с опорой на историю семьи.</w:t>
      </w:r>
      <w:r>
        <w:rPr>
          <w:rFonts w:ascii="Times New Roman" w:hAnsi="Times New Roman"/>
          <w:sz w:val="28"/>
          <w:szCs w:val="28"/>
        </w:rPr>
        <w:t xml:space="preserve"> </w:t>
      </w:r>
      <w:r w:rsidRPr="007C3627">
        <w:rPr>
          <w:rFonts w:ascii="Times New Roman" w:hAnsi="Times New Roman"/>
          <w:sz w:val="28"/>
          <w:szCs w:val="28"/>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Детский сад. </w:t>
      </w:r>
      <w:r w:rsidRPr="007C3627">
        <w:rPr>
          <w:rFonts w:ascii="Times New Roman" w:hAnsi="Times New Roman"/>
          <w:sz w:val="28"/>
          <w:szCs w:val="28"/>
        </w:rPr>
        <w:t>Продолжать формировать интерес к ближайшей окружа</w:t>
      </w:r>
      <w:r w:rsidRPr="007C3627">
        <w:rPr>
          <w:rFonts w:ascii="Times New Roman" w:hAnsi="Times New Roman"/>
          <w:sz w:val="28"/>
          <w:szCs w:val="28"/>
        </w:rPr>
        <w:softHyphen/>
        <w:t>ющей среде: к детскому саду, дому, где живут дети, участку детского сада и др. Обращать внимание на своеобразие оформления разных помещений.</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r>
        <w:rPr>
          <w:rFonts w:ascii="Times New Roman" w:hAnsi="Times New Roman"/>
          <w:sz w:val="28"/>
          <w:szCs w:val="28"/>
        </w:rPr>
        <w:t xml:space="preserve"> </w:t>
      </w:r>
      <w:r w:rsidRPr="007C3627">
        <w:rPr>
          <w:rFonts w:ascii="Times New Roman" w:hAnsi="Times New Roman"/>
          <w:sz w:val="28"/>
          <w:szCs w:val="28"/>
        </w:rPr>
        <w:t>Вызывать стремление поддерживать чистоту и порядок в группе, укра</w:t>
      </w:r>
      <w:r w:rsidRPr="007C3627">
        <w:rPr>
          <w:rFonts w:ascii="Times New Roman" w:hAnsi="Times New Roman"/>
          <w:sz w:val="28"/>
          <w:szCs w:val="28"/>
        </w:rPr>
        <w:softHyphen/>
        <w:t>шать ее произведениями искусства, рисунками. Привлекать к оформлению групповой комнаты, зала к праздникам. Побуждать использовать создан</w:t>
      </w:r>
      <w:r w:rsidRPr="007C3627">
        <w:rPr>
          <w:rFonts w:ascii="Times New Roman" w:hAnsi="Times New Roman"/>
          <w:sz w:val="28"/>
          <w:szCs w:val="28"/>
        </w:rPr>
        <w:softHyphen/>
        <w:t>ные детьми изделия, рисунки, аппликации (птички, бабочки, снежинки, веточки с листьями и т. п.).</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w:t>
      </w:r>
      <w:r w:rsidRPr="007C3627">
        <w:rPr>
          <w:rFonts w:ascii="Times New Roman" w:hAnsi="Times New Roman"/>
          <w:sz w:val="28"/>
          <w:szCs w:val="28"/>
        </w:rPr>
        <w:softHyphen/>
        <w:t>местно с родителями (спектакли, спортивные праздники и развлечения, подготовка выставок детских работ).</w:t>
      </w:r>
      <w:bookmarkStart w:id="4" w:name="bookmark89"/>
    </w:p>
    <w:p w:rsidR="009378BF" w:rsidRDefault="009378BF" w:rsidP="007C3627">
      <w:pPr>
        <w:shd w:val="clear" w:color="auto" w:fill="FFFFFF"/>
        <w:suppressAutoHyphens/>
        <w:spacing w:after="0" w:line="20" w:lineRule="atLeast"/>
        <w:jc w:val="both"/>
        <w:rPr>
          <w:rFonts w:ascii="Times New Roman" w:hAnsi="Times New Roman"/>
          <w:b/>
          <w:sz w:val="28"/>
          <w:szCs w:val="28"/>
        </w:rPr>
      </w:pPr>
      <w:r w:rsidRPr="007C3627">
        <w:rPr>
          <w:rFonts w:ascii="Times New Roman" w:hAnsi="Times New Roman"/>
          <w:b/>
          <w:sz w:val="28"/>
          <w:szCs w:val="28"/>
        </w:rPr>
        <w:t>Самообслуживание, самостоятельность, трудовое воспитание</w:t>
      </w:r>
      <w:bookmarkEnd w:id="4"/>
      <w:r>
        <w:rPr>
          <w:rFonts w:ascii="Times New Roman" w:hAnsi="Times New Roman"/>
          <w:b/>
          <w:sz w:val="28"/>
          <w:szCs w:val="28"/>
        </w:rPr>
        <w:t xml:space="preserve"> </w:t>
      </w:r>
    </w:p>
    <w:p w:rsidR="009378BF" w:rsidRDefault="009378BF" w:rsidP="007C3627">
      <w:pPr>
        <w:shd w:val="clear" w:color="auto" w:fill="FFFFFF"/>
        <w:suppressAutoHyphens/>
        <w:spacing w:after="0" w:line="20" w:lineRule="atLeast"/>
        <w:jc w:val="both"/>
        <w:rPr>
          <w:rFonts w:ascii="Times New Roman" w:hAnsi="Times New Roman"/>
          <w:b/>
          <w:sz w:val="28"/>
          <w:szCs w:val="28"/>
        </w:rPr>
      </w:pPr>
    </w:p>
    <w:p w:rsidR="009378BF" w:rsidRDefault="009378BF" w:rsidP="007C3627">
      <w:pPr>
        <w:shd w:val="clear" w:color="auto" w:fill="FFFFFF"/>
        <w:suppressAutoHyphens/>
        <w:spacing w:after="0" w:line="20" w:lineRule="atLeast"/>
        <w:jc w:val="both"/>
        <w:rPr>
          <w:rFonts w:ascii="Times New Roman" w:hAnsi="Times New Roman"/>
          <w:b/>
          <w:sz w:val="28"/>
          <w:szCs w:val="28"/>
        </w:rPr>
      </w:pPr>
    </w:p>
    <w:p w:rsidR="009378BF" w:rsidRDefault="009378BF" w:rsidP="007C3627">
      <w:pPr>
        <w:shd w:val="clear" w:color="auto" w:fill="FFFFFF"/>
        <w:suppressAutoHyphens/>
        <w:spacing w:after="0" w:line="20" w:lineRule="atLeast"/>
        <w:jc w:val="both"/>
        <w:rPr>
          <w:rFonts w:ascii="Times New Roman" w:hAnsi="Times New Roman"/>
          <w:b/>
          <w:sz w:val="28"/>
          <w:szCs w:val="28"/>
        </w:rPr>
      </w:pPr>
    </w:p>
    <w:p w:rsidR="009378BF" w:rsidRDefault="009378BF" w:rsidP="007C3627">
      <w:pPr>
        <w:shd w:val="clear" w:color="auto" w:fill="FFFFFF"/>
        <w:suppressAutoHyphens/>
        <w:spacing w:after="0" w:line="20" w:lineRule="atLeast"/>
        <w:jc w:val="both"/>
        <w:rPr>
          <w:rFonts w:ascii="Times New Roman" w:hAnsi="Times New Roman"/>
          <w:b/>
          <w:sz w:val="28"/>
          <w:szCs w:val="28"/>
        </w:rPr>
      </w:pPr>
    </w:p>
    <w:p w:rsidR="009378BF" w:rsidRPr="003F1825" w:rsidRDefault="009378BF" w:rsidP="007C3627">
      <w:pPr>
        <w:shd w:val="clear" w:color="auto" w:fill="FFFFFF"/>
        <w:suppressAutoHyphens/>
        <w:spacing w:after="0" w:line="20" w:lineRule="atLeast"/>
        <w:jc w:val="both"/>
        <w:rPr>
          <w:rFonts w:ascii="Times New Roman" w:hAnsi="Times New Roman"/>
          <w:b/>
          <w:sz w:val="28"/>
          <w:szCs w:val="28"/>
        </w:rPr>
      </w:pPr>
      <w:r w:rsidRPr="007C3627">
        <w:rPr>
          <w:rFonts w:ascii="Times New Roman" w:hAnsi="Times New Roman"/>
          <w:b/>
          <w:bCs/>
          <w:sz w:val="28"/>
          <w:szCs w:val="28"/>
        </w:rPr>
        <w:t xml:space="preserve">Культурно-гигиенические навыки. </w:t>
      </w:r>
      <w:r w:rsidRPr="007C3627">
        <w:rPr>
          <w:rFonts w:ascii="Times New Roman" w:hAnsi="Times New Roman"/>
          <w:sz w:val="28"/>
          <w:szCs w:val="28"/>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Закреплять умение замечать и самостоятельно устранять непорядок в своем внешнем виде.</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w:t>
      </w:r>
      <w:r w:rsidRPr="007C3627">
        <w:rPr>
          <w:rFonts w:ascii="Times New Roman" w:hAnsi="Times New Roman"/>
          <w:sz w:val="28"/>
          <w:szCs w:val="28"/>
        </w:rPr>
        <w:softHyphen/>
        <w:t>годарить.</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Самообслуживание. </w:t>
      </w:r>
      <w:r w:rsidRPr="007C3627">
        <w:rPr>
          <w:rFonts w:ascii="Times New Roman" w:hAnsi="Times New Roman"/>
          <w:sz w:val="28"/>
          <w:szCs w:val="28"/>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Воспитывать умение самостоятельно и своевременно готовить матери</w:t>
      </w:r>
      <w:r w:rsidRPr="007C3627">
        <w:rPr>
          <w:rFonts w:ascii="Times New Roman" w:hAnsi="Times New Roman"/>
          <w:sz w:val="28"/>
          <w:szCs w:val="28"/>
        </w:rPr>
        <w:softHyphen/>
        <w:t>алы и пособия к занятию, учить самостоятельно раскладывать подготов</w:t>
      </w:r>
      <w:r w:rsidRPr="007C3627">
        <w:rPr>
          <w:rFonts w:ascii="Times New Roman" w:hAnsi="Times New Roman"/>
          <w:sz w:val="28"/>
          <w:szCs w:val="28"/>
        </w:rPr>
        <w:softHyphen/>
        <w:t>ленные воспитателем материалы для занятий, убирать их, мыть кисточки, розетки для красок, палитру, протирать столы.</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Общественно-полезный труд. </w:t>
      </w:r>
      <w:r w:rsidRPr="007C3627">
        <w:rPr>
          <w:rFonts w:ascii="Times New Roman" w:hAnsi="Times New Roman"/>
          <w:sz w:val="28"/>
          <w:szCs w:val="28"/>
        </w:rPr>
        <w:t>Воспитывать у детей положительное отношение к труду, желание выполнять посильные трудовые поручения. Разъяснять детям значимость их труда.</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Воспитывать желание участвовать в совместной трудовой деятельнос</w:t>
      </w:r>
      <w:r w:rsidRPr="007C3627">
        <w:rPr>
          <w:rFonts w:ascii="Times New Roman" w:hAnsi="Times New Roman"/>
          <w:sz w:val="28"/>
          <w:szCs w:val="28"/>
        </w:rPr>
        <w:softHyphen/>
        <w:t>ти. Формировать необходимые умения и навыки в разных видах труда. Воспитывать самостоятельность и ответственность, умение доводить на</w:t>
      </w:r>
      <w:r w:rsidRPr="007C3627">
        <w:rPr>
          <w:rFonts w:ascii="Times New Roman" w:hAnsi="Times New Roman"/>
          <w:sz w:val="28"/>
          <w:szCs w:val="28"/>
        </w:rPr>
        <w:softHyphen/>
        <w:t>чатое дело до конца. Развивать творчество и инициативу при выполнении различных видов труда.</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Знакомить детей с наиболее экономными приемами работы. Воспиты</w:t>
      </w:r>
      <w:r w:rsidRPr="007C3627">
        <w:rPr>
          <w:rFonts w:ascii="Times New Roman" w:hAnsi="Times New Roman"/>
          <w:sz w:val="28"/>
          <w:szCs w:val="28"/>
        </w:rPr>
        <w:softHyphen/>
        <w:t>вать культуру трудовой деятельности, бережное отношение к материалам и инструментам.</w:t>
      </w:r>
      <w:r>
        <w:rPr>
          <w:rFonts w:ascii="Times New Roman" w:hAnsi="Times New Roman"/>
          <w:sz w:val="28"/>
          <w:szCs w:val="28"/>
        </w:rPr>
        <w:t xml:space="preserve"> </w:t>
      </w:r>
      <w:r w:rsidRPr="007C3627">
        <w:rPr>
          <w:rFonts w:ascii="Times New Roman" w:hAnsi="Times New Roman"/>
          <w:sz w:val="28"/>
          <w:szCs w:val="28"/>
        </w:rPr>
        <w:t>Формировать умение оценивать результат своей работы (с помощью взрослого).</w:t>
      </w:r>
      <w:r>
        <w:rPr>
          <w:rFonts w:ascii="Times New Roman" w:hAnsi="Times New Roman"/>
          <w:sz w:val="28"/>
          <w:szCs w:val="28"/>
        </w:rPr>
        <w:t xml:space="preserve"> </w:t>
      </w:r>
      <w:r w:rsidRPr="007C3627">
        <w:rPr>
          <w:rFonts w:ascii="Times New Roman" w:hAnsi="Times New Roman"/>
          <w:sz w:val="28"/>
          <w:szCs w:val="28"/>
        </w:rPr>
        <w:t>Воспитывать дружеские взаимоотношения между детьми; привычку иг</w:t>
      </w:r>
      <w:r w:rsidRPr="007C3627">
        <w:rPr>
          <w:rFonts w:ascii="Times New Roman" w:hAnsi="Times New Roman"/>
          <w:sz w:val="28"/>
          <w:szCs w:val="28"/>
        </w:rPr>
        <w:softHyphen/>
        <w:t>рать, трудиться, заниматься сообща. Развивать желание помогать друг другу.</w:t>
      </w:r>
      <w:r>
        <w:rPr>
          <w:rFonts w:ascii="Times New Roman" w:hAnsi="Times New Roman"/>
          <w:sz w:val="28"/>
          <w:szCs w:val="28"/>
        </w:rPr>
        <w:t xml:space="preserve"> </w:t>
      </w:r>
      <w:r w:rsidRPr="007C3627">
        <w:rPr>
          <w:rFonts w:ascii="Times New Roman" w:hAnsi="Times New Roman"/>
          <w:sz w:val="28"/>
          <w:szCs w:val="28"/>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w:t>
      </w:r>
      <w:r w:rsidRPr="007C3627">
        <w:rPr>
          <w:rFonts w:ascii="Times New Roman" w:hAnsi="Times New Roman"/>
          <w:sz w:val="28"/>
          <w:szCs w:val="28"/>
        </w:rPr>
        <w:softHyphen/>
        <w:t>стижении конечного результата.</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Продолжать учить детей помогать взрослым поддерживать порядок в группе: протирать игрушки, строительный материал и т. п.</w:t>
      </w:r>
    </w:p>
    <w:p w:rsidR="009378BF"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наводить порядок на участке детского сада (под</w:t>
      </w:r>
      <w:r w:rsidRPr="007C3627">
        <w:rPr>
          <w:rFonts w:ascii="Times New Roman" w:hAnsi="Times New Roman"/>
          <w:sz w:val="28"/>
          <w:szCs w:val="28"/>
        </w:rPr>
        <w:softHyphen/>
        <w:t>метать и очищать дорожки от мусора, зимой — от снега, поливать песок в песочнице и пр.).</w:t>
      </w: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Приучать добросовестно выполнять обязанности дежурных по столо</w:t>
      </w:r>
      <w:r w:rsidRPr="007C3627">
        <w:rPr>
          <w:rFonts w:ascii="Times New Roman" w:hAnsi="Times New Roman"/>
          <w:sz w:val="28"/>
          <w:szCs w:val="28"/>
        </w:rPr>
        <w:softHyphen/>
        <w:t>вой: сервировать стол, приводить его в порядок после еды.</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Труд в природе. </w:t>
      </w:r>
      <w:r w:rsidRPr="007C3627">
        <w:rPr>
          <w:rFonts w:ascii="Times New Roman" w:hAnsi="Times New Roman"/>
          <w:sz w:val="28"/>
          <w:szCs w:val="28"/>
        </w:rPr>
        <w:t>Поощрять желание выполнять различные поруче</w:t>
      </w:r>
      <w:r w:rsidRPr="007C3627">
        <w:rPr>
          <w:rFonts w:ascii="Times New Roman" w:hAnsi="Times New Roman"/>
          <w:sz w:val="28"/>
          <w:szCs w:val="28"/>
        </w:rPr>
        <w:softHyphen/>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9378BF" w:rsidRPr="003F1825"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Привлекать детей к помощи взрослым и посильному труду в природе: осенью — к уборке овощей на огороде, сбору семян, пересаживанию цве</w:t>
      </w:r>
      <w:r w:rsidRPr="007C3627">
        <w:rPr>
          <w:rFonts w:ascii="Times New Roman" w:hAnsi="Times New Roman"/>
          <w:sz w:val="28"/>
          <w:szCs w:val="28"/>
        </w:rPr>
        <w:softHyphen/>
        <w:t>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w:t>
      </w:r>
      <w:r w:rsidRPr="007C3627">
        <w:rPr>
          <w:rFonts w:ascii="Times New Roman" w:hAnsi="Times New Roman"/>
          <w:sz w:val="28"/>
          <w:szCs w:val="28"/>
        </w:rPr>
        <w:softHyphen/>
        <w:t>нию  фигур и построек из снега; весной — к посеву семян овощей, цветов, высадке рассады; летом — к рыхлению почвы, поливке грядок и клумб.</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Уважение к труду взрослых. </w:t>
      </w:r>
      <w:r w:rsidRPr="007C3627">
        <w:rPr>
          <w:rFonts w:ascii="Times New Roman" w:hAnsi="Times New Roman"/>
          <w:sz w:val="28"/>
          <w:szCs w:val="28"/>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w:t>
      </w:r>
      <w:r w:rsidRPr="007C3627">
        <w:rPr>
          <w:rFonts w:ascii="Times New Roman" w:hAnsi="Times New Roman"/>
          <w:sz w:val="28"/>
          <w:szCs w:val="28"/>
        </w:rPr>
        <w:softHyphen/>
        <w:t>тям чувство благодарности к людям за их труд.</w:t>
      </w:r>
    </w:p>
    <w:p w:rsidR="009378BF" w:rsidRPr="007C3627" w:rsidRDefault="009378BF" w:rsidP="007C3627">
      <w:pPr>
        <w:shd w:val="clear" w:color="auto" w:fill="FFFFFF"/>
        <w:suppressAutoHyphens/>
        <w:spacing w:after="0" w:line="20" w:lineRule="atLeast"/>
        <w:jc w:val="both"/>
        <w:rPr>
          <w:rFonts w:ascii="Times New Roman" w:hAnsi="Times New Roman"/>
          <w:b/>
          <w:sz w:val="28"/>
          <w:szCs w:val="28"/>
        </w:rPr>
      </w:pPr>
      <w:r w:rsidRPr="007C3627">
        <w:rPr>
          <w:rFonts w:ascii="Times New Roman" w:hAnsi="Times New Roman"/>
          <w:b/>
          <w:sz w:val="28"/>
          <w:szCs w:val="28"/>
        </w:rPr>
        <w:t>Формирование основ безопасности.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Безопасное поведение в природе. </w:t>
      </w:r>
      <w:r w:rsidRPr="007C3627">
        <w:rPr>
          <w:rFonts w:ascii="Times New Roman" w:hAnsi="Times New Roman"/>
          <w:sz w:val="28"/>
          <w:szCs w:val="28"/>
        </w:rPr>
        <w:t>Формировать основы экологической культуры и безопасного поведения в природе.</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понятия о том, что в природе все взаимосвязано, что человек не должен нарушать эту взаимосвязь, чтобы не навредить живот</w:t>
      </w:r>
      <w:r w:rsidRPr="007C3627">
        <w:rPr>
          <w:rFonts w:ascii="Times New Roman" w:hAnsi="Times New Roman"/>
          <w:sz w:val="28"/>
          <w:szCs w:val="28"/>
        </w:rPr>
        <w:softHyphen/>
        <w:t>ному и растительному миру.</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Знакомить с явлениями неживой природы (гроза, гром, молния, раду</w:t>
      </w:r>
      <w:r w:rsidRPr="007C3627">
        <w:rPr>
          <w:rFonts w:ascii="Times New Roman" w:hAnsi="Times New Roman"/>
          <w:sz w:val="28"/>
          <w:szCs w:val="28"/>
        </w:rPr>
        <w:softHyphen/>
        <w:t>га), с правилами поведения при грозе.</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Знакомить детей с правилами оказания первой помощи при ушибах и укусах насекомых.</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Безопасность на дорогах. </w:t>
      </w:r>
      <w:r w:rsidRPr="007C3627">
        <w:rPr>
          <w:rFonts w:ascii="Times New Roman" w:hAnsi="Times New Roman"/>
          <w:sz w:val="28"/>
          <w:szCs w:val="28"/>
        </w:rPr>
        <w:t>Уточнять знания детей об элементах дороги (проезжая часть, пешеходный переход, тротуар), о движении транспорта, о работе светофора.</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Знакомить с названиями ближайших к детскому саду улиц и улиц, на которых живут дети.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Знакомить с правилами дорожного движения, правилами передвиже</w:t>
      </w:r>
      <w:r w:rsidRPr="007C3627">
        <w:rPr>
          <w:rFonts w:ascii="Times New Roman" w:hAnsi="Times New Roman"/>
          <w:sz w:val="28"/>
          <w:szCs w:val="28"/>
        </w:rPr>
        <w:softHyphen/>
        <w:t>ния пешеходов и велосипедистов.</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Безопасность собственной жизнедеятельности. </w:t>
      </w:r>
      <w:r w:rsidRPr="007C3627">
        <w:rPr>
          <w:rFonts w:ascii="Times New Roman" w:hAnsi="Times New Roman"/>
          <w:sz w:val="28"/>
          <w:szCs w:val="28"/>
        </w:rPr>
        <w:t>Закреплять основы безопасности жизнедеятельности человека.</w:t>
      </w: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Уточнять знания детей о работе пожарных, о причинах пожаров, об элементарных правилах поведения во время пожара. Знакомить с ра</w:t>
      </w:r>
      <w:r w:rsidRPr="007C3627">
        <w:rPr>
          <w:rFonts w:ascii="Times New Roman" w:hAnsi="Times New Roman"/>
          <w:sz w:val="28"/>
          <w:szCs w:val="28"/>
        </w:rPr>
        <w:softHyphen/>
        <w:t>ботой службы спасения — МЧС. Закреплять знания о том, что в случае необходимости взрослые звонят по телефонам «01», «02», «03».</w:t>
      </w:r>
    </w:p>
    <w:p w:rsidR="009378BF" w:rsidRPr="007C3627" w:rsidRDefault="009378BF" w:rsidP="007C3627">
      <w:pPr>
        <w:shd w:val="clear" w:color="auto" w:fill="FFFFFF"/>
        <w:suppressAutoHyphens/>
        <w:spacing w:after="0" w:line="20" w:lineRule="atLeast"/>
        <w:jc w:val="both"/>
        <w:rPr>
          <w:rFonts w:ascii="Times New Roman" w:hAnsi="Times New Roman"/>
          <w:b/>
          <w:sz w:val="28"/>
          <w:szCs w:val="28"/>
        </w:rPr>
      </w:pPr>
      <w:r w:rsidRPr="007C3627">
        <w:rPr>
          <w:rFonts w:ascii="Times New Roman" w:hAnsi="Times New Roman"/>
          <w:sz w:val="28"/>
          <w:szCs w:val="28"/>
        </w:rPr>
        <w:t>Формировать умение обращаться за помощью к взрослым,  называть свое имя, фамилию, возраст, домашний адрес, телефон.</w:t>
      </w:r>
    </w:p>
    <w:p w:rsidR="009378BF" w:rsidRPr="007C3627" w:rsidRDefault="009378BF" w:rsidP="007C3627">
      <w:pPr>
        <w:shd w:val="clear" w:color="auto" w:fill="FFFFFF"/>
        <w:suppressAutoHyphens/>
        <w:spacing w:after="0" w:line="20" w:lineRule="atLeast"/>
        <w:jc w:val="both"/>
        <w:rPr>
          <w:rFonts w:ascii="Times New Roman" w:hAnsi="Times New Roman"/>
          <w:b/>
          <w:sz w:val="28"/>
          <w:szCs w:val="28"/>
        </w:rPr>
      </w:pPr>
      <w:bookmarkStart w:id="5" w:name="bookmark102"/>
      <w:r w:rsidRPr="007C3627">
        <w:rPr>
          <w:rFonts w:ascii="Times New Roman" w:hAnsi="Times New Roman"/>
          <w:b/>
          <w:sz w:val="28"/>
          <w:szCs w:val="28"/>
        </w:rPr>
        <w:t xml:space="preserve">                                       Образовательная область «ПОЗНАВАТЕЛЬНОЕ РАЗВИТИЕ»</w:t>
      </w:r>
      <w:bookmarkEnd w:id="5"/>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w:t>
      </w:r>
      <w:r w:rsidRPr="007C3627">
        <w:rPr>
          <w:rFonts w:ascii="Times New Roman" w:hAnsi="Times New Roman"/>
          <w:sz w:val="28"/>
          <w:szCs w:val="28"/>
        </w:rPr>
        <w:softHyphen/>
        <w:t>тельных действий, становление сознания; развитие воображения и твор</w:t>
      </w:r>
      <w:r w:rsidRPr="007C3627">
        <w:rPr>
          <w:rFonts w:ascii="Times New Roman" w:hAnsi="Times New Roman"/>
          <w:sz w:val="28"/>
          <w:szCs w:val="28"/>
        </w:rPr>
        <w:softHyphen/>
        <w:t>ческой активности; формирование первичных представлений о себе,  дру</w:t>
      </w:r>
      <w:r w:rsidRPr="007C3627">
        <w:rPr>
          <w:rFonts w:ascii="Times New Roman" w:hAnsi="Times New Roman"/>
          <w:sz w:val="28"/>
          <w:szCs w:val="28"/>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7C3627">
        <w:rPr>
          <w:rFonts w:ascii="Times New Roman" w:hAnsi="Times New Roman"/>
          <w:sz w:val="28"/>
          <w:szCs w:val="28"/>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7C3627">
        <w:rPr>
          <w:rFonts w:ascii="Times New Roman" w:hAnsi="Times New Roman"/>
          <w:sz w:val="28"/>
          <w:szCs w:val="28"/>
        </w:rPr>
        <w:softHyphen/>
        <w:t>венных традициях  и праздниках, о планете Земля как общем доме людей, об особенностях ее природы, многообразии стран и народов мира»</w:t>
      </w:r>
      <w:bookmarkStart w:id="6" w:name="bookmark103"/>
    </w:p>
    <w:p w:rsidR="009378BF" w:rsidRPr="007C3627" w:rsidRDefault="009378BF" w:rsidP="007C3627">
      <w:pPr>
        <w:shd w:val="clear" w:color="auto" w:fill="FFFFFF"/>
        <w:suppressAutoHyphens/>
        <w:spacing w:after="0" w:line="20" w:lineRule="atLeast"/>
        <w:jc w:val="both"/>
        <w:rPr>
          <w:rFonts w:ascii="Times New Roman" w:hAnsi="Times New Roman"/>
          <w:b/>
          <w:bCs/>
          <w:sz w:val="28"/>
          <w:szCs w:val="28"/>
        </w:rPr>
      </w:pPr>
      <w:r w:rsidRPr="007C3627">
        <w:rPr>
          <w:rFonts w:ascii="Times New Roman" w:hAnsi="Times New Roman"/>
          <w:b/>
          <w:bCs/>
          <w:sz w:val="28"/>
          <w:szCs w:val="28"/>
        </w:rPr>
        <w:t>Основные цели и задачи</w:t>
      </w:r>
      <w:bookmarkEnd w:id="6"/>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Формирование элементарных математических представлений. </w:t>
      </w:r>
      <w:r w:rsidRPr="007C3627">
        <w:rPr>
          <w:rFonts w:ascii="Times New Roman" w:hAnsi="Times New Roman"/>
          <w:sz w:val="28"/>
          <w:szCs w:val="28"/>
        </w:rPr>
        <w:t>Фор</w:t>
      </w:r>
      <w:r w:rsidRPr="007C3627">
        <w:rPr>
          <w:rFonts w:ascii="Times New Roman" w:hAnsi="Times New Roman"/>
          <w:sz w:val="28"/>
          <w:szCs w:val="28"/>
        </w:rPr>
        <w:softHyphen/>
        <w:t>мирование элементарных математических представлений, первичных</w:t>
      </w:r>
    </w:p>
    <w:p w:rsidR="009378BF" w:rsidRPr="003F1825"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представлений об основных свойствах и отношениях объектов окружа</w:t>
      </w:r>
      <w:r w:rsidRPr="007C3627">
        <w:rPr>
          <w:rFonts w:ascii="Times New Roman" w:hAnsi="Times New Roman"/>
          <w:sz w:val="28"/>
          <w:szCs w:val="28"/>
        </w:rPr>
        <w:softHyphen/>
        <w:t>ющего мира: форме, цвете, размере, количестве, числе, части и целом, пространстве и времени.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Развитие познавательно-исследовательской деятельности. </w:t>
      </w:r>
      <w:r w:rsidRPr="007C3627">
        <w:rPr>
          <w:rFonts w:ascii="Times New Roman" w:hAnsi="Times New Roman"/>
          <w:sz w:val="28"/>
          <w:szCs w:val="28"/>
        </w:rPr>
        <w:t>Развитие познавательных интересов детей, расширение опыта ориентировки в окру</w:t>
      </w:r>
      <w:r w:rsidRPr="007C3627">
        <w:rPr>
          <w:rFonts w:ascii="Times New Roman" w:hAnsi="Times New Roman"/>
          <w:sz w:val="28"/>
          <w:szCs w:val="28"/>
        </w:rPr>
        <w:softHyphen/>
        <w:t>жающем, сенсорное развитие, развитие любознательности и познаватель</w:t>
      </w:r>
      <w:r w:rsidRPr="007C3627">
        <w:rPr>
          <w:rFonts w:ascii="Times New Roman" w:hAnsi="Times New Roman"/>
          <w:sz w:val="28"/>
          <w:szCs w:val="28"/>
        </w:rPr>
        <w:softHyphen/>
        <w:t xml:space="preserve">ной мотивации; формирование познавательных действий, становление сознания; развитие воображения и творческой активности; </w:t>
      </w: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7C3627">
        <w:rPr>
          <w:rFonts w:ascii="Times New Roman" w:hAnsi="Times New Roman"/>
          <w:sz w:val="28"/>
          <w:szCs w:val="28"/>
        </w:rPr>
        <w:softHyphen/>
        <w:t>риале, звучании, ритме, темпе, причинах и следствиях и др.).</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Развитие восприятия, внимания, памяти, наблюдательности, спо</w:t>
      </w:r>
      <w:r w:rsidRPr="007C3627">
        <w:rPr>
          <w:rFonts w:ascii="Times New Roman" w:hAnsi="Times New Roman"/>
          <w:sz w:val="28"/>
          <w:szCs w:val="28"/>
        </w:rPr>
        <w:softHyphen/>
        <w:t>собности анализировать, сравнивать, выделять характерные, сущес</w:t>
      </w:r>
      <w:r w:rsidRPr="007C3627">
        <w:rPr>
          <w:rFonts w:ascii="Times New Roman" w:hAnsi="Times New Roman"/>
          <w:sz w:val="28"/>
          <w:szCs w:val="28"/>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Ознакомление с предметным окружением. </w:t>
      </w:r>
      <w:r w:rsidRPr="007C3627">
        <w:rPr>
          <w:rFonts w:ascii="Times New Roman" w:hAnsi="Times New Roman"/>
          <w:sz w:val="28"/>
          <w:szCs w:val="28"/>
        </w:rPr>
        <w:t>Ознакомление с пред</w:t>
      </w:r>
      <w:r w:rsidRPr="007C3627">
        <w:rPr>
          <w:rFonts w:ascii="Times New Roman" w:hAnsi="Times New Roman"/>
          <w:sz w:val="28"/>
          <w:szCs w:val="28"/>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Формирование первичных представлений о многообразии предметно</w:t>
      </w:r>
      <w:r w:rsidRPr="007C3627">
        <w:rPr>
          <w:rFonts w:ascii="Times New Roman" w:hAnsi="Times New Roman"/>
          <w:sz w:val="28"/>
          <w:szCs w:val="28"/>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9378BF" w:rsidRPr="003F1825"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Ознакомление с социальным миром. </w:t>
      </w:r>
      <w:r w:rsidRPr="007C3627">
        <w:rPr>
          <w:rFonts w:ascii="Times New Roman" w:hAnsi="Times New Roman"/>
          <w:sz w:val="28"/>
          <w:szCs w:val="28"/>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Ознакомление с миром природы. </w:t>
      </w:r>
      <w:r w:rsidRPr="007C3627">
        <w:rPr>
          <w:rFonts w:ascii="Times New Roman" w:hAnsi="Times New Roman"/>
          <w:sz w:val="28"/>
          <w:szCs w:val="28"/>
        </w:rPr>
        <w:t>Ознакомление с природой и природ</w:t>
      </w:r>
      <w:r w:rsidRPr="007C3627">
        <w:rPr>
          <w:rFonts w:ascii="Times New Roman" w:hAnsi="Times New Roman"/>
          <w:sz w:val="28"/>
          <w:szCs w:val="28"/>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7C3627">
        <w:rPr>
          <w:rFonts w:ascii="Times New Roman" w:hAnsi="Times New Roman"/>
          <w:sz w:val="28"/>
          <w:szCs w:val="28"/>
        </w:rPr>
        <w:softHyphen/>
        <w:t>лений о природном многообразии планеты Земля. Формирование элемен</w:t>
      </w:r>
      <w:r w:rsidRPr="007C3627">
        <w:rPr>
          <w:rFonts w:ascii="Times New Roman" w:hAnsi="Times New Roman"/>
          <w:sz w:val="28"/>
          <w:szCs w:val="28"/>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bookmarkStart w:id="7" w:name="bookmark105"/>
      <w:r w:rsidRPr="007C3627">
        <w:rPr>
          <w:rFonts w:ascii="Times New Roman" w:hAnsi="Times New Roman"/>
          <w:sz w:val="28"/>
          <w:szCs w:val="28"/>
        </w:rPr>
        <w:t>Формирование элементарных математических представлений</w:t>
      </w:r>
      <w:bookmarkEnd w:id="7"/>
    </w:p>
    <w:p w:rsidR="009378BF"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Количество и счет. </w:t>
      </w:r>
      <w:r w:rsidRPr="007C3627">
        <w:rPr>
          <w:rFonts w:ascii="Times New Roman" w:hAnsi="Times New Roman"/>
          <w:sz w:val="28"/>
          <w:szCs w:val="28"/>
        </w:rPr>
        <w:t>Формировать умение создавать множества (группы предме</w:t>
      </w:r>
      <w:r w:rsidRPr="007C3627">
        <w:rPr>
          <w:rFonts w:ascii="Times New Roman" w:hAnsi="Times New Roman"/>
          <w:sz w:val="28"/>
          <w:szCs w:val="28"/>
        </w:rPr>
        <w:softHyphen/>
        <w:t>тов) из разных по качеству элементов (предметов разного цвета, раз</w:t>
      </w:r>
      <w:r w:rsidRPr="007C3627">
        <w:rPr>
          <w:rFonts w:ascii="Times New Roman" w:hAnsi="Times New Roman"/>
          <w:sz w:val="28"/>
          <w:szCs w:val="28"/>
        </w:rPr>
        <w:softHyphen/>
        <w:t>мера, формы, назначения; звуков, движений); разбивать множества на части и воссоединять их; устанавливать отношения между целым мно</w:t>
      </w:r>
      <w:r w:rsidRPr="007C3627">
        <w:rPr>
          <w:rFonts w:ascii="Times New Roman" w:hAnsi="Times New Roman"/>
          <w:sz w:val="28"/>
          <w:szCs w:val="28"/>
        </w:rPr>
        <w:softHyphen/>
        <w:t xml:space="preserve">жеством и каждой его частью, понимать, что множество больше части, а часть меньше целого </w:t>
      </w: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считать до 10; последовательно знакомить с образованием каж</w:t>
      </w:r>
      <w:r w:rsidRPr="007C3627">
        <w:rPr>
          <w:rFonts w:ascii="Times New Roman" w:hAnsi="Times New Roman"/>
          <w:sz w:val="28"/>
          <w:szCs w:val="28"/>
        </w:rPr>
        <w:softHyphen/>
        <w:t>дого числа в пределах от 5 до 10 (на наглядной основе).</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понимать отношения рядом стоящих чисел (5 &lt; 6 на 1, 6 &gt; 5 на 1).</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Отсчитывать предметы из большого количества по образцу и задан</w:t>
      </w:r>
      <w:r w:rsidRPr="007C3627">
        <w:rPr>
          <w:rFonts w:ascii="Times New Roman" w:hAnsi="Times New Roman"/>
          <w:sz w:val="28"/>
          <w:szCs w:val="28"/>
        </w:rPr>
        <w:softHyphen/>
        <w:t>ному числу (в пределах 10).</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Совершенствовать умение считать в прямом и обратном порядке (в пределах 10). Считать предметы на ощупь, считать и воспроизводить ко</w:t>
      </w:r>
      <w:r w:rsidRPr="007C3627">
        <w:rPr>
          <w:rFonts w:ascii="Times New Roman" w:hAnsi="Times New Roman"/>
          <w:sz w:val="28"/>
          <w:szCs w:val="28"/>
        </w:rPr>
        <w:softHyphen/>
        <w:t>личество звуков, движений по образцу и заданному числу (в пределах 10).</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Познакомить с цифрами от 0 до 9.</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Познакомить с порядковым счетом в пределах 10, формировать умение различать воп</w:t>
      </w:r>
      <w:r w:rsidRPr="007C3627">
        <w:rPr>
          <w:rFonts w:ascii="Times New Roman" w:hAnsi="Times New Roman"/>
          <w:sz w:val="28"/>
          <w:szCs w:val="28"/>
        </w:rPr>
        <w:softHyphen/>
        <w:t>росы «Сколько?», «Который?» («Какой?») и правильно отвечать на них.</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Упражнять детей в понимании того, что число не зависит от ве</w:t>
      </w:r>
      <w:r w:rsidRPr="007C3627">
        <w:rPr>
          <w:rFonts w:ascii="Times New Roman" w:hAnsi="Times New Roman"/>
          <w:sz w:val="28"/>
          <w:szCs w:val="28"/>
        </w:rPr>
        <w:softHyphen/>
        <w:t>личины предметов, расстояния между предметами, формы, их распо</w:t>
      </w:r>
      <w:r w:rsidRPr="007C3627">
        <w:rPr>
          <w:rFonts w:ascii="Times New Roman" w:hAnsi="Times New Roman"/>
          <w:sz w:val="28"/>
          <w:szCs w:val="28"/>
        </w:rPr>
        <w:softHyphen/>
        <w:t>ложения, а также направления счета (справа налево, слева направо, с любого предмета).</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Величина. </w:t>
      </w:r>
      <w:r w:rsidRPr="007C3627">
        <w:rPr>
          <w:rFonts w:ascii="Times New Roman" w:hAnsi="Times New Roman"/>
          <w:sz w:val="28"/>
          <w:szCs w:val="28"/>
        </w:rPr>
        <w:t>Формировать умение устанавливать размерные отношения между 5-10 предметами разной длины (высоты, ширины) или толщины: сис</w:t>
      </w:r>
      <w:r w:rsidRPr="007C3627">
        <w:rPr>
          <w:rFonts w:ascii="Times New Roman" w:hAnsi="Times New Roman"/>
          <w:sz w:val="28"/>
          <w:szCs w:val="28"/>
        </w:rP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rsidRPr="007C3627">
        <w:rPr>
          <w:rFonts w:ascii="Times New Roman" w:hAnsi="Times New Roman"/>
          <w:sz w:val="28"/>
          <w:szCs w:val="28"/>
        </w:rPr>
        <w:softHyphen/>
        <w:t>леная уже желтой и всех остальных лент» и т. д.</w:t>
      </w: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Сравнивать два предмета по величине (длине, ширине, высоте) опосре</w:t>
      </w:r>
      <w:r w:rsidRPr="007C3627">
        <w:rPr>
          <w:rFonts w:ascii="Times New Roman" w:hAnsi="Times New Roman"/>
          <w:sz w:val="28"/>
          <w:szCs w:val="28"/>
        </w:rPr>
        <w:softHyphen/>
        <w:t>дованно — с помощью третьего (условной меры), равного одному из сравни</w:t>
      </w:r>
      <w:r w:rsidRPr="007C3627">
        <w:rPr>
          <w:rFonts w:ascii="Times New Roman" w:hAnsi="Times New Roman"/>
          <w:sz w:val="28"/>
          <w:szCs w:val="28"/>
        </w:rPr>
        <w:softHyphen/>
        <w:t>ваемых предметов.</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Развивать глазомер, умение находить предметы длиннее (короче), выше (ниже), шире (уже), толще (тоньше) образца и равные ему.</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понятие о том, что предмет (лист бумаги, лента, круг, квадрат и др.) можно разделить на несколько равных частей (на две, четыре).</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называть части, полученные от деления, сравнивать целое и части, понимать, что целый предмет больше каждой своей части, а часть меньше целого.</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Форма. </w:t>
      </w:r>
      <w:r w:rsidRPr="007C3627">
        <w:rPr>
          <w:rFonts w:ascii="Times New Roman" w:hAnsi="Times New Roman"/>
          <w:sz w:val="28"/>
          <w:szCs w:val="28"/>
        </w:rPr>
        <w:t>Познакомить детей с овалом на основе сравнения его с кругом и прямоугольником.</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Развивать у детей геометрическую зоркость: умение анализировать и сравнивать предметы по форме, находить в ближайшем окружении пред</w:t>
      </w:r>
      <w:r w:rsidRPr="007C3627">
        <w:rPr>
          <w:rFonts w:ascii="Times New Roman" w:hAnsi="Times New Roman"/>
          <w:sz w:val="28"/>
          <w:szCs w:val="28"/>
        </w:rPr>
        <w:softHyphen/>
        <w:t>меты одинаковой и разной формы: книги, картина, одеяла, крышки сто</w:t>
      </w:r>
      <w:r w:rsidRPr="007C3627">
        <w:rPr>
          <w:rFonts w:ascii="Times New Roman" w:hAnsi="Times New Roman"/>
          <w:sz w:val="28"/>
          <w:szCs w:val="28"/>
        </w:rPr>
        <w:softHyphen/>
        <w:t>лов — прямоугольные, поднос и блюдо — овальные, тарелки — круглые и т. д.</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Развивать представления о том, как из одной формы сделать другую.</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Ориентировка в пространстве. </w:t>
      </w:r>
      <w:r w:rsidRPr="007C3627">
        <w:rPr>
          <w:rFonts w:ascii="Times New Roman" w:hAnsi="Times New Roman"/>
          <w:sz w:val="28"/>
          <w:szCs w:val="28"/>
        </w:rPr>
        <w:t xml:space="preserve">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 xml:space="preserve">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обозначать в речи взаимное расположение предметов: «Справа от куклы сидит заяц, а слева от куклы стоит лошадка, сзади — мишка, а впереди — машина».</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ориентироваться на листе бумаги (справа — слева, вверху — вни</w:t>
      </w:r>
      <w:r w:rsidRPr="007C3627">
        <w:rPr>
          <w:rFonts w:ascii="Times New Roman" w:hAnsi="Times New Roman"/>
          <w:sz w:val="28"/>
          <w:szCs w:val="28"/>
        </w:rPr>
        <w:softHyphen/>
        <w:t>зу, в середине, в углу).</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Ориентировка во времени. </w:t>
      </w:r>
      <w:r w:rsidRPr="007C3627">
        <w:rPr>
          <w:rFonts w:ascii="Times New Roman" w:hAnsi="Times New Roman"/>
          <w:sz w:val="28"/>
          <w:szCs w:val="28"/>
        </w:rPr>
        <w:t>Дать детям представление о том, что утро,вечер, день и ночь составляют сутки</w:t>
      </w: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на конкретных примерах устанавливать последовательность различных событий: что было раньше (сначала), что позже (потом), опре</w:t>
      </w:r>
      <w:r w:rsidRPr="007C3627">
        <w:rPr>
          <w:rFonts w:ascii="Times New Roman" w:hAnsi="Times New Roman"/>
          <w:sz w:val="28"/>
          <w:szCs w:val="28"/>
        </w:rPr>
        <w:softHyphen/>
        <w:t>делять, какой день сегодня, какой был вчера, какой будет завтра.</w:t>
      </w:r>
      <w:bookmarkStart w:id="8" w:name="bookmark111"/>
    </w:p>
    <w:bookmarkEnd w:id="8"/>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Познавательно-исследовательская деятельность. </w:t>
      </w:r>
      <w:r w:rsidRPr="007C3627">
        <w:rPr>
          <w:rFonts w:ascii="Times New Roman" w:hAnsi="Times New Roman"/>
          <w:sz w:val="28"/>
          <w:szCs w:val="28"/>
        </w:rPr>
        <w:t>Закреплять уме</w:t>
      </w:r>
      <w:r w:rsidRPr="007C3627">
        <w:rPr>
          <w:rFonts w:ascii="Times New Roman" w:hAnsi="Times New Roman"/>
          <w:sz w:val="28"/>
          <w:szCs w:val="28"/>
        </w:rPr>
        <w:softHyphen/>
        <w:t>ние использовать обобщенные способы обследования объектов с помо</w:t>
      </w:r>
      <w:r w:rsidRPr="007C3627">
        <w:rPr>
          <w:rFonts w:ascii="Times New Roman" w:hAnsi="Times New Roman"/>
          <w:sz w:val="28"/>
          <w:szCs w:val="28"/>
        </w:rPr>
        <w:softHyphen/>
        <w:t>щью специально разработанной системы сенсорных эталонов, перцеп</w:t>
      </w:r>
      <w:r w:rsidRPr="007C3627">
        <w:rPr>
          <w:rFonts w:ascii="Times New Roman" w:hAnsi="Times New Roman"/>
          <w:sz w:val="28"/>
          <w:szCs w:val="28"/>
        </w:rPr>
        <w:softHyphen/>
        <w:t>тивных действий.</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w:t>
      </w:r>
      <w:r w:rsidRPr="007C3627">
        <w:rPr>
          <w:rFonts w:ascii="Times New Roman" w:hAnsi="Times New Roman"/>
          <w:sz w:val="28"/>
          <w:szCs w:val="28"/>
        </w:rPr>
        <w:softHyphen/>
        <w:t>ванию действий экспериментального характера для выявления скрытых свойств. Закреплять умение получать информацию о новом объекте в про</w:t>
      </w:r>
      <w:r w:rsidRPr="007C3627">
        <w:rPr>
          <w:rFonts w:ascii="Times New Roman" w:hAnsi="Times New Roman"/>
          <w:sz w:val="28"/>
          <w:szCs w:val="28"/>
        </w:rPr>
        <w:softHyphen/>
        <w:t>цессе его исследования.</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Развивать умение детей действовать в соответствии с предлагаемым алгоритмом. Формировать умение определять алгоритм собственной де</w:t>
      </w:r>
      <w:r w:rsidRPr="007C3627">
        <w:rPr>
          <w:rFonts w:ascii="Times New Roman" w:hAnsi="Times New Roman"/>
          <w:sz w:val="28"/>
          <w:szCs w:val="28"/>
        </w:rPr>
        <w:softHyphen/>
        <w:t>ятельности; с помощью взрослого составлять модели и использовать их в познавательно-исследовательской деятельности.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Сенсорное развитие. </w:t>
      </w:r>
      <w:r w:rsidRPr="007C3627">
        <w:rPr>
          <w:rFonts w:ascii="Times New Roman" w:hAnsi="Times New Roman"/>
          <w:sz w:val="28"/>
          <w:szCs w:val="28"/>
        </w:rPr>
        <w:t>Развивать восприятие, умение выделять раз</w:t>
      </w:r>
      <w:r w:rsidRPr="007C3627">
        <w:rPr>
          <w:rFonts w:ascii="Times New Roman" w:hAnsi="Times New Roman"/>
          <w:sz w:val="28"/>
          <w:szCs w:val="28"/>
        </w:rPr>
        <w:softHyphen/>
        <w:t>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Формировать умение различать цвета по светлоте и насыщенности, правильно называть их. Показать детям особенности расположения цветовых тонов в спектре.</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Продолжать знакомить с различными геометрическими фигура</w:t>
      </w:r>
      <w:r w:rsidRPr="007C3627">
        <w:rPr>
          <w:rFonts w:ascii="Times New Roman" w:hAnsi="Times New Roman"/>
          <w:sz w:val="28"/>
          <w:szCs w:val="28"/>
        </w:rPr>
        <w:softHyphen/>
        <w:t>ми, учить использовать в качестве эталонов плоскостные и объемные формы.</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обследовать предметы разной формы; при обсле</w:t>
      </w:r>
      <w:r w:rsidRPr="007C3627">
        <w:rPr>
          <w:rFonts w:ascii="Times New Roman" w:hAnsi="Times New Roman"/>
          <w:sz w:val="28"/>
          <w:szCs w:val="28"/>
        </w:rPr>
        <w:softHyphen/>
        <w:t>довании включать движения рук по предмету. Расширять представления о фактуре предметов (гладкий, пушистый, шероховатый и т. п.). Совер</w:t>
      </w:r>
      <w:r w:rsidRPr="007C3627">
        <w:rPr>
          <w:rFonts w:ascii="Times New Roman" w:hAnsi="Times New Roman"/>
          <w:sz w:val="28"/>
          <w:szCs w:val="28"/>
        </w:rPr>
        <w:softHyphen/>
        <w:t>шенствовать глазомер.</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Развивать познавательно-исследовательский интерес, показывая за</w:t>
      </w:r>
      <w:r w:rsidRPr="007C3627">
        <w:rPr>
          <w:rFonts w:ascii="Times New Roman" w:hAnsi="Times New Roman"/>
          <w:sz w:val="28"/>
          <w:szCs w:val="28"/>
        </w:rPr>
        <w:softHyphen/>
        <w:t>нимательные опыты, фокусы, привлекая к простейшим экспериментам.</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Проектная деятельность. </w:t>
      </w:r>
      <w:r w:rsidRPr="007C3627">
        <w:rPr>
          <w:rFonts w:ascii="Times New Roman" w:hAnsi="Times New Roman"/>
          <w:sz w:val="28"/>
          <w:szCs w:val="28"/>
        </w:rPr>
        <w:t>Создавать условия для реализации детьми проектов трех типов: исследовательских, творческих и нормативных.</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Развивать проектную деятельность исследовательского типа. Органи</w:t>
      </w:r>
      <w:r w:rsidRPr="007C3627">
        <w:rPr>
          <w:rFonts w:ascii="Times New Roman" w:hAnsi="Times New Roman"/>
          <w:sz w:val="28"/>
          <w:szCs w:val="28"/>
        </w:rPr>
        <w:softHyphen/>
        <w:t>зовывать презентации проектов. Формировать у детей представления об авторстве проекта.</w:t>
      </w: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Создавать условия для реализации проектной деятельности твор</w:t>
      </w:r>
      <w:r w:rsidRPr="007C3627">
        <w:rPr>
          <w:rFonts w:ascii="Times New Roman" w:hAnsi="Times New Roman"/>
          <w:sz w:val="28"/>
          <w:szCs w:val="28"/>
        </w:rPr>
        <w:softHyphen/>
        <w:t>ческого типа. (Творческие проекты в этом возрасте носят индивиду</w:t>
      </w:r>
      <w:r w:rsidRPr="007C3627">
        <w:rPr>
          <w:rFonts w:ascii="Times New Roman" w:hAnsi="Times New Roman"/>
          <w:sz w:val="28"/>
          <w:szCs w:val="28"/>
        </w:rPr>
        <w:softHyphen/>
        <w:t>альный характер.)</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Способствовать развитию проектной деятельности нормативного ти</w:t>
      </w:r>
      <w:r w:rsidRPr="007C3627">
        <w:rPr>
          <w:rFonts w:ascii="Times New Roman" w:hAnsi="Times New Roman"/>
          <w:sz w:val="28"/>
          <w:szCs w:val="28"/>
        </w:rPr>
        <w:softHyphen/>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Дидактические игры. </w:t>
      </w:r>
      <w:r w:rsidRPr="007C3627">
        <w:rPr>
          <w:rFonts w:ascii="Times New Roman" w:hAnsi="Times New Roman"/>
          <w:sz w:val="28"/>
          <w:szCs w:val="28"/>
        </w:rPr>
        <w:t>Организовывать дидактические игры, объ</w:t>
      </w:r>
      <w:r w:rsidRPr="007C3627">
        <w:rPr>
          <w:rFonts w:ascii="Times New Roman" w:hAnsi="Times New Roman"/>
          <w:sz w:val="28"/>
          <w:szCs w:val="28"/>
        </w:rPr>
        <w:softHyphen/>
        <w:t>единяя детей в подгруппы по 2-4 человека; формировать умение выполнять правила игры.</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Развивать в играх память, внимание, воображение, мышление, речь, сенсорные способности детей. Формировать умение сравнивать предметы, подмечать не</w:t>
      </w:r>
      <w:r w:rsidRPr="007C3627">
        <w:rPr>
          <w:rFonts w:ascii="Times New Roman" w:hAnsi="Times New Roman"/>
          <w:sz w:val="28"/>
          <w:szCs w:val="28"/>
        </w:rPr>
        <w:softHyphen/>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желание действовать с разнообразными дидактическими играми и игрушками (народными, электронными, компьютерными и др.).</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Побуждать детей к самостоятельности в игре, вызывая у них эмоцио</w:t>
      </w:r>
      <w:r w:rsidRPr="007C3627">
        <w:rPr>
          <w:rFonts w:ascii="Times New Roman" w:hAnsi="Times New Roman"/>
          <w:sz w:val="28"/>
          <w:szCs w:val="28"/>
        </w:rPr>
        <w:softHyphen/>
        <w:t>нально-положительный отклик на игровое действие.</w:t>
      </w:r>
    </w:p>
    <w:p w:rsidR="009378BF" w:rsidRPr="003F1825"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подчиняться правилам в групповых играх. Воспитывать твор</w:t>
      </w:r>
      <w:r w:rsidRPr="007C3627">
        <w:rPr>
          <w:rFonts w:ascii="Times New Roman" w:hAnsi="Times New Roman"/>
          <w:sz w:val="28"/>
          <w:szCs w:val="28"/>
        </w:rP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bookmarkStart w:id="9" w:name="bookmark117"/>
    </w:p>
    <w:p w:rsidR="009378BF" w:rsidRPr="007C3627" w:rsidRDefault="009378BF" w:rsidP="007C3627">
      <w:pPr>
        <w:shd w:val="clear" w:color="auto" w:fill="FFFFFF"/>
        <w:suppressAutoHyphens/>
        <w:spacing w:after="0" w:line="20" w:lineRule="atLeast"/>
        <w:jc w:val="both"/>
        <w:rPr>
          <w:rFonts w:ascii="Times New Roman" w:hAnsi="Times New Roman"/>
          <w:b/>
          <w:sz w:val="28"/>
          <w:szCs w:val="28"/>
        </w:rPr>
      </w:pPr>
      <w:r w:rsidRPr="007C3627">
        <w:rPr>
          <w:rFonts w:ascii="Times New Roman" w:hAnsi="Times New Roman"/>
          <w:b/>
          <w:sz w:val="28"/>
          <w:szCs w:val="28"/>
        </w:rPr>
        <w:t>Ознакомление с предметным окружением</w:t>
      </w:r>
      <w:bookmarkEnd w:id="9"/>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Побуждать сравнивать предметы (по назначению, цвету, форме, мате</w:t>
      </w:r>
      <w:r w:rsidRPr="007C3627">
        <w:rPr>
          <w:rFonts w:ascii="Times New Roman" w:hAnsi="Times New Roman"/>
          <w:sz w:val="28"/>
          <w:szCs w:val="28"/>
        </w:rPr>
        <w:softHyphen/>
        <w:t>риалу), классифицировать их (посуда - фарфоровая, стеклянная, керами</w:t>
      </w:r>
      <w:r w:rsidRPr="007C3627">
        <w:rPr>
          <w:rFonts w:ascii="Times New Roman" w:hAnsi="Times New Roman"/>
          <w:sz w:val="28"/>
          <w:szCs w:val="28"/>
        </w:rPr>
        <w:softHyphen/>
        <w:t>ческая, пластмассовая).</w:t>
      </w: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9378BF" w:rsidRPr="007C3627" w:rsidRDefault="009378BF" w:rsidP="007C3627">
      <w:pPr>
        <w:shd w:val="clear" w:color="auto" w:fill="FFFFFF"/>
        <w:suppressAutoHyphens/>
        <w:spacing w:after="0" w:line="20" w:lineRule="atLeast"/>
        <w:jc w:val="both"/>
        <w:rPr>
          <w:rFonts w:ascii="Times New Roman" w:hAnsi="Times New Roman"/>
          <w:b/>
          <w:sz w:val="28"/>
          <w:szCs w:val="28"/>
        </w:rPr>
      </w:pPr>
      <w:bookmarkStart w:id="10" w:name="bookmark123"/>
      <w:r w:rsidRPr="007C3627">
        <w:rPr>
          <w:rFonts w:ascii="Times New Roman" w:hAnsi="Times New Roman"/>
          <w:b/>
          <w:sz w:val="28"/>
          <w:szCs w:val="28"/>
        </w:rPr>
        <w:t>Ознакомление с социальным миром</w:t>
      </w:r>
      <w:bookmarkEnd w:id="10"/>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Обогащать представления детей о профессиях.</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Расширять представления об учебных заведениях (детский сад, шко</w:t>
      </w:r>
      <w:r w:rsidRPr="007C3627">
        <w:rPr>
          <w:rFonts w:ascii="Times New Roman" w:hAnsi="Times New Roman"/>
          <w:sz w:val="28"/>
          <w:szCs w:val="28"/>
        </w:rPr>
        <w:softHyphen/>
        <w:t>ла, колледж, вуз), сферах человеческой деятельности (наука, искусство, производство, сельское хозяйство).</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Продолжать знакомить с деньгами, их функциями (средство для оп</w:t>
      </w:r>
      <w:r w:rsidRPr="007C3627">
        <w:rPr>
          <w:rFonts w:ascii="Times New Roman" w:hAnsi="Times New Roman"/>
          <w:sz w:val="28"/>
          <w:szCs w:val="28"/>
        </w:rPr>
        <w:softHyphen/>
        <w:t>латы труда, расчетов при покупках), бюджетом и возможностями семьи.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элементарные представления об истории человечества (Древ</w:t>
      </w:r>
      <w:r w:rsidRPr="007C3627">
        <w:rPr>
          <w:rFonts w:ascii="Times New Roman" w:hAnsi="Times New Roman"/>
          <w:sz w:val="28"/>
          <w:szCs w:val="28"/>
        </w:rPr>
        <w:softHyphen/>
        <w:t>ний мир, Средние века, современное общество) через знакомство с произведени</w:t>
      </w:r>
      <w:r w:rsidRPr="007C3627">
        <w:rPr>
          <w:rFonts w:ascii="Times New Roman" w:hAnsi="Times New Roman"/>
          <w:sz w:val="28"/>
          <w:szCs w:val="28"/>
        </w:rPr>
        <w:softHyphen/>
        <w:t>ями искусства (живопись, скульптура, мифы и легенды народов мира), реконс</w:t>
      </w:r>
      <w:r w:rsidRPr="007C3627">
        <w:rPr>
          <w:rFonts w:ascii="Times New Roman" w:hAnsi="Times New Roman"/>
          <w:sz w:val="28"/>
          <w:szCs w:val="28"/>
        </w:rPr>
        <w:softHyphen/>
        <w:t>трукцию образа жизни людей разных времен (одежда, утварь, традиции и др.).</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Рассказывать детям о профессиях воспитателя, учителя, врача, стро</w:t>
      </w:r>
      <w:r w:rsidRPr="007C3627">
        <w:rPr>
          <w:rFonts w:ascii="Times New Roman" w:hAnsi="Times New Roman"/>
          <w:sz w:val="28"/>
          <w:szCs w:val="28"/>
        </w:rPr>
        <w:softHyphen/>
        <w:t>ителя, работников сельского хозяйства, транспорта, торговли, связи др.; о важности и значимости их труда; о том, что для облегчения труда ис</w:t>
      </w:r>
      <w:r w:rsidRPr="007C3627">
        <w:rPr>
          <w:rFonts w:ascii="Times New Roman" w:hAnsi="Times New Roman"/>
          <w:sz w:val="28"/>
          <w:szCs w:val="28"/>
        </w:rPr>
        <w:softHyphen/>
        <w:t>пользуется разнообразная техника. Рассказывать о личностных и деловых качествах человека-труженика.</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Знакомить с трудом людей творческих профессий: художников, писа</w:t>
      </w:r>
      <w:r w:rsidRPr="007C3627">
        <w:rPr>
          <w:rFonts w:ascii="Times New Roman" w:hAnsi="Times New Roman"/>
          <w:sz w:val="28"/>
          <w:szCs w:val="28"/>
        </w:rPr>
        <w:softHyphen/>
        <w:t>телей, композиторов, мастеров народного декоративно-прикладного искус</w:t>
      </w:r>
      <w:r w:rsidRPr="007C3627">
        <w:rPr>
          <w:rFonts w:ascii="Times New Roman" w:hAnsi="Times New Roman"/>
          <w:sz w:val="28"/>
          <w:szCs w:val="28"/>
        </w:rPr>
        <w:softHyphen/>
        <w:t>ства; с результатами их труда (картинами, книгами, нотами, предметами декоративного искусства).</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Прививать чувство благодарности к человеку за его труд.</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Расширять представления о малой Родине. Рассказывать детям о достопримечательностях, культуре, традициях родного края; о замеча</w:t>
      </w:r>
      <w:r w:rsidRPr="007C3627">
        <w:rPr>
          <w:rFonts w:ascii="Times New Roman" w:hAnsi="Times New Roman"/>
          <w:sz w:val="28"/>
          <w:szCs w:val="28"/>
        </w:rPr>
        <w:softHyphen/>
        <w:t>тельных людях, прославивших свой край.</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w:t>
      </w:r>
      <w:r w:rsidRPr="007C3627">
        <w:rPr>
          <w:rFonts w:ascii="Times New Roman" w:hAnsi="Times New Roman"/>
          <w:sz w:val="28"/>
          <w:szCs w:val="28"/>
        </w:rPr>
        <w:softHyphen/>
        <w:t>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9378BF" w:rsidRPr="007C3627" w:rsidRDefault="009378BF" w:rsidP="007C3627">
      <w:pPr>
        <w:shd w:val="clear" w:color="auto" w:fill="FFFFFF"/>
        <w:suppressAutoHyphens/>
        <w:spacing w:after="0" w:line="20" w:lineRule="atLeast"/>
        <w:jc w:val="both"/>
        <w:rPr>
          <w:rFonts w:ascii="Times New Roman" w:hAnsi="Times New Roman"/>
          <w:b/>
          <w:sz w:val="28"/>
          <w:szCs w:val="28"/>
        </w:rPr>
      </w:pPr>
      <w:bookmarkStart w:id="11" w:name="bookmark129"/>
      <w:r w:rsidRPr="007C3627">
        <w:rPr>
          <w:rFonts w:ascii="Times New Roman" w:hAnsi="Times New Roman"/>
          <w:b/>
          <w:sz w:val="28"/>
          <w:szCs w:val="28"/>
        </w:rPr>
        <w:t>Ознакомление с миром природы</w:t>
      </w:r>
      <w:bookmarkEnd w:id="11"/>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Расширять и уточнять представления детей о природе. Формировать умение наблю</w:t>
      </w:r>
      <w:r w:rsidRPr="007C3627">
        <w:rPr>
          <w:rFonts w:ascii="Times New Roman" w:hAnsi="Times New Roman"/>
          <w:sz w:val="28"/>
          <w:szCs w:val="28"/>
        </w:rPr>
        <w:softHyphen/>
        <w:t>дать, развивать любознательность.</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Закреплять представления о растениях ближайшего окружения: де</w:t>
      </w:r>
      <w:r w:rsidRPr="007C3627">
        <w:rPr>
          <w:rFonts w:ascii="Times New Roman" w:hAnsi="Times New Roman"/>
          <w:sz w:val="28"/>
          <w:szCs w:val="28"/>
        </w:rPr>
        <w:softHyphen/>
        <w:t>ревьях, кустарниках и травянистых растениях. Познакомить с понятиями «лес», «луг» и «сад».</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Продолжать знакомить с комнатными растениями.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ухаживать за растениями. Рассказать о способах вегетативного размножения растений.</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Расширять представления о домашних животных, их повадках, зави</w:t>
      </w:r>
      <w:r w:rsidRPr="007C3627">
        <w:rPr>
          <w:rFonts w:ascii="Times New Roman" w:hAnsi="Times New Roman"/>
          <w:sz w:val="28"/>
          <w:szCs w:val="28"/>
        </w:rPr>
        <w:softHyphen/>
        <w:t>симости от человека.</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детей ухаживать за обитателями уголка природы.</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Дать детям представления о пресмыкающихся (ящерица, черепаха и др.) и насекомых (пчела, комар, муха и др.).</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представления о чередовании времен года, частей суток и их некоторых характеристиках.</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Знакомить детей с многообразием родной природы; с растениями и животными различных климатических зон.</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Показать, как человек в своей жизни использует воду, песок, глину, камни.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Использовать в процессе ознакомления с природой произведения художественной литературы, музыки, народные приметы.</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представления о том, что человек — часть природы и что он должен беречь, охранять и защищать ее.</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укреплять свое здоровье в процессе общения с природой.</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устанавливать причинно-следственные связи между природны</w:t>
      </w:r>
      <w:r w:rsidRPr="007C3627">
        <w:rPr>
          <w:rFonts w:ascii="Times New Roman" w:hAnsi="Times New Roman"/>
          <w:sz w:val="28"/>
          <w:szCs w:val="28"/>
        </w:rPr>
        <w:softHyphen/>
        <w:t>ми явлениями (сезон — растительность — труд людей).</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Показать взаимодействие живой и неживой природы.</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Рассказывать о значении солнца и воздуха в жизни человека, живот</w:t>
      </w:r>
      <w:r w:rsidRPr="007C3627">
        <w:rPr>
          <w:rFonts w:ascii="Times New Roman" w:hAnsi="Times New Roman"/>
          <w:sz w:val="28"/>
          <w:szCs w:val="28"/>
        </w:rPr>
        <w:softHyphen/>
        <w:t>ных и растений.</w:t>
      </w:r>
    </w:p>
    <w:p w:rsidR="009378BF" w:rsidRDefault="009378BF" w:rsidP="007C3627">
      <w:pPr>
        <w:shd w:val="clear" w:color="auto" w:fill="FFFFFF"/>
        <w:suppressAutoHyphens/>
        <w:spacing w:after="0" w:line="20" w:lineRule="atLeast"/>
        <w:jc w:val="both"/>
        <w:rPr>
          <w:rFonts w:ascii="Times New Roman" w:hAnsi="Times New Roman"/>
          <w:b/>
          <w:bCs/>
          <w:sz w:val="28"/>
          <w:szCs w:val="28"/>
        </w:rPr>
      </w:pPr>
    </w:p>
    <w:p w:rsidR="009378BF" w:rsidRDefault="009378BF" w:rsidP="007C3627">
      <w:pPr>
        <w:shd w:val="clear" w:color="auto" w:fill="FFFFFF"/>
        <w:suppressAutoHyphens/>
        <w:spacing w:after="0" w:line="20" w:lineRule="atLeast"/>
        <w:jc w:val="both"/>
        <w:rPr>
          <w:rFonts w:ascii="Times New Roman" w:hAnsi="Times New Roman"/>
          <w:b/>
          <w:bCs/>
          <w:sz w:val="28"/>
          <w:szCs w:val="28"/>
        </w:rPr>
      </w:pP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Сезонные наблюдения</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Осень. </w:t>
      </w:r>
      <w:r w:rsidRPr="007C3627">
        <w:rPr>
          <w:rFonts w:ascii="Times New Roman" w:hAnsi="Times New Roman"/>
          <w:sz w:val="28"/>
          <w:szCs w:val="28"/>
        </w:rPr>
        <w:t>Закреплять представления о том, как похолодание и сокра</w:t>
      </w:r>
      <w:r w:rsidRPr="007C3627">
        <w:rPr>
          <w:rFonts w:ascii="Times New Roman" w:hAnsi="Times New Roman"/>
          <w:sz w:val="28"/>
          <w:szCs w:val="28"/>
        </w:rPr>
        <w:softHyphen/>
        <w:t>щение продолжительности дня изменяют жизнь растений, животных и человека.</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9378BF" w:rsidRPr="003F1825"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Зима. </w:t>
      </w:r>
      <w:r w:rsidRPr="007C3627">
        <w:rPr>
          <w:rFonts w:ascii="Times New Roman" w:hAnsi="Times New Roman"/>
          <w:sz w:val="28"/>
          <w:szCs w:val="28"/>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Весна. </w:t>
      </w:r>
      <w:r w:rsidRPr="007C3627">
        <w:rPr>
          <w:rFonts w:ascii="Times New Roman" w:hAnsi="Times New Roman"/>
          <w:sz w:val="28"/>
          <w:szCs w:val="28"/>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rsidRPr="007C3627">
        <w:rPr>
          <w:rFonts w:ascii="Times New Roman" w:hAnsi="Times New Roman"/>
          <w:sz w:val="28"/>
          <w:szCs w:val="28"/>
        </w:rPr>
        <w:softHyphen/>
        <w:t>дование птиц (ворон и др.).</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Лето. </w:t>
      </w:r>
      <w:r w:rsidRPr="007C3627">
        <w:rPr>
          <w:rFonts w:ascii="Times New Roman" w:hAnsi="Times New Roman"/>
          <w:sz w:val="28"/>
          <w:szCs w:val="28"/>
        </w:rPr>
        <w:t>Расширять и обогащать представления о влиянии тепла, сол</w:t>
      </w:r>
      <w:r w:rsidRPr="007C3627">
        <w:rPr>
          <w:rFonts w:ascii="Times New Roman" w:hAnsi="Times New Roman"/>
          <w:sz w:val="28"/>
          <w:szCs w:val="28"/>
        </w:rPr>
        <w:softHyphen/>
        <w:t>нечного света на жизнь людей, животных и растений (природа «расцве</w:t>
      </w:r>
      <w:r w:rsidRPr="007C3627">
        <w:rPr>
          <w:rFonts w:ascii="Times New Roman" w:hAnsi="Times New Roman"/>
          <w:sz w:val="28"/>
          <w:szCs w:val="28"/>
        </w:rPr>
        <w:softHyphen/>
        <w:t>тает», много ягод, фруктов, овощей; много корма для зверей, птиц и их детенышей).</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Дать представления о съедобных и несъедобных грибах (съедобные — мас</w:t>
      </w:r>
      <w:r w:rsidRPr="007C3627">
        <w:rPr>
          <w:rFonts w:ascii="Times New Roman" w:hAnsi="Times New Roman"/>
          <w:sz w:val="28"/>
          <w:szCs w:val="28"/>
        </w:rPr>
        <w:softHyphen/>
        <w:t>лята, опята, лисички и т. п.; несъедобные — мухомор, ложный опенок).</w:t>
      </w:r>
    </w:p>
    <w:p w:rsidR="009378BF" w:rsidRPr="007C3627" w:rsidRDefault="009378BF" w:rsidP="007C3627">
      <w:pPr>
        <w:shd w:val="clear" w:color="auto" w:fill="FFFFFF"/>
        <w:suppressAutoHyphens/>
        <w:spacing w:after="0" w:line="20" w:lineRule="atLeast"/>
        <w:jc w:val="both"/>
        <w:rPr>
          <w:rFonts w:ascii="Times New Roman" w:hAnsi="Times New Roman"/>
          <w:b/>
          <w:sz w:val="28"/>
          <w:szCs w:val="28"/>
        </w:rPr>
      </w:pPr>
      <w:bookmarkStart w:id="12" w:name="bookmark135"/>
      <w:r w:rsidRPr="007C3627">
        <w:rPr>
          <w:rFonts w:ascii="Times New Roman" w:hAnsi="Times New Roman"/>
          <w:sz w:val="28"/>
          <w:szCs w:val="28"/>
        </w:rPr>
        <w:t xml:space="preserve">                                         </w:t>
      </w:r>
      <w:r w:rsidRPr="007C3627">
        <w:rPr>
          <w:rFonts w:ascii="Times New Roman" w:hAnsi="Times New Roman"/>
          <w:b/>
          <w:sz w:val="28"/>
          <w:szCs w:val="28"/>
        </w:rPr>
        <w:t xml:space="preserve">    Образовательная область «РЕЧЕВОЕ РАЗВИТИЕ»</w:t>
      </w:r>
      <w:bookmarkEnd w:id="12"/>
    </w:p>
    <w:p w:rsidR="009378BF" w:rsidRPr="007C3627" w:rsidRDefault="009378BF" w:rsidP="007C3627">
      <w:pPr>
        <w:shd w:val="clear" w:color="auto" w:fill="FFFFFF"/>
        <w:suppressAutoHyphens/>
        <w:spacing w:after="0" w:line="20" w:lineRule="atLeast"/>
        <w:jc w:val="both"/>
        <w:rPr>
          <w:rFonts w:ascii="Times New Roman" w:hAnsi="Times New Roman"/>
          <w:b/>
          <w:bCs/>
          <w:sz w:val="28"/>
          <w:szCs w:val="28"/>
        </w:rPr>
      </w:pPr>
      <w:r w:rsidRPr="007C3627">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w:t>
      </w:r>
      <w:r w:rsidRPr="007C3627">
        <w:rPr>
          <w:rFonts w:ascii="Times New Roman" w:hAnsi="Times New Roman"/>
          <w:sz w:val="28"/>
          <w:szCs w:val="28"/>
        </w:rPr>
        <w:softHyphen/>
        <w:t>чески правильной диалогической и монологической речи; развитие речево</w:t>
      </w:r>
      <w:r w:rsidRPr="007C3627">
        <w:rPr>
          <w:rFonts w:ascii="Times New Roman" w:hAnsi="Times New Roman"/>
          <w:sz w:val="28"/>
          <w:szCs w:val="28"/>
        </w:rPr>
        <w:softHyphen/>
        <w:t>го творчества; развитие звуковой и интонационной культуры речи, фонема</w:t>
      </w:r>
      <w:r w:rsidRPr="007C3627">
        <w:rPr>
          <w:rFonts w:ascii="Times New Roman" w:hAnsi="Times New Roman"/>
          <w:sz w:val="28"/>
          <w:szCs w:val="28"/>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7C3627">
        <w:rPr>
          <w:rFonts w:ascii="Times New Roman" w:hAnsi="Times New Roman"/>
          <w:sz w:val="28"/>
          <w:szCs w:val="28"/>
        </w:rPr>
        <w:softHyphen/>
        <w:t>рование звуковой аналитико-синтетической активности как предпосылки обучения грамоте»</w:t>
      </w:r>
      <w:r w:rsidRPr="007C3627">
        <w:rPr>
          <w:rFonts w:ascii="Times New Roman" w:hAnsi="Times New Roman"/>
          <w:sz w:val="28"/>
          <w:szCs w:val="28"/>
          <w:vertAlign w:val="superscript"/>
        </w:rPr>
        <w:t>1</w:t>
      </w:r>
      <w:r w:rsidRPr="007C3627">
        <w:rPr>
          <w:rFonts w:ascii="Times New Roman" w:hAnsi="Times New Roman"/>
          <w:sz w:val="28"/>
          <w:szCs w:val="28"/>
        </w:rPr>
        <w:t>.</w:t>
      </w:r>
      <w:bookmarkStart w:id="13" w:name="bookmark136"/>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Cs/>
          <w:sz w:val="28"/>
          <w:szCs w:val="28"/>
        </w:rPr>
        <w:t>Основные цели и задачи</w:t>
      </w:r>
      <w:bookmarkEnd w:id="13"/>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Развитие речи. </w:t>
      </w:r>
      <w:r w:rsidRPr="007C3627">
        <w:rPr>
          <w:rFonts w:ascii="Times New Roman" w:hAnsi="Times New Roman"/>
          <w:sz w:val="28"/>
          <w:szCs w:val="28"/>
        </w:rPr>
        <w:t>Развитие свободного общения с взрослыми и детьми, овладение конструктивными способами и средствами взаимодействия с окружающими.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w:t>
      </w:r>
      <w:r w:rsidRPr="007C3627">
        <w:rPr>
          <w:rFonts w:ascii="Times New Roman" w:hAnsi="Times New Roman"/>
          <w:sz w:val="28"/>
          <w:szCs w:val="28"/>
        </w:rPr>
        <w:softHyphen/>
        <w:t>ние словаря, воспитание звуковой культуры речи.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Практическое овладение воспитанниками нормами речи.</w:t>
      </w:r>
    </w:p>
    <w:p w:rsidR="009378BF" w:rsidRDefault="009378BF" w:rsidP="007C3627">
      <w:pPr>
        <w:shd w:val="clear" w:color="auto" w:fill="FFFFFF"/>
        <w:suppressAutoHyphens/>
        <w:spacing w:after="0" w:line="20" w:lineRule="atLeast"/>
        <w:jc w:val="both"/>
        <w:rPr>
          <w:rFonts w:ascii="Times New Roman" w:hAnsi="Times New Roman"/>
          <w:b/>
          <w:bCs/>
          <w:sz w:val="28"/>
          <w:szCs w:val="28"/>
        </w:rPr>
      </w:pPr>
    </w:p>
    <w:p w:rsidR="009378BF" w:rsidRDefault="009378BF" w:rsidP="007C3627">
      <w:pPr>
        <w:shd w:val="clear" w:color="auto" w:fill="FFFFFF"/>
        <w:suppressAutoHyphens/>
        <w:spacing w:after="0" w:line="20" w:lineRule="atLeast"/>
        <w:jc w:val="both"/>
        <w:rPr>
          <w:rFonts w:ascii="Times New Roman" w:hAnsi="Times New Roman"/>
          <w:b/>
          <w:bCs/>
          <w:sz w:val="28"/>
          <w:szCs w:val="28"/>
        </w:rPr>
      </w:pP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Художественная литература. </w:t>
      </w:r>
      <w:r w:rsidRPr="007C3627">
        <w:rPr>
          <w:rFonts w:ascii="Times New Roman" w:hAnsi="Times New Roman"/>
          <w:sz w:val="28"/>
          <w:szCs w:val="28"/>
        </w:rPr>
        <w:t>Воспитание интереса и любви к чтению; развитие литературной речи.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Развивающая речевая среда. </w:t>
      </w:r>
      <w:r w:rsidRPr="007C3627">
        <w:rPr>
          <w:rFonts w:ascii="Times New Roman" w:hAnsi="Times New Roman"/>
          <w:sz w:val="28"/>
          <w:szCs w:val="28"/>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w:t>
      </w:r>
      <w:r w:rsidRPr="007C3627">
        <w:rPr>
          <w:rFonts w:ascii="Times New Roman" w:hAnsi="Times New Roman"/>
          <w:sz w:val="28"/>
          <w:szCs w:val="28"/>
        </w:rPr>
        <w:softHyphen/>
        <w:t>ни-коллекции (открытки, марки, монеты, наборы игрушек, выполненных из определенного материала), иллюстрированные книги (в том числе зна</w:t>
      </w:r>
      <w:r w:rsidRPr="007C3627">
        <w:rPr>
          <w:rFonts w:ascii="Times New Roman" w:hAnsi="Times New Roman"/>
          <w:sz w:val="28"/>
          <w:szCs w:val="28"/>
        </w:rPr>
        <w:softHyphen/>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Поощрять попытки ребенка делиться с педагогом и другими детьми раз</w:t>
      </w:r>
      <w:r w:rsidRPr="007C3627">
        <w:rPr>
          <w:rFonts w:ascii="Times New Roman" w:hAnsi="Times New Roman"/>
          <w:sz w:val="28"/>
          <w:szCs w:val="28"/>
        </w:rPr>
        <w:softHyphen/>
        <w:t>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детей решать спорные вопросы и улаживать конфликты с помо</w:t>
      </w:r>
      <w:r w:rsidRPr="007C3627">
        <w:rPr>
          <w:rFonts w:ascii="Times New Roman" w:hAnsi="Times New Roman"/>
          <w:sz w:val="28"/>
          <w:szCs w:val="28"/>
        </w:rPr>
        <w:softHyphen/>
        <w:t>щью речи: убеждать, доказывать, объяснять.</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Формирование словаря. </w:t>
      </w:r>
      <w:r w:rsidRPr="007C3627">
        <w:rPr>
          <w:rFonts w:ascii="Times New Roman" w:hAnsi="Times New Roman"/>
          <w:sz w:val="28"/>
          <w:szCs w:val="28"/>
        </w:rPr>
        <w:t>Обогащать речь детей существительными, обозначающими предметы бытового окружения; прилагательными, харак</w:t>
      </w:r>
      <w:r w:rsidRPr="007C3627">
        <w:rPr>
          <w:rFonts w:ascii="Times New Roman" w:hAnsi="Times New Roman"/>
          <w:sz w:val="28"/>
          <w:szCs w:val="28"/>
        </w:rPr>
        <w:softHyphen/>
        <w:t>теризующими свойства и качества предметов; наречиями, обозначающими взаимоотношения людей, их отношение к труду.</w:t>
      </w:r>
      <w:r>
        <w:rPr>
          <w:rFonts w:ascii="Times New Roman" w:hAnsi="Times New Roman"/>
          <w:sz w:val="28"/>
          <w:szCs w:val="28"/>
        </w:rPr>
        <w:t xml:space="preserve"> </w:t>
      </w:r>
      <w:r w:rsidRPr="007C3627">
        <w:rPr>
          <w:rFonts w:ascii="Times New Roman" w:hAnsi="Times New Roman"/>
          <w:sz w:val="28"/>
          <w:szCs w:val="28"/>
        </w:rPr>
        <w:t>Упражнять в подборе существительных к прилагательному (бе</w:t>
      </w:r>
      <w:r w:rsidRPr="007C3627">
        <w:rPr>
          <w:rFonts w:ascii="Times New Roman" w:hAnsi="Times New Roman"/>
          <w:sz w:val="28"/>
          <w:szCs w:val="28"/>
        </w:rPr>
        <w:softHyphen/>
        <w:t>лый — снег, сахар, мел), слов со сходным значением (шалун — озор</w:t>
      </w:r>
      <w:r w:rsidRPr="007C3627">
        <w:rPr>
          <w:rFonts w:ascii="Times New Roman" w:hAnsi="Times New Roman"/>
          <w:sz w:val="28"/>
          <w:szCs w:val="28"/>
        </w:rPr>
        <w:softHyphen/>
        <w:t>ник — проказник), с противоположным значением (слабый — сильный, пасмурно — солнечно).</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Помогать детям употреблять в речи слова в точном соответствии со смыслом.</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Звуковая культура речи. </w:t>
      </w:r>
      <w:r w:rsidRPr="007C3627">
        <w:rPr>
          <w:rFonts w:ascii="Times New Roman" w:hAnsi="Times New Roman"/>
          <w:sz w:val="28"/>
          <w:szCs w:val="28"/>
        </w:rPr>
        <w:t>Закреплять правильное, отчетливое произ</w:t>
      </w:r>
      <w:r w:rsidRPr="007C3627">
        <w:rPr>
          <w:rFonts w:ascii="Times New Roman" w:hAnsi="Times New Roman"/>
          <w:sz w:val="28"/>
          <w:szCs w:val="28"/>
        </w:rPr>
        <w:softHyphen/>
        <w:t>несение звуков. Учить различать на слух и отчетливо произносить сходные</w:t>
      </w:r>
      <w:r>
        <w:rPr>
          <w:rFonts w:ascii="Times New Roman" w:hAnsi="Times New Roman"/>
          <w:sz w:val="28"/>
          <w:szCs w:val="28"/>
        </w:rPr>
        <w:t xml:space="preserve"> </w:t>
      </w:r>
      <w:r w:rsidRPr="007C3627">
        <w:rPr>
          <w:rFonts w:ascii="Times New Roman" w:hAnsi="Times New Roman"/>
          <w:sz w:val="28"/>
          <w:szCs w:val="28"/>
        </w:rPr>
        <w:t>по артикуляции и звучанию согласные звуки: с — з, с — ц, ш — ж, ч — ц, с — ш, ж — з, л — р.</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Продолжать развивать фонематический слух. Учить определять место звука в слове (начало, середина, конец).</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Отрабатывать интонационную выразительность речи.</w:t>
      </w:r>
    </w:p>
    <w:p w:rsidR="009378BF"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Грамматический строй речи. </w:t>
      </w:r>
      <w:r w:rsidRPr="007C3627">
        <w:rPr>
          <w:rFonts w:ascii="Times New Roman" w:hAnsi="Times New Roman"/>
          <w:sz w:val="28"/>
          <w:szCs w:val="28"/>
        </w:rPr>
        <w:t>Совершенствовать умение согласовы</w:t>
      </w:r>
      <w:r w:rsidRPr="007C3627">
        <w:rPr>
          <w:rFonts w:ascii="Times New Roman" w:hAnsi="Times New Roman"/>
          <w:sz w:val="28"/>
          <w:szCs w:val="28"/>
        </w:rPr>
        <w:softHyphen/>
        <w:t>вать слова в предложениях: существительные с числительными (пять груш, трое ребят) и прилагательные с существительными (лягушка — зе</w:t>
      </w:r>
      <w:r w:rsidRPr="007C3627">
        <w:rPr>
          <w:rFonts w:ascii="Times New Roman" w:hAnsi="Times New Roman"/>
          <w:sz w:val="28"/>
          <w:szCs w:val="28"/>
        </w:rPr>
        <w:softHyphen/>
        <w:t>леное брюшко). Помогать детям замечать неправильную постановку уда</w:t>
      </w:r>
      <w:r w:rsidRPr="007C3627">
        <w:rPr>
          <w:rFonts w:ascii="Times New Roman" w:hAnsi="Times New Roman"/>
          <w:sz w:val="28"/>
          <w:szCs w:val="28"/>
        </w:rPr>
        <w:softHyphen/>
        <w:t>рения в слове, ошибку в чередовании согласных, предоставлять возмож</w:t>
      </w:r>
      <w:r w:rsidRPr="007C3627">
        <w:rPr>
          <w:rFonts w:ascii="Times New Roman" w:hAnsi="Times New Roman"/>
          <w:sz w:val="28"/>
          <w:szCs w:val="28"/>
        </w:rPr>
        <w:softHyphen/>
        <w:t>ность</w:t>
      </w:r>
      <w:r>
        <w:rPr>
          <w:rFonts w:ascii="Times New Roman" w:hAnsi="Times New Roman"/>
          <w:sz w:val="28"/>
          <w:szCs w:val="28"/>
        </w:rPr>
        <w:t xml:space="preserve"> </w:t>
      </w: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самостоятельно ее исправить.</w:t>
      </w:r>
      <w:r>
        <w:rPr>
          <w:rFonts w:ascii="Times New Roman" w:hAnsi="Times New Roman"/>
          <w:sz w:val="28"/>
          <w:szCs w:val="28"/>
        </w:rPr>
        <w:t xml:space="preserve"> </w:t>
      </w:r>
      <w:r w:rsidRPr="007C3627">
        <w:rPr>
          <w:rFonts w:ascii="Times New Roman" w:hAnsi="Times New Roman"/>
          <w:sz w:val="28"/>
          <w:szCs w:val="28"/>
        </w:rPr>
        <w:t>Знакомить с разными способами образования слов (сахарница, хлеб</w:t>
      </w:r>
      <w:r w:rsidRPr="007C3627">
        <w:rPr>
          <w:rFonts w:ascii="Times New Roman" w:hAnsi="Times New Roman"/>
          <w:sz w:val="28"/>
          <w:szCs w:val="28"/>
        </w:rPr>
        <w:softHyphen/>
        <w:t>ница; масленка, солонка; воспитатель, учитель, строитель).</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Упражнять в образовании однокоренных слов (медведь — медведи</w:t>
      </w:r>
      <w:r w:rsidRPr="007C3627">
        <w:rPr>
          <w:rFonts w:ascii="Times New Roman" w:hAnsi="Times New Roman"/>
          <w:sz w:val="28"/>
          <w:szCs w:val="28"/>
        </w:rPr>
        <w:softHyphen/>
        <w:t>ца — медвежонок — медвежья), в том числе глаголов с приставками (забе</w:t>
      </w:r>
      <w:r w:rsidRPr="007C3627">
        <w:rPr>
          <w:rFonts w:ascii="Times New Roman" w:hAnsi="Times New Roman"/>
          <w:sz w:val="28"/>
          <w:szCs w:val="28"/>
        </w:rPr>
        <w:softHyphen/>
        <w:t>жал — выбежал — перебежал).</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Помогать детям правильно употреблять существительные множест</w:t>
      </w:r>
      <w:r w:rsidRPr="007C3627">
        <w:rPr>
          <w:rFonts w:ascii="Times New Roman" w:hAnsi="Times New Roman"/>
          <w:sz w:val="28"/>
          <w:szCs w:val="28"/>
        </w:rPr>
        <w:softHyphen/>
        <w:t>венного числа в именительном и винительном падежах; глаголы в пове</w:t>
      </w:r>
      <w:r w:rsidRPr="007C3627">
        <w:rPr>
          <w:rFonts w:ascii="Times New Roman" w:hAnsi="Times New Roman"/>
          <w:sz w:val="28"/>
          <w:szCs w:val="28"/>
        </w:rPr>
        <w:softHyphen/>
        <w:t>лительном наклонении; прилагательные и наречия в сравнительной сте</w:t>
      </w:r>
      <w:r w:rsidRPr="007C3627">
        <w:rPr>
          <w:rFonts w:ascii="Times New Roman" w:hAnsi="Times New Roman"/>
          <w:sz w:val="28"/>
          <w:szCs w:val="28"/>
        </w:rPr>
        <w:softHyphen/>
        <w:t>пени; несклоняемые существительные.</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составлять по образцу простые и сложные предложения.</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Совершенствовать умение пользоваться прямой и косвенной речью.</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Связная речь. </w:t>
      </w:r>
      <w:r w:rsidRPr="007C3627">
        <w:rPr>
          <w:rFonts w:ascii="Times New Roman" w:hAnsi="Times New Roman"/>
          <w:sz w:val="28"/>
          <w:szCs w:val="28"/>
        </w:rPr>
        <w:t>Развивать умение поддерживать беседу.</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Совершенствовать диалогическую форму речи. Поощрять попытки вы</w:t>
      </w:r>
      <w:r w:rsidRPr="007C3627">
        <w:rPr>
          <w:rFonts w:ascii="Times New Roman" w:hAnsi="Times New Roman"/>
          <w:sz w:val="28"/>
          <w:szCs w:val="28"/>
        </w:rPr>
        <w:softHyphen/>
        <w:t>сказывать свою точку зрения, согласие или несогласие с ответом товарища.</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Развивать монологическую форму речи.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связно, последовательно и выразительно пересказывать не</w:t>
      </w:r>
      <w:r w:rsidRPr="007C3627">
        <w:rPr>
          <w:rFonts w:ascii="Times New Roman" w:hAnsi="Times New Roman"/>
          <w:sz w:val="28"/>
          <w:szCs w:val="28"/>
        </w:rPr>
        <w:softHyphen/>
        <w:t>большие сказки, рассказы.</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Развивать умение составлять рассказы о событиях из личного опыта, придумывать свои концовки к сказкам.</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составлять небольшие рассказы творческого характера на тему, предложенную воспитателем.</w:t>
      </w:r>
    </w:p>
    <w:p w:rsidR="009378BF" w:rsidRPr="007C3627" w:rsidRDefault="009378BF" w:rsidP="007C3627">
      <w:pPr>
        <w:shd w:val="clear" w:color="auto" w:fill="FFFFFF"/>
        <w:suppressAutoHyphens/>
        <w:spacing w:after="0" w:line="20" w:lineRule="atLeast"/>
        <w:jc w:val="both"/>
        <w:rPr>
          <w:rFonts w:ascii="Times New Roman" w:hAnsi="Times New Roman"/>
          <w:b/>
          <w:sz w:val="28"/>
          <w:szCs w:val="28"/>
        </w:rPr>
      </w:pPr>
      <w:r w:rsidRPr="007C3627">
        <w:rPr>
          <w:rFonts w:ascii="Times New Roman" w:hAnsi="Times New Roman"/>
          <w:b/>
          <w:sz w:val="28"/>
          <w:szCs w:val="28"/>
        </w:rPr>
        <w:t>Приобщение к художественной литературе</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Продолжать развивать интерес детей к художественной литературе. Формировать умение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r>
        <w:rPr>
          <w:rFonts w:ascii="Times New Roman" w:hAnsi="Times New Roman"/>
          <w:sz w:val="28"/>
          <w:szCs w:val="28"/>
        </w:rPr>
        <w:t xml:space="preserve"> </w:t>
      </w:r>
      <w:r w:rsidRPr="007C3627">
        <w:rPr>
          <w:rFonts w:ascii="Times New Roman" w:hAnsi="Times New Roman"/>
          <w:sz w:val="28"/>
          <w:szCs w:val="28"/>
        </w:rPr>
        <w:t>Способствовать формированию эмоционального отношения к литера</w:t>
      </w:r>
      <w:r w:rsidRPr="007C3627">
        <w:rPr>
          <w:rFonts w:ascii="Times New Roman" w:hAnsi="Times New Roman"/>
          <w:sz w:val="28"/>
          <w:szCs w:val="28"/>
        </w:rPr>
        <w:softHyphen/>
        <w:t>турным произведениям.</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Побуждать рассказывать о своем восприятии конкретного поступка ли</w:t>
      </w:r>
      <w:r w:rsidRPr="007C3627">
        <w:rPr>
          <w:rFonts w:ascii="Times New Roman" w:hAnsi="Times New Roman"/>
          <w:sz w:val="28"/>
          <w:szCs w:val="28"/>
        </w:rPr>
        <w:softHyphen/>
        <w:t>тературного персонажа. Помогать детям понять скрытые мотивы поведения героев произведения.</w:t>
      </w:r>
      <w:r>
        <w:rPr>
          <w:rFonts w:ascii="Times New Roman" w:hAnsi="Times New Roman"/>
          <w:sz w:val="28"/>
          <w:szCs w:val="28"/>
        </w:rPr>
        <w:t xml:space="preserve"> </w:t>
      </w:r>
      <w:r w:rsidRPr="007C3627">
        <w:rPr>
          <w:rFonts w:ascii="Times New Roman" w:hAnsi="Times New Roman"/>
          <w:sz w:val="28"/>
          <w:szCs w:val="28"/>
        </w:rPr>
        <w:t>Продолжать объяснять (с опорой на прочитанное произведение) до</w:t>
      </w:r>
      <w:r w:rsidRPr="007C3627">
        <w:rPr>
          <w:rFonts w:ascii="Times New Roman" w:hAnsi="Times New Roman"/>
          <w:sz w:val="28"/>
          <w:szCs w:val="28"/>
        </w:rPr>
        <w:softHyphen/>
        <w:t>ступные детям жанровые особенности сказок, рассказов, стихотворений.</w:t>
      </w: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Воспитывать чуткость к художественному слову; зачитывать отрывки с наиболее яркими, запоминающимися описаниями, сравнениями, эпите</w:t>
      </w:r>
      <w:r w:rsidRPr="007C3627">
        <w:rPr>
          <w:rFonts w:ascii="Times New Roman" w:hAnsi="Times New Roman"/>
          <w:sz w:val="28"/>
          <w:szCs w:val="28"/>
        </w:rPr>
        <w:softHyphen/>
        <w:t>тами. Формировать умение детей вслушиваться в ритм и мелодику поэтического текста.</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Помогать выразительно, с естественными интонациями читать стихи, участвовать в чтении текста по ролям, в инсценировках.</w:t>
      </w:r>
    </w:p>
    <w:p w:rsidR="009378BF" w:rsidRPr="003F1825"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9378BF" w:rsidRPr="007C3627" w:rsidRDefault="009378BF" w:rsidP="007C3627">
      <w:pPr>
        <w:shd w:val="clear" w:color="auto" w:fill="FFFFFF"/>
        <w:suppressAutoHyphens/>
        <w:spacing w:after="0" w:line="20" w:lineRule="atLeast"/>
        <w:jc w:val="both"/>
        <w:rPr>
          <w:rFonts w:ascii="Times New Roman" w:hAnsi="Times New Roman"/>
          <w:b/>
          <w:sz w:val="28"/>
          <w:szCs w:val="28"/>
        </w:rPr>
      </w:pPr>
      <w:r w:rsidRPr="007C3627">
        <w:rPr>
          <w:rFonts w:ascii="Times New Roman" w:hAnsi="Times New Roman"/>
          <w:b/>
          <w:sz w:val="28"/>
          <w:szCs w:val="28"/>
        </w:rPr>
        <w:t xml:space="preserve">                     Образовательная область «ХУДОЖЕСТВЕННО-ЭСТЕТИЧЕСКОЕ РАЗВИТИЕ»</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художественных произведений; реализацию самостоятельной творческой деятельности детей (изобразительной, конструктивно-модель</w:t>
      </w:r>
      <w:r w:rsidRPr="007C3627">
        <w:rPr>
          <w:rFonts w:ascii="Times New Roman" w:hAnsi="Times New Roman"/>
          <w:sz w:val="28"/>
          <w:szCs w:val="28"/>
        </w:rPr>
        <w:softHyphen/>
        <w:t>ной, музыкальной и др.)»</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bookmarkStart w:id="14" w:name="bookmark153"/>
      <w:r w:rsidRPr="007C3627">
        <w:rPr>
          <w:rFonts w:ascii="Times New Roman" w:hAnsi="Times New Roman"/>
          <w:b/>
          <w:bCs/>
          <w:sz w:val="28"/>
          <w:szCs w:val="28"/>
        </w:rPr>
        <w:t>Основные цели и задачи</w:t>
      </w:r>
      <w:bookmarkEnd w:id="14"/>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Формирование интереса к эстетической стороне окружающей действи</w:t>
      </w:r>
      <w:r w:rsidRPr="007C3627">
        <w:rPr>
          <w:rFonts w:ascii="Times New Roman" w:hAnsi="Times New Roman"/>
          <w:sz w:val="28"/>
          <w:szCs w:val="28"/>
        </w:rPr>
        <w:softHyphen/>
        <w:t>тельности, эстетического отношения к предметам и явлениям окружающе</w:t>
      </w:r>
      <w:r w:rsidRPr="007C3627">
        <w:rPr>
          <w:rFonts w:ascii="Times New Roman" w:hAnsi="Times New Roman"/>
          <w:sz w:val="28"/>
          <w:szCs w:val="28"/>
        </w:rPr>
        <w:softHyphen/>
        <w:t>го мира, произведениям искусства; воспитание интереса к художественно</w:t>
      </w:r>
      <w:r w:rsidRPr="007C3627">
        <w:rPr>
          <w:rFonts w:ascii="Times New Roman" w:hAnsi="Times New Roman"/>
          <w:sz w:val="28"/>
          <w:szCs w:val="28"/>
        </w:rPr>
        <w:softHyphen/>
        <w:t>творческой деятельности.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w:t>
      </w:r>
      <w:r w:rsidRPr="007C3627">
        <w:rPr>
          <w:rFonts w:ascii="Times New Roman" w:hAnsi="Times New Roman"/>
          <w:sz w:val="28"/>
          <w:szCs w:val="28"/>
        </w:rPr>
        <w:softHyphen/>
        <w:t>собностей.</w:t>
      </w:r>
      <w:r>
        <w:rPr>
          <w:rFonts w:ascii="Times New Roman" w:hAnsi="Times New Roman"/>
          <w:sz w:val="28"/>
          <w:szCs w:val="28"/>
        </w:rPr>
        <w:t xml:space="preserve"> </w:t>
      </w:r>
      <w:r w:rsidRPr="007C3627">
        <w:rPr>
          <w:rFonts w:ascii="Times New Roman" w:hAnsi="Times New Roman"/>
          <w:sz w:val="28"/>
          <w:szCs w:val="28"/>
        </w:rPr>
        <w:t>Развитие детского художественного творчества, интереса к само</w:t>
      </w:r>
      <w:r w:rsidRPr="007C3627">
        <w:rPr>
          <w:rFonts w:ascii="Times New Roman" w:hAnsi="Times New Roman"/>
          <w:sz w:val="28"/>
          <w:szCs w:val="28"/>
        </w:rPr>
        <w:softHyphen/>
        <w:t>стоятельной творческой деятельности (изобразительной, конструктив</w:t>
      </w:r>
      <w:r w:rsidRPr="007C3627">
        <w:rPr>
          <w:rFonts w:ascii="Times New Roman" w:hAnsi="Times New Roman"/>
          <w:sz w:val="28"/>
          <w:szCs w:val="28"/>
        </w:rPr>
        <w:softHyphen/>
        <w:t>но-модельной, музыкальной и др.); удовлетворение потребности детей в самовыражении.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Приобщение к искусству. </w:t>
      </w:r>
      <w:r w:rsidRPr="007C3627">
        <w:rPr>
          <w:rFonts w:ascii="Times New Roman" w:hAnsi="Times New Roman"/>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r>
        <w:rPr>
          <w:rFonts w:ascii="Times New Roman" w:hAnsi="Times New Roman"/>
          <w:sz w:val="28"/>
          <w:szCs w:val="28"/>
        </w:rPr>
        <w:t xml:space="preserve"> </w:t>
      </w:r>
      <w:r w:rsidRPr="007C3627">
        <w:rPr>
          <w:rFonts w:ascii="Times New Roman" w:hAnsi="Times New Roman"/>
          <w:sz w:val="28"/>
          <w:szCs w:val="28"/>
        </w:rPr>
        <w:t>Приобщение детей к народному и профессиональному искусству (сло</w:t>
      </w:r>
      <w:r w:rsidRPr="007C3627">
        <w:rPr>
          <w:rFonts w:ascii="Times New Roman" w:hAnsi="Times New Roman"/>
          <w:sz w:val="28"/>
          <w:szCs w:val="28"/>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7C3627">
        <w:rPr>
          <w:rFonts w:ascii="Times New Roman" w:hAnsi="Times New Roman"/>
          <w:sz w:val="28"/>
          <w:szCs w:val="28"/>
        </w:rPr>
        <w:softHyphen/>
        <w:t>кусства.</w:t>
      </w:r>
      <w:r>
        <w:rPr>
          <w:rFonts w:ascii="Times New Roman" w:hAnsi="Times New Roman"/>
          <w:sz w:val="28"/>
          <w:szCs w:val="28"/>
        </w:rPr>
        <w:t xml:space="preserve"> </w:t>
      </w:r>
      <w:r w:rsidRPr="007C3627">
        <w:rPr>
          <w:rFonts w:ascii="Times New Roman" w:hAnsi="Times New Roman"/>
          <w:sz w:val="28"/>
          <w:szCs w:val="28"/>
        </w:rPr>
        <w:t>Формирование элементарных представлений о видах и жанрах искус</w:t>
      </w:r>
      <w:r w:rsidRPr="007C3627">
        <w:rPr>
          <w:rFonts w:ascii="Times New Roman" w:hAnsi="Times New Roman"/>
          <w:sz w:val="28"/>
          <w:szCs w:val="28"/>
        </w:rPr>
        <w:softHyphen/>
        <w:t>ства, средствах выразительности в различных видах искусства.</w:t>
      </w:r>
      <w:r>
        <w:rPr>
          <w:rFonts w:ascii="Times New Roman" w:hAnsi="Times New Roman"/>
          <w:sz w:val="28"/>
          <w:szCs w:val="28"/>
        </w:rPr>
        <w:t xml:space="preserve"> </w:t>
      </w:r>
      <w:r w:rsidRPr="007C3627">
        <w:rPr>
          <w:rFonts w:ascii="Times New Roman" w:hAnsi="Times New Roman"/>
          <w:b/>
          <w:bCs/>
          <w:sz w:val="28"/>
          <w:szCs w:val="28"/>
        </w:rPr>
        <w:t xml:space="preserve">Изобразительная деятельность. </w:t>
      </w:r>
      <w:r w:rsidRPr="007C3627">
        <w:rPr>
          <w:rFonts w:ascii="Times New Roman" w:hAnsi="Times New Roman"/>
          <w:sz w:val="28"/>
          <w:szCs w:val="28"/>
        </w:rPr>
        <w:t>Развитие интереса к различным видам изобразительной деятельности; совершенствование умений в ри</w:t>
      </w:r>
      <w:r w:rsidRPr="007C3627">
        <w:rPr>
          <w:rFonts w:ascii="Times New Roman" w:hAnsi="Times New Roman"/>
          <w:sz w:val="28"/>
          <w:szCs w:val="28"/>
        </w:rPr>
        <w:softHyphen/>
        <w:t>совании, лепке, аппликации, прикладном творчестве.</w:t>
      </w: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Воспитание эмоциональной отзывчивости при восприятии произве</w:t>
      </w:r>
      <w:r w:rsidRPr="007C3627">
        <w:rPr>
          <w:rFonts w:ascii="Times New Roman" w:hAnsi="Times New Roman"/>
          <w:sz w:val="28"/>
          <w:szCs w:val="28"/>
        </w:rPr>
        <w:softHyphen/>
        <w:t>дений изобразительного искусства.</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Конструктивно-модельная деятельность. </w:t>
      </w:r>
      <w:r w:rsidRPr="007C3627">
        <w:rPr>
          <w:rFonts w:ascii="Times New Roman" w:hAnsi="Times New Roman"/>
          <w:sz w:val="28"/>
          <w:szCs w:val="28"/>
        </w:rPr>
        <w:t>Приобщение к конструи</w:t>
      </w:r>
      <w:r w:rsidRPr="007C3627">
        <w:rPr>
          <w:rFonts w:ascii="Times New Roman" w:hAnsi="Times New Roman"/>
          <w:sz w:val="28"/>
          <w:szCs w:val="28"/>
        </w:rPr>
        <w:softHyphen/>
        <w:t>рованию; развитие интереса к конструктивной деятельности, знакомство с различными видами конструкторов.</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Музыкальная деятельность. </w:t>
      </w:r>
      <w:r w:rsidRPr="007C3627">
        <w:rPr>
          <w:rFonts w:ascii="Times New Roman" w:hAnsi="Times New Roman"/>
          <w:sz w:val="28"/>
          <w:szCs w:val="28"/>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9378BF" w:rsidRPr="003F1825"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w:t>
      </w:r>
      <w:r>
        <w:rPr>
          <w:rFonts w:ascii="Times New Roman" w:hAnsi="Times New Roman"/>
          <w:sz w:val="28"/>
          <w:szCs w:val="28"/>
        </w:rPr>
        <w:t xml:space="preserve">е песенного, музыкального вкуса. </w:t>
      </w:r>
      <w:r w:rsidRPr="007C3627">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r>
        <w:rPr>
          <w:rFonts w:ascii="Times New Roman" w:hAnsi="Times New Roman"/>
          <w:sz w:val="28"/>
          <w:szCs w:val="28"/>
        </w:rPr>
        <w:t xml:space="preserve"> </w:t>
      </w:r>
      <w:r w:rsidRPr="007C3627">
        <w:rPr>
          <w:rFonts w:ascii="Times New Roman" w:hAnsi="Times New Roman"/>
          <w:sz w:val="28"/>
          <w:szCs w:val="28"/>
        </w:rPr>
        <w:t>Развитие детского музыкально-художественного творчества, реали</w:t>
      </w:r>
      <w:r w:rsidRPr="007C3627">
        <w:rPr>
          <w:rFonts w:ascii="Times New Roman" w:hAnsi="Times New Roman"/>
          <w:sz w:val="28"/>
          <w:szCs w:val="28"/>
        </w:rPr>
        <w:softHyphen/>
        <w:t>зация самостоятельной творческой деятельности детей; удовлетворение потребности в самовыражении.</w:t>
      </w:r>
      <w:bookmarkStart w:id="15" w:name="bookmark154"/>
    </w:p>
    <w:p w:rsidR="009378BF" w:rsidRPr="007C3627" w:rsidRDefault="009378BF" w:rsidP="007C3627">
      <w:pPr>
        <w:shd w:val="clear" w:color="auto" w:fill="FFFFFF"/>
        <w:suppressAutoHyphens/>
        <w:spacing w:after="0" w:line="20" w:lineRule="atLeast"/>
        <w:jc w:val="both"/>
        <w:rPr>
          <w:rFonts w:ascii="Times New Roman" w:hAnsi="Times New Roman"/>
          <w:b/>
          <w:sz w:val="28"/>
          <w:szCs w:val="28"/>
        </w:rPr>
      </w:pPr>
      <w:bookmarkStart w:id="16" w:name="bookmark155"/>
      <w:bookmarkEnd w:id="15"/>
      <w:r w:rsidRPr="007C3627">
        <w:rPr>
          <w:rFonts w:ascii="Times New Roman" w:hAnsi="Times New Roman"/>
          <w:b/>
          <w:sz w:val="28"/>
          <w:szCs w:val="28"/>
        </w:rPr>
        <w:t>Приобщение к искусству</w:t>
      </w:r>
      <w:bookmarkEnd w:id="16"/>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Продолжать формировать интерес к музыке, живописи, литературе, народному искусству.</w:t>
      </w:r>
    </w:p>
    <w:p w:rsidR="009378BF"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Развивать эстетические чувства, эмоции, эстетический вкус, эстетичес</w:t>
      </w:r>
      <w:r w:rsidRPr="007C3627">
        <w:rPr>
          <w:rFonts w:ascii="Times New Roman" w:hAnsi="Times New Roman"/>
          <w:sz w:val="28"/>
          <w:szCs w:val="28"/>
        </w:rPr>
        <w:softHyphen/>
        <w:t>кое восприятие произведений искусства, формировать умение выделять их выразительные средства.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r>
        <w:rPr>
          <w:rFonts w:ascii="Times New Roman" w:hAnsi="Times New Roman"/>
          <w:sz w:val="28"/>
          <w:szCs w:val="28"/>
        </w:rPr>
        <w:t xml:space="preserve"> </w:t>
      </w:r>
      <w:r w:rsidRPr="007C3627">
        <w:rPr>
          <w:rFonts w:ascii="Times New Roman" w:hAnsi="Times New Roman"/>
          <w:sz w:val="28"/>
          <w:szCs w:val="28"/>
        </w:rPr>
        <w:t>Формировать умение выделять, называть, группировать произведения по видам искусства (литература, музыка, изобразительное искусство, ар</w:t>
      </w:r>
      <w:r w:rsidRPr="007C3627">
        <w:rPr>
          <w:rFonts w:ascii="Times New Roman" w:hAnsi="Times New Roman"/>
          <w:sz w:val="28"/>
          <w:szCs w:val="28"/>
        </w:rPr>
        <w:softHyphen/>
        <w:t>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r>
        <w:rPr>
          <w:rFonts w:ascii="Times New Roman" w:hAnsi="Times New Roman"/>
          <w:sz w:val="28"/>
          <w:szCs w:val="28"/>
        </w:rPr>
        <w:t xml:space="preserve"> </w:t>
      </w:r>
      <w:r w:rsidRPr="007C3627">
        <w:rPr>
          <w:rFonts w:ascii="Times New Roman" w:hAnsi="Times New Roman"/>
          <w:sz w:val="28"/>
          <w:szCs w:val="28"/>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w:t>
      </w: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(ее выразительных средствах). Знакомить с творчеством художников-иллюстраторов детских книг (Ю. Васнецов, Е. Рачев, Е. Чарушин, И. Билибин и др.).</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Продолжать знакомить с архитектурой. Закреплять знания о том, что су</w:t>
      </w:r>
      <w:r w:rsidRPr="007C3627">
        <w:rPr>
          <w:rFonts w:ascii="Times New Roman" w:hAnsi="Times New Roman"/>
          <w:sz w:val="28"/>
          <w:szCs w:val="28"/>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sidRPr="007C3627">
        <w:rPr>
          <w:rFonts w:ascii="Times New Roman" w:hAnsi="Times New Roman"/>
          <w:sz w:val="28"/>
          <w:szCs w:val="28"/>
        </w:rPr>
        <w:softHyphen/>
        <w:t>турных сооружений одинакового назначения: форма, пропорции (высота, длина, украшения — декор и т. д.). Подводить дошкольников к пониманию за</w:t>
      </w:r>
      <w:r w:rsidRPr="007C3627">
        <w:rPr>
          <w:rFonts w:ascii="Times New Roman" w:hAnsi="Times New Roman"/>
          <w:sz w:val="28"/>
          <w:szCs w:val="28"/>
        </w:rPr>
        <w:softHyphen/>
        <w:t>висимости конструкции здания от его назначения: жилой дом, театр, храм и т. д.</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Развивать наблюдательность, учить внимательно рассматривать зда</w:t>
      </w:r>
      <w:r w:rsidRPr="007C3627">
        <w:rPr>
          <w:rFonts w:ascii="Times New Roman" w:hAnsi="Times New Roman"/>
          <w:sz w:val="28"/>
          <w:szCs w:val="28"/>
        </w:rPr>
        <w:softHyphen/>
        <w:t>ния, замечать их характерные особенности, разнообразие пропорций, конструкций, украшающих деталей.</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Познакомить с понятиями «народное искусство», «виды и жанры на</w:t>
      </w:r>
      <w:r w:rsidRPr="007C3627">
        <w:rPr>
          <w:rFonts w:ascii="Times New Roman" w:hAnsi="Times New Roman"/>
          <w:sz w:val="28"/>
          <w:szCs w:val="28"/>
        </w:rPr>
        <w:softHyphen/>
        <w:t>родного искусства». Расширять представления детей о народном искусстве, фольклоре, музыке и художественных промыслах.</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 детей бережное отношение к произведениям искусства.</w:t>
      </w:r>
      <w:bookmarkStart w:id="17" w:name="bookmark161"/>
    </w:p>
    <w:p w:rsidR="009378BF" w:rsidRPr="007C3627" w:rsidRDefault="009378BF" w:rsidP="007C3627">
      <w:pPr>
        <w:shd w:val="clear" w:color="auto" w:fill="FFFFFF"/>
        <w:suppressAutoHyphens/>
        <w:spacing w:after="0" w:line="20" w:lineRule="atLeast"/>
        <w:jc w:val="both"/>
        <w:rPr>
          <w:rFonts w:ascii="Times New Roman" w:hAnsi="Times New Roman"/>
          <w:b/>
          <w:sz w:val="28"/>
          <w:szCs w:val="28"/>
        </w:rPr>
      </w:pPr>
      <w:r w:rsidRPr="007C3627">
        <w:rPr>
          <w:rFonts w:ascii="Times New Roman" w:hAnsi="Times New Roman"/>
          <w:b/>
          <w:sz w:val="28"/>
          <w:szCs w:val="28"/>
        </w:rPr>
        <w:t>Изобразительная</w:t>
      </w:r>
      <w:bookmarkStart w:id="18" w:name="bookmark162"/>
      <w:bookmarkEnd w:id="17"/>
      <w:r w:rsidRPr="007C3627">
        <w:rPr>
          <w:rFonts w:ascii="Times New Roman" w:hAnsi="Times New Roman"/>
          <w:b/>
          <w:sz w:val="28"/>
          <w:szCs w:val="28"/>
        </w:rPr>
        <w:t xml:space="preserve"> деятельность</w:t>
      </w:r>
      <w:bookmarkEnd w:id="18"/>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w:t>
      </w:r>
      <w:r w:rsidRPr="007C3627">
        <w:rPr>
          <w:rFonts w:ascii="Times New Roman" w:hAnsi="Times New Roman"/>
          <w:sz w:val="28"/>
          <w:szCs w:val="28"/>
        </w:rPr>
        <w:softHyphen/>
        <w:t>метов и объектов природы.</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Развивать эстетическое восприятие, учить созерцать красоту окру</w:t>
      </w:r>
      <w:r w:rsidRPr="007C3627">
        <w:rPr>
          <w:rFonts w:ascii="Times New Roman" w:hAnsi="Times New Roman"/>
          <w:sz w:val="28"/>
          <w:szCs w:val="28"/>
        </w:rPr>
        <w:softHyphen/>
        <w:t>жающего мира. В процессе восприятия предметов и явлений развивать мыслительные операции: анализ, сравнение, уподобление (на что похо</w:t>
      </w:r>
      <w:r w:rsidRPr="007C3627">
        <w:rPr>
          <w:rFonts w:ascii="Times New Roman" w:hAnsi="Times New Roman"/>
          <w:sz w:val="28"/>
          <w:szCs w:val="28"/>
        </w:rPr>
        <w:softHyphen/>
        <w:t>же), установление сходства и различия предметов и их частей, выделение общего и единичного, характерных признаков, обобщение. Учить пере</w:t>
      </w:r>
      <w:r w:rsidRPr="007C3627">
        <w:rPr>
          <w:rFonts w:ascii="Times New Roman" w:hAnsi="Times New Roman"/>
          <w:sz w:val="28"/>
          <w:szCs w:val="28"/>
        </w:rPr>
        <w:softHyphen/>
        <w:t>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378BF"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Развивать способность наблюдать, всматриваться (вслушиваться) в яв</w:t>
      </w:r>
      <w:r w:rsidRPr="007C3627">
        <w:rPr>
          <w:rFonts w:ascii="Times New Roman" w:hAnsi="Times New Roman"/>
          <w:sz w:val="28"/>
          <w:szCs w:val="28"/>
        </w:rPr>
        <w:softHyphen/>
        <w:t>ления и объекты природы, замечать их изменения (например, как изменяют</w:t>
      </w:r>
      <w:r w:rsidRPr="007C3627">
        <w:rPr>
          <w:rFonts w:ascii="Times New Roman" w:hAnsi="Times New Roman"/>
          <w:sz w:val="28"/>
          <w:szCs w:val="28"/>
        </w:rPr>
        <w:softHyphen/>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r>
        <w:rPr>
          <w:rFonts w:ascii="Times New Roman" w:hAnsi="Times New Roman"/>
          <w:sz w:val="28"/>
          <w:szCs w:val="28"/>
        </w:rPr>
        <w:t xml:space="preserve"> </w:t>
      </w:r>
      <w:r w:rsidRPr="007C3627">
        <w:rPr>
          <w:rFonts w:ascii="Times New Roman" w:hAnsi="Times New Roman"/>
          <w:sz w:val="28"/>
          <w:szCs w:val="28"/>
        </w:rPr>
        <w:t xml:space="preserve">Формировать умение передавать в </w:t>
      </w: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Развивать способность наблюдать явления природы, замечать их дина</w:t>
      </w:r>
      <w:r w:rsidRPr="007C3627">
        <w:rPr>
          <w:rFonts w:ascii="Times New Roman" w:hAnsi="Times New Roman"/>
          <w:sz w:val="28"/>
          <w:szCs w:val="28"/>
        </w:rPr>
        <w:softHyphen/>
        <w:t>мику, форму и цвет медленно плывущих облаков.</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Совершенствовать изобразительные навыки и умения, формировать художественно-творческие способности.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Развивать чувство формы, цвета, пропорций.</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Продолжать знакомить с народным декоративно-прикладным искусст</w:t>
      </w:r>
      <w:r w:rsidRPr="007C3627">
        <w:rPr>
          <w:rFonts w:ascii="Times New Roman" w:hAnsi="Times New Roman"/>
          <w:sz w:val="28"/>
          <w:szCs w:val="28"/>
        </w:rPr>
        <w:softHyphen/>
        <w:t>вом (Городец, Полхов-Майдан, Гжель), расширять представления о народ</w:t>
      </w:r>
      <w:r w:rsidRPr="007C3627">
        <w:rPr>
          <w:rFonts w:ascii="Times New Roman" w:hAnsi="Times New Roman"/>
          <w:sz w:val="28"/>
          <w:szCs w:val="28"/>
        </w:rPr>
        <w:softHyphen/>
        <w:t>ных игрушках (матрешки — городецкая, богородская; бирюльки).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Знакомить детей с национальным декоративно-прикладным искусством (на основе региональных особенностей); с другими видами декоративно-при</w:t>
      </w:r>
      <w:r w:rsidRPr="007C3627">
        <w:rPr>
          <w:rFonts w:ascii="Times New Roman" w:hAnsi="Times New Roman"/>
          <w:sz w:val="28"/>
          <w:szCs w:val="28"/>
        </w:rPr>
        <w:softHyphen/>
        <w:t>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организовывать свое рабочее место, готовить все необходимое для занятий; работать аккуратно, экономно расходовать мате</w:t>
      </w:r>
      <w:r w:rsidRPr="007C3627">
        <w:rPr>
          <w:rFonts w:ascii="Times New Roman" w:hAnsi="Times New Roman"/>
          <w:sz w:val="28"/>
          <w:szCs w:val="28"/>
        </w:rPr>
        <w:softHyphen/>
        <w:t>риалы, сохранять рабочее место в чистоте, по окончании работы приводить его в порядок.</w:t>
      </w:r>
    </w:p>
    <w:p w:rsidR="009378BF" w:rsidRPr="003F1825"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Продолжать совершенствовать умение детей рассматривать работы (ри</w:t>
      </w:r>
      <w:r w:rsidRPr="007C3627">
        <w:rPr>
          <w:rFonts w:ascii="Times New Roman" w:hAnsi="Times New Roman"/>
          <w:sz w:val="28"/>
          <w:szCs w:val="28"/>
        </w:rPr>
        <w:softHyphen/>
        <w:t>сунки, лепку, аппликации), радоваться достигнутому результату, замечать и выделять выразительные решения изображений.</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Предметное рисование. </w:t>
      </w:r>
      <w:r w:rsidRPr="007C3627">
        <w:rPr>
          <w:rFonts w:ascii="Times New Roman" w:hAnsi="Times New Roman"/>
          <w:sz w:val="28"/>
          <w:szCs w:val="28"/>
        </w:rPr>
        <w:t>Продолжать совершенствовать умение пе</w:t>
      </w:r>
      <w:r w:rsidRPr="007C3627">
        <w:rPr>
          <w:rFonts w:ascii="Times New Roman" w:hAnsi="Times New Roman"/>
          <w:sz w:val="28"/>
          <w:szCs w:val="28"/>
        </w:rPr>
        <w:softHyphen/>
        <w:t>редавать в рисунке образы предметов, объектов, персонажей сказок, литературных произведений. Обращать внимание детей на отличия пред</w:t>
      </w:r>
      <w:r w:rsidRPr="007C3627">
        <w:rPr>
          <w:rFonts w:ascii="Times New Roman" w:hAnsi="Times New Roman"/>
          <w:sz w:val="28"/>
          <w:szCs w:val="28"/>
        </w:rPr>
        <w:softHyphen/>
        <w:t>метов по форме, величине, пропорциям частей; побуждать их передавать эти отличия в рисунках.</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передавать положение предметов в пространстве на листе бумаги, обращать внимание детей на то, что предметы могут по-разному распола</w:t>
      </w:r>
      <w:r w:rsidRPr="007C3627">
        <w:rPr>
          <w:rFonts w:ascii="Times New Roman" w:hAnsi="Times New Roman"/>
          <w:sz w:val="28"/>
          <w:szCs w:val="28"/>
        </w:rPr>
        <w:softHyphen/>
        <w:t>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Способствовать овладению композиционными умениями: учить рас</w:t>
      </w:r>
      <w:r w:rsidRPr="007C3627">
        <w:rPr>
          <w:rFonts w:ascii="Times New Roman" w:hAnsi="Times New Roman"/>
          <w:sz w:val="28"/>
          <w:szCs w:val="28"/>
        </w:rPr>
        <w:softHyphen/>
        <w:t>полагать предмет на листе с учетом его пропорций (если предмет вытя</w:t>
      </w:r>
      <w:r w:rsidRPr="007C3627">
        <w:rPr>
          <w:rFonts w:ascii="Times New Roman" w:hAnsi="Times New Roman"/>
          <w:sz w:val="28"/>
          <w:szCs w:val="28"/>
        </w:rPr>
        <w:softHyphen/>
        <w:t xml:space="preserve">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изобразительными материалами (цветные карандаши, гуашь, акварель, цветные мелки, пастель, сангина, угольный карандаш, фломастеры, раз</w:t>
      </w:r>
      <w:r w:rsidRPr="007C3627">
        <w:rPr>
          <w:rFonts w:ascii="Times New Roman" w:hAnsi="Times New Roman"/>
          <w:sz w:val="28"/>
          <w:szCs w:val="28"/>
        </w:rPr>
        <w:softHyphen/>
        <w:t>нообразные кисти и т. п).</w:t>
      </w: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Вырабатывать навыки рисования контура предмета простым каранда</w:t>
      </w:r>
      <w:r w:rsidRPr="007C3627">
        <w:rPr>
          <w:rFonts w:ascii="Times New Roman" w:hAnsi="Times New Roman"/>
          <w:sz w:val="28"/>
          <w:szCs w:val="28"/>
        </w:rPr>
        <w:softHyphen/>
        <w:t>шом с легким нажимом на него, чтобы при последующем закрашивании изображения не оставалось жестких, грубых линий, пачкающих рисунок.</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рисовать акварелью в соответствии с ее спецификой (прозрач</w:t>
      </w:r>
      <w:r w:rsidRPr="007C3627">
        <w:rPr>
          <w:rFonts w:ascii="Times New Roman" w:hAnsi="Times New Roman"/>
          <w:sz w:val="28"/>
          <w:szCs w:val="28"/>
        </w:rPr>
        <w:softHyphen/>
        <w:t>ностью и легкостью цвета, плавностью перехода одного цвета в другой).</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Формировать умение смешивать краски для по</w:t>
      </w:r>
      <w:r w:rsidRPr="007C3627">
        <w:rPr>
          <w:rFonts w:ascii="Times New Roman" w:hAnsi="Times New Roman"/>
          <w:sz w:val="28"/>
          <w:szCs w:val="28"/>
        </w:rPr>
        <w:softHyphen/>
        <w:t>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w:t>
      </w:r>
      <w:r w:rsidRPr="007C3627">
        <w:rPr>
          <w:rFonts w:ascii="Times New Roman" w:hAnsi="Times New Roman"/>
          <w:sz w:val="28"/>
          <w:szCs w:val="28"/>
        </w:rPr>
        <w:softHyphen/>
        <w:t>даш. В карандашном исполнении дети могут, регулируя нажим, передать до трех оттенков цвета.</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Сюжетное рисование. </w:t>
      </w:r>
      <w:r w:rsidRPr="007C3627">
        <w:rPr>
          <w:rFonts w:ascii="Times New Roman" w:hAnsi="Times New Roman"/>
          <w:sz w:val="28"/>
          <w:szCs w:val="28"/>
        </w:rPr>
        <w:t>Формировать умение детей создавать сюжетные компози</w:t>
      </w:r>
      <w:r w:rsidRPr="007C3627">
        <w:rPr>
          <w:rFonts w:ascii="Times New Roman" w:hAnsi="Times New Roman"/>
          <w:sz w:val="28"/>
          <w:szCs w:val="28"/>
        </w:rPr>
        <w:softHyphen/>
        <w:t>ции на темы окружающей жизни и на темы литературных произведений («Кого встретил Колобок», «Два жадных медвежонка», «Где обедал во</w:t>
      </w:r>
      <w:r w:rsidRPr="007C3627">
        <w:rPr>
          <w:rFonts w:ascii="Times New Roman" w:hAnsi="Times New Roman"/>
          <w:sz w:val="28"/>
          <w:szCs w:val="28"/>
        </w:rPr>
        <w:softHyphen/>
        <w:t>робей?» и др.).</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Развивать композиционные умения, учить располагать изображения на полосе внизу листа, по всему листу.</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Обращать внимание детей на соотношение по величине разных пред</w:t>
      </w:r>
      <w:r w:rsidRPr="007C3627">
        <w:rPr>
          <w:rFonts w:ascii="Times New Roman" w:hAnsi="Times New Roman"/>
          <w:sz w:val="28"/>
          <w:szCs w:val="28"/>
        </w:rPr>
        <w:softHyphen/>
        <w:t>метов в сюжете (дома большие, деревья высокие и низкие; люди меньше домов, но больше растущих на лугу цветов). Формировать умение располагать на рисунке предметы так, чтобы они загораживали друг друга (растущие перед домом деревья и частично его загораживающие и т. п.).</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Декоративное рисование. </w:t>
      </w:r>
      <w:r w:rsidRPr="007C3627">
        <w:rPr>
          <w:rFonts w:ascii="Times New Roman" w:hAnsi="Times New Roman"/>
          <w:sz w:val="28"/>
          <w:szCs w:val="28"/>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rsidRPr="007C3627">
        <w:rPr>
          <w:rFonts w:ascii="Times New Roman" w:hAnsi="Times New Roman"/>
          <w:sz w:val="28"/>
          <w:szCs w:val="28"/>
        </w:rPr>
        <w:softHyphen/>
        <w:t>шением, спецификой создания декоративных цветов (как правило, не чистых тонов, а оттенков), Формировать умение использовать для украшения оживки.</w:t>
      </w:r>
    </w:p>
    <w:p w:rsidR="009378BF"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w:t>
      </w:r>
      <w:r w:rsidRPr="007C3627">
        <w:rPr>
          <w:rFonts w:ascii="Times New Roman" w:hAnsi="Times New Roman"/>
          <w:sz w:val="28"/>
          <w:szCs w:val="28"/>
        </w:rPr>
        <w:softHyphen/>
        <w:t xml:space="preserve">ративным искусством. </w:t>
      </w: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создавать узоры на листах в форме народного изделия (поднос, солонка, чашка, розетка и др.).</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Для развития творчества в декоративной деятельности использовать деко</w:t>
      </w:r>
      <w:r w:rsidRPr="007C3627">
        <w:rPr>
          <w:rFonts w:ascii="Times New Roman" w:hAnsi="Times New Roman"/>
          <w:sz w:val="28"/>
          <w:szCs w:val="28"/>
        </w:rPr>
        <w:softHyphen/>
        <w:t>ративные ткани. Предоставлять детям бумагу в форме одежды и головных убо</w:t>
      </w:r>
      <w:r w:rsidRPr="007C3627">
        <w:rPr>
          <w:rFonts w:ascii="Times New Roman" w:hAnsi="Times New Roman"/>
          <w:sz w:val="28"/>
          <w:szCs w:val="28"/>
        </w:rPr>
        <w:softHyphen/>
        <w:t>ров (кокошник, платок, свитер и др.), предметов быта (салфетка, полотенце).</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ритмично располагать узор. Предлагать расписывать бумажные силуэты и объемные фигуры.</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Лепка. </w:t>
      </w:r>
      <w:r w:rsidRPr="007C3627">
        <w:rPr>
          <w:rFonts w:ascii="Times New Roman" w:hAnsi="Times New Roman"/>
          <w:sz w:val="28"/>
          <w:szCs w:val="28"/>
        </w:rPr>
        <w:t>Продолжать знакомить детей с особенностями лепки из глины, пластилина и пластической массы.</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Развивать умение лепить с натуры и по представлению знакомые пред</w:t>
      </w:r>
      <w:r w:rsidRPr="007C3627">
        <w:rPr>
          <w:rFonts w:ascii="Times New Roman" w:hAnsi="Times New Roman"/>
          <w:sz w:val="28"/>
          <w:szCs w:val="28"/>
        </w:rPr>
        <w:softHyphen/>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передавать в лепке выразительность образа, лепить фигуры че</w:t>
      </w:r>
      <w:r w:rsidRPr="007C3627">
        <w:rPr>
          <w:rFonts w:ascii="Times New Roman" w:hAnsi="Times New Roman"/>
          <w:sz w:val="28"/>
          <w:szCs w:val="28"/>
        </w:rPr>
        <w:softHyphen/>
        <w:t>ловека и животных в движении, объединять небольшие группы предметов в несложные сюжеты (в коллективных композициях): «Курица с цыпля</w:t>
      </w:r>
      <w:r w:rsidRPr="007C3627">
        <w:rPr>
          <w:rFonts w:ascii="Times New Roman" w:hAnsi="Times New Roman"/>
          <w:sz w:val="28"/>
          <w:szCs w:val="28"/>
        </w:rPr>
        <w:softHyphen/>
        <w:t>тами», «Два жадных медвежонка нашли сыр», «Дети на прогулке» и др.</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 детей умения лепить по представлению героев лите</w:t>
      </w:r>
      <w:r w:rsidRPr="007C3627">
        <w:rPr>
          <w:rFonts w:ascii="Times New Roman" w:hAnsi="Times New Roman"/>
          <w:sz w:val="28"/>
          <w:szCs w:val="28"/>
        </w:rPr>
        <w:softHyphen/>
        <w:t>ратурных произведений (Медведь и Колобок, Лиса и Зайчик, Машенька и Медведь и т. п.). Развивать творчество, инициативу.</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Продолжать формировать умение лепить мелкие детали; пользуясь сте</w:t>
      </w:r>
      <w:r w:rsidRPr="007C3627">
        <w:rPr>
          <w:rFonts w:ascii="Times New Roman" w:hAnsi="Times New Roman"/>
          <w:sz w:val="28"/>
          <w:szCs w:val="28"/>
        </w:rPr>
        <w:softHyphen/>
        <w:t>кой, наносить рисунок чешуек у рыбки, обозначать глаза, шерсть животного, перышки птицы, узор, складки на одежде людей и т. п.</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Продолжать формировать технические умения и навыки работы с разнооб</w:t>
      </w:r>
      <w:r w:rsidRPr="007C3627">
        <w:rPr>
          <w:rFonts w:ascii="Times New Roman" w:hAnsi="Times New Roman"/>
          <w:sz w:val="28"/>
          <w:szCs w:val="28"/>
        </w:rPr>
        <w:softHyphen/>
        <w:t>разными материалами для лепки; побуждать использовать дополнительные материалы (косточки, зернышки, бусинки и т. д.).</w:t>
      </w:r>
    </w:p>
    <w:p w:rsidR="009378BF" w:rsidRPr="003F1825"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Закреплять навыки аккуратной лепки.</w:t>
      </w:r>
      <w:r>
        <w:rPr>
          <w:rFonts w:ascii="Times New Roman" w:hAnsi="Times New Roman"/>
          <w:sz w:val="28"/>
          <w:szCs w:val="28"/>
        </w:rPr>
        <w:t xml:space="preserve"> </w:t>
      </w:r>
      <w:r w:rsidRPr="007C3627">
        <w:rPr>
          <w:rFonts w:ascii="Times New Roman" w:hAnsi="Times New Roman"/>
          <w:sz w:val="28"/>
          <w:szCs w:val="28"/>
        </w:rPr>
        <w:t>Закреплять навык тщательно мыть руки по окончании лепки.</w:t>
      </w:r>
    </w:p>
    <w:p w:rsidR="009378BF"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Декоративная лепка. </w:t>
      </w:r>
      <w:r w:rsidRPr="007C3627">
        <w:rPr>
          <w:rFonts w:ascii="Times New Roman" w:hAnsi="Times New Roman"/>
          <w:sz w:val="28"/>
          <w:szCs w:val="28"/>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r>
        <w:rPr>
          <w:rFonts w:ascii="Times New Roman" w:hAnsi="Times New Roman"/>
          <w:sz w:val="28"/>
          <w:szCs w:val="28"/>
        </w:rPr>
        <w:t xml:space="preserve"> </w:t>
      </w:r>
      <w:r w:rsidRPr="007C3627">
        <w:rPr>
          <w:rFonts w:ascii="Times New Roman" w:hAnsi="Times New Roman"/>
          <w:sz w:val="28"/>
          <w:szCs w:val="28"/>
        </w:rPr>
        <w:t>Формировать умение лепить птиц, животных, людей по типу народных игрушек (дымковской, филимоновской, каргопольской и др.).</w:t>
      </w:r>
      <w:r>
        <w:rPr>
          <w:rFonts w:ascii="Times New Roman" w:hAnsi="Times New Roman"/>
          <w:sz w:val="28"/>
          <w:szCs w:val="28"/>
        </w:rPr>
        <w:t xml:space="preserve"> </w:t>
      </w:r>
      <w:r w:rsidRPr="007C3627">
        <w:rPr>
          <w:rFonts w:ascii="Times New Roman" w:hAnsi="Times New Roman"/>
          <w:sz w:val="28"/>
          <w:szCs w:val="28"/>
        </w:rPr>
        <w:t xml:space="preserve">Формировать умение украшать узорами предметы </w:t>
      </w: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декоративного искусства. Формировать умение расписывать изделия гуашью, украшать их налепами и углубленным рельефом, использовать стеку.</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обмакивать пальцы в воду, чтобы сгладить неровности вылеп</w:t>
      </w:r>
      <w:r w:rsidRPr="007C3627">
        <w:rPr>
          <w:rFonts w:ascii="Times New Roman" w:hAnsi="Times New Roman"/>
          <w:sz w:val="28"/>
          <w:szCs w:val="28"/>
        </w:rPr>
        <w:softHyphen/>
        <w:t>ленного изображения, когда это необходимо для передачи образа.</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Аппликация. </w:t>
      </w:r>
      <w:r w:rsidRPr="007C3627">
        <w:rPr>
          <w:rFonts w:ascii="Times New Roman" w:hAnsi="Times New Roman"/>
          <w:sz w:val="28"/>
          <w:szCs w:val="28"/>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w:t>
      </w:r>
      <w:r w:rsidRPr="007C3627">
        <w:rPr>
          <w:rFonts w:ascii="Times New Roman" w:hAnsi="Times New Roman"/>
          <w:sz w:val="28"/>
          <w:szCs w:val="28"/>
        </w:rPr>
        <w:softHyphen/>
        <w:t>рические фигуры в другие: квадрат — в два-четыре треугольника, пря</w:t>
      </w:r>
      <w:r w:rsidRPr="007C3627">
        <w:rPr>
          <w:rFonts w:ascii="Times New Roman" w:hAnsi="Times New Roman"/>
          <w:sz w:val="28"/>
          <w:szCs w:val="28"/>
        </w:rPr>
        <w:softHyphen/>
        <w:t>моугольник — в полоски, квадраты или маленькие прямоугольники), создавать из этих фигур изображения разных предметов или декора</w:t>
      </w:r>
      <w:r w:rsidRPr="007C3627">
        <w:rPr>
          <w:rFonts w:ascii="Times New Roman" w:hAnsi="Times New Roman"/>
          <w:sz w:val="28"/>
          <w:szCs w:val="28"/>
        </w:rPr>
        <w:softHyphen/>
        <w:t>тивные композиции.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вырезать одинаковые фигуры или их детали из бумаги, сложен</w:t>
      </w:r>
      <w:r w:rsidRPr="007C3627">
        <w:rPr>
          <w:rFonts w:ascii="Times New Roman" w:hAnsi="Times New Roman"/>
          <w:sz w:val="28"/>
          <w:szCs w:val="28"/>
        </w:rPr>
        <w:softHyphen/>
        <w:t>ной гармошкой, а симметричные изображения — из бумаги, сложенной пополам (стакан, ваза, цветок и др.). С целью создания выразительного образа Формировать умение приема обрывания.</w:t>
      </w:r>
      <w:r>
        <w:rPr>
          <w:rFonts w:ascii="Times New Roman" w:hAnsi="Times New Roman"/>
          <w:sz w:val="28"/>
          <w:szCs w:val="28"/>
        </w:rPr>
        <w:t xml:space="preserve"> </w:t>
      </w:r>
      <w:r w:rsidRPr="007C3627">
        <w:rPr>
          <w:rFonts w:ascii="Times New Roman" w:hAnsi="Times New Roman"/>
          <w:sz w:val="28"/>
          <w:szCs w:val="28"/>
        </w:rPr>
        <w:t>Побуждать создавать предметные и сюжетные композиции, дополнять их деталями, обогащающими изображения.</w:t>
      </w:r>
      <w:r>
        <w:rPr>
          <w:rFonts w:ascii="Times New Roman" w:hAnsi="Times New Roman"/>
          <w:sz w:val="28"/>
          <w:szCs w:val="28"/>
        </w:rPr>
        <w:t xml:space="preserve"> </w:t>
      </w:r>
      <w:r w:rsidRPr="007C3627">
        <w:rPr>
          <w:rFonts w:ascii="Times New Roman" w:hAnsi="Times New Roman"/>
          <w:sz w:val="28"/>
          <w:szCs w:val="28"/>
        </w:rPr>
        <w:t>Формировать аккуратное и бережное отношение к материалам.</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Прикладное творчество. </w:t>
      </w:r>
      <w:r w:rsidRPr="007C3627">
        <w:rPr>
          <w:rFonts w:ascii="Times New Roman" w:hAnsi="Times New Roman"/>
          <w:sz w:val="28"/>
          <w:szCs w:val="28"/>
        </w:rPr>
        <w:t>Совершенствовать умение работать с бума</w:t>
      </w:r>
      <w:r w:rsidRPr="007C3627">
        <w:rPr>
          <w:rFonts w:ascii="Times New Roman" w:hAnsi="Times New Roman"/>
          <w:sz w:val="28"/>
          <w:szCs w:val="28"/>
        </w:rPr>
        <w:softHyphen/>
        <w:t>гой: сгибать лист вчетверо в разных направлениях; работать по готовой выкройке (шапочка, лодочка, домик, кошелек).</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Закреплять умение детей делать игрушки, сувениры из природно</w:t>
      </w:r>
      <w:r w:rsidRPr="007C3627">
        <w:rPr>
          <w:rFonts w:ascii="Times New Roman" w:hAnsi="Times New Roman"/>
          <w:sz w:val="28"/>
          <w:szCs w:val="28"/>
        </w:rPr>
        <w:softHyphen/>
        <w:t>го материала (шишки, ветки, ягоды) и других материалов (катушки, проволока в цветной обмотке, пустые коробки и др.), прочно соединяя части.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самостоятельно создавать игрушки для сюжетно</w:t>
      </w:r>
      <w:r w:rsidRPr="007C3627">
        <w:rPr>
          <w:rFonts w:ascii="Times New Roman" w:hAnsi="Times New Roman"/>
          <w:sz w:val="28"/>
          <w:szCs w:val="28"/>
        </w:rPr>
        <w:softHyphen/>
        <w:t>ролевых игр (флажки, сумочки, шапочки, салфетки и др.); сувениры для родителей, сотрудников детского сада, елочные украшения.</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Привлекать детей к изготовлению пособий для занятий и самосто</w:t>
      </w:r>
      <w:r w:rsidRPr="007C3627">
        <w:rPr>
          <w:rFonts w:ascii="Times New Roman" w:hAnsi="Times New Roman"/>
          <w:sz w:val="28"/>
          <w:szCs w:val="28"/>
        </w:rPr>
        <w:softHyphen/>
        <w:t>ятельной деятельности (коробки, счетный материал), ремонту книг, настольно-печатных игр.</w:t>
      </w:r>
      <w:r>
        <w:rPr>
          <w:rFonts w:ascii="Times New Roman" w:hAnsi="Times New Roman"/>
          <w:sz w:val="28"/>
          <w:szCs w:val="28"/>
        </w:rPr>
        <w:t xml:space="preserve"> </w:t>
      </w:r>
      <w:r w:rsidRPr="007C3627">
        <w:rPr>
          <w:rFonts w:ascii="Times New Roman" w:hAnsi="Times New Roman"/>
          <w:sz w:val="28"/>
          <w:szCs w:val="28"/>
        </w:rPr>
        <w:t>Закреплять умение детей экономно и рационально расходовать материалы.</w:t>
      </w:r>
    </w:p>
    <w:p w:rsidR="009378BF" w:rsidRPr="007C3627" w:rsidRDefault="009378BF" w:rsidP="007C3627">
      <w:pPr>
        <w:shd w:val="clear" w:color="auto" w:fill="FFFFFF"/>
        <w:suppressAutoHyphens/>
        <w:spacing w:after="0" w:line="20" w:lineRule="atLeast"/>
        <w:jc w:val="both"/>
        <w:rPr>
          <w:rFonts w:ascii="Times New Roman" w:hAnsi="Times New Roman"/>
          <w:b/>
          <w:sz w:val="28"/>
          <w:szCs w:val="28"/>
        </w:rPr>
      </w:pPr>
      <w:bookmarkStart w:id="19" w:name="bookmark168"/>
      <w:r w:rsidRPr="007C3627">
        <w:rPr>
          <w:rFonts w:ascii="Times New Roman" w:hAnsi="Times New Roman"/>
          <w:b/>
          <w:sz w:val="28"/>
          <w:szCs w:val="28"/>
        </w:rPr>
        <w:t>Конструктивно-модельная</w:t>
      </w:r>
      <w:bookmarkStart w:id="20" w:name="bookmark169"/>
      <w:bookmarkEnd w:id="19"/>
      <w:r w:rsidRPr="007C3627">
        <w:rPr>
          <w:rFonts w:ascii="Times New Roman" w:hAnsi="Times New Roman"/>
          <w:b/>
          <w:sz w:val="28"/>
          <w:szCs w:val="28"/>
        </w:rPr>
        <w:t xml:space="preserve">   деятельность</w:t>
      </w:r>
      <w:bookmarkEnd w:id="20"/>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Продолжать развивать умение детей устанавливать связь между созда</w:t>
      </w:r>
      <w:r w:rsidRPr="007C3627">
        <w:rPr>
          <w:rFonts w:ascii="Times New Roman" w:hAnsi="Times New Roman"/>
          <w:sz w:val="28"/>
          <w:szCs w:val="28"/>
        </w:rPr>
        <w:softHyphen/>
        <w:t>ваемыми постройками и тем, что они видят в окружающей жизни; создавать разнообразные постройки и конструкции (дома, спортивное и игровое обо</w:t>
      </w:r>
      <w:r w:rsidRPr="007C3627">
        <w:rPr>
          <w:rFonts w:ascii="Times New Roman" w:hAnsi="Times New Roman"/>
          <w:sz w:val="28"/>
          <w:szCs w:val="28"/>
        </w:rPr>
        <w:softHyphen/>
        <w:t>рудование и т. п.).</w:t>
      </w: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выделять основные части и характерные детали конструкций.</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Поощрять самостоятельность, творчество, инициативу, дружелюбие.</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Помогать анализировать сделанные воспитателем поделки и постройки; на основе анализа находить конструктивные решения и планировать созда</w:t>
      </w:r>
      <w:r w:rsidRPr="007C3627">
        <w:rPr>
          <w:rFonts w:ascii="Times New Roman" w:hAnsi="Times New Roman"/>
          <w:sz w:val="28"/>
          <w:szCs w:val="28"/>
        </w:rPr>
        <w:softHyphen/>
        <w:t>ние собственной постройки.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Знакомить с новыми деталями: разнообразными по форме и величине пластинами, брусками, цилиндрами, конусами и др. Формировать умение заменять одни детали другими.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создавать различные по величине и конструкции постройки одного и того же объекта.</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строить по рисунку, самостоятельно подбирать необходимый строительный материал.</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9378BF" w:rsidRPr="007C3627" w:rsidRDefault="009378BF" w:rsidP="007C3627">
      <w:pPr>
        <w:shd w:val="clear" w:color="auto" w:fill="FFFFFF"/>
        <w:suppressAutoHyphens/>
        <w:spacing w:after="0" w:line="20" w:lineRule="atLeast"/>
        <w:jc w:val="both"/>
        <w:rPr>
          <w:rFonts w:ascii="Times New Roman" w:hAnsi="Times New Roman"/>
          <w:b/>
          <w:sz w:val="28"/>
          <w:szCs w:val="28"/>
        </w:rPr>
      </w:pPr>
      <w:r w:rsidRPr="007C3627">
        <w:rPr>
          <w:rFonts w:ascii="Times New Roman" w:hAnsi="Times New Roman"/>
          <w:b/>
          <w:sz w:val="28"/>
          <w:szCs w:val="28"/>
        </w:rPr>
        <w:t>Музыкальная деятельность.</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Продолжать развивать интерес и любовь к музыке, музыкальную отзывчивость на нее.</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музыкальную культуру на основе знакомства с классической, народной и современной музыкой.</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Продолжать развивать музыкальные способности детей: звуковысотный, ритмический, тембровый, динамический слух.</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Слушание. Формировать умение различать жанры музыкальных произведений (марш, танец, песня).</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Совершенствовать музыкальную память через узнавание мелодий по отдельным фрагментам произведения (вступление, заключение, музыкальная фраза).</w:t>
      </w:r>
      <w:r>
        <w:rPr>
          <w:rFonts w:ascii="Times New Roman" w:hAnsi="Times New Roman"/>
          <w:sz w:val="28"/>
          <w:szCs w:val="28"/>
        </w:rPr>
        <w:t xml:space="preserve"> </w:t>
      </w:r>
      <w:r w:rsidRPr="007C3627">
        <w:rPr>
          <w:rFonts w:ascii="Times New Roman" w:hAnsi="Times New Roman"/>
          <w:sz w:val="28"/>
          <w:szCs w:val="28"/>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9378BF"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r>
        <w:rPr>
          <w:rFonts w:ascii="Times New Roman" w:hAnsi="Times New Roman"/>
          <w:sz w:val="28"/>
          <w:szCs w:val="28"/>
        </w:rPr>
        <w:t xml:space="preserve"> </w:t>
      </w:r>
      <w:r w:rsidRPr="007C3627">
        <w:rPr>
          <w:rFonts w:ascii="Times New Roman" w:hAnsi="Times New Roman"/>
          <w:sz w:val="28"/>
          <w:szCs w:val="28"/>
        </w:rPr>
        <w:t>Способствовать развитию</w:t>
      </w:r>
      <w:r>
        <w:rPr>
          <w:rFonts w:ascii="Times New Roman" w:hAnsi="Times New Roman"/>
          <w:sz w:val="28"/>
          <w:szCs w:val="28"/>
        </w:rPr>
        <w:t xml:space="preserve"> </w:t>
      </w:r>
      <w:r w:rsidRPr="007C3627">
        <w:rPr>
          <w:rFonts w:ascii="Times New Roman" w:hAnsi="Times New Roman"/>
          <w:sz w:val="28"/>
          <w:szCs w:val="28"/>
        </w:rPr>
        <w:t>навыков сольного пения, с музыкальным сопровождением и без него.</w:t>
      </w:r>
      <w:r>
        <w:rPr>
          <w:rFonts w:ascii="Times New Roman" w:hAnsi="Times New Roman"/>
          <w:sz w:val="28"/>
          <w:szCs w:val="28"/>
        </w:rPr>
        <w:t xml:space="preserve"> </w:t>
      </w:r>
      <w:r w:rsidRPr="007C3627">
        <w:rPr>
          <w:rFonts w:ascii="Times New Roman" w:hAnsi="Times New Roman"/>
          <w:sz w:val="28"/>
          <w:szCs w:val="28"/>
        </w:rPr>
        <w:t>Содействовать проявлению самостоятельности и творческому исполнению песен разного характера.</w:t>
      </w:r>
      <w:r>
        <w:rPr>
          <w:rFonts w:ascii="Times New Roman" w:hAnsi="Times New Roman"/>
          <w:sz w:val="28"/>
          <w:szCs w:val="28"/>
        </w:rPr>
        <w:t xml:space="preserve"> </w:t>
      </w:r>
      <w:r w:rsidRPr="007C3627">
        <w:rPr>
          <w:rFonts w:ascii="Times New Roman" w:hAnsi="Times New Roman"/>
          <w:sz w:val="28"/>
          <w:szCs w:val="28"/>
        </w:rPr>
        <w:t xml:space="preserve">Развивать песенный музыкальный вкус, песенное  творчество, формировать </w:t>
      </w: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умение  импровизировать мелодию на заданный текст.</w:t>
      </w:r>
      <w:r>
        <w:rPr>
          <w:rFonts w:ascii="Times New Roman" w:hAnsi="Times New Roman"/>
          <w:sz w:val="28"/>
          <w:szCs w:val="28"/>
        </w:rPr>
        <w:t xml:space="preserve"> </w:t>
      </w:r>
      <w:r w:rsidRPr="007C3627">
        <w:rPr>
          <w:rFonts w:ascii="Times New Roman" w:hAnsi="Times New Roman"/>
          <w:sz w:val="28"/>
          <w:szCs w:val="28"/>
        </w:rPr>
        <w:t>Формировать умение детей сочинять мелодии различного характера: ласковую колыбельную, задорный или бодрый марш, плавный вальс, веселую плясовую.</w:t>
      </w:r>
      <w:r>
        <w:rPr>
          <w:rFonts w:ascii="Times New Roman" w:hAnsi="Times New Roman"/>
          <w:sz w:val="28"/>
          <w:szCs w:val="28"/>
        </w:rPr>
        <w:t xml:space="preserve"> </w:t>
      </w:r>
      <w:r w:rsidRPr="007C3627">
        <w:rPr>
          <w:rFonts w:ascii="Times New Roman" w:hAnsi="Times New Roman"/>
          <w:sz w:val="28"/>
          <w:szCs w:val="28"/>
        </w:rPr>
        <w:t>Музыкально-ритмические движения. Развивать чувство ритма, умение передавать через движения характер музыки, ее эмоционально-образное содержание.</w:t>
      </w:r>
      <w:r>
        <w:rPr>
          <w:rFonts w:ascii="Times New Roman" w:hAnsi="Times New Roman"/>
          <w:sz w:val="28"/>
          <w:szCs w:val="28"/>
        </w:rPr>
        <w:t xml:space="preserve"> </w:t>
      </w:r>
      <w:r w:rsidRPr="007C3627">
        <w:rPr>
          <w:rFonts w:ascii="Times New Roman" w:hAnsi="Times New Roman"/>
          <w:sz w:val="28"/>
          <w:szCs w:val="28"/>
        </w:rPr>
        <w:t>Формировать умение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r>
        <w:rPr>
          <w:rFonts w:ascii="Times New Roman" w:hAnsi="Times New Roman"/>
          <w:sz w:val="28"/>
          <w:szCs w:val="28"/>
        </w:rPr>
        <w:t xml:space="preserve"> </w:t>
      </w:r>
      <w:r w:rsidRPr="007C3627">
        <w:rPr>
          <w:rFonts w:ascii="Times New Roman" w:hAnsi="Times New Roman"/>
          <w:sz w:val="28"/>
          <w:szCs w:val="28"/>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r>
        <w:rPr>
          <w:rFonts w:ascii="Times New Roman" w:hAnsi="Times New Roman"/>
          <w:sz w:val="28"/>
          <w:szCs w:val="28"/>
        </w:rPr>
        <w:t xml:space="preserve"> </w:t>
      </w:r>
      <w:r w:rsidRPr="007C3627">
        <w:rPr>
          <w:rFonts w:ascii="Times New Roman" w:hAnsi="Times New Roman"/>
          <w:sz w:val="28"/>
          <w:szCs w:val="28"/>
        </w:rPr>
        <w:t>Познакомить с русским хороводом, пляской, а также с танцами других народов.</w:t>
      </w:r>
      <w:r>
        <w:rPr>
          <w:rFonts w:ascii="Times New Roman" w:hAnsi="Times New Roman"/>
          <w:sz w:val="28"/>
          <w:szCs w:val="28"/>
        </w:rPr>
        <w:t xml:space="preserve"> </w:t>
      </w:r>
      <w:r w:rsidRPr="007C3627">
        <w:rPr>
          <w:rFonts w:ascii="Times New Roman" w:hAnsi="Times New Roman"/>
          <w:sz w:val="28"/>
          <w:szCs w:val="28"/>
        </w:rPr>
        <w:t>Продолжать развивать навыки   инсценирования песен; учить изоб</w:t>
      </w:r>
      <w:r w:rsidRPr="007C3627">
        <w:rPr>
          <w:rFonts w:ascii="Times New Roman" w:hAnsi="Times New Roman"/>
          <w:sz w:val="28"/>
          <w:szCs w:val="28"/>
        </w:rPr>
        <w:softHyphen/>
        <w:t>ражать сказочных животных и птиц (лошадка, коза, лиса, медведь, заяц, журавль, ворон и т. д.) в разных игровых ситуациях.</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Музыкально-игровое и танцевальное творчество. </w:t>
      </w:r>
      <w:r w:rsidRPr="007C3627">
        <w:rPr>
          <w:rFonts w:ascii="Times New Roman" w:hAnsi="Times New Roman"/>
          <w:sz w:val="28"/>
          <w:szCs w:val="28"/>
        </w:rPr>
        <w:t>Развивать тан</w:t>
      </w:r>
      <w:r w:rsidRPr="007C3627">
        <w:rPr>
          <w:rFonts w:ascii="Times New Roman" w:hAnsi="Times New Roman"/>
          <w:sz w:val="28"/>
          <w:szCs w:val="28"/>
        </w:rPr>
        <w:softHyphen/>
        <w:t>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самостоятельно придумывать движения, отражающие содер</w:t>
      </w:r>
      <w:r w:rsidRPr="007C3627">
        <w:rPr>
          <w:rFonts w:ascii="Times New Roman" w:hAnsi="Times New Roman"/>
          <w:sz w:val="28"/>
          <w:szCs w:val="28"/>
        </w:rPr>
        <w:softHyphen/>
        <w:t>жание песни.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Побуждать к инсценированию содержания песен, хороводов.</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Игра на детских музыкальных инструментах. </w:t>
      </w:r>
      <w:r w:rsidRPr="007C3627">
        <w:rPr>
          <w:rFonts w:ascii="Times New Roman" w:hAnsi="Times New Roman"/>
          <w:sz w:val="28"/>
          <w:szCs w:val="28"/>
        </w:rPr>
        <w:t>Формировать умение детей исполнять простейшие мелодии на детских музыкальных инструментах; знакомые песенки индивидуально и небольшими группами, соблюдая при этом об</w:t>
      </w:r>
      <w:r w:rsidRPr="007C3627">
        <w:rPr>
          <w:rFonts w:ascii="Times New Roman" w:hAnsi="Times New Roman"/>
          <w:sz w:val="28"/>
          <w:szCs w:val="28"/>
        </w:rPr>
        <w:softHyphen/>
        <w:t>щую динамику и темп.</w:t>
      </w:r>
      <w:r>
        <w:rPr>
          <w:rFonts w:ascii="Times New Roman" w:hAnsi="Times New Roman"/>
          <w:sz w:val="28"/>
          <w:szCs w:val="28"/>
        </w:rPr>
        <w:t xml:space="preserve"> </w:t>
      </w:r>
      <w:r w:rsidRPr="007C3627">
        <w:rPr>
          <w:rFonts w:ascii="Times New Roman" w:hAnsi="Times New Roman"/>
          <w:sz w:val="28"/>
          <w:szCs w:val="28"/>
        </w:rPr>
        <w:t>Развивать творчество детей, побуждать их к активным самостоятель</w:t>
      </w:r>
      <w:r w:rsidRPr="007C3627">
        <w:rPr>
          <w:rFonts w:ascii="Times New Roman" w:hAnsi="Times New Roman"/>
          <w:sz w:val="28"/>
          <w:szCs w:val="28"/>
        </w:rPr>
        <w:softHyphen/>
        <w:t>ным действиям.</w:t>
      </w:r>
    </w:p>
    <w:p w:rsidR="009378BF" w:rsidRPr="007C3627" w:rsidRDefault="009378BF" w:rsidP="007C3627">
      <w:pPr>
        <w:shd w:val="clear" w:color="auto" w:fill="FFFFFF"/>
        <w:suppressAutoHyphens/>
        <w:spacing w:after="0" w:line="20" w:lineRule="atLeast"/>
        <w:jc w:val="both"/>
        <w:rPr>
          <w:rFonts w:ascii="Times New Roman" w:hAnsi="Times New Roman"/>
          <w:b/>
          <w:sz w:val="28"/>
          <w:szCs w:val="28"/>
        </w:rPr>
      </w:pPr>
      <w:bookmarkStart w:id="21" w:name="bookmark182"/>
      <w:r w:rsidRPr="007C3627">
        <w:rPr>
          <w:rFonts w:ascii="Times New Roman" w:hAnsi="Times New Roman"/>
          <w:b/>
          <w:sz w:val="28"/>
          <w:szCs w:val="28"/>
        </w:rPr>
        <w:t xml:space="preserve">                                                  Образовательная область «ФИЗИЧЕСКОЕ РАЗВИТИЕ»</w:t>
      </w:r>
      <w:bookmarkEnd w:id="21"/>
    </w:p>
    <w:p w:rsidR="009378BF"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7C3627">
        <w:rPr>
          <w:rFonts w:ascii="Times New Roman" w:hAnsi="Times New Roman"/>
          <w:sz w:val="28"/>
          <w:szCs w:val="28"/>
        </w:rPr>
        <w:softHyphen/>
        <w:t>ражнений, направленных на развитие таких физических качеств, как координа-ция и гибкость; способствующих правильному формированию опорно-двига</w:t>
      </w:r>
      <w:r w:rsidRPr="007C3627">
        <w:rPr>
          <w:rFonts w:ascii="Times New Roman" w:hAnsi="Times New Roman"/>
          <w:sz w:val="28"/>
          <w:szCs w:val="28"/>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7C3627">
        <w:rPr>
          <w:rFonts w:ascii="Times New Roman" w:hAnsi="Times New Roman"/>
          <w:sz w:val="28"/>
          <w:szCs w:val="28"/>
        </w:rPr>
        <w:softHyphen/>
        <w:t xml:space="preserve">ление целенаправленности и саморегуляции в </w:t>
      </w: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двигательной сфере; становле</w:t>
      </w:r>
      <w:r w:rsidRPr="007C3627">
        <w:rPr>
          <w:rFonts w:ascii="Times New Roman" w:hAnsi="Times New Roman"/>
          <w:sz w:val="28"/>
          <w:szCs w:val="28"/>
        </w:rPr>
        <w:softHyphen/>
        <w:t>ние ценностей здорового образа жизни, овладение его элементарными нор</w:t>
      </w:r>
      <w:r w:rsidRPr="007C3627">
        <w:rPr>
          <w:rFonts w:ascii="Times New Roman" w:hAnsi="Times New Roman"/>
          <w:sz w:val="28"/>
          <w:szCs w:val="28"/>
        </w:rPr>
        <w:softHyphen/>
        <w:t>мами и правилами (в питании, двигательном режиме, закаливании, при формировании полезных привычек и др.)»</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sz w:val="28"/>
          <w:szCs w:val="28"/>
        </w:rPr>
        <w:t>Основные цели и задачи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Формирование начальных представлений о здоровом образе жизни.</w:t>
      </w:r>
      <w:r>
        <w:rPr>
          <w:rFonts w:ascii="Times New Roman" w:hAnsi="Times New Roman"/>
          <w:sz w:val="28"/>
          <w:szCs w:val="28"/>
        </w:rPr>
        <w:t xml:space="preserve"> </w:t>
      </w:r>
      <w:r w:rsidRPr="007C3627">
        <w:rPr>
          <w:rFonts w:ascii="Times New Roman" w:hAnsi="Times New Roman"/>
          <w:sz w:val="28"/>
          <w:szCs w:val="28"/>
        </w:rPr>
        <w:t>Формирование у детей начальных представлений о здоровом образе жизни.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bookmarkStart w:id="22" w:name="bookmark185"/>
      <w:r w:rsidRPr="007C3627">
        <w:rPr>
          <w:rFonts w:ascii="Times New Roman" w:hAnsi="Times New Roman"/>
          <w:bCs/>
          <w:sz w:val="28"/>
          <w:szCs w:val="28"/>
        </w:rPr>
        <w:t>Формирование начальных представлений о здоровом образе жизни</w:t>
      </w:r>
      <w:bookmarkEnd w:id="22"/>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Расширять представления об особенностях функционирования и це</w:t>
      </w:r>
      <w:r w:rsidRPr="007C3627">
        <w:rPr>
          <w:rFonts w:ascii="Times New Roman" w:hAnsi="Times New Roman"/>
          <w:sz w:val="28"/>
          <w:szCs w:val="28"/>
        </w:rPr>
        <w:softHyphen/>
        <w:t>лостности человеческого организма. Акцентировать внимание детей на осо</w:t>
      </w:r>
      <w:r w:rsidRPr="007C3627">
        <w:rPr>
          <w:rFonts w:ascii="Times New Roman" w:hAnsi="Times New Roman"/>
          <w:sz w:val="28"/>
          <w:szCs w:val="28"/>
        </w:rPr>
        <w:softHyphen/>
        <w:t>бенностях их организма и здоровья («Мне нельзя есть апельсины — у меня аллергия», «Мне нужно носить очки»).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Расширять представления о составляющих (важных компонентах) здо</w:t>
      </w:r>
      <w:r w:rsidRPr="007C3627">
        <w:rPr>
          <w:rFonts w:ascii="Times New Roman" w:hAnsi="Times New Roman"/>
          <w:sz w:val="28"/>
          <w:szCs w:val="28"/>
        </w:rPr>
        <w:softHyphen/>
        <w:t>рового образа жизни (правильное питание, движение, сон и солнце, воздух и вода — наши лучшие друзья) и факторах, разрушающих здоровье.</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представления о зависимости здоровья человека от пра</w:t>
      </w:r>
      <w:r w:rsidRPr="007C3627">
        <w:rPr>
          <w:rFonts w:ascii="Times New Roman" w:hAnsi="Times New Roman"/>
          <w:sz w:val="28"/>
          <w:szCs w:val="28"/>
        </w:rPr>
        <w:softHyphen/>
        <w:t>вильного питания; умения определять качество продуктов, основываясь на сенсорных ощущениях.</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Расширять представления о роли гигиены и режима дня для здоровья человека.</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представления о правилах ухода за больным (забо</w:t>
      </w:r>
      <w:r w:rsidRPr="007C3627">
        <w:rPr>
          <w:rFonts w:ascii="Times New Roman" w:hAnsi="Times New Roman"/>
          <w:sz w:val="28"/>
          <w:szCs w:val="28"/>
        </w:rPr>
        <w:softHyphen/>
        <w:t>титься о нем, не шуметь, выполнять его просьбы и поручения). Воспи</w:t>
      </w:r>
      <w:r w:rsidRPr="007C3627">
        <w:rPr>
          <w:rFonts w:ascii="Times New Roman" w:hAnsi="Times New Roman"/>
          <w:sz w:val="28"/>
          <w:szCs w:val="28"/>
        </w:rPr>
        <w:softHyphen/>
        <w:t>тывать сочувствие к болеющим. Формировать умение характеризовать свое самочувствие.</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Знакомить детей с возможностями здорового человека.</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 детей потребность в здоровом образе жизни. При</w:t>
      </w:r>
      <w:r w:rsidRPr="007C3627">
        <w:rPr>
          <w:rFonts w:ascii="Times New Roman" w:hAnsi="Times New Roman"/>
          <w:sz w:val="28"/>
          <w:szCs w:val="28"/>
        </w:rPr>
        <w:softHyphen/>
        <w:t>вивать интерес к физической культуре и спорту и желание заниматься физкультурой и спортом.</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Знакомить с доступными сведениями из истории олимпийского движения.</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Знакомить с основами техники безопасности и правилами поведения в спортивном зале и на спортивной площадке.</w:t>
      </w:r>
    </w:p>
    <w:p w:rsidR="009378BF" w:rsidRPr="007C3627" w:rsidRDefault="009378BF" w:rsidP="007C3627">
      <w:pPr>
        <w:shd w:val="clear" w:color="auto" w:fill="FFFFFF"/>
        <w:suppressAutoHyphens/>
        <w:spacing w:after="0" w:line="20" w:lineRule="atLeast"/>
        <w:jc w:val="both"/>
        <w:rPr>
          <w:rFonts w:ascii="Times New Roman" w:hAnsi="Times New Roman"/>
          <w:b/>
          <w:sz w:val="28"/>
          <w:szCs w:val="28"/>
        </w:rPr>
      </w:pPr>
      <w:r w:rsidRPr="007C3627">
        <w:rPr>
          <w:rFonts w:ascii="Times New Roman" w:hAnsi="Times New Roman"/>
          <w:b/>
          <w:sz w:val="28"/>
          <w:szCs w:val="28"/>
        </w:rPr>
        <w:t>Физическая культура</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Продолжать формировать правильную осанку; умение осознанно вы</w:t>
      </w:r>
      <w:r w:rsidRPr="007C3627">
        <w:rPr>
          <w:rFonts w:ascii="Times New Roman" w:hAnsi="Times New Roman"/>
          <w:sz w:val="28"/>
          <w:szCs w:val="28"/>
        </w:rPr>
        <w:softHyphen/>
        <w:t>полнять движения.</w:t>
      </w:r>
      <w:r>
        <w:rPr>
          <w:rFonts w:ascii="Times New Roman" w:hAnsi="Times New Roman"/>
          <w:sz w:val="28"/>
          <w:szCs w:val="28"/>
        </w:rPr>
        <w:t xml:space="preserve"> </w:t>
      </w:r>
      <w:r w:rsidRPr="007C3627">
        <w:rPr>
          <w:rFonts w:ascii="Times New Roman" w:hAnsi="Times New Roman"/>
          <w:sz w:val="28"/>
          <w:szCs w:val="28"/>
        </w:rPr>
        <w:t>Совершенствовать двигательные умения и навыки детей.</w:t>
      </w:r>
      <w:r>
        <w:rPr>
          <w:rFonts w:ascii="Times New Roman" w:hAnsi="Times New Roman"/>
          <w:sz w:val="28"/>
          <w:szCs w:val="28"/>
        </w:rPr>
        <w:t xml:space="preserve"> </w:t>
      </w:r>
      <w:r w:rsidRPr="007C3627">
        <w:rPr>
          <w:rFonts w:ascii="Times New Roman" w:hAnsi="Times New Roman"/>
          <w:sz w:val="28"/>
          <w:szCs w:val="28"/>
        </w:rPr>
        <w:t>Развивать быстроту, силу, выносливость, гибкость.</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Закреплять умение легко ходить и бегать, энергично отталкиваясь от опоры.</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бегать наперегонки, с преодолением препятствий.</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лазать по гимнастической стенке, меняя темп.</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ходить на лыжах скользящим шагом, подниматься на склон, спускаться с горы, кататься на двухколесном велосипеде, кататься на само</w:t>
      </w:r>
      <w:r w:rsidRPr="007C3627">
        <w:rPr>
          <w:rFonts w:ascii="Times New Roman" w:hAnsi="Times New Roman"/>
          <w:sz w:val="28"/>
          <w:szCs w:val="28"/>
        </w:rPr>
        <w:softHyphen/>
        <w:t>кате, отталкиваясь одной ногой (правой и левой). Формировать умение ориентироваться в пространстве.</w:t>
      </w:r>
      <w:r>
        <w:rPr>
          <w:rFonts w:ascii="Times New Roman" w:hAnsi="Times New Roman"/>
          <w:sz w:val="28"/>
          <w:szCs w:val="28"/>
        </w:rPr>
        <w:t xml:space="preserve"> </w:t>
      </w:r>
      <w:r w:rsidRPr="007C3627">
        <w:rPr>
          <w:rFonts w:ascii="Times New Roman" w:hAnsi="Times New Roman"/>
          <w:sz w:val="28"/>
          <w:szCs w:val="28"/>
        </w:rPr>
        <w:t>Формировать умение элементам спортивных игр, играм с элементами соревнования, играм-эстафетам.</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Формировать умение помогать взрослым готовить физкультурный инвентарь к занятиям физическими упражнениями, убирать его на место.</w:t>
      </w:r>
      <w:r>
        <w:rPr>
          <w:rFonts w:ascii="Times New Roman" w:hAnsi="Times New Roman"/>
          <w:sz w:val="28"/>
          <w:szCs w:val="28"/>
        </w:rPr>
        <w:t xml:space="preserve"> </w:t>
      </w:r>
      <w:r w:rsidRPr="007C3627">
        <w:rPr>
          <w:rFonts w:ascii="Times New Roman" w:hAnsi="Times New Roman"/>
          <w:sz w:val="28"/>
          <w:szCs w:val="28"/>
        </w:rPr>
        <w:t>Поддерживать интерес детей к различным видам спорта, сообщать им некоторые сведения о событиях спортивной жизни страны.</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bCs/>
          <w:sz w:val="28"/>
          <w:szCs w:val="28"/>
        </w:rPr>
        <w:t xml:space="preserve">Подвижные игры. </w:t>
      </w:r>
      <w:r w:rsidRPr="007C3627">
        <w:rPr>
          <w:rFonts w:ascii="Times New Roman" w:hAnsi="Times New Roman"/>
          <w:sz w:val="28"/>
          <w:szCs w:val="28"/>
        </w:rPr>
        <w:t>Продолжать формировать умение детей самостоятельно органи</w:t>
      </w:r>
      <w:r w:rsidRPr="007C3627">
        <w:rPr>
          <w:rFonts w:ascii="Times New Roman" w:hAnsi="Times New Roman"/>
          <w:sz w:val="28"/>
          <w:szCs w:val="28"/>
        </w:rPr>
        <w:softHyphen/>
        <w:t>зовывать знакомые подвижные игры, проявляя инициативу и творчество.</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Воспитывать у детей стремление участвовать в играх с элементами соревнования, играх-эстафетах.</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Развивать интерес к спортивным играм и упражнениям.</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p>
    <w:p w:rsidR="009378BF"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 xml:space="preserve">                                                        </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Pr>
          <w:rFonts w:ascii="Times New Roman" w:hAnsi="Times New Roman"/>
          <w:sz w:val="28"/>
          <w:szCs w:val="28"/>
        </w:rPr>
        <w:t xml:space="preserve">                                                                </w:t>
      </w:r>
      <w:r w:rsidRPr="007C3627">
        <w:rPr>
          <w:rFonts w:ascii="Times New Roman" w:hAnsi="Times New Roman"/>
          <w:sz w:val="28"/>
          <w:szCs w:val="28"/>
        </w:rPr>
        <w:t xml:space="preserve">  </w:t>
      </w:r>
      <w:r w:rsidRPr="007C3627">
        <w:rPr>
          <w:rFonts w:ascii="Times New Roman" w:hAnsi="Times New Roman"/>
          <w:b/>
          <w:sz w:val="28"/>
          <w:szCs w:val="28"/>
        </w:rPr>
        <w:t>РАЗВИТИЕ ИГРОВОЙ ДЕЯТЕЛЬНОСТИ</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sz w:val="28"/>
          <w:szCs w:val="28"/>
        </w:rPr>
        <w:t>Сюжетно-ролевые игры</w:t>
      </w:r>
      <w:r w:rsidRPr="007C3627">
        <w:rPr>
          <w:rFonts w:ascii="Times New Roman" w:hAnsi="Times New Roman"/>
          <w:sz w:val="28"/>
          <w:szCs w:val="28"/>
        </w:rPr>
        <w:t xml:space="preserve">. Совершенствовать и расширять игровые замыслы и умения детей. Формировать желание организовывать сюжетно-ролевые игры. </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 xml:space="preserve">Поощрять выбор темы для игры; Формировать умение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 xml:space="preserve">Формировать умение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дФормировать умениесамостоятельно разрешать конфликты, возникающие в ходе игры. Способствовать укреплению устойчивых детских игровых объединений. </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 xml:space="preserve">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Формировать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 xml:space="preserve">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Формировать умение детей коллективно возводить постройки, необходимые для игры, планировать предстоящую работу, сообща выполнять задуманное, формировать умение применять конструктивные умения, полученные на занятиях. </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sz w:val="28"/>
          <w:szCs w:val="28"/>
        </w:rPr>
        <w:t xml:space="preserve">Формировать привычку аккуратно убирать игрушки в отведенное для них место. </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sz w:val="28"/>
          <w:szCs w:val="28"/>
        </w:rPr>
        <w:t>Подвижные игры</w:t>
      </w:r>
      <w:r w:rsidRPr="007C3627">
        <w:rPr>
          <w:rFonts w:ascii="Times New Roman" w:hAnsi="Times New Roman"/>
          <w:sz w:val="28"/>
          <w:szCs w:val="28"/>
        </w:rPr>
        <w:t xml:space="preserve">. Продолжать формировать умение детей самостоятельно организовывать знакомые подвижные игры; участвовать в играх с элементами соревнования. Знакомить с народными играми. Воспитывать честность, справедливость в самостоятельных играх со сверстниками. </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r w:rsidRPr="007C3627">
        <w:rPr>
          <w:rFonts w:ascii="Times New Roman" w:hAnsi="Times New Roman"/>
          <w:b/>
          <w:sz w:val="28"/>
          <w:szCs w:val="28"/>
        </w:rPr>
        <w:t>Театрализованные игры</w:t>
      </w:r>
      <w:r w:rsidRPr="007C3627">
        <w:rPr>
          <w:rFonts w:ascii="Times New Roman" w:hAnsi="Times New Roman"/>
          <w:sz w:val="28"/>
          <w:szCs w:val="28"/>
        </w:rPr>
        <w:t xml:space="preserve">. 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w:t>
      </w: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p>
    <w:p w:rsidR="009378BF" w:rsidRPr="007C3627" w:rsidRDefault="009378BF" w:rsidP="007C3627">
      <w:pPr>
        <w:shd w:val="clear" w:color="auto" w:fill="FFFFFF"/>
        <w:suppressAutoHyphens/>
        <w:spacing w:after="0" w:line="20" w:lineRule="atLeast"/>
        <w:jc w:val="both"/>
        <w:rPr>
          <w:rFonts w:ascii="Times New Roman" w:hAnsi="Times New Roman"/>
          <w:sz w:val="28"/>
          <w:szCs w:val="28"/>
        </w:rPr>
      </w:pPr>
    </w:p>
    <w:p w:rsidR="009378BF" w:rsidRPr="007C3627" w:rsidRDefault="009378BF" w:rsidP="00595F83">
      <w:pPr>
        <w:shd w:val="clear" w:color="auto" w:fill="FFFFFF"/>
        <w:suppressAutoHyphens/>
        <w:spacing w:after="0" w:line="20" w:lineRule="atLeast"/>
        <w:ind w:left="540" w:hanging="180"/>
        <w:jc w:val="both"/>
        <w:rPr>
          <w:rFonts w:ascii="Times New Roman" w:hAnsi="Times New Roman"/>
          <w:sz w:val="28"/>
          <w:szCs w:val="28"/>
        </w:rPr>
      </w:pPr>
      <w:r w:rsidRPr="007C3627">
        <w:rPr>
          <w:rFonts w:ascii="Times New Roman" w:hAnsi="Times New Roman"/>
          <w:sz w:val="28"/>
          <w:szCs w:val="28"/>
        </w:rPr>
        <w:t xml:space="preserve">Создавать атмосферу творчества и доверия, предоставляя каждому ребенку возможность высказаться по поводу подготовки к выступлению, процесса игры. </w:t>
      </w:r>
    </w:p>
    <w:p w:rsidR="009378BF" w:rsidRPr="007C3627" w:rsidRDefault="009378BF" w:rsidP="00595F83">
      <w:pPr>
        <w:shd w:val="clear" w:color="auto" w:fill="FFFFFF"/>
        <w:suppressAutoHyphens/>
        <w:spacing w:after="0" w:line="20" w:lineRule="atLeast"/>
        <w:ind w:left="540" w:hanging="180"/>
        <w:jc w:val="both"/>
        <w:rPr>
          <w:rFonts w:ascii="Times New Roman" w:hAnsi="Times New Roman"/>
          <w:sz w:val="28"/>
          <w:szCs w:val="28"/>
        </w:rPr>
      </w:pPr>
      <w:r w:rsidRPr="007C3627">
        <w:rPr>
          <w:rFonts w:ascii="Times New Roman" w:hAnsi="Times New Roman"/>
          <w:sz w:val="28"/>
          <w:szCs w:val="28"/>
        </w:rPr>
        <w:t xml:space="preserve">Формировать умение детей создавать творческие группы для подготовки и проведения спектаклей, концертов, используя все имеющиеся возможности. </w:t>
      </w:r>
    </w:p>
    <w:p w:rsidR="009378BF" w:rsidRPr="007C3627" w:rsidRDefault="009378BF" w:rsidP="00595F83">
      <w:pPr>
        <w:shd w:val="clear" w:color="auto" w:fill="FFFFFF"/>
        <w:suppressAutoHyphens/>
        <w:spacing w:after="0" w:line="20" w:lineRule="atLeast"/>
        <w:ind w:left="540" w:hanging="180"/>
        <w:jc w:val="both"/>
        <w:rPr>
          <w:rFonts w:ascii="Times New Roman" w:hAnsi="Times New Roman"/>
          <w:sz w:val="28"/>
          <w:szCs w:val="28"/>
        </w:rPr>
      </w:pPr>
      <w:r w:rsidRPr="007C3627">
        <w:rPr>
          <w:rFonts w:ascii="Times New Roman" w:hAnsi="Times New Roman"/>
          <w:sz w:val="28"/>
          <w:szCs w:val="28"/>
        </w:rPr>
        <w:t xml:space="preserve">Формировать умение выстраивать линию поведения в роли, используя атрибуты, детали костюмов, сделанные своими руками. </w:t>
      </w:r>
    </w:p>
    <w:p w:rsidR="009378BF" w:rsidRPr="007C3627" w:rsidRDefault="009378BF" w:rsidP="00595F83">
      <w:pPr>
        <w:shd w:val="clear" w:color="auto" w:fill="FFFFFF"/>
        <w:suppressAutoHyphens/>
        <w:spacing w:after="0" w:line="20" w:lineRule="atLeast"/>
        <w:ind w:left="540" w:hanging="180"/>
        <w:jc w:val="both"/>
        <w:rPr>
          <w:rFonts w:ascii="Times New Roman" w:hAnsi="Times New Roman"/>
          <w:sz w:val="28"/>
          <w:szCs w:val="28"/>
        </w:rPr>
      </w:pPr>
      <w:r w:rsidRPr="007C3627">
        <w:rPr>
          <w:rFonts w:ascii="Times New Roman" w:hAnsi="Times New Roman"/>
          <w:sz w:val="28"/>
          <w:szCs w:val="28"/>
        </w:rPr>
        <w:t xml:space="preserve">Поощрять импровизацию, умение свободно чувствовать себя в роли. </w:t>
      </w:r>
    </w:p>
    <w:p w:rsidR="009378BF" w:rsidRPr="007C3627" w:rsidRDefault="009378BF" w:rsidP="00595F83">
      <w:pPr>
        <w:shd w:val="clear" w:color="auto" w:fill="FFFFFF"/>
        <w:suppressAutoHyphens/>
        <w:spacing w:after="0" w:line="20" w:lineRule="atLeast"/>
        <w:ind w:left="540" w:hanging="180"/>
        <w:jc w:val="both"/>
        <w:rPr>
          <w:rFonts w:ascii="Times New Roman" w:hAnsi="Times New Roman"/>
          <w:sz w:val="28"/>
          <w:szCs w:val="28"/>
        </w:rPr>
      </w:pPr>
      <w:r w:rsidRPr="007C3627">
        <w:rPr>
          <w:rFonts w:ascii="Times New Roman" w:hAnsi="Times New Roman"/>
          <w:sz w:val="28"/>
          <w:szCs w:val="28"/>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9378BF" w:rsidRPr="007C3627" w:rsidRDefault="009378BF" w:rsidP="00595F83">
      <w:pPr>
        <w:shd w:val="clear" w:color="auto" w:fill="FFFFFF"/>
        <w:suppressAutoHyphens/>
        <w:spacing w:after="0" w:line="20" w:lineRule="atLeast"/>
        <w:ind w:left="540" w:hanging="180"/>
        <w:jc w:val="both"/>
        <w:rPr>
          <w:rFonts w:ascii="Times New Roman" w:hAnsi="Times New Roman"/>
          <w:sz w:val="28"/>
          <w:szCs w:val="28"/>
        </w:rPr>
      </w:pPr>
      <w:r w:rsidRPr="007C3627">
        <w:rPr>
          <w:rFonts w:ascii="Times New Roman" w:hAnsi="Times New Roman"/>
          <w:b/>
          <w:sz w:val="28"/>
          <w:szCs w:val="28"/>
        </w:rPr>
        <w:t>Дидактические игры</w:t>
      </w:r>
      <w:r w:rsidRPr="007C3627">
        <w:rPr>
          <w:rFonts w:ascii="Times New Roman" w:hAnsi="Times New Roman"/>
          <w:sz w:val="28"/>
          <w:szCs w:val="28"/>
        </w:rPr>
        <w:t xml:space="preserve">. Организовывать дидактические игры, объединяя детей в подгруппы по 2–4 человека; формировать умение выполнять правила игры. </w:t>
      </w:r>
    </w:p>
    <w:p w:rsidR="009378BF" w:rsidRPr="007C3627" w:rsidRDefault="009378BF" w:rsidP="00595F83">
      <w:pPr>
        <w:shd w:val="clear" w:color="auto" w:fill="FFFFFF"/>
        <w:suppressAutoHyphens/>
        <w:spacing w:after="0" w:line="20" w:lineRule="atLeast"/>
        <w:ind w:left="540" w:hanging="180"/>
        <w:jc w:val="both"/>
        <w:rPr>
          <w:rFonts w:ascii="Times New Roman" w:hAnsi="Times New Roman"/>
          <w:sz w:val="28"/>
          <w:szCs w:val="28"/>
        </w:rPr>
      </w:pPr>
      <w:r w:rsidRPr="007C3627">
        <w:rPr>
          <w:rFonts w:ascii="Times New Roman" w:hAnsi="Times New Roman"/>
          <w:sz w:val="28"/>
          <w:szCs w:val="28"/>
        </w:rPr>
        <w:t xml:space="preserve">Развивать память, внимание, воображение, мышление, речь, сенсорные способности детей. Формировать умение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rsidR="009378BF" w:rsidRPr="007C3627" w:rsidRDefault="009378BF" w:rsidP="00595F83">
      <w:pPr>
        <w:shd w:val="clear" w:color="auto" w:fill="FFFFFF"/>
        <w:suppressAutoHyphens/>
        <w:spacing w:after="0" w:line="20" w:lineRule="atLeast"/>
        <w:ind w:left="540" w:hanging="180"/>
        <w:jc w:val="both"/>
        <w:rPr>
          <w:rFonts w:ascii="Times New Roman" w:hAnsi="Times New Roman"/>
          <w:sz w:val="28"/>
          <w:szCs w:val="28"/>
        </w:rPr>
      </w:pPr>
      <w:r w:rsidRPr="007C3627">
        <w:rPr>
          <w:rFonts w:ascii="Times New Roman" w:hAnsi="Times New Roman"/>
          <w:sz w:val="28"/>
          <w:szCs w:val="28"/>
        </w:rPr>
        <w:t xml:space="preserve">Формировать желание действовать с разнообразными дидактическими играми и игрушками (народными, электронными, компьютерными играми и др.). </w:t>
      </w:r>
    </w:p>
    <w:p w:rsidR="009378BF" w:rsidRPr="007C3627" w:rsidRDefault="009378BF" w:rsidP="00595F83">
      <w:pPr>
        <w:shd w:val="clear" w:color="auto" w:fill="FFFFFF"/>
        <w:suppressAutoHyphens/>
        <w:spacing w:after="0" w:line="20" w:lineRule="atLeast"/>
        <w:ind w:left="540" w:hanging="180"/>
        <w:jc w:val="both"/>
        <w:rPr>
          <w:rFonts w:ascii="Times New Roman" w:hAnsi="Times New Roman"/>
          <w:sz w:val="28"/>
          <w:szCs w:val="28"/>
        </w:rPr>
      </w:pPr>
      <w:r w:rsidRPr="007C3627">
        <w:rPr>
          <w:rFonts w:ascii="Times New Roman" w:hAnsi="Times New Roman"/>
          <w:sz w:val="28"/>
          <w:szCs w:val="28"/>
        </w:rPr>
        <w:t xml:space="preserve">Побуждать детей к самостоятельности в игре, вызывая у них эмоционально-положительный отклик на игровое действие. </w:t>
      </w:r>
    </w:p>
    <w:p w:rsidR="009378BF" w:rsidRPr="007C3627" w:rsidRDefault="009378BF" w:rsidP="00595F83">
      <w:pPr>
        <w:shd w:val="clear" w:color="auto" w:fill="FFFFFF"/>
        <w:suppressAutoHyphens/>
        <w:spacing w:after="0" w:line="20" w:lineRule="atLeast"/>
        <w:ind w:left="540" w:hanging="180"/>
        <w:jc w:val="both"/>
        <w:rPr>
          <w:rFonts w:ascii="Times New Roman" w:hAnsi="Times New Roman"/>
          <w:sz w:val="28"/>
          <w:szCs w:val="28"/>
        </w:rPr>
      </w:pPr>
      <w:r w:rsidRPr="007C3627">
        <w:rPr>
          <w:rFonts w:ascii="Times New Roman" w:hAnsi="Times New Roman"/>
          <w:sz w:val="28"/>
          <w:szCs w:val="28"/>
        </w:rPr>
        <w:t xml:space="preserve">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w:t>
      </w:r>
    </w:p>
    <w:p w:rsidR="009378BF" w:rsidRPr="007C3627" w:rsidRDefault="009378BF" w:rsidP="00595F83">
      <w:pPr>
        <w:spacing w:after="0" w:line="20" w:lineRule="atLeast"/>
        <w:ind w:left="540" w:hanging="180"/>
        <w:jc w:val="both"/>
        <w:rPr>
          <w:rFonts w:ascii="Times New Roman" w:hAnsi="Times New Roman"/>
          <w:b/>
          <w:color w:val="000000"/>
          <w:sz w:val="28"/>
          <w:szCs w:val="28"/>
        </w:rPr>
      </w:pPr>
      <w:r w:rsidRPr="007C3627">
        <w:rPr>
          <w:rFonts w:ascii="Times New Roman" w:hAnsi="Times New Roman"/>
          <w:b/>
          <w:color w:val="000000"/>
          <w:sz w:val="28"/>
          <w:szCs w:val="28"/>
        </w:rPr>
        <w:t>2.1.Содержание психолого-педагогической работы в  подготовительной группе.</w:t>
      </w:r>
    </w:p>
    <w:p w:rsidR="009378BF" w:rsidRPr="007C3627" w:rsidRDefault="009378BF" w:rsidP="00595F83">
      <w:pPr>
        <w:spacing w:after="0" w:line="20" w:lineRule="atLeast"/>
        <w:ind w:left="540" w:hanging="180"/>
        <w:jc w:val="both"/>
        <w:rPr>
          <w:rFonts w:ascii="Times New Roman" w:hAnsi="Times New Roman"/>
          <w:color w:val="000000"/>
          <w:sz w:val="28"/>
          <w:szCs w:val="28"/>
        </w:rPr>
      </w:pPr>
      <w:r w:rsidRPr="007C3627">
        <w:rPr>
          <w:rFonts w:ascii="Times New Roman" w:hAnsi="Times New Roman"/>
          <w:color w:val="000000"/>
          <w:sz w:val="28"/>
          <w:szCs w:val="28"/>
        </w:rPr>
        <w:t xml:space="preserve">     Содержание психолого-педагогической работы с детьми подготовительной группы дается по образовательным областям: </w:t>
      </w:r>
    </w:p>
    <w:p w:rsidR="009378BF" w:rsidRPr="007C3627" w:rsidRDefault="009378BF" w:rsidP="00595F83">
      <w:pPr>
        <w:numPr>
          <w:ilvl w:val="0"/>
          <w:numId w:val="8"/>
        </w:numPr>
        <w:spacing w:after="0" w:line="20" w:lineRule="atLeast"/>
        <w:ind w:left="540" w:hanging="180"/>
        <w:contextualSpacing/>
        <w:jc w:val="both"/>
        <w:rPr>
          <w:rFonts w:ascii="Times New Roman" w:hAnsi="Times New Roman"/>
          <w:color w:val="000000"/>
          <w:sz w:val="28"/>
          <w:szCs w:val="28"/>
        </w:rPr>
      </w:pPr>
      <w:r w:rsidRPr="007C3627">
        <w:rPr>
          <w:rFonts w:ascii="Times New Roman" w:hAnsi="Times New Roman"/>
          <w:color w:val="000000"/>
          <w:sz w:val="28"/>
          <w:szCs w:val="28"/>
        </w:rPr>
        <w:t xml:space="preserve">«Социально-коммуникативное развитие», </w:t>
      </w:r>
    </w:p>
    <w:p w:rsidR="009378BF" w:rsidRPr="007C3627" w:rsidRDefault="009378BF" w:rsidP="00595F83">
      <w:pPr>
        <w:numPr>
          <w:ilvl w:val="0"/>
          <w:numId w:val="8"/>
        </w:numPr>
        <w:spacing w:after="0" w:line="20" w:lineRule="atLeast"/>
        <w:ind w:left="540" w:hanging="180"/>
        <w:contextualSpacing/>
        <w:jc w:val="both"/>
        <w:rPr>
          <w:rFonts w:ascii="Times New Roman" w:hAnsi="Times New Roman"/>
          <w:color w:val="000000"/>
          <w:sz w:val="28"/>
          <w:szCs w:val="28"/>
        </w:rPr>
      </w:pPr>
      <w:r w:rsidRPr="007C3627">
        <w:rPr>
          <w:rFonts w:ascii="Times New Roman" w:hAnsi="Times New Roman"/>
          <w:color w:val="000000"/>
          <w:sz w:val="28"/>
          <w:szCs w:val="28"/>
        </w:rPr>
        <w:t xml:space="preserve">«Познавательное развитие», </w:t>
      </w:r>
    </w:p>
    <w:p w:rsidR="009378BF" w:rsidRDefault="009378BF" w:rsidP="00C37BE1">
      <w:pPr>
        <w:spacing w:after="0" w:line="20" w:lineRule="atLeast"/>
        <w:ind w:left="360"/>
        <w:contextualSpacing/>
        <w:jc w:val="both"/>
        <w:rPr>
          <w:rFonts w:ascii="Times New Roman" w:hAnsi="Times New Roman"/>
          <w:color w:val="000000"/>
          <w:sz w:val="28"/>
          <w:szCs w:val="28"/>
        </w:rPr>
      </w:pPr>
    </w:p>
    <w:p w:rsidR="009378BF" w:rsidRDefault="009378BF" w:rsidP="00C37BE1">
      <w:pPr>
        <w:spacing w:after="0" w:line="20" w:lineRule="atLeast"/>
        <w:ind w:left="360"/>
        <w:contextualSpacing/>
        <w:jc w:val="both"/>
        <w:rPr>
          <w:rFonts w:ascii="Times New Roman" w:hAnsi="Times New Roman"/>
          <w:color w:val="000000"/>
          <w:sz w:val="28"/>
          <w:szCs w:val="28"/>
        </w:rPr>
      </w:pPr>
    </w:p>
    <w:p w:rsidR="009378BF" w:rsidRPr="007C3627" w:rsidRDefault="009378BF" w:rsidP="00595F83">
      <w:pPr>
        <w:numPr>
          <w:ilvl w:val="0"/>
          <w:numId w:val="8"/>
        </w:numPr>
        <w:spacing w:after="0" w:line="20" w:lineRule="atLeast"/>
        <w:ind w:left="360" w:firstLine="0"/>
        <w:contextualSpacing/>
        <w:jc w:val="both"/>
        <w:rPr>
          <w:rFonts w:ascii="Times New Roman" w:hAnsi="Times New Roman"/>
          <w:color w:val="000000"/>
          <w:sz w:val="28"/>
          <w:szCs w:val="28"/>
        </w:rPr>
      </w:pPr>
      <w:r w:rsidRPr="007C3627">
        <w:rPr>
          <w:rFonts w:ascii="Times New Roman" w:hAnsi="Times New Roman"/>
          <w:color w:val="000000"/>
          <w:sz w:val="28"/>
          <w:szCs w:val="28"/>
        </w:rPr>
        <w:t xml:space="preserve">«Речевое развитие», </w:t>
      </w:r>
    </w:p>
    <w:p w:rsidR="009378BF" w:rsidRPr="007C3627" w:rsidRDefault="009378BF" w:rsidP="00C37BE1">
      <w:pPr>
        <w:numPr>
          <w:ilvl w:val="0"/>
          <w:numId w:val="8"/>
        </w:numPr>
        <w:spacing w:after="0" w:line="20" w:lineRule="atLeast"/>
        <w:ind w:left="360" w:firstLine="0"/>
        <w:contextualSpacing/>
        <w:jc w:val="both"/>
        <w:rPr>
          <w:rFonts w:ascii="Times New Roman" w:hAnsi="Times New Roman"/>
          <w:color w:val="000000"/>
          <w:sz w:val="28"/>
          <w:szCs w:val="28"/>
        </w:rPr>
      </w:pPr>
      <w:r w:rsidRPr="007C3627">
        <w:rPr>
          <w:rFonts w:ascii="Times New Roman" w:hAnsi="Times New Roman"/>
          <w:color w:val="000000"/>
          <w:sz w:val="28"/>
          <w:szCs w:val="28"/>
        </w:rPr>
        <w:t xml:space="preserve">«Художественно-эстетическое развитие», </w:t>
      </w:r>
    </w:p>
    <w:p w:rsidR="009378BF" w:rsidRPr="007C3627" w:rsidRDefault="009378BF" w:rsidP="00595F83">
      <w:pPr>
        <w:numPr>
          <w:ilvl w:val="0"/>
          <w:numId w:val="8"/>
        </w:numPr>
        <w:spacing w:after="0" w:line="20" w:lineRule="atLeast"/>
        <w:ind w:left="360" w:firstLine="0"/>
        <w:contextualSpacing/>
        <w:jc w:val="both"/>
        <w:rPr>
          <w:rFonts w:ascii="Times New Roman" w:hAnsi="Times New Roman"/>
          <w:color w:val="000000"/>
          <w:sz w:val="28"/>
          <w:szCs w:val="28"/>
        </w:rPr>
      </w:pPr>
      <w:r w:rsidRPr="007C3627">
        <w:rPr>
          <w:rFonts w:ascii="Times New Roman" w:hAnsi="Times New Roman"/>
          <w:color w:val="000000"/>
          <w:sz w:val="28"/>
          <w:szCs w:val="28"/>
        </w:rPr>
        <w:t xml:space="preserve">«Физическое развитие». </w:t>
      </w:r>
    </w:p>
    <w:p w:rsidR="009378BF" w:rsidRPr="007C3627" w:rsidRDefault="009378BF" w:rsidP="00C37BE1">
      <w:pPr>
        <w:spacing w:after="0" w:line="20" w:lineRule="atLeast"/>
        <w:ind w:left="360"/>
        <w:jc w:val="both"/>
        <w:rPr>
          <w:rFonts w:ascii="Times New Roman" w:hAnsi="Times New Roman"/>
          <w:color w:val="000000"/>
          <w:sz w:val="28"/>
          <w:szCs w:val="28"/>
        </w:rPr>
      </w:pPr>
      <w:r w:rsidRPr="007C3627">
        <w:rPr>
          <w:rFonts w:ascii="Times New Roman" w:hAnsi="Times New Roman"/>
          <w:color w:val="000000"/>
          <w:sz w:val="28"/>
          <w:szCs w:val="28"/>
        </w:rPr>
        <w:t>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r>
        <w:rPr>
          <w:rFonts w:ascii="Times New Roman" w:hAnsi="Times New Roman"/>
          <w:color w:val="000000"/>
          <w:sz w:val="28"/>
          <w:szCs w:val="28"/>
        </w:rPr>
        <w:t xml:space="preserve"> </w:t>
      </w:r>
      <w:r w:rsidRPr="007C3627">
        <w:rPr>
          <w:rFonts w:ascii="Times New Roman" w:hAnsi="Times New Roman"/>
          <w:color w:val="000000"/>
          <w:sz w:val="28"/>
          <w:szCs w:val="28"/>
        </w:rPr>
        <w:t xml:space="preserve">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9378BF" w:rsidRPr="007C3627" w:rsidRDefault="009378BF" w:rsidP="00595F83">
      <w:pPr>
        <w:spacing w:after="0" w:line="20" w:lineRule="atLeast"/>
        <w:ind w:left="360"/>
        <w:jc w:val="center"/>
        <w:rPr>
          <w:rFonts w:ascii="Times New Roman" w:hAnsi="Times New Roman"/>
          <w:b/>
          <w:color w:val="000000"/>
          <w:sz w:val="28"/>
          <w:szCs w:val="28"/>
        </w:rPr>
      </w:pPr>
      <w:r w:rsidRPr="007C3627">
        <w:rPr>
          <w:rFonts w:ascii="Times New Roman" w:hAnsi="Times New Roman"/>
          <w:b/>
          <w:color w:val="000000"/>
          <w:sz w:val="28"/>
          <w:szCs w:val="28"/>
        </w:rPr>
        <w:t>Образовательная область «СОЦИАЛЬНО-КОММУНИКАТИВНОЕ РАЗВИТИЕ»</w:t>
      </w:r>
    </w:p>
    <w:p w:rsidR="009378BF" w:rsidRPr="007C3627" w:rsidRDefault="009378BF" w:rsidP="00595F83">
      <w:pPr>
        <w:spacing w:after="0" w:line="20" w:lineRule="atLeast"/>
        <w:ind w:left="360"/>
        <w:jc w:val="both"/>
        <w:rPr>
          <w:rFonts w:ascii="Times New Roman" w:hAnsi="Times New Roman"/>
          <w:color w:val="000000"/>
          <w:sz w:val="28"/>
          <w:szCs w:val="28"/>
        </w:rPr>
      </w:pPr>
      <w:r w:rsidRPr="007C3627">
        <w:rPr>
          <w:rFonts w:ascii="Times New Roman" w:hAnsi="Times New Roman"/>
          <w:color w:val="000000"/>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378BF" w:rsidRPr="007C3627" w:rsidRDefault="009378BF" w:rsidP="00595F83">
      <w:pPr>
        <w:spacing w:after="0" w:line="20" w:lineRule="atLeast"/>
        <w:ind w:left="360"/>
        <w:jc w:val="both"/>
        <w:rPr>
          <w:rFonts w:ascii="Times New Roman" w:hAnsi="Times New Roman"/>
          <w:b/>
          <w:color w:val="000000"/>
          <w:sz w:val="28"/>
          <w:szCs w:val="28"/>
        </w:rPr>
      </w:pPr>
      <w:r w:rsidRPr="007C3627">
        <w:rPr>
          <w:rFonts w:ascii="Times New Roman" w:hAnsi="Times New Roman"/>
          <w:b/>
          <w:color w:val="000000"/>
          <w:sz w:val="28"/>
          <w:szCs w:val="28"/>
        </w:rPr>
        <w:t>Основные цели и задачи</w:t>
      </w:r>
    </w:p>
    <w:p w:rsidR="009378BF" w:rsidRPr="007C3627" w:rsidRDefault="009378BF" w:rsidP="00E54373">
      <w:pPr>
        <w:spacing w:after="0" w:line="20" w:lineRule="atLeast"/>
        <w:ind w:left="360"/>
        <w:jc w:val="both"/>
        <w:rPr>
          <w:rFonts w:ascii="Times New Roman" w:hAnsi="Times New Roman"/>
          <w:color w:val="000000"/>
          <w:sz w:val="28"/>
          <w:szCs w:val="28"/>
        </w:rPr>
      </w:pPr>
      <w:r w:rsidRPr="007C3627">
        <w:rPr>
          <w:rFonts w:ascii="Times New Roman" w:hAnsi="Times New Roman"/>
          <w:color w:val="000000"/>
          <w:sz w:val="28"/>
          <w:szCs w:val="28"/>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r>
        <w:rPr>
          <w:rFonts w:ascii="Times New Roman" w:hAnsi="Times New Roman"/>
          <w:color w:val="000000"/>
          <w:sz w:val="28"/>
          <w:szCs w:val="28"/>
        </w:rPr>
        <w:t xml:space="preserve"> </w:t>
      </w:r>
      <w:r w:rsidRPr="007C3627">
        <w:rPr>
          <w:rFonts w:ascii="Times New Roman" w:hAnsi="Times New Roman"/>
          <w:color w:val="000000"/>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r>
        <w:rPr>
          <w:rFonts w:ascii="Times New Roman" w:hAnsi="Times New Roman"/>
          <w:color w:val="000000"/>
          <w:sz w:val="28"/>
          <w:szCs w:val="28"/>
        </w:rPr>
        <w:t xml:space="preserve">  </w:t>
      </w:r>
      <w:r w:rsidRPr="007C3627">
        <w:rPr>
          <w:rFonts w:ascii="Times New Roman" w:hAnsi="Times New Roman"/>
          <w:color w:val="000000"/>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9378BF" w:rsidRDefault="009378BF" w:rsidP="007C3627">
      <w:pPr>
        <w:spacing w:after="0" w:line="20" w:lineRule="atLeast"/>
        <w:jc w:val="center"/>
        <w:rPr>
          <w:rFonts w:ascii="Times New Roman" w:hAnsi="Times New Roman"/>
          <w:b/>
          <w:color w:val="000000"/>
          <w:sz w:val="28"/>
          <w:szCs w:val="28"/>
        </w:rPr>
      </w:pPr>
    </w:p>
    <w:p w:rsidR="009378BF" w:rsidRDefault="009378BF" w:rsidP="007C3627">
      <w:pPr>
        <w:spacing w:after="0" w:line="20" w:lineRule="atLeast"/>
        <w:jc w:val="center"/>
        <w:rPr>
          <w:rFonts w:ascii="Times New Roman" w:hAnsi="Times New Roman"/>
          <w:b/>
          <w:color w:val="000000"/>
          <w:sz w:val="28"/>
          <w:szCs w:val="28"/>
        </w:rPr>
      </w:pPr>
    </w:p>
    <w:p w:rsidR="009378BF" w:rsidRDefault="009378BF" w:rsidP="007C3627">
      <w:pPr>
        <w:spacing w:after="0" w:line="20" w:lineRule="atLeast"/>
        <w:jc w:val="center"/>
        <w:rPr>
          <w:rFonts w:ascii="Times New Roman" w:hAnsi="Times New Roman"/>
          <w:b/>
          <w:color w:val="000000"/>
          <w:sz w:val="28"/>
          <w:szCs w:val="28"/>
        </w:rPr>
      </w:pPr>
    </w:p>
    <w:p w:rsidR="009378BF" w:rsidRPr="007C3627" w:rsidRDefault="009378BF" w:rsidP="007C3627">
      <w:pPr>
        <w:spacing w:after="0" w:line="20" w:lineRule="atLeast"/>
        <w:jc w:val="center"/>
        <w:rPr>
          <w:rFonts w:ascii="Times New Roman" w:hAnsi="Times New Roman"/>
          <w:b/>
          <w:color w:val="000000"/>
          <w:sz w:val="28"/>
          <w:szCs w:val="28"/>
        </w:rPr>
      </w:pPr>
      <w:r w:rsidRPr="007C3627">
        <w:rPr>
          <w:rFonts w:ascii="Times New Roman" w:hAnsi="Times New Roman"/>
          <w:b/>
          <w:color w:val="000000"/>
          <w:sz w:val="28"/>
          <w:szCs w:val="28"/>
        </w:rPr>
        <w:t>Ребенок в семье и сообществе.</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r>
        <w:rPr>
          <w:rFonts w:ascii="Times New Roman" w:hAnsi="Times New Roman"/>
          <w:color w:val="000000"/>
          <w:sz w:val="28"/>
          <w:szCs w:val="28"/>
        </w:rPr>
        <w:t xml:space="preserve"> </w:t>
      </w:r>
      <w:r w:rsidRPr="007C3627">
        <w:rPr>
          <w:rFonts w:ascii="Times New Roman" w:hAnsi="Times New Roman"/>
          <w:color w:val="000000"/>
          <w:sz w:val="28"/>
          <w:szCs w:val="28"/>
        </w:rPr>
        <w:t>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r>
        <w:rPr>
          <w:rFonts w:ascii="Times New Roman" w:hAnsi="Times New Roman"/>
          <w:color w:val="000000"/>
          <w:sz w:val="28"/>
          <w:szCs w:val="28"/>
        </w:rPr>
        <w:t xml:space="preserve"> </w:t>
      </w:r>
      <w:r w:rsidRPr="007C3627">
        <w:rPr>
          <w:rFonts w:ascii="Times New Roman" w:hAnsi="Times New Roman"/>
          <w:color w:val="000000"/>
          <w:sz w:val="28"/>
          <w:szCs w:val="28"/>
        </w:rPr>
        <w:t>Воспитание культурно-гигиенических навыков.</w:t>
      </w:r>
      <w:r>
        <w:rPr>
          <w:rFonts w:ascii="Times New Roman" w:hAnsi="Times New Roman"/>
          <w:color w:val="000000"/>
          <w:sz w:val="28"/>
          <w:szCs w:val="28"/>
        </w:rPr>
        <w:t xml:space="preserve"> </w:t>
      </w:r>
      <w:r w:rsidRPr="007C3627">
        <w:rPr>
          <w:rFonts w:ascii="Times New Roman" w:hAnsi="Times New Roman"/>
          <w:color w:val="000000"/>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w:t>
      </w:r>
      <w:r>
        <w:rPr>
          <w:rFonts w:ascii="Times New Roman" w:hAnsi="Times New Roman"/>
          <w:color w:val="000000"/>
          <w:sz w:val="28"/>
          <w:szCs w:val="28"/>
        </w:rPr>
        <w:t xml:space="preserve"> </w:t>
      </w:r>
      <w:r w:rsidRPr="007C3627">
        <w:rPr>
          <w:rFonts w:ascii="Times New Roman" w:hAnsi="Times New Roman"/>
          <w:color w:val="000000"/>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r>
        <w:rPr>
          <w:rFonts w:ascii="Times New Roman" w:hAnsi="Times New Roman"/>
          <w:color w:val="000000"/>
          <w:sz w:val="28"/>
          <w:szCs w:val="28"/>
        </w:rPr>
        <w:t xml:space="preserve"> </w:t>
      </w:r>
      <w:r w:rsidRPr="007C3627">
        <w:rPr>
          <w:rFonts w:ascii="Times New Roman" w:hAnsi="Times New Roman"/>
          <w:color w:val="000000"/>
          <w:sz w:val="28"/>
          <w:szCs w:val="28"/>
        </w:rPr>
        <w:t>Формирование первичных представлений о труде взрослых, его роли в обществе и жизни каждого человека.</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Формирование осторожного и осмотрительного отношения к потенциально опасным для человека и окружающего мира природы ситуациям.</w:t>
      </w:r>
      <w:r>
        <w:rPr>
          <w:rFonts w:ascii="Times New Roman" w:hAnsi="Times New Roman"/>
          <w:color w:val="000000"/>
          <w:sz w:val="28"/>
          <w:szCs w:val="28"/>
        </w:rPr>
        <w:t xml:space="preserve"> </w:t>
      </w:r>
      <w:r w:rsidRPr="007C3627">
        <w:rPr>
          <w:rFonts w:ascii="Times New Roman" w:hAnsi="Times New Roman"/>
          <w:color w:val="000000"/>
          <w:sz w:val="28"/>
          <w:szCs w:val="28"/>
        </w:rPr>
        <w:t>Формирование представлений о некоторых типичных опасных ситуациях и способах поведения в них.</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9378BF" w:rsidRPr="007C3627" w:rsidRDefault="009378BF" w:rsidP="007C3627">
      <w:pPr>
        <w:spacing w:after="0" w:line="20" w:lineRule="atLeast"/>
        <w:jc w:val="center"/>
        <w:rPr>
          <w:rFonts w:ascii="Times New Roman" w:hAnsi="Times New Roman"/>
          <w:b/>
          <w:color w:val="000000"/>
          <w:sz w:val="28"/>
          <w:szCs w:val="28"/>
        </w:rPr>
      </w:pPr>
      <w:r w:rsidRPr="007C3627">
        <w:rPr>
          <w:rFonts w:ascii="Times New Roman" w:hAnsi="Times New Roman"/>
          <w:b/>
          <w:color w:val="000000"/>
          <w:sz w:val="28"/>
          <w:szCs w:val="28"/>
        </w:rPr>
        <w:t>Социализация, развитие общения, нравственное воспитание</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r>
        <w:rPr>
          <w:rFonts w:ascii="Times New Roman" w:hAnsi="Times New Roman"/>
          <w:color w:val="000000"/>
          <w:sz w:val="28"/>
          <w:szCs w:val="28"/>
        </w:rPr>
        <w:t xml:space="preserve"> </w:t>
      </w:r>
      <w:r w:rsidRPr="007C3627">
        <w:rPr>
          <w:rFonts w:ascii="Times New Roman" w:hAnsi="Times New Roman"/>
          <w:color w:val="000000"/>
          <w:sz w:val="28"/>
          <w:szCs w:val="28"/>
        </w:rPr>
        <w:t>Воспитывать организованность, дисциплинированность, коллективизм, уважение к старшим.</w:t>
      </w:r>
      <w:r>
        <w:rPr>
          <w:rFonts w:ascii="Times New Roman" w:hAnsi="Times New Roman"/>
          <w:color w:val="000000"/>
          <w:sz w:val="28"/>
          <w:szCs w:val="28"/>
        </w:rPr>
        <w:t xml:space="preserve"> </w:t>
      </w:r>
      <w:r w:rsidRPr="007C3627">
        <w:rPr>
          <w:rFonts w:ascii="Times New Roman" w:hAnsi="Times New Roman"/>
          <w:color w:val="000000"/>
          <w:sz w:val="28"/>
          <w:szCs w:val="28"/>
        </w:rPr>
        <w:t>Воспитывать заботливое отношение к малышам, пожилым людям; учить помогать им.</w:t>
      </w:r>
      <w:r>
        <w:rPr>
          <w:rFonts w:ascii="Times New Roman" w:hAnsi="Times New Roman"/>
          <w:color w:val="000000"/>
          <w:sz w:val="28"/>
          <w:szCs w:val="28"/>
        </w:rPr>
        <w:t xml:space="preserve"> </w:t>
      </w:r>
      <w:r w:rsidRPr="007C3627">
        <w:rPr>
          <w:rFonts w:ascii="Times New Roman" w:hAnsi="Times New Roman"/>
          <w:color w:val="000000"/>
          <w:sz w:val="28"/>
          <w:szCs w:val="28"/>
        </w:rPr>
        <w:t>Формировать такие качества, как сочувствие, отзывчивость, справедливость, скромность.</w:t>
      </w:r>
      <w:r>
        <w:rPr>
          <w:rFonts w:ascii="Times New Roman" w:hAnsi="Times New Roman"/>
          <w:color w:val="000000"/>
          <w:sz w:val="28"/>
          <w:szCs w:val="28"/>
        </w:rPr>
        <w:t xml:space="preserve"> </w:t>
      </w:r>
      <w:r w:rsidRPr="007C3627">
        <w:rPr>
          <w:rFonts w:ascii="Times New Roman" w:hAnsi="Times New Roman"/>
          <w:color w:val="000000"/>
          <w:sz w:val="28"/>
          <w:szCs w:val="28"/>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r>
        <w:rPr>
          <w:rFonts w:ascii="Times New Roman" w:hAnsi="Times New Roman"/>
          <w:color w:val="000000"/>
          <w:sz w:val="28"/>
          <w:szCs w:val="28"/>
        </w:rPr>
        <w:t xml:space="preserve"> </w:t>
      </w:r>
      <w:r w:rsidRPr="007C3627">
        <w:rPr>
          <w:rFonts w:ascii="Times New Roman" w:hAnsi="Times New Roman"/>
          <w:color w:val="000000"/>
          <w:sz w:val="28"/>
          <w:szCs w:val="28"/>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9378BF" w:rsidRPr="007C3627" w:rsidRDefault="009378BF" w:rsidP="007C3627">
      <w:pPr>
        <w:spacing w:after="0" w:line="20" w:lineRule="atLeast"/>
        <w:jc w:val="both"/>
        <w:rPr>
          <w:rFonts w:ascii="Times New Roman" w:hAnsi="Times New Roman"/>
          <w:color w:val="000000"/>
          <w:sz w:val="28"/>
          <w:szCs w:val="28"/>
        </w:rPr>
      </w:pPr>
    </w:p>
    <w:p w:rsidR="009378BF" w:rsidRPr="007C3627" w:rsidRDefault="009378BF" w:rsidP="007C3627">
      <w:pPr>
        <w:spacing w:after="0" w:line="20" w:lineRule="atLeast"/>
        <w:jc w:val="both"/>
        <w:rPr>
          <w:rFonts w:ascii="Times New Roman" w:hAnsi="Times New Roman"/>
          <w:color w:val="000000"/>
          <w:sz w:val="28"/>
          <w:szCs w:val="28"/>
        </w:rPr>
      </w:pPr>
    </w:p>
    <w:p w:rsidR="009378BF" w:rsidRPr="007C3627" w:rsidRDefault="009378BF" w:rsidP="007C3627">
      <w:pPr>
        <w:spacing w:after="0" w:line="20" w:lineRule="atLeast"/>
        <w:jc w:val="both"/>
        <w:rPr>
          <w:rFonts w:ascii="Times New Roman" w:hAnsi="Times New Roman"/>
          <w:color w:val="000000"/>
          <w:sz w:val="28"/>
          <w:szCs w:val="28"/>
        </w:rPr>
      </w:pP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Обогащать словарь формулами словесной вежливости (приветствие, прощание, просьбы, извинения).</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9378BF" w:rsidRPr="007C3627" w:rsidRDefault="009378BF" w:rsidP="007C3627">
      <w:pPr>
        <w:spacing w:after="0" w:line="20" w:lineRule="atLeast"/>
        <w:jc w:val="center"/>
        <w:rPr>
          <w:rFonts w:ascii="Times New Roman" w:hAnsi="Times New Roman"/>
          <w:b/>
          <w:color w:val="000000"/>
          <w:sz w:val="28"/>
          <w:szCs w:val="28"/>
        </w:rPr>
      </w:pPr>
      <w:r w:rsidRPr="007C3627">
        <w:rPr>
          <w:rFonts w:ascii="Times New Roman" w:hAnsi="Times New Roman"/>
          <w:b/>
          <w:color w:val="000000"/>
          <w:sz w:val="28"/>
          <w:szCs w:val="28"/>
        </w:rPr>
        <w:t>Ребенок в семье и сообществе</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Образ Я.</w:t>
      </w:r>
      <w:r w:rsidRPr="007C3627">
        <w:rPr>
          <w:rFonts w:ascii="Times New Roman" w:hAnsi="Times New Roman"/>
          <w:color w:val="000000"/>
          <w:sz w:val="28"/>
          <w:szCs w:val="28"/>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Закреплять традиционные гендерные представления, продолжать развивать в мальчиках и девочках качества, свойственные их полу.</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Семья.</w:t>
      </w:r>
      <w:r w:rsidRPr="007C3627">
        <w:rPr>
          <w:rFonts w:ascii="Times New Roman" w:hAnsi="Times New Roman"/>
          <w:color w:val="000000"/>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Закреплять знание домашнего адреса и телефона, имен и отчеств родителей, их профессий.</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Детский сад.</w:t>
      </w:r>
      <w:r w:rsidRPr="007C3627">
        <w:rPr>
          <w:rFonts w:ascii="Times New Roman" w:hAnsi="Times New Roman"/>
          <w:color w:val="000000"/>
          <w:sz w:val="28"/>
          <w:szCs w:val="28"/>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r>
        <w:rPr>
          <w:rFonts w:ascii="Times New Roman" w:hAnsi="Times New Roman"/>
          <w:color w:val="000000"/>
          <w:sz w:val="28"/>
          <w:szCs w:val="28"/>
        </w:rPr>
        <w:t xml:space="preserve"> </w:t>
      </w:r>
      <w:r w:rsidRPr="007C3627">
        <w:rPr>
          <w:rFonts w:ascii="Times New Roman" w:hAnsi="Times New Roman"/>
          <w:color w:val="000000"/>
          <w:sz w:val="28"/>
          <w:szCs w:val="28"/>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9378BF" w:rsidRPr="007C3627" w:rsidRDefault="009378BF" w:rsidP="007C3627">
      <w:pPr>
        <w:spacing w:after="0" w:line="20" w:lineRule="atLeast"/>
        <w:jc w:val="center"/>
        <w:rPr>
          <w:rFonts w:ascii="Times New Roman" w:hAnsi="Times New Roman"/>
          <w:b/>
          <w:color w:val="000000"/>
          <w:sz w:val="28"/>
          <w:szCs w:val="28"/>
        </w:rPr>
      </w:pPr>
      <w:r w:rsidRPr="007C3627">
        <w:rPr>
          <w:rFonts w:ascii="Times New Roman" w:hAnsi="Times New Roman"/>
          <w:b/>
          <w:color w:val="000000"/>
          <w:sz w:val="28"/>
          <w:szCs w:val="28"/>
        </w:rPr>
        <w:t>Самообслуживание, самостоятельность, трудовое воспитание</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Культурно-гигиенические навыки.</w:t>
      </w:r>
      <w:r w:rsidRPr="007C3627">
        <w:rPr>
          <w:rFonts w:ascii="Times New Roman" w:hAnsi="Times New Roman"/>
          <w:color w:val="000000"/>
          <w:sz w:val="28"/>
          <w:szCs w:val="28"/>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9378BF" w:rsidRDefault="009378BF" w:rsidP="007C3627">
      <w:pPr>
        <w:spacing w:after="0" w:line="20" w:lineRule="atLeast"/>
        <w:jc w:val="both"/>
        <w:rPr>
          <w:rFonts w:ascii="Times New Roman" w:hAnsi="Times New Roman"/>
          <w:color w:val="000000"/>
          <w:sz w:val="28"/>
          <w:szCs w:val="28"/>
        </w:rPr>
      </w:pPr>
    </w:p>
    <w:p w:rsidR="009378BF" w:rsidRDefault="009378BF" w:rsidP="007C3627">
      <w:pPr>
        <w:spacing w:after="0" w:line="20" w:lineRule="atLeast"/>
        <w:jc w:val="both"/>
        <w:rPr>
          <w:rFonts w:ascii="Times New Roman" w:hAnsi="Times New Roman"/>
          <w:color w:val="000000"/>
          <w:sz w:val="28"/>
          <w:szCs w:val="28"/>
        </w:rPr>
      </w:pPr>
    </w:p>
    <w:p w:rsidR="009378BF" w:rsidRDefault="009378BF" w:rsidP="007C3627">
      <w:pPr>
        <w:spacing w:after="0" w:line="20" w:lineRule="atLeast"/>
        <w:jc w:val="both"/>
        <w:rPr>
          <w:rFonts w:ascii="Times New Roman" w:hAnsi="Times New Roman"/>
          <w:color w:val="000000"/>
          <w:sz w:val="28"/>
          <w:szCs w:val="28"/>
        </w:rPr>
      </w:pP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Закреплять умения детей аккуратно пользоваться столовыми приборами; правильно вести себя за столом; обращаться с просьбой, благодарить.</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Самообслуживание.</w:t>
      </w:r>
      <w:r w:rsidRPr="007C3627">
        <w:rPr>
          <w:rFonts w:ascii="Times New Roman" w:hAnsi="Times New Roman"/>
          <w:color w:val="000000"/>
          <w:sz w:val="28"/>
          <w:szCs w:val="28"/>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Закреплять умение самостоятельно, быстро и аккуратно убирать за собой постель после сна.</w:t>
      </w:r>
    </w:p>
    <w:p w:rsidR="009378BF" w:rsidRPr="00595F83"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Закреплять умение самостоятельно и своевременно готовить материалы и пособия к занятию, без напоминания убирать свое рабочее место.</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Общественно-полезный труд.</w:t>
      </w:r>
      <w:r w:rsidRPr="007C3627">
        <w:rPr>
          <w:rFonts w:ascii="Times New Roman" w:hAnsi="Times New Roman"/>
          <w:color w:val="000000"/>
          <w:sz w:val="28"/>
          <w:szCs w:val="28"/>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Закреплять умение планировать трудовую деятельность, отбирать необходимые материалы, делать несложные заготовки.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r>
        <w:rPr>
          <w:rFonts w:ascii="Times New Roman" w:hAnsi="Times New Roman"/>
          <w:color w:val="000000"/>
          <w:sz w:val="28"/>
          <w:szCs w:val="28"/>
        </w:rPr>
        <w:t xml:space="preserve"> </w:t>
      </w:r>
      <w:r w:rsidRPr="007C3627">
        <w:rPr>
          <w:rFonts w:ascii="Times New Roman" w:hAnsi="Times New Roman"/>
          <w:color w:val="000000"/>
          <w:sz w:val="28"/>
          <w:szCs w:val="28"/>
        </w:rPr>
        <w:t>Продолжать учить самостоятельно наводить порядок на участке детского сада: подметать и оч</w:t>
      </w:r>
      <w:r>
        <w:rPr>
          <w:rFonts w:ascii="Times New Roman" w:hAnsi="Times New Roman"/>
          <w:color w:val="000000"/>
          <w:sz w:val="28"/>
          <w:szCs w:val="28"/>
        </w:rPr>
        <w:t xml:space="preserve">ищать дорожки от мусора, зимой - </w:t>
      </w:r>
      <w:r w:rsidRPr="007C3627">
        <w:rPr>
          <w:rFonts w:ascii="Times New Roman" w:hAnsi="Times New Roman"/>
          <w:color w:val="000000"/>
          <w:sz w:val="28"/>
          <w:szCs w:val="28"/>
        </w:rPr>
        <w:t xml:space="preserve"> от снега, поливать песок в песочнице; украшать участок к праздникам.</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Приучать детей добросовестно выполнять обязанности дежурных по столовой: полностью сервировать столы и вытирать их после еды, подметать пол.</w:t>
      </w:r>
      <w:r>
        <w:rPr>
          <w:rFonts w:ascii="Times New Roman" w:hAnsi="Times New Roman"/>
          <w:color w:val="000000"/>
          <w:sz w:val="28"/>
          <w:szCs w:val="28"/>
        </w:rPr>
        <w:t xml:space="preserve"> </w:t>
      </w:r>
      <w:r w:rsidRPr="007C3627">
        <w:rPr>
          <w:rFonts w:ascii="Times New Roman" w:hAnsi="Times New Roman"/>
          <w:color w:val="000000"/>
          <w:sz w:val="28"/>
          <w:szCs w:val="28"/>
        </w:rPr>
        <w:t>Прививать интерес к учебной деятельности и желание учиться в школе.</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9378BF" w:rsidRPr="007C3627" w:rsidRDefault="009378BF" w:rsidP="007C3627">
      <w:pPr>
        <w:spacing w:after="0" w:line="20" w:lineRule="atLeast"/>
        <w:jc w:val="both"/>
        <w:rPr>
          <w:rFonts w:ascii="Times New Roman" w:hAnsi="Times New Roman"/>
          <w:b/>
          <w:color w:val="000000"/>
          <w:sz w:val="28"/>
          <w:szCs w:val="28"/>
        </w:rPr>
      </w:pPr>
    </w:p>
    <w:p w:rsidR="009378BF" w:rsidRPr="007C3627" w:rsidRDefault="009378BF" w:rsidP="007C3627">
      <w:pPr>
        <w:spacing w:after="0" w:line="20" w:lineRule="atLeast"/>
        <w:jc w:val="both"/>
        <w:rPr>
          <w:rFonts w:ascii="Times New Roman" w:hAnsi="Times New Roman"/>
          <w:b/>
          <w:color w:val="000000"/>
          <w:sz w:val="28"/>
          <w:szCs w:val="28"/>
        </w:rPr>
      </w:pPr>
    </w:p>
    <w:p w:rsidR="009378BF" w:rsidRDefault="009378BF" w:rsidP="007C3627">
      <w:pPr>
        <w:spacing w:after="0" w:line="20" w:lineRule="atLeast"/>
        <w:jc w:val="both"/>
        <w:rPr>
          <w:rFonts w:ascii="Times New Roman" w:hAnsi="Times New Roman"/>
          <w:b/>
          <w:color w:val="000000"/>
          <w:sz w:val="28"/>
          <w:szCs w:val="28"/>
        </w:rPr>
      </w:pP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Труд в природе.</w:t>
      </w:r>
      <w:r w:rsidRPr="007C3627">
        <w:rPr>
          <w:rFonts w:ascii="Times New Roman" w:hAnsi="Times New Roman"/>
          <w:color w:val="000000"/>
          <w:sz w:val="28"/>
          <w:szCs w:val="28"/>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Уважение к труду взрослых.</w:t>
      </w:r>
      <w:r w:rsidRPr="007C3627">
        <w:rPr>
          <w:rFonts w:ascii="Times New Roman" w:hAnsi="Times New Roman"/>
          <w:color w:val="000000"/>
          <w:sz w:val="28"/>
          <w:szCs w:val="28"/>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Развивать интерес к различным профессиям, в частности к профессиям родителей и месту их работы.</w:t>
      </w:r>
    </w:p>
    <w:p w:rsidR="009378BF" w:rsidRPr="007C3627" w:rsidRDefault="009378BF" w:rsidP="007C3627">
      <w:pPr>
        <w:spacing w:after="0" w:line="20" w:lineRule="atLeast"/>
        <w:jc w:val="center"/>
        <w:rPr>
          <w:rFonts w:ascii="Times New Roman" w:hAnsi="Times New Roman"/>
          <w:b/>
          <w:color w:val="000000"/>
          <w:sz w:val="28"/>
          <w:szCs w:val="28"/>
        </w:rPr>
      </w:pPr>
      <w:r w:rsidRPr="007C3627">
        <w:rPr>
          <w:rFonts w:ascii="Times New Roman" w:hAnsi="Times New Roman"/>
          <w:b/>
          <w:color w:val="000000"/>
          <w:sz w:val="28"/>
          <w:szCs w:val="28"/>
        </w:rPr>
        <w:t>Формирование основ безопасности.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Безопасное поведение в природе. Формировать основы экологической культуры.</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Продолжать знакомить с правилами поведения на природе.</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Знакомить с Красной книгой, с отдельными представителями животного и растительного мира, занесенными в нее.</w:t>
      </w:r>
    </w:p>
    <w:p w:rsidR="009378BF" w:rsidRPr="00595F83"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Безопасность на дорогах</w:t>
      </w:r>
      <w:r w:rsidRPr="007C3627">
        <w:rPr>
          <w:rFonts w:ascii="Times New Roman" w:hAnsi="Times New Roman"/>
          <w:color w:val="000000"/>
          <w:sz w:val="28"/>
          <w:szCs w:val="28"/>
        </w:rPr>
        <w:t>. Систематизировать знания детей об устройстве улицы, о дорожном движении. Знакомить с понятиями «площадь», «бульвар», «проспект».</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Продолжать знакомить с дорожными знаками — предупреждающими, запрещающими и информационно</w:t>
      </w:r>
      <w:r w:rsidRPr="007C3627">
        <w:rPr>
          <w:rFonts w:ascii="Times New Roman" w:hAnsi="Times New Roman"/>
          <w:b/>
          <w:color w:val="000000"/>
          <w:sz w:val="28"/>
          <w:szCs w:val="28"/>
        </w:rPr>
        <w:t>-</w:t>
      </w:r>
      <w:r w:rsidRPr="007C3627">
        <w:rPr>
          <w:rFonts w:ascii="Times New Roman" w:hAnsi="Times New Roman"/>
          <w:color w:val="000000"/>
          <w:sz w:val="28"/>
          <w:szCs w:val="28"/>
        </w:rPr>
        <w:t>указательными.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Подводить детей к осознанию необходимости соблюдать правила дорожного движения.</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Расширять представления детей о работе ГИБДД.</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Воспитывать культуру поведения на улице и в общественном транспорте.</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9378BF" w:rsidRDefault="009378BF" w:rsidP="007C3627">
      <w:pPr>
        <w:spacing w:after="0" w:line="20" w:lineRule="atLeast"/>
        <w:jc w:val="both"/>
        <w:rPr>
          <w:rFonts w:ascii="Times New Roman" w:hAnsi="Times New Roman"/>
          <w:b/>
          <w:color w:val="000000"/>
          <w:sz w:val="28"/>
          <w:szCs w:val="28"/>
        </w:rPr>
      </w:pPr>
    </w:p>
    <w:p w:rsidR="009378BF" w:rsidRDefault="009378BF" w:rsidP="007C3627">
      <w:pPr>
        <w:spacing w:after="0" w:line="20" w:lineRule="atLeast"/>
        <w:jc w:val="both"/>
        <w:rPr>
          <w:rFonts w:ascii="Times New Roman" w:hAnsi="Times New Roman"/>
          <w:b/>
          <w:color w:val="000000"/>
          <w:sz w:val="28"/>
          <w:szCs w:val="28"/>
        </w:rPr>
      </w:pPr>
    </w:p>
    <w:p w:rsidR="009378BF" w:rsidRDefault="009378BF" w:rsidP="007C3627">
      <w:pPr>
        <w:spacing w:after="0" w:line="20" w:lineRule="atLeast"/>
        <w:jc w:val="both"/>
        <w:rPr>
          <w:rFonts w:ascii="Times New Roman" w:hAnsi="Times New Roman"/>
          <w:b/>
          <w:color w:val="000000"/>
          <w:sz w:val="28"/>
          <w:szCs w:val="28"/>
        </w:rPr>
      </w:pP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 xml:space="preserve">Безопасность собственной жизнедеятельности. </w:t>
      </w:r>
      <w:r w:rsidRPr="007C3627">
        <w:rPr>
          <w:rFonts w:ascii="Times New Roman" w:hAnsi="Times New Roman"/>
          <w:color w:val="000000"/>
          <w:sz w:val="28"/>
          <w:szCs w:val="28"/>
        </w:rPr>
        <w:t xml:space="preserve">Формировать у детей представления о том, что полезные и необходимые бытовые предметы при неумелом обращении могут причинить вред и стать причиной беды </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(электроприборы, газовая плита, инструменты и бытовые предметы). Закреплять правила безопасного обращения с бытовыми предметами.</w:t>
      </w:r>
      <w:r>
        <w:rPr>
          <w:rFonts w:ascii="Times New Roman" w:hAnsi="Times New Roman"/>
          <w:color w:val="000000"/>
          <w:sz w:val="28"/>
          <w:szCs w:val="28"/>
        </w:rPr>
        <w:t xml:space="preserve"> </w:t>
      </w:r>
      <w:r w:rsidRPr="007C3627">
        <w:rPr>
          <w:rFonts w:ascii="Times New Roman" w:hAnsi="Times New Roman"/>
          <w:color w:val="000000"/>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Формировать у детей навыки поведения в ситуациях: «Один дома», «Потерялся», «Заблудился». Формировать умение обращаться за помощью к взрослым.</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r>
        <w:rPr>
          <w:rFonts w:ascii="Times New Roman" w:hAnsi="Times New Roman"/>
          <w:color w:val="000000"/>
          <w:sz w:val="28"/>
          <w:szCs w:val="28"/>
        </w:rPr>
        <w:t xml:space="preserve"> </w:t>
      </w:r>
      <w:r w:rsidRPr="007C3627">
        <w:rPr>
          <w:rFonts w:ascii="Times New Roman" w:hAnsi="Times New Roman"/>
          <w:color w:val="000000"/>
          <w:sz w:val="28"/>
          <w:szCs w:val="28"/>
        </w:rPr>
        <w:t>Закреплять умение называть свое имя, фамилию, возраст, домашний адрес, телефон.</w:t>
      </w:r>
    </w:p>
    <w:p w:rsidR="009378BF" w:rsidRPr="007C3627" w:rsidRDefault="009378BF" w:rsidP="007C3627">
      <w:pPr>
        <w:spacing w:after="0" w:line="20" w:lineRule="atLeast"/>
        <w:jc w:val="center"/>
        <w:rPr>
          <w:rFonts w:ascii="Times New Roman" w:hAnsi="Times New Roman"/>
          <w:b/>
          <w:color w:val="000000"/>
          <w:sz w:val="28"/>
          <w:szCs w:val="28"/>
        </w:rPr>
      </w:pPr>
      <w:r w:rsidRPr="007C3627">
        <w:rPr>
          <w:rFonts w:ascii="Times New Roman" w:hAnsi="Times New Roman"/>
          <w:b/>
          <w:color w:val="000000"/>
          <w:sz w:val="28"/>
          <w:szCs w:val="28"/>
        </w:rPr>
        <w:t>Образовательная область «ПОЗНАВАТЕЛЬНОЕ РАЗВИТИЕ»</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мира»1.</w:t>
      </w:r>
    </w:p>
    <w:p w:rsidR="009378BF" w:rsidRPr="007C3627" w:rsidRDefault="009378BF" w:rsidP="007C3627">
      <w:pPr>
        <w:spacing w:after="0" w:line="20" w:lineRule="atLeast"/>
        <w:jc w:val="both"/>
        <w:rPr>
          <w:rFonts w:ascii="Times New Roman" w:hAnsi="Times New Roman"/>
          <w:b/>
          <w:color w:val="000000"/>
          <w:sz w:val="28"/>
          <w:szCs w:val="28"/>
        </w:rPr>
      </w:pPr>
      <w:r w:rsidRPr="007C3627">
        <w:rPr>
          <w:rFonts w:ascii="Times New Roman" w:hAnsi="Times New Roman"/>
          <w:b/>
          <w:color w:val="000000"/>
          <w:sz w:val="28"/>
          <w:szCs w:val="28"/>
        </w:rPr>
        <w:t>Основные цели и задачи</w:t>
      </w:r>
    </w:p>
    <w:p w:rsidR="009378BF"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 xml:space="preserve">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Развитие познавательно-исследовательской деятельности. Развитие </w:t>
      </w:r>
    </w:p>
    <w:p w:rsidR="009378BF" w:rsidRDefault="009378BF" w:rsidP="007C3627">
      <w:pPr>
        <w:spacing w:after="0" w:line="20" w:lineRule="atLeast"/>
        <w:jc w:val="both"/>
        <w:rPr>
          <w:rFonts w:ascii="Times New Roman" w:hAnsi="Times New Roman"/>
          <w:color w:val="000000"/>
          <w:sz w:val="28"/>
          <w:szCs w:val="28"/>
        </w:rPr>
      </w:pP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r>
        <w:rPr>
          <w:rFonts w:ascii="Times New Roman" w:hAnsi="Times New Roman"/>
          <w:color w:val="000000"/>
          <w:sz w:val="28"/>
          <w:szCs w:val="28"/>
        </w:rPr>
        <w:t xml:space="preserve"> </w:t>
      </w:r>
      <w:r w:rsidRPr="007C3627">
        <w:rPr>
          <w:rFonts w:ascii="Times New Roman" w:hAnsi="Times New Roman"/>
          <w:color w:val="000000"/>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Ознакомление с предметным окружением.</w:t>
      </w:r>
      <w:r w:rsidRPr="007C3627">
        <w:rPr>
          <w:rFonts w:ascii="Times New Roman" w:hAnsi="Times New Roman"/>
          <w:color w:val="000000"/>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9378BF" w:rsidRPr="00595F83"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Ознакомление с социальным миром.</w:t>
      </w:r>
      <w:r w:rsidRPr="007C3627">
        <w:rPr>
          <w:rFonts w:ascii="Times New Roman" w:hAnsi="Times New Roman"/>
          <w:color w:val="000000"/>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Ознакомление с миром природы.</w:t>
      </w:r>
      <w:r w:rsidRPr="007C3627">
        <w:rPr>
          <w:rFonts w:ascii="Times New Roman" w:hAnsi="Times New Roman"/>
          <w:color w:val="000000"/>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9378BF" w:rsidRDefault="009378BF" w:rsidP="00595F83">
      <w:pPr>
        <w:spacing w:after="0" w:line="20" w:lineRule="atLeast"/>
        <w:jc w:val="center"/>
        <w:rPr>
          <w:rFonts w:ascii="Times New Roman" w:hAnsi="Times New Roman"/>
          <w:b/>
          <w:color w:val="000000"/>
          <w:sz w:val="28"/>
          <w:szCs w:val="28"/>
        </w:rPr>
      </w:pPr>
      <w:r w:rsidRPr="007C3627">
        <w:rPr>
          <w:rFonts w:ascii="Times New Roman" w:hAnsi="Times New Roman"/>
          <w:b/>
          <w:color w:val="000000"/>
          <w:sz w:val="28"/>
          <w:szCs w:val="28"/>
        </w:rPr>
        <w:t>Формирование элементарных математических представлений</w:t>
      </w:r>
      <w:r>
        <w:rPr>
          <w:rFonts w:ascii="Times New Roman" w:hAnsi="Times New Roman"/>
          <w:b/>
          <w:color w:val="000000"/>
          <w:sz w:val="28"/>
          <w:szCs w:val="28"/>
        </w:rPr>
        <w:t xml:space="preserve"> </w:t>
      </w:r>
    </w:p>
    <w:p w:rsidR="009378BF" w:rsidRPr="00595F83" w:rsidRDefault="009378BF" w:rsidP="00595F83">
      <w:pPr>
        <w:spacing w:after="0" w:line="20" w:lineRule="atLeast"/>
        <w:jc w:val="center"/>
        <w:rPr>
          <w:rFonts w:ascii="Times New Roman" w:hAnsi="Times New Roman"/>
          <w:b/>
          <w:color w:val="000000"/>
          <w:sz w:val="28"/>
          <w:szCs w:val="28"/>
        </w:rPr>
      </w:pPr>
      <w:r w:rsidRPr="007C3627">
        <w:rPr>
          <w:rFonts w:ascii="Times New Roman" w:hAnsi="Times New Roman"/>
          <w:b/>
          <w:color w:val="000000"/>
          <w:sz w:val="28"/>
          <w:szCs w:val="28"/>
        </w:rPr>
        <w:t>Количество и счет.</w:t>
      </w:r>
      <w:r w:rsidRPr="007C3627">
        <w:rPr>
          <w:rFonts w:ascii="Times New Roman" w:hAnsi="Times New Roman"/>
          <w:color w:val="000000"/>
          <w:sz w:val="28"/>
          <w:szCs w:val="28"/>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9378BF" w:rsidRDefault="009378BF" w:rsidP="007C3627">
      <w:pPr>
        <w:spacing w:after="0" w:line="20" w:lineRule="atLeast"/>
        <w:jc w:val="both"/>
        <w:rPr>
          <w:rFonts w:ascii="Times New Roman" w:hAnsi="Times New Roman"/>
          <w:color w:val="000000"/>
          <w:sz w:val="28"/>
          <w:szCs w:val="28"/>
        </w:rPr>
      </w:pPr>
    </w:p>
    <w:p w:rsidR="009378BF" w:rsidRDefault="009378BF" w:rsidP="007C3627">
      <w:pPr>
        <w:spacing w:after="0" w:line="20" w:lineRule="atLeast"/>
        <w:jc w:val="both"/>
        <w:rPr>
          <w:rFonts w:ascii="Times New Roman" w:hAnsi="Times New Roman"/>
          <w:color w:val="000000"/>
          <w:sz w:val="28"/>
          <w:szCs w:val="28"/>
        </w:rPr>
      </w:pPr>
    </w:p>
    <w:p w:rsidR="009378BF" w:rsidRDefault="009378BF" w:rsidP="007C3627">
      <w:pPr>
        <w:spacing w:after="0" w:line="20" w:lineRule="atLeast"/>
        <w:jc w:val="both"/>
        <w:rPr>
          <w:rFonts w:ascii="Times New Roman" w:hAnsi="Times New Roman"/>
          <w:color w:val="000000"/>
          <w:sz w:val="28"/>
          <w:szCs w:val="28"/>
        </w:rPr>
      </w:pP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Совершенствовать навыки количественного и порядкового счета в пределах 10. Познакомить со счетом в пределах 20 без операций над числами.</w:t>
      </w:r>
      <w:r>
        <w:rPr>
          <w:rFonts w:ascii="Times New Roman" w:hAnsi="Times New Roman"/>
          <w:color w:val="000000"/>
          <w:sz w:val="28"/>
          <w:szCs w:val="28"/>
        </w:rPr>
        <w:t xml:space="preserve"> </w:t>
      </w:r>
      <w:r w:rsidRPr="007C3627">
        <w:rPr>
          <w:rFonts w:ascii="Times New Roman" w:hAnsi="Times New Roman"/>
          <w:color w:val="000000"/>
          <w:sz w:val="28"/>
          <w:szCs w:val="28"/>
        </w:rPr>
        <w:t>Знакомить с числами второго десятка.</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Знакомить с составом чисел в пределах 10.</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Формировать умение раскладывать число на два меньших и составлять из двух меньших большее (в пределах 10, на наглядной основе).</w:t>
      </w:r>
      <w:r>
        <w:rPr>
          <w:rFonts w:ascii="Times New Roman" w:hAnsi="Times New Roman"/>
          <w:color w:val="000000"/>
          <w:sz w:val="28"/>
          <w:szCs w:val="28"/>
        </w:rPr>
        <w:t xml:space="preserve"> </w:t>
      </w:r>
      <w:r w:rsidRPr="007C3627">
        <w:rPr>
          <w:rFonts w:ascii="Times New Roman" w:hAnsi="Times New Roman"/>
          <w:color w:val="000000"/>
          <w:sz w:val="28"/>
          <w:szCs w:val="28"/>
        </w:rPr>
        <w:t>Познакомить с монетами достоинством 1, 5, 10 копеек, 1, 2, 5, 10 рублей (различение, набор и размен монет).</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Формировать умение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9378BF" w:rsidRPr="007C3627" w:rsidRDefault="009378BF" w:rsidP="00595F83">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Величина.</w:t>
      </w:r>
      <w:r w:rsidRPr="007C3627">
        <w:rPr>
          <w:rFonts w:ascii="Times New Roman" w:hAnsi="Times New Roman"/>
          <w:color w:val="000000"/>
          <w:sz w:val="28"/>
          <w:szCs w:val="28"/>
        </w:rPr>
        <w:t xml:space="preserve"> Учить считать по заданной мере, когда за единицу счета принимается не один, а несколько предметов или часть предмета.</w:t>
      </w:r>
      <w:r>
        <w:rPr>
          <w:rFonts w:ascii="Times New Roman" w:hAnsi="Times New Roman"/>
          <w:color w:val="000000"/>
          <w:sz w:val="28"/>
          <w:szCs w:val="28"/>
        </w:rPr>
        <w:t xml:space="preserve"> </w:t>
      </w:r>
      <w:r w:rsidRPr="007C3627">
        <w:rPr>
          <w:rFonts w:ascii="Times New Roman" w:hAnsi="Times New Roman"/>
          <w:color w:val="000000"/>
          <w:sz w:val="28"/>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r>
        <w:rPr>
          <w:rFonts w:ascii="Times New Roman" w:hAnsi="Times New Roman"/>
          <w:color w:val="000000"/>
          <w:sz w:val="28"/>
          <w:szCs w:val="28"/>
        </w:rPr>
        <w:t xml:space="preserve"> </w:t>
      </w:r>
      <w:r w:rsidRPr="007C3627">
        <w:rPr>
          <w:rFonts w:ascii="Times New Roman" w:hAnsi="Times New Roman"/>
          <w:color w:val="000000"/>
          <w:sz w:val="28"/>
          <w:szCs w:val="28"/>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r>
        <w:rPr>
          <w:rFonts w:ascii="Times New Roman" w:hAnsi="Times New Roman"/>
          <w:color w:val="000000"/>
          <w:sz w:val="28"/>
          <w:szCs w:val="28"/>
        </w:rPr>
        <w:t xml:space="preserve"> </w:t>
      </w:r>
      <w:r w:rsidRPr="007C3627">
        <w:rPr>
          <w:rFonts w:ascii="Times New Roman" w:hAnsi="Times New Roman"/>
          <w:color w:val="000000"/>
          <w:sz w:val="28"/>
          <w:szCs w:val="28"/>
        </w:rPr>
        <w:t>Учить детей измерять объем жидких и сыпучих веществ с помощью условной меры.</w:t>
      </w:r>
      <w:r>
        <w:rPr>
          <w:rFonts w:ascii="Times New Roman" w:hAnsi="Times New Roman"/>
          <w:color w:val="000000"/>
          <w:sz w:val="28"/>
          <w:szCs w:val="28"/>
        </w:rPr>
        <w:t xml:space="preserve"> </w:t>
      </w:r>
      <w:r w:rsidRPr="007C3627">
        <w:rPr>
          <w:rFonts w:ascii="Times New Roman" w:hAnsi="Times New Roman"/>
          <w:color w:val="000000"/>
          <w:sz w:val="28"/>
          <w:szCs w:val="28"/>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r>
        <w:rPr>
          <w:rFonts w:ascii="Times New Roman" w:hAnsi="Times New Roman"/>
          <w:color w:val="000000"/>
          <w:sz w:val="28"/>
          <w:szCs w:val="28"/>
        </w:rPr>
        <w:t xml:space="preserve"> </w:t>
      </w:r>
      <w:r w:rsidRPr="007C3627">
        <w:rPr>
          <w:rFonts w:ascii="Times New Roman" w:hAnsi="Times New Roman"/>
          <w:color w:val="000000"/>
          <w:sz w:val="28"/>
          <w:szCs w:val="28"/>
        </w:rPr>
        <w:t>Развивать представление о том, что результат измерения (длины, веса, объема предметов) зависит от величины условной меры.</w:t>
      </w:r>
    </w:p>
    <w:p w:rsidR="009378BF" w:rsidRPr="007C3627" w:rsidRDefault="009378BF" w:rsidP="007C3627">
      <w:pPr>
        <w:spacing w:after="0" w:line="20" w:lineRule="atLeast"/>
        <w:rPr>
          <w:rFonts w:ascii="Times New Roman" w:hAnsi="Times New Roman"/>
          <w:color w:val="000000"/>
          <w:sz w:val="28"/>
          <w:szCs w:val="28"/>
        </w:rPr>
      </w:pPr>
      <w:r w:rsidRPr="007C3627">
        <w:rPr>
          <w:rFonts w:ascii="Times New Roman" w:hAnsi="Times New Roman"/>
          <w:b/>
          <w:color w:val="000000"/>
          <w:sz w:val="28"/>
          <w:szCs w:val="28"/>
        </w:rPr>
        <w:t>Форма.</w:t>
      </w:r>
      <w:r w:rsidRPr="007C3627">
        <w:rPr>
          <w:rFonts w:ascii="Times New Roman" w:hAnsi="Times New Roman"/>
          <w:color w:val="000000"/>
          <w:sz w:val="28"/>
          <w:szCs w:val="28"/>
        </w:rPr>
        <w:t xml:space="preserve"> Уточнить знание известных геометрических фигур, их элементов (вершины, углы, стороны) и некоторых их свойств.</w:t>
      </w:r>
    </w:p>
    <w:p w:rsidR="009378BF" w:rsidRPr="007C3627" w:rsidRDefault="009378BF" w:rsidP="007C3627">
      <w:pPr>
        <w:spacing w:after="0" w:line="20" w:lineRule="atLeast"/>
        <w:rPr>
          <w:rFonts w:ascii="Times New Roman" w:hAnsi="Times New Roman"/>
          <w:color w:val="000000"/>
          <w:sz w:val="28"/>
          <w:szCs w:val="28"/>
        </w:rPr>
      </w:pPr>
    </w:p>
    <w:p w:rsidR="009378BF" w:rsidRPr="007C3627" w:rsidRDefault="009378BF" w:rsidP="007C3627">
      <w:pPr>
        <w:spacing w:after="0" w:line="20" w:lineRule="atLeast"/>
        <w:rPr>
          <w:rFonts w:ascii="Times New Roman" w:hAnsi="Times New Roman"/>
          <w:color w:val="000000"/>
          <w:sz w:val="28"/>
          <w:szCs w:val="28"/>
        </w:rPr>
      </w:pPr>
    </w:p>
    <w:p w:rsidR="009378BF" w:rsidRPr="007C3627" w:rsidRDefault="009378BF" w:rsidP="007C3627">
      <w:pPr>
        <w:spacing w:after="0" w:line="20" w:lineRule="atLeast"/>
        <w:rPr>
          <w:rFonts w:ascii="Times New Roman" w:hAnsi="Times New Roman"/>
          <w:color w:val="000000"/>
          <w:sz w:val="28"/>
          <w:szCs w:val="28"/>
        </w:rPr>
      </w:pPr>
    </w:p>
    <w:p w:rsidR="009378BF" w:rsidRPr="007C3627" w:rsidRDefault="009378BF" w:rsidP="007C3627">
      <w:pPr>
        <w:spacing w:after="0" w:line="20" w:lineRule="atLeast"/>
        <w:rPr>
          <w:rFonts w:ascii="Times New Roman" w:hAnsi="Times New Roman"/>
          <w:color w:val="000000"/>
          <w:sz w:val="28"/>
          <w:szCs w:val="28"/>
        </w:rPr>
      </w:pPr>
      <w:r w:rsidRPr="007C3627">
        <w:rPr>
          <w:rFonts w:ascii="Times New Roman" w:hAnsi="Times New Roman"/>
          <w:color w:val="000000"/>
          <w:sz w:val="28"/>
          <w:szCs w:val="28"/>
        </w:rPr>
        <w:t>Дать представление о многоугольнике (на примере треугольника и четырехугольника), о прямой линии, отрезке прямой.</w:t>
      </w:r>
    </w:p>
    <w:p w:rsidR="009378BF" w:rsidRPr="007C3627" w:rsidRDefault="009378BF" w:rsidP="007C3627">
      <w:pPr>
        <w:spacing w:after="0" w:line="20" w:lineRule="atLeast"/>
        <w:rPr>
          <w:rFonts w:ascii="Times New Roman" w:hAnsi="Times New Roman"/>
          <w:color w:val="000000"/>
          <w:sz w:val="28"/>
          <w:szCs w:val="28"/>
        </w:rPr>
      </w:pPr>
      <w:r w:rsidRPr="007C3627">
        <w:rPr>
          <w:rFonts w:ascii="Times New Roman" w:hAnsi="Times New Roman"/>
          <w:color w:val="000000"/>
          <w:sz w:val="28"/>
          <w:szCs w:val="28"/>
        </w:rPr>
        <w:t>Формировать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9378BF" w:rsidRPr="007C3627" w:rsidRDefault="009378BF" w:rsidP="007C3627">
      <w:pPr>
        <w:spacing w:after="0" w:line="20" w:lineRule="atLeast"/>
        <w:rPr>
          <w:rFonts w:ascii="Times New Roman" w:hAnsi="Times New Roman"/>
          <w:color w:val="000000"/>
          <w:sz w:val="28"/>
          <w:szCs w:val="28"/>
        </w:rPr>
      </w:pPr>
      <w:r w:rsidRPr="007C3627">
        <w:rPr>
          <w:rFonts w:ascii="Times New Roman" w:hAnsi="Times New Roman"/>
          <w:color w:val="000000"/>
          <w:sz w:val="28"/>
          <w:szCs w:val="28"/>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w:t>
      </w:r>
      <w:r>
        <w:rPr>
          <w:rFonts w:ascii="Times New Roman" w:hAnsi="Times New Roman"/>
          <w:color w:val="000000"/>
          <w:sz w:val="28"/>
          <w:szCs w:val="28"/>
        </w:rPr>
        <w:t xml:space="preserve"> </w:t>
      </w:r>
      <w:r w:rsidRPr="007C3627">
        <w:rPr>
          <w:rFonts w:ascii="Times New Roman" w:hAnsi="Times New Roman"/>
          <w:color w:val="000000"/>
          <w:sz w:val="28"/>
          <w:szCs w:val="28"/>
        </w:rPr>
        <w:t>-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r>
        <w:rPr>
          <w:rFonts w:ascii="Times New Roman" w:hAnsi="Times New Roman"/>
          <w:color w:val="000000"/>
          <w:sz w:val="28"/>
          <w:szCs w:val="28"/>
        </w:rPr>
        <w:t xml:space="preserve"> </w:t>
      </w:r>
      <w:r w:rsidRPr="007C3627">
        <w:rPr>
          <w:rFonts w:ascii="Times New Roman" w:hAnsi="Times New Roman"/>
          <w:color w:val="000000"/>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9378BF" w:rsidRPr="00595F83" w:rsidRDefault="009378BF" w:rsidP="00595F83">
      <w:pPr>
        <w:spacing w:after="0" w:line="20" w:lineRule="atLeast"/>
        <w:rPr>
          <w:rFonts w:ascii="Times New Roman" w:hAnsi="Times New Roman"/>
          <w:color w:val="000000"/>
          <w:sz w:val="28"/>
          <w:szCs w:val="28"/>
        </w:rPr>
      </w:pPr>
      <w:r w:rsidRPr="007C3627">
        <w:rPr>
          <w:rFonts w:ascii="Times New Roman" w:hAnsi="Times New Roman"/>
          <w:b/>
          <w:color w:val="000000"/>
          <w:sz w:val="28"/>
          <w:szCs w:val="28"/>
        </w:rPr>
        <w:t xml:space="preserve">Ориентировка в пространстве.  </w:t>
      </w:r>
      <w:r w:rsidRPr="007C3627">
        <w:rPr>
          <w:rFonts w:ascii="Times New Roman" w:hAnsi="Times New Roman"/>
          <w:color w:val="000000"/>
          <w:sz w:val="28"/>
          <w:szCs w:val="28"/>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r>
        <w:rPr>
          <w:rFonts w:ascii="Times New Roman" w:hAnsi="Times New Roman"/>
          <w:color w:val="000000"/>
          <w:sz w:val="28"/>
          <w:szCs w:val="28"/>
        </w:rPr>
        <w:t xml:space="preserve">  </w:t>
      </w:r>
      <w:r w:rsidRPr="007C3627">
        <w:rPr>
          <w:rFonts w:ascii="Times New Roman" w:hAnsi="Times New Roman"/>
          <w:color w:val="000000"/>
          <w:sz w:val="28"/>
          <w:szCs w:val="28"/>
        </w:rPr>
        <w:t>Познакомить с планом, схемой, маршрутом, картой.</w:t>
      </w:r>
      <w:r>
        <w:rPr>
          <w:rFonts w:ascii="Times New Roman" w:hAnsi="Times New Roman"/>
          <w:color w:val="000000"/>
          <w:sz w:val="28"/>
          <w:szCs w:val="28"/>
        </w:rPr>
        <w:t xml:space="preserve"> </w:t>
      </w:r>
      <w:r w:rsidRPr="007C3627">
        <w:rPr>
          <w:rFonts w:ascii="Times New Roman" w:hAnsi="Times New Roman"/>
          <w:color w:val="000000"/>
          <w:sz w:val="28"/>
          <w:szCs w:val="28"/>
        </w:rPr>
        <w:t>Развивать способность к</w:t>
      </w:r>
      <w:r>
        <w:rPr>
          <w:rFonts w:ascii="Times New Roman" w:hAnsi="Times New Roman"/>
          <w:color w:val="000000"/>
          <w:sz w:val="28"/>
          <w:szCs w:val="28"/>
        </w:rPr>
        <w:t xml:space="preserve"> моделированию пространственных </w:t>
      </w:r>
      <w:r w:rsidRPr="007C3627">
        <w:rPr>
          <w:rFonts w:ascii="Times New Roman" w:hAnsi="Times New Roman"/>
          <w:color w:val="000000"/>
          <w:sz w:val="28"/>
          <w:szCs w:val="28"/>
        </w:rPr>
        <w:t>отношений между объектами в виде рисунка, плана, схемы.</w:t>
      </w:r>
      <w:r>
        <w:rPr>
          <w:rFonts w:ascii="Times New Roman" w:hAnsi="Times New Roman"/>
          <w:color w:val="000000"/>
          <w:sz w:val="28"/>
          <w:szCs w:val="28"/>
        </w:rPr>
        <w:t xml:space="preserve"> </w:t>
      </w:r>
      <w:r w:rsidRPr="007C3627">
        <w:rPr>
          <w:rFonts w:ascii="Times New Roman" w:hAnsi="Times New Roman"/>
          <w:color w:val="000000"/>
          <w:sz w:val="28"/>
          <w:szCs w:val="28"/>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Ориентировка во времени.</w:t>
      </w:r>
      <w:r w:rsidRPr="007C3627">
        <w:rPr>
          <w:rFonts w:ascii="Times New Roman" w:hAnsi="Times New Roman"/>
          <w:color w:val="000000"/>
          <w:sz w:val="28"/>
          <w:szCs w:val="28"/>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r>
        <w:rPr>
          <w:rFonts w:ascii="Times New Roman" w:hAnsi="Times New Roman"/>
          <w:color w:val="000000"/>
          <w:sz w:val="28"/>
          <w:szCs w:val="28"/>
        </w:rPr>
        <w:t xml:space="preserve"> </w:t>
      </w:r>
      <w:r w:rsidRPr="007C3627">
        <w:rPr>
          <w:rFonts w:ascii="Times New Roman" w:hAnsi="Times New Roman"/>
          <w:color w:val="000000"/>
          <w:sz w:val="28"/>
          <w:szCs w:val="28"/>
        </w:rPr>
        <w:t>Учить пользоваться в речи понятиями: «сначала», «потом», «до», «после», «раньше», «позже», «в одно и то же время».</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Формировать умение определять время по часам с точностью до 1 часа.</w:t>
      </w:r>
    </w:p>
    <w:p w:rsidR="009378BF" w:rsidRDefault="009378BF" w:rsidP="007C3627">
      <w:pPr>
        <w:spacing w:after="0" w:line="20" w:lineRule="atLeast"/>
        <w:jc w:val="center"/>
        <w:rPr>
          <w:rFonts w:ascii="Times New Roman" w:hAnsi="Times New Roman"/>
          <w:b/>
          <w:color w:val="000000"/>
          <w:sz w:val="28"/>
          <w:szCs w:val="28"/>
        </w:rPr>
      </w:pPr>
    </w:p>
    <w:p w:rsidR="009378BF" w:rsidRDefault="009378BF" w:rsidP="007C3627">
      <w:pPr>
        <w:spacing w:after="0" w:line="20" w:lineRule="atLeast"/>
        <w:jc w:val="center"/>
        <w:rPr>
          <w:rFonts w:ascii="Times New Roman" w:hAnsi="Times New Roman"/>
          <w:b/>
          <w:color w:val="000000"/>
          <w:sz w:val="28"/>
          <w:szCs w:val="28"/>
        </w:rPr>
      </w:pPr>
    </w:p>
    <w:p w:rsidR="009378BF" w:rsidRDefault="009378BF" w:rsidP="007C3627">
      <w:pPr>
        <w:spacing w:after="0" w:line="20" w:lineRule="atLeast"/>
        <w:jc w:val="center"/>
        <w:rPr>
          <w:rFonts w:ascii="Times New Roman" w:hAnsi="Times New Roman"/>
          <w:b/>
          <w:color w:val="000000"/>
          <w:sz w:val="28"/>
          <w:szCs w:val="28"/>
        </w:rPr>
      </w:pPr>
    </w:p>
    <w:p w:rsidR="009378BF" w:rsidRDefault="009378BF" w:rsidP="007C3627">
      <w:pPr>
        <w:spacing w:after="0" w:line="20" w:lineRule="atLeast"/>
        <w:jc w:val="center"/>
        <w:rPr>
          <w:rFonts w:ascii="Times New Roman" w:hAnsi="Times New Roman"/>
          <w:b/>
          <w:color w:val="000000"/>
          <w:sz w:val="28"/>
          <w:szCs w:val="28"/>
        </w:rPr>
      </w:pPr>
    </w:p>
    <w:p w:rsidR="009378BF" w:rsidRPr="007C3627" w:rsidRDefault="009378BF" w:rsidP="007C3627">
      <w:pPr>
        <w:spacing w:after="0" w:line="20" w:lineRule="atLeast"/>
        <w:jc w:val="center"/>
        <w:rPr>
          <w:rFonts w:ascii="Times New Roman" w:hAnsi="Times New Roman"/>
          <w:b/>
          <w:color w:val="000000"/>
          <w:sz w:val="28"/>
          <w:szCs w:val="28"/>
        </w:rPr>
      </w:pPr>
      <w:r w:rsidRPr="007C3627">
        <w:rPr>
          <w:rFonts w:ascii="Times New Roman" w:hAnsi="Times New Roman"/>
          <w:b/>
          <w:color w:val="000000"/>
          <w:sz w:val="28"/>
          <w:szCs w:val="28"/>
        </w:rPr>
        <w:t>Развитие познавательно-исследовательской деятельности.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Познавательно-исследовательская деятельность</w:t>
      </w:r>
      <w:r w:rsidRPr="007C3627">
        <w:rPr>
          <w:rFonts w:ascii="Times New Roman" w:hAnsi="Times New Roman"/>
          <w:color w:val="000000"/>
          <w:sz w:val="28"/>
          <w:szCs w:val="28"/>
        </w:rPr>
        <w:t>.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Совершенствовать умение определять способ получения необходимой информации в соответствии с условиями и целями деятельности.</w:t>
      </w:r>
    </w:p>
    <w:p w:rsidR="009378BF" w:rsidRPr="00595F83"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Сенсорное развитие.</w:t>
      </w:r>
      <w:r w:rsidRPr="007C3627">
        <w:rPr>
          <w:rFonts w:ascii="Times New Roman" w:hAnsi="Times New Roman"/>
          <w:color w:val="000000"/>
          <w:sz w:val="28"/>
          <w:szCs w:val="28"/>
        </w:rPr>
        <w:t xml:space="preserve"> Развивать зрение, слух, обоняние, осязание, вкус, сенсомоторные способности.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Совершенствовать координацию руки и глаза; развивать мелкую моторику рук в разнообразных видах деятельности.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Формировать умение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Развивать умение классифицировать предметы по общим качествам (форме, величине, строению, цвету).</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Закреплять знания детей о хроматических и ахроматических цветах.</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Проектная деятельность</w:t>
      </w:r>
      <w:r w:rsidRPr="007C3627">
        <w:rPr>
          <w:rFonts w:ascii="Times New Roman" w:hAnsi="Times New Roman"/>
          <w:color w:val="000000"/>
          <w:sz w:val="28"/>
          <w:szCs w:val="28"/>
        </w:rPr>
        <w:t>. Развивать проектную деятельность всех типов (исследовательскую, творческую, нормативную).</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Содействовать творческой проектной деятельности индивидуального и группового характера.</w:t>
      </w:r>
    </w:p>
    <w:p w:rsidR="009378BF" w:rsidRDefault="009378BF" w:rsidP="007C3627">
      <w:pPr>
        <w:spacing w:after="0" w:line="20" w:lineRule="atLeast"/>
        <w:jc w:val="both"/>
        <w:rPr>
          <w:rFonts w:ascii="Times New Roman" w:hAnsi="Times New Roman"/>
          <w:color w:val="000000"/>
          <w:sz w:val="28"/>
          <w:szCs w:val="28"/>
        </w:rPr>
      </w:pP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Помогать детям в символическом отображении ситуации, проживании ее основных смыслов и выражении их в образной форме.</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Дидактические игры.</w:t>
      </w:r>
      <w:r w:rsidRPr="007C3627">
        <w:rPr>
          <w:rFonts w:ascii="Times New Roman" w:hAnsi="Times New Roman"/>
          <w:color w:val="000000"/>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Учить согласовывать свои действия с действиями ведущего и других участников игры.</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Развивать в игре сообразительность, умение самостоятельно решать поставленную задачу.</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Привлекать детей к созданию некоторых дидактических игр («Шумелки», «Шуршалки» и т. д.). Развивать и закреплять сенсорные способности.</w:t>
      </w:r>
      <w:r>
        <w:rPr>
          <w:rFonts w:ascii="Times New Roman" w:hAnsi="Times New Roman"/>
          <w:color w:val="000000"/>
          <w:sz w:val="28"/>
          <w:szCs w:val="28"/>
        </w:rPr>
        <w:t xml:space="preserve"> </w:t>
      </w:r>
      <w:r w:rsidRPr="007C3627">
        <w:rPr>
          <w:rFonts w:ascii="Times New Roman" w:hAnsi="Times New Roman"/>
          <w:color w:val="000000"/>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9378BF" w:rsidRPr="007C3627" w:rsidRDefault="009378BF" w:rsidP="007C3627">
      <w:pPr>
        <w:spacing w:after="0" w:line="20" w:lineRule="atLeast"/>
        <w:jc w:val="center"/>
        <w:rPr>
          <w:rFonts w:ascii="Times New Roman" w:hAnsi="Times New Roman"/>
          <w:b/>
          <w:color w:val="000000"/>
          <w:sz w:val="28"/>
          <w:szCs w:val="28"/>
        </w:rPr>
      </w:pPr>
      <w:r w:rsidRPr="007C3627">
        <w:rPr>
          <w:rFonts w:ascii="Times New Roman" w:hAnsi="Times New Roman"/>
          <w:b/>
          <w:color w:val="000000"/>
          <w:sz w:val="28"/>
          <w:szCs w:val="28"/>
        </w:rPr>
        <w:t>Ознакомление с предметным окружением.</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Побуждать применять разнообразные способы обследования предметов (наложение, приложение, сравнение по количеству и т. д.).</w:t>
      </w:r>
    </w:p>
    <w:p w:rsidR="009378BF" w:rsidRDefault="009378BF" w:rsidP="00E54373">
      <w:pPr>
        <w:spacing w:after="0" w:line="20" w:lineRule="atLeast"/>
        <w:jc w:val="center"/>
        <w:rPr>
          <w:rFonts w:ascii="Times New Roman" w:hAnsi="Times New Roman"/>
          <w:b/>
          <w:color w:val="000000"/>
          <w:sz w:val="28"/>
          <w:szCs w:val="28"/>
        </w:rPr>
      </w:pPr>
    </w:p>
    <w:p w:rsidR="009378BF" w:rsidRDefault="009378BF" w:rsidP="00E54373">
      <w:pPr>
        <w:spacing w:after="0" w:line="20" w:lineRule="atLeast"/>
        <w:jc w:val="center"/>
        <w:rPr>
          <w:rFonts w:ascii="Times New Roman" w:hAnsi="Times New Roman"/>
          <w:b/>
          <w:color w:val="000000"/>
          <w:sz w:val="28"/>
          <w:szCs w:val="28"/>
        </w:rPr>
      </w:pPr>
    </w:p>
    <w:p w:rsidR="009378BF" w:rsidRDefault="009378BF" w:rsidP="00E54373">
      <w:pPr>
        <w:spacing w:after="0" w:line="20" w:lineRule="atLeast"/>
        <w:jc w:val="center"/>
        <w:rPr>
          <w:rFonts w:ascii="Times New Roman" w:hAnsi="Times New Roman"/>
          <w:b/>
          <w:color w:val="000000"/>
          <w:sz w:val="28"/>
          <w:szCs w:val="28"/>
        </w:rPr>
      </w:pPr>
    </w:p>
    <w:p w:rsidR="009378BF" w:rsidRDefault="009378BF" w:rsidP="00E54373">
      <w:pPr>
        <w:spacing w:after="0" w:line="20" w:lineRule="atLeast"/>
        <w:jc w:val="center"/>
        <w:rPr>
          <w:rFonts w:ascii="Times New Roman" w:hAnsi="Times New Roman"/>
          <w:b/>
          <w:color w:val="000000"/>
          <w:sz w:val="28"/>
          <w:szCs w:val="28"/>
        </w:rPr>
      </w:pPr>
    </w:p>
    <w:p w:rsidR="009378BF" w:rsidRDefault="009378BF" w:rsidP="00E54373">
      <w:pPr>
        <w:spacing w:after="0" w:line="20" w:lineRule="atLeast"/>
        <w:jc w:val="center"/>
        <w:rPr>
          <w:rFonts w:ascii="Times New Roman" w:hAnsi="Times New Roman"/>
          <w:b/>
          <w:color w:val="000000"/>
          <w:sz w:val="28"/>
          <w:szCs w:val="28"/>
        </w:rPr>
      </w:pPr>
    </w:p>
    <w:p w:rsidR="009378BF" w:rsidRDefault="009378BF" w:rsidP="00E54373">
      <w:pPr>
        <w:spacing w:after="0" w:line="20" w:lineRule="atLeast"/>
        <w:jc w:val="center"/>
        <w:rPr>
          <w:rFonts w:ascii="Times New Roman" w:hAnsi="Times New Roman"/>
          <w:b/>
          <w:color w:val="000000"/>
          <w:sz w:val="28"/>
          <w:szCs w:val="28"/>
        </w:rPr>
      </w:pPr>
      <w:r w:rsidRPr="007C3627">
        <w:rPr>
          <w:rFonts w:ascii="Times New Roman" w:hAnsi="Times New Roman"/>
          <w:b/>
          <w:color w:val="000000"/>
          <w:sz w:val="28"/>
          <w:szCs w:val="28"/>
        </w:rPr>
        <w:t>Ознакомление с социальным миром.</w:t>
      </w:r>
      <w:r>
        <w:rPr>
          <w:rFonts w:ascii="Times New Roman" w:hAnsi="Times New Roman"/>
          <w:b/>
          <w:color w:val="000000"/>
          <w:sz w:val="28"/>
          <w:szCs w:val="28"/>
        </w:rPr>
        <w:t xml:space="preserve"> </w:t>
      </w:r>
    </w:p>
    <w:p w:rsidR="009378BF" w:rsidRPr="00E54373" w:rsidRDefault="009378BF" w:rsidP="00E54373">
      <w:pPr>
        <w:spacing w:after="0" w:line="20" w:lineRule="atLeast"/>
        <w:jc w:val="center"/>
        <w:rPr>
          <w:rFonts w:ascii="Times New Roman" w:hAnsi="Times New Roman"/>
          <w:b/>
          <w:color w:val="000000"/>
          <w:sz w:val="28"/>
          <w:szCs w:val="28"/>
        </w:rPr>
      </w:pPr>
      <w:r w:rsidRPr="007C3627">
        <w:rPr>
          <w:rFonts w:ascii="Times New Roman" w:hAnsi="Times New Roman"/>
          <w:color w:val="000000"/>
          <w:sz w:val="28"/>
          <w:szCs w:val="28"/>
        </w:rPr>
        <w:t>Продолжать зн</w:t>
      </w:r>
      <w:r>
        <w:rPr>
          <w:rFonts w:ascii="Times New Roman" w:hAnsi="Times New Roman"/>
          <w:color w:val="000000"/>
          <w:sz w:val="28"/>
          <w:szCs w:val="28"/>
        </w:rPr>
        <w:t xml:space="preserve">акомить с библиотеками, музеями. </w:t>
      </w:r>
      <w:r w:rsidRPr="007C3627">
        <w:rPr>
          <w:rFonts w:ascii="Times New Roman" w:hAnsi="Times New Roman"/>
          <w:color w:val="000000"/>
          <w:sz w:val="28"/>
          <w:szCs w:val="28"/>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r>
        <w:rPr>
          <w:rFonts w:ascii="Times New Roman" w:hAnsi="Times New Roman"/>
          <w:color w:val="000000"/>
          <w:sz w:val="28"/>
          <w:szCs w:val="28"/>
        </w:rPr>
        <w:t xml:space="preserve"> </w:t>
      </w:r>
      <w:r w:rsidRPr="007C3627">
        <w:rPr>
          <w:rFonts w:ascii="Times New Roman" w:hAnsi="Times New Roman"/>
          <w:color w:val="000000"/>
          <w:sz w:val="28"/>
          <w:szCs w:val="28"/>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Рассказывать детям о Ю. А. Гагарине и других героях космоса. Углублять знания о Российской армии.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9378BF" w:rsidRDefault="009378BF" w:rsidP="00595F83">
      <w:pPr>
        <w:spacing w:after="0" w:line="20" w:lineRule="atLeast"/>
        <w:jc w:val="both"/>
        <w:rPr>
          <w:rFonts w:ascii="Times New Roman" w:hAnsi="Times New Roman"/>
          <w:color w:val="000000"/>
          <w:sz w:val="28"/>
          <w:szCs w:val="28"/>
        </w:rPr>
      </w:pPr>
    </w:p>
    <w:p w:rsidR="009378BF" w:rsidRDefault="009378BF" w:rsidP="00595F83">
      <w:pPr>
        <w:spacing w:after="0" w:line="20" w:lineRule="atLeast"/>
        <w:jc w:val="both"/>
        <w:rPr>
          <w:rFonts w:ascii="Times New Roman" w:hAnsi="Times New Roman"/>
          <w:color w:val="000000"/>
          <w:sz w:val="28"/>
          <w:szCs w:val="28"/>
        </w:rPr>
      </w:pPr>
    </w:p>
    <w:p w:rsidR="009378BF" w:rsidRDefault="009378BF" w:rsidP="00595F83">
      <w:pPr>
        <w:spacing w:after="0" w:line="20" w:lineRule="atLeast"/>
        <w:jc w:val="both"/>
        <w:rPr>
          <w:rFonts w:ascii="Times New Roman" w:hAnsi="Times New Roman"/>
          <w:color w:val="000000"/>
          <w:sz w:val="28"/>
          <w:szCs w:val="28"/>
        </w:rPr>
      </w:pPr>
    </w:p>
    <w:p w:rsidR="009378BF" w:rsidRPr="007C3627" w:rsidRDefault="009378BF" w:rsidP="00E54373">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r>
        <w:rPr>
          <w:rFonts w:ascii="Times New Roman" w:hAnsi="Times New Roman"/>
          <w:color w:val="000000"/>
          <w:sz w:val="28"/>
          <w:szCs w:val="28"/>
        </w:rPr>
        <w:t xml:space="preserve"> </w:t>
      </w:r>
      <w:r w:rsidRPr="007C3627">
        <w:rPr>
          <w:rFonts w:ascii="Times New Roman" w:hAnsi="Times New Roman"/>
          <w:color w:val="000000"/>
          <w:sz w:val="28"/>
          <w:szCs w:val="28"/>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r>
        <w:rPr>
          <w:rFonts w:ascii="Times New Roman" w:hAnsi="Times New Roman"/>
          <w:color w:val="000000"/>
          <w:sz w:val="28"/>
          <w:szCs w:val="28"/>
        </w:rPr>
        <w:t xml:space="preserve"> </w:t>
      </w:r>
      <w:r w:rsidRPr="007C3627">
        <w:rPr>
          <w:rFonts w:ascii="Times New Roman" w:hAnsi="Times New Roman"/>
          <w:color w:val="000000"/>
          <w:sz w:val="28"/>
          <w:szCs w:val="28"/>
        </w:rPr>
        <w:t>Расширять представления о родном крае. Продолжать знакомить с достопримечательностями региона, в котором живут дети.  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r>
        <w:rPr>
          <w:rFonts w:ascii="Times New Roman" w:hAnsi="Times New Roman"/>
          <w:color w:val="000000"/>
          <w:sz w:val="28"/>
          <w:szCs w:val="28"/>
        </w:rPr>
        <w:t xml:space="preserve"> </w:t>
      </w:r>
      <w:r w:rsidRPr="007C3627">
        <w:rPr>
          <w:rFonts w:ascii="Times New Roman" w:hAnsi="Times New Roman"/>
          <w:color w:val="000000"/>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r>
        <w:rPr>
          <w:rFonts w:ascii="Times New Roman" w:hAnsi="Times New Roman"/>
          <w:color w:val="000000"/>
          <w:sz w:val="28"/>
          <w:szCs w:val="28"/>
        </w:rPr>
        <w:t xml:space="preserve"> </w:t>
      </w:r>
      <w:r w:rsidRPr="007C3627">
        <w:rPr>
          <w:rFonts w:ascii="Times New Roman" w:hAnsi="Times New Roman"/>
          <w:color w:val="000000"/>
          <w:sz w:val="28"/>
          <w:szCs w:val="28"/>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r>
        <w:rPr>
          <w:rFonts w:ascii="Times New Roman" w:hAnsi="Times New Roman"/>
          <w:color w:val="000000"/>
          <w:sz w:val="28"/>
          <w:szCs w:val="28"/>
        </w:rPr>
        <w:t xml:space="preserve"> </w:t>
      </w:r>
      <w:r w:rsidRPr="007C3627">
        <w:rPr>
          <w:rFonts w:ascii="Times New Roman" w:hAnsi="Times New Roman"/>
          <w:color w:val="000000"/>
          <w:sz w:val="28"/>
          <w:szCs w:val="28"/>
        </w:rPr>
        <w:t>Расширять представления о Москве — главном городе, столице России.</w:t>
      </w:r>
      <w:r>
        <w:rPr>
          <w:rFonts w:ascii="Times New Roman" w:hAnsi="Times New Roman"/>
          <w:color w:val="000000"/>
          <w:sz w:val="28"/>
          <w:szCs w:val="28"/>
        </w:rPr>
        <w:t xml:space="preserve"> </w:t>
      </w:r>
      <w:r w:rsidRPr="007C3627">
        <w:rPr>
          <w:rFonts w:ascii="Times New Roman" w:hAnsi="Times New Roman"/>
          <w:color w:val="000000"/>
          <w:sz w:val="28"/>
          <w:szCs w:val="28"/>
        </w:rPr>
        <w:t>Расширять знания о государственных праздниках. Рассказывать детям о Ю. А. Гагарине и других героях космоса.</w:t>
      </w:r>
      <w:r>
        <w:rPr>
          <w:rFonts w:ascii="Times New Roman" w:hAnsi="Times New Roman"/>
          <w:color w:val="000000"/>
          <w:sz w:val="28"/>
          <w:szCs w:val="28"/>
        </w:rPr>
        <w:t xml:space="preserve"> </w:t>
      </w:r>
      <w:r w:rsidRPr="007C3627">
        <w:rPr>
          <w:rFonts w:ascii="Times New Roman" w:hAnsi="Times New Roman"/>
          <w:color w:val="000000"/>
          <w:sz w:val="28"/>
          <w:szCs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9378BF" w:rsidRPr="007C3627" w:rsidRDefault="009378BF" w:rsidP="007C3627">
      <w:pPr>
        <w:spacing w:after="0" w:line="20" w:lineRule="atLeast"/>
        <w:jc w:val="center"/>
        <w:rPr>
          <w:rFonts w:ascii="Times New Roman" w:hAnsi="Times New Roman"/>
          <w:b/>
          <w:color w:val="000000"/>
          <w:sz w:val="28"/>
          <w:szCs w:val="28"/>
        </w:rPr>
      </w:pPr>
      <w:r w:rsidRPr="007C3627">
        <w:rPr>
          <w:rFonts w:ascii="Times New Roman" w:hAnsi="Times New Roman"/>
          <w:b/>
          <w:color w:val="000000"/>
          <w:sz w:val="28"/>
          <w:szCs w:val="28"/>
        </w:rPr>
        <w:t>Ознакомление с миром природы.</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Расширять и систематизировать знания о домашних, зимующих и перелетных птицах; домашних животных и обитателях уголка природы.</w:t>
      </w:r>
      <w:r>
        <w:rPr>
          <w:rFonts w:ascii="Times New Roman" w:hAnsi="Times New Roman"/>
          <w:color w:val="000000"/>
          <w:sz w:val="28"/>
          <w:szCs w:val="28"/>
        </w:rPr>
        <w:t xml:space="preserve"> </w:t>
      </w:r>
      <w:r w:rsidRPr="007C3627">
        <w:rPr>
          <w:rFonts w:ascii="Times New Roman" w:hAnsi="Times New Roman"/>
          <w:color w:val="000000"/>
          <w:sz w:val="28"/>
          <w:szCs w:val="28"/>
        </w:rPr>
        <w:t>Дать детям более полные представления о диких животных и особенностях их приспособления к окружающей среде.</w:t>
      </w:r>
    </w:p>
    <w:p w:rsidR="009378BF"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 xml:space="preserve">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w:t>
      </w:r>
    </w:p>
    <w:p w:rsidR="009378BF" w:rsidRDefault="009378BF" w:rsidP="007C3627">
      <w:pPr>
        <w:spacing w:after="0" w:line="20" w:lineRule="atLeast"/>
        <w:jc w:val="both"/>
        <w:rPr>
          <w:rFonts w:ascii="Times New Roman" w:hAnsi="Times New Roman"/>
          <w:color w:val="000000"/>
          <w:sz w:val="28"/>
          <w:szCs w:val="28"/>
        </w:rPr>
      </w:pPr>
    </w:p>
    <w:p w:rsidR="009378BF" w:rsidRDefault="009378BF" w:rsidP="007C3627">
      <w:pPr>
        <w:spacing w:after="0" w:line="20" w:lineRule="atLeast"/>
        <w:jc w:val="both"/>
        <w:rPr>
          <w:rFonts w:ascii="Times New Roman" w:hAnsi="Times New Roman"/>
          <w:color w:val="000000"/>
          <w:sz w:val="28"/>
          <w:szCs w:val="28"/>
        </w:rPr>
      </w:pPr>
    </w:p>
    <w:p w:rsidR="009378BF"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дуплах, ульях). Знакомить с некоторыми формами защиты земноводных и пресмыкающихся от врагов (например, уж отпугивает врагов шипением и т. п.).</w:t>
      </w:r>
      <w:r>
        <w:rPr>
          <w:rFonts w:ascii="Times New Roman" w:hAnsi="Times New Roman"/>
          <w:color w:val="000000"/>
          <w:sz w:val="28"/>
          <w:szCs w:val="28"/>
        </w:rPr>
        <w:t xml:space="preserve"> </w:t>
      </w:r>
      <w:r w:rsidRPr="007C3627">
        <w:rPr>
          <w:rFonts w:ascii="Times New Roman" w:hAnsi="Times New Roman"/>
          <w:color w:val="000000"/>
          <w:sz w:val="28"/>
          <w:szCs w:val="28"/>
        </w:rPr>
        <w:t>Формировать умение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r>
        <w:rPr>
          <w:rFonts w:ascii="Times New Roman" w:hAnsi="Times New Roman"/>
          <w:color w:val="000000"/>
          <w:sz w:val="28"/>
          <w:szCs w:val="28"/>
        </w:rPr>
        <w:t xml:space="preserve"> </w:t>
      </w:r>
      <w:r w:rsidRPr="007C3627">
        <w:rPr>
          <w:rFonts w:ascii="Times New Roman" w:hAnsi="Times New Roman"/>
          <w:color w:val="000000"/>
          <w:sz w:val="28"/>
          <w:szCs w:val="28"/>
        </w:rPr>
        <w:t>Развивать интерес к родному краю. Воспитывать уважение к труду сельских жителей (земледельцев, механизаторов, лесничих и др.).</w:t>
      </w:r>
      <w:r>
        <w:rPr>
          <w:rFonts w:ascii="Times New Roman" w:hAnsi="Times New Roman"/>
          <w:color w:val="000000"/>
          <w:sz w:val="28"/>
          <w:szCs w:val="28"/>
        </w:rPr>
        <w:t xml:space="preserve"> </w:t>
      </w:r>
      <w:r w:rsidRPr="007C3627">
        <w:rPr>
          <w:rFonts w:ascii="Times New Roman" w:hAnsi="Times New Roman"/>
          <w:color w:val="000000"/>
          <w:sz w:val="28"/>
          <w:szCs w:val="28"/>
        </w:rPr>
        <w:t xml:space="preserve">Формировать умение обобщать и систематизировать представления о временах </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года.</w:t>
      </w:r>
      <w:r>
        <w:rPr>
          <w:rFonts w:ascii="Times New Roman" w:hAnsi="Times New Roman"/>
          <w:color w:val="000000"/>
          <w:sz w:val="28"/>
          <w:szCs w:val="28"/>
        </w:rPr>
        <w:t xml:space="preserve"> </w:t>
      </w:r>
      <w:r w:rsidRPr="007C3627">
        <w:rPr>
          <w:rFonts w:ascii="Times New Roman" w:hAnsi="Times New Roman"/>
          <w:color w:val="000000"/>
          <w:sz w:val="28"/>
          <w:szCs w:val="28"/>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r>
        <w:rPr>
          <w:rFonts w:ascii="Times New Roman" w:hAnsi="Times New Roman"/>
          <w:color w:val="000000"/>
          <w:sz w:val="28"/>
          <w:szCs w:val="28"/>
        </w:rPr>
        <w:t xml:space="preserve"> </w:t>
      </w:r>
      <w:r w:rsidRPr="007C3627">
        <w:rPr>
          <w:rFonts w:ascii="Times New Roman" w:hAnsi="Times New Roman"/>
          <w:color w:val="000000"/>
          <w:sz w:val="28"/>
          <w:szCs w:val="28"/>
        </w:rPr>
        <w:t>Закреплять умение передавать свое отношение к природе в рассказах и продуктивных видах деятельности. Объяснить, что в природе все взаимосвязано.</w:t>
      </w:r>
      <w:r>
        <w:rPr>
          <w:rFonts w:ascii="Times New Roman" w:hAnsi="Times New Roman"/>
          <w:color w:val="000000"/>
          <w:sz w:val="28"/>
          <w:szCs w:val="28"/>
        </w:rPr>
        <w:t xml:space="preserve"> </w:t>
      </w:r>
      <w:r w:rsidRPr="007C3627">
        <w:rPr>
          <w:rFonts w:ascii="Times New Roman" w:hAnsi="Times New Roman"/>
          <w:color w:val="000000"/>
          <w:sz w:val="28"/>
          <w:szCs w:val="28"/>
        </w:rPr>
        <w:t>Формировать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r>
        <w:rPr>
          <w:rFonts w:ascii="Times New Roman" w:hAnsi="Times New Roman"/>
          <w:color w:val="000000"/>
          <w:sz w:val="28"/>
          <w:szCs w:val="28"/>
        </w:rPr>
        <w:t xml:space="preserve"> </w:t>
      </w:r>
      <w:r w:rsidRPr="007C3627">
        <w:rPr>
          <w:rFonts w:ascii="Times New Roman" w:hAnsi="Times New Roman"/>
          <w:color w:val="000000"/>
          <w:sz w:val="28"/>
          <w:szCs w:val="28"/>
        </w:rPr>
        <w:t>Закреплять умение правильно вести себя в природе (любоваться красотой природы, наблюдать за растениями и животными, не нанося им вред).</w:t>
      </w:r>
      <w:r>
        <w:rPr>
          <w:rFonts w:ascii="Times New Roman" w:hAnsi="Times New Roman"/>
          <w:color w:val="000000"/>
          <w:sz w:val="28"/>
          <w:szCs w:val="28"/>
        </w:rPr>
        <w:t xml:space="preserve"> </w:t>
      </w:r>
      <w:r w:rsidRPr="007C3627">
        <w:rPr>
          <w:rFonts w:ascii="Times New Roman" w:hAnsi="Times New Roman"/>
          <w:color w:val="000000"/>
          <w:sz w:val="28"/>
          <w:szCs w:val="28"/>
        </w:rPr>
        <w:t>Оформлять альбомы о временах года: подбирать картинки, фотографии, детские рисунки и рассказы.</w:t>
      </w:r>
    </w:p>
    <w:p w:rsidR="009378BF" w:rsidRPr="007C3627" w:rsidRDefault="009378BF" w:rsidP="007C3627">
      <w:pPr>
        <w:spacing w:after="0" w:line="20" w:lineRule="atLeast"/>
        <w:jc w:val="center"/>
        <w:rPr>
          <w:rFonts w:ascii="Times New Roman" w:hAnsi="Times New Roman"/>
          <w:b/>
          <w:color w:val="000000"/>
          <w:sz w:val="28"/>
          <w:szCs w:val="28"/>
        </w:rPr>
      </w:pPr>
      <w:r w:rsidRPr="007C3627">
        <w:rPr>
          <w:rFonts w:ascii="Times New Roman" w:hAnsi="Times New Roman"/>
          <w:b/>
          <w:color w:val="000000"/>
          <w:sz w:val="28"/>
          <w:szCs w:val="28"/>
        </w:rPr>
        <w:t>Сезонные наблюдения</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Осень</w:t>
      </w:r>
      <w:r w:rsidRPr="007C3627">
        <w:rPr>
          <w:rFonts w:ascii="Times New Roman" w:hAnsi="Times New Roman"/>
          <w:color w:val="000000"/>
          <w:sz w:val="28"/>
          <w:szCs w:val="28"/>
        </w:rPr>
        <w:t>.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Показать обрезку кустарников, рассказать, для чего это делают. Привлекать к высаживанию садовых растений (настурция, астры) в горшки.</w:t>
      </w:r>
      <w:r>
        <w:rPr>
          <w:rFonts w:ascii="Times New Roman" w:hAnsi="Times New Roman"/>
          <w:color w:val="000000"/>
          <w:sz w:val="28"/>
          <w:szCs w:val="28"/>
        </w:rPr>
        <w:t xml:space="preserve"> </w:t>
      </w:r>
      <w:r w:rsidRPr="007C3627">
        <w:rPr>
          <w:rFonts w:ascii="Times New Roman" w:hAnsi="Times New Roman"/>
          <w:color w:val="000000"/>
          <w:sz w:val="28"/>
          <w:szCs w:val="28"/>
        </w:rPr>
        <w:t>Формировать умение собирать природный материал (семена, шишки, желуди, листья) для изготовления поделок.</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Зима</w:t>
      </w:r>
      <w:r w:rsidRPr="007C3627">
        <w:rPr>
          <w:rFonts w:ascii="Times New Roman" w:hAnsi="Times New Roman"/>
          <w:color w:val="000000"/>
          <w:sz w:val="28"/>
          <w:szCs w:val="28"/>
        </w:rPr>
        <w:t xml:space="preserve">. Обогащать представления детей о сезонных изменениях в природе (самые короткие дни и длинные ночи, холодно, мороз, гололед и т. д.). </w:t>
      </w:r>
      <w:r>
        <w:rPr>
          <w:rFonts w:ascii="Times New Roman" w:hAnsi="Times New Roman"/>
          <w:color w:val="000000"/>
          <w:sz w:val="28"/>
          <w:szCs w:val="28"/>
        </w:rPr>
        <w:t xml:space="preserve"> </w:t>
      </w:r>
      <w:r w:rsidRPr="007C3627">
        <w:rPr>
          <w:rFonts w:ascii="Times New Roman" w:hAnsi="Times New Roman"/>
          <w:color w:val="000000"/>
          <w:sz w:val="28"/>
          <w:szCs w:val="28"/>
        </w:rPr>
        <w:t>Обращать внимание детей на то, что на некоторых деревьях долго сохраняются плоды (на рябине, ели и т. д.). Объяснить, что это корм для птиц.  Формировать умение определять свойства снега (холодный, пушистый, рассыпается, липкий и др.; из влажного, тяжелого снега лучше делать постройки).</w:t>
      </w:r>
      <w:r>
        <w:rPr>
          <w:rFonts w:ascii="Times New Roman" w:hAnsi="Times New Roman"/>
          <w:color w:val="000000"/>
          <w:sz w:val="28"/>
          <w:szCs w:val="28"/>
        </w:rPr>
        <w:t xml:space="preserve"> </w:t>
      </w:r>
      <w:r w:rsidRPr="007C3627">
        <w:rPr>
          <w:rFonts w:ascii="Times New Roman" w:hAnsi="Times New Roman"/>
          <w:color w:val="000000"/>
          <w:sz w:val="28"/>
          <w:szCs w:val="28"/>
        </w:rPr>
        <w:t>Формировать умение детей замечать, что в феврале погода меняется (то светит солнце, то дует ветер, то идет снег, на крышах домов появляются сосульки).</w:t>
      </w:r>
      <w:r>
        <w:rPr>
          <w:rFonts w:ascii="Times New Roman" w:hAnsi="Times New Roman"/>
          <w:color w:val="000000"/>
          <w:sz w:val="28"/>
          <w:szCs w:val="28"/>
        </w:rPr>
        <w:t xml:space="preserve"> </w:t>
      </w:r>
      <w:r w:rsidRPr="007C3627">
        <w:rPr>
          <w:rFonts w:ascii="Times New Roman" w:hAnsi="Times New Roman"/>
          <w:color w:val="000000"/>
          <w:sz w:val="28"/>
          <w:szCs w:val="28"/>
        </w:rPr>
        <w:t>Рассказать, что 22 декабря — самый короткий день в году.</w:t>
      </w:r>
      <w:r>
        <w:rPr>
          <w:rFonts w:ascii="Times New Roman" w:hAnsi="Times New Roman"/>
          <w:color w:val="000000"/>
          <w:sz w:val="28"/>
          <w:szCs w:val="28"/>
        </w:rPr>
        <w:t xml:space="preserve"> </w:t>
      </w:r>
      <w:r w:rsidRPr="007C3627">
        <w:rPr>
          <w:rFonts w:ascii="Times New Roman" w:hAnsi="Times New Roman"/>
          <w:color w:val="000000"/>
          <w:sz w:val="28"/>
          <w:szCs w:val="28"/>
        </w:rPr>
        <w:t xml:space="preserve"> Привлекать к посадке семян овса для птиц.</w:t>
      </w:r>
    </w:p>
    <w:p w:rsidR="009378BF" w:rsidRDefault="009378BF" w:rsidP="007C3627">
      <w:pPr>
        <w:spacing w:after="0" w:line="20" w:lineRule="atLeast"/>
        <w:jc w:val="both"/>
        <w:rPr>
          <w:rFonts w:ascii="Times New Roman" w:hAnsi="Times New Roman"/>
          <w:b/>
          <w:color w:val="000000"/>
          <w:sz w:val="28"/>
          <w:szCs w:val="28"/>
        </w:rPr>
      </w:pPr>
    </w:p>
    <w:p w:rsidR="009378BF" w:rsidRDefault="009378BF" w:rsidP="007C3627">
      <w:pPr>
        <w:spacing w:after="0" w:line="20" w:lineRule="atLeast"/>
        <w:jc w:val="both"/>
        <w:rPr>
          <w:rFonts w:ascii="Times New Roman" w:hAnsi="Times New Roman"/>
          <w:b/>
          <w:color w:val="000000"/>
          <w:sz w:val="28"/>
          <w:szCs w:val="28"/>
        </w:rPr>
      </w:pPr>
    </w:p>
    <w:p w:rsidR="009378BF" w:rsidRDefault="009378BF" w:rsidP="007C3627">
      <w:pPr>
        <w:spacing w:after="0" w:line="20" w:lineRule="atLeast"/>
        <w:jc w:val="both"/>
        <w:rPr>
          <w:rFonts w:ascii="Times New Roman" w:hAnsi="Times New Roman"/>
          <w:b/>
          <w:color w:val="000000"/>
          <w:sz w:val="28"/>
          <w:szCs w:val="28"/>
        </w:rPr>
      </w:pP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Весна.</w:t>
      </w:r>
      <w:r w:rsidRPr="007C3627">
        <w:rPr>
          <w:rFonts w:ascii="Times New Roman" w:hAnsi="Times New Roman"/>
          <w:color w:val="000000"/>
          <w:sz w:val="28"/>
          <w:szCs w:val="28"/>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r>
        <w:rPr>
          <w:rFonts w:ascii="Times New Roman" w:hAnsi="Times New Roman"/>
          <w:color w:val="000000"/>
          <w:sz w:val="28"/>
          <w:szCs w:val="28"/>
        </w:rPr>
        <w:t xml:space="preserve"> </w:t>
      </w:r>
      <w:r w:rsidRPr="007C3627">
        <w:rPr>
          <w:rFonts w:ascii="Times New Roman" w:hAnsi="Times New Roman"/>
          <w:color w:val="000000"/>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r>
        <w:rPr>
          <w:rFonts w:ascii="Times New Roman" w:hAnsi="Times New Roman"/>
          <w:color w:val="000000"/>
          <w:sz w:val="28"/>
          <w:szCs w:val="28"/>
        </w:rPr>
        <w:t xml:space="preserve"> </w:t>
      </w:r>
      <w:r w:rsidRPr="007C3627">
        <w:rPr>
          <w:rFonts w:ascii="Times New Roman" w:hAnsi="Times New Roman"/>
          <w:color w:val="000000"/>
          <w:sz w:val="28"/>
          <w:szCs w:val="28"/>
        </w:rPr>
        <w:t>Наблюдать, как высаживают, обрезают деревья и кустарники.</w:t>
      </w:r>
      <w:r>
        <w:rPr>
          <w:rFonts w:ascii="Times New Roman" w:hAnsi="Times New Roman"/>
          <w:color w:val="000000"/>
          <w:sz w:val="28"/>
          <w:szCs w:val="28"/>
        </w:rPr>
        <w:t xml:space="preserve"> </w:t>
      </w:r>
      <w:r w:rsidRPr="007C3627">
        <w:rPr>
          <w:rFonts w:ascii="Times New Roman" w:hAnsi="Times New Roman"/>
          <w:color w:val="000000"/>
          <w:sz w:val="28"/>
          <w:szCs w:val="28"/>
        </w:rPr>
        <w:t>Формировать умение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r>
        <w:rPr>
          <w:rFonts w:ascii="Times New Roman" w:hAnsi="Times New Roman"/>
          <w:color w:val="000000"/>
          <w:sz w:val="28"/>
          <w:szCs w:val="28"/>
        </w:rPr>
        <w:t xml:space="preserve"> </w:t>
      </w:r>
      <w:r w:rsidRPr="007C3627">
        <w:rPr>
          <w:rFonts w:ascii="Times New Roman" w:hAnsi="Times New Roman"/>
          <w:color w:val="000000"/>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Лето</w:t>
      </w:r>
      <w:r w:rsidRPr="007C3627">
        <w:rPr>
          <w:rFonts w:ascii="Times New Roman" w:hAnsi="Times New Roman"/>
          <w:color w:val="000000"/>
          <w:sz w:val="28"/>
          <w:szCs w:val="28"/>
        </w:rPr>
        <w:t>.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r>
        <w:rPr>
          <w:rFonts w:ascii="Times New Roman" w:hAnsi="Times New Roman"/>
          <w:color w:val="000000"/>
          <w:sz w:val="28"/>
          <w:szCs w:val="28"/>
        </w:rPr>
        <w:t xml:space="preserve"> </w:t>
      </w:r>
      <w:r w:rsidRPr="007C3627">
        <w:rPr>
          <w:rFonts w:ascii="Times New Roman" w:hAnsi="Times New Roman"/>
          <w:color w:val="000000"/>
          <w:sz w:val="28"/>
          <w:szCs w:val="28"/>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Рассказать о том, что 22 июня — день летнего солнцестояния (самый долгий день в году: с этого дня ночь удлиняется, а день идет на убыль).</w:t>
      </w:r>
      <w:r>
        <w:rPr>
          <w:rFonts w:ascii="Times New Roman" w:hAnsi="Times New Roman"/>
          <w:color w:val="000000"/>
          <w:sz w:val="28"/>
          <w:szCs w:val="28"/>
        </w:rPr>
        <w:t xml:space="preserve"> </w:t>
      </w:r>
      <w:r w:rsidRPr="007C3627">
        <w:rPr>
          <w:rFonts w:ascii="Times New Roman" w:hAnsi="Times New Roman"/>
          <w:color w:val="000000"/>
          <w:sz w:val="28"/>
          <w:szCs w:val="28"/>
        </w:rPr>
        <w:t>Знакомить с трудом людей на полях, в садах и огородах. Воспитывать желание помогать взрослым.</w:t>
      </w:r>
    </w:p>
    <w:p w:rsidR="009378BF" w:rsidRPr="007C3627" w:rsidRDefault="009378BF" w:rsidP="007C3627">
      <w:pPr>
        <w:spacing w:after="0" w:line="20" w:lineRule="atLeast"/>
        <w:jc w:val="center"/>
        <w:rPr>
          <w:rFonts w:ascii="Times New Roman" w:hAnsi="Times New Roman"/>
          <w:b/>
          <w:color w:val="000000"/>
          <w:sz w:val="28"/>
          <w:szCs w:val="28"/>
        </w:rPr>
      </w:pPr>
      <w:r w:rsidRPr="007C3627">
        <w:rPr>
          <w:rFonts w:ascii="Times New Roman" w:hAnsi="Times New Roman"/>
          <w:b/>
          <w:color w:val="000000"/>
          <w:sz w:val="28"/>
          <w:szCs w:val="28"/>
        </w:rPr>
        <w:t>Образовательная область «РЕЧЕВОЕ РАЗВИТИЕ»</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грамоте»1.</w:t>
      </w:r>
    </w:p>
    <w:p w:rsidR="009378BF" w:rsidRPr="007C3627" w:rsidRDefault="009378BF" w:rsidP="007C3627">
      <w:pPr>
        <w:spacing w:after="0" w:line="20" w:lineRule="atLeast"/>
        <w:jc w:val="both"/>
        <w:rPr>
          <w:rFonts w:ascii="Times New Roman" w:hAnsi="Times New Roman"/>
          <w:b/>
          <w:color w:val="000000"/>
          <w:sz w:val="28"/>
          <w:szCs w:val="28"/>
        </w:rPr>
      </w:pPr>
      <w:r w:rsidRPr="007C3627">
        <w:rPr>
          <w:rFonts w:ascii="Times New Roman" w:hAnsi="Times New Roman"/>
          <w:b/>
          <w:color w:val="000000"/>
          <w:sz w:val="28"/>
          <w:szCs w:val="28"/>
        </w:rPr>
        <w:t>Основные цели и задачи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Развитие речи</w:t>
      </w:r>
      <w:r w:rsidRPr="007C3627">
        <w:rPr>
          <w:rFonts w:ascii="Times New Roman" w:hAnsi="Times New Roman"/>
          <w:color w:val="000000"/>
          <w:sz w:val="28"/>
          <w:szCs w:val="28"/>
        </w:rPr>
        <w:t>. Развитие свободного общения с взрослыми и детьми, овладение конструктивными способами и средствами взаимодействия с окружающими.</w:t>
      </w:r>
      <w:r>
        <w:rPr>
          <w:rFonts w:ascii="Times New Roman" w:hAnsi="Times New Roman"/>
          <w:color w:val="000000"/>
          <w:sz w:val="28"/>
          <w:szCs w:val="28"/>
        </w:rPr>
        <w:t xml:space="preserve"> </w:t>
      </w:r>
      <w:r w:rsidRPr="007C3627">
        <w:rPr>
          <w:rFonts w:ascii="Times New Roman" w:hAnsi="Times New Roman"/>
          <w:color w:val="000000"/>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Практическое овладение воспитанниками нормами речи.</w:t>
      </w:r>
    </w:p>
    <w:p w:rsidR="009378BF" w:rsidRDefault="009378BF" w:rsidP="007C3627">
      <w:pPr>
        <w:spacing w:after="0" w:line="20" w:lineRule="atLeast"/>
        <w:jc w:val="both"/>
        <w:rPr>
          <w:rFonts w:ascii="Times New Roman" w:hAnsi="Times New Roman"/>
          <w:b/>
          <w:color w:val="000000"/>
          <w:sz w:val="28"/>
          <w:szCs w:val="28"/>
        </w:rPr>
      </w:pPr>
    </w:p>
    <w:p w:rsidR="009378BF" w:rsidRDefault="009378BF" w:rsidP="007C3627">
      <w:pPr>
        <w:spacing w:after="0" w:line="20" w:lineRule="atLeast"/>
        <w:jc w:val="both"/>
        <w:rPr>
          <w:rFonts w:ascii="Times New Roman" w:hAnsi="Times New Roman"/>
          <w:b/>
          <w:color w:val="000000"/>
          <w:sz w:val="28"/>
          <w:szCs w:val="28"/>
        </w:rPr>
      </w:pPr>
    </w:p>
    <w:p w:rsidR="009378BF" w:rsidRDefault="009378BF" w:rsidP="007C3627">
      <w:pPr>
        <w:spacing w:after="0" w:line="20" w:lineRule="atLeast"/>
        <w:jc w:val="both"/>
        <w:rPr>
          <w:rFonts w:ascii="Times New Roman" w:hAnsi="Times New Roman"/>
          <w:b/>
          <w:color w:val="000000"/>
          <w:sz w:val="28"/>
          <w:szCs w:val="28"/>
        </w:rPr>
      </w:pP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Художественная литература</w:t>
      </w:r>
      <w:r w:rsidRPr="007C3627">
        <w:rPr>
          <w:rFonts w:ascii="Times New Roman" w:hAnsi="Times New Roman"/>
          <w:color w:val="000000"/>
          <w:sz w:val="28"/>
          <w:szCs w:val="28"/>
        </w:rPr>
        <w:t>. Воспитание интереса и любви к чтению; развитие литературной речи.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Воспитание желания и умения слушать художественные произведения, следить за развитием действия.</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Содержание психолого-педагогической работы</w:t>
      </w:r>
    </w:p>
    <w:p w:rsidR="009378BF" w:rsidRPr="007C3627" w:rsidRDefault="009378BF" w:rsidP="007C3627">
      <w:pPr>
        <w:spacing w:after="0" w:line="20" w:lineRule="atLeast"/>
        <w:jc w:val="center"/>
        <w:rPr>
          <w:rFonts w:ascii="Times New Roman" w:hAnsi="Times New Roman"/>
          <w:b/>
          <w:color w:val="000000"/>
          <w:sz w:val="28"/>
          <w:szCs w:val="28"/>
        </w:rPr>
      </w:pPr>
      <w:r w:rsidRPr="007C3627">
        <w:rPr>
          <w:rFonts w:ascii="Times New Roman" w:hAnsi="Times New Roman"/>
          <w:b/>
          <w:color w:val="000000"/>
          <w:sz w:val="28"/>
          <w:szCs w:val="28"/>
        </w:rPr>
        <w:t>Развитие речи.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Развивающая речевая среда. Приучать детей — будущих школьников — проявлять инициативу с целью получения новых знаний.</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Совершенствовать речь как средство общения.</w:t>
      </w:r>
      <w:r>
        <w:rPr>
          <w:rFonts w:ascii="Times New Roman" w:hAnsi="Times New Roman"/>
          <w:color w:val="000000"/>
          <w:sz w:val="28"/>
          <w:szCs w:val="28"/>
        </w:rPr>
        <w:t xml:space="preserve"> </w:t>
      </w:r>
      <w:r w:rsidRPr="007C3627">
        <w:rPr>
          <w:rFonts w:ascii="Times New Roman" w:hAnsi="Times New Roman"/>
          <w:color w:val="000000"/>
          <w:sz w:val="28"/>
          <w:szCs w:val="28"/>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r>
        <w:rPr>
          <w:rFonts w:ascii="Times New Roman" w:hAnsi="Times New Roman"/>
          <w:color w:val="000000"/>
          <w:sz w:val="28"/>
          <w:szCs w:val="28"/>
        </w:rPr>
        <w:t xml:space="preserve"> </w:t>
      </w:r>
      <w:r w:rsidRPr="007C3627">
        <w:rPr>
          <w:rFonts w:ascii="Times New Roman" w:hAnsi="Times New Roman"/>
          <w:color w:val="000000"/>
          <w:sz w:val="28"/>
          <w:szCs w:val="28"/>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9378BF" w:rsidRPr="007C3627" w:rsidRDefault="009378BF" w:rsidP="00E54373">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r>
        <w:rPr>
          <w:rFonts w:ascii="Times New Roman" w:hAnsi="Times New Roman"/>
          <w:color w:val="000000"/>
          <w:sz w:val="28"/>
          <w:szCs w:val="28"/>
        </w:rPr>
        <w:t xml:space="preserve"> </w:t>
      </w:r>
      <w:r w:rsidRPr="007C3627">
        <w:rPr>
          <w:rFonts w:ascii="Times New Roman" w:hAnsi="Times New Roman"/>
          <w:color w:val="000000"/>
          <w:sz w:val="28"/>
          <w:szCs w:val="28"/>
        </w:rPr>
        <w:t>Продолжать формировать умение отстаивать свою точку зрения.</w:t>
      </w:r>
      <w:r>
        <w:rPr>
          <w:rFonts w:ascii="Times New Roman" w:hAnsi="Times New Roman"/>
          <w:color w:val="000000"/>
          <w:sz w:val="28"/>
          <w:szCs w:val="28"/>
        </w:rPr>
        <w:t xml:space="preserve"> </w:t>
      </w:r>
      <w:r w:rsidRPr="007C3627">
        <w:rPr>
          <w:rFonts w:ascii="Times New Roman" w:hAnsi="Times New Roman"/>
          <w:color w:val="000000"/>
          <w:sz w:val="28"/>
          <w:szCs w:val="28"/>
        </w:rPr>
        <w:t>Помогать осваивать формы речевого этикета.</w:t>
      </w:r>
      <w:r>
        <w:rPr>
          <w:rFonts w:ascii="Times New Roman" w:hAnsi="Times New Roman"/>
          <w:color w:val="000000"/>
          <w:sz w:val="28"/>
          <w:szCs w:val="28"/>
        </w:rPr>
        <w:t xml:space="preserve"> </w:t>
      </w:r>
      <w:r w:rsidRPr="007C3627">
        <w:rPr>
          <w:rFonts w:ascii="Times New Roman" w:hAnsi="Times New Roman"/>
          <w:color w:val="000000"/>
          <w:sz w:val="28"/>
          <w:szCs w:val="28"/>
        </w:rPr>
        <w:t>Продолжать содержательно, эмоционально рассказывать детям об интересных фактах и событиях.</w:t>
      </w:r>
      <w:r>
        <w:rPr>
          <w:rFonts w:ascii="Times New Roman" w:hAnsi="Times New Roman"/>
          <w:color w:val="000000"/>
          <w:sz w:val="28"/>
          <w:szCs w:val="28"/>
        </w:rPr>
        <w:t xml:space="preserve"> </w:t>
      </w:r>
      <w:r w:rsidRPr="007C3627">
        <w:rPr>
          <w:rFonts w:ascii="Times New Roman" w:hAnsi="Times New Roman"/>
          <w:color w:val="000000"/>
          <w:sz w:val="28"/>
          <w:szCs w:val="28"/>
        </w:rPr>
        <w:t>Приучать детей к самостоятельности суждений.</w:t>
      </w:r>
    </w:p>
    <w:p w:rsidR="009378BF" w:rsidRPr="007C3627" w:rsidRDefault="009378BF" w:rsidP="007C3627">
      <w:pPr>
        <w:tabs>
          <w:tab w:val="left" w:pos="15876"/>
        </w:tabs>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Формирование словаря. Продолжать работу по обогащению бытового, природоведческого, обществоведческого словаря детей.</w:t>
      </w:r>
    </w:p>
    <w:p w:rsidR="009378BF" w:rsidRPr="007C3627" w:rsidRDefault="009378BF" w:rsidP="007C3627">
      <w:pPr>
        <w:tabs>
          <w:tab w:val="left" w:pos="15876"/>
        </w:tabs>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Побуждать детей интересоваться смыслом слова.</w:t>
      </w:r>
      <w:r>
        <w:rPr>
          <w:rFonts w:ascii="Times New Roman" w:hAnsi="Times New Roman"/>
          <w:color w:val="000000"/>
          <w:sz w:val="28"/>
          <w:szCs w:val="28"/>
        </w:rPr>
        <w:t xml:space="preserve"> </w:t>
      </w:r>
      <w:r w:rsidRPr="007C3627">
        <w:rPr>
          <w:rFonts w:ascii="Times New Roman" w:hAnsi="Times New Roman"/>
          <w:color w:val="000000"/>
          <w:sz w:val="28"/>
          <w:szCs w:val="28"/>
        </w:rPr>
        <w:t>Совершенствовать умение использовать разные части речи в точном соответствии с их значением и целью высказывания.</w:t>
      </w:r>
      <w:r>
        <w:rPr>
          <w:rFonts w:ascii="Times New Roman" w:hAnsi="Times New Roman"/>
          <w:color w:val="000000"/>
          <w:sz w:val="28"/>
          <w:szCs w:val="28"/>
        </w:rPr>
        <w:t xml:space="preserve"> </w:t>
      </w:r>
      <w:r w:rsidRPr="007C3627">
        <w:rPr>
          <w:rFonts w:ascii="Times New Roman" w:hAnsi="Times New Roman"/>
          <w:color w:val="000000"/>
          <w:sz w:val="28"/>
          <w:szCs w:val="28"/>
        </w:rPr>
        <w:t>Помогать детям осваивать выразительные средства языка.</w:t>
      </w:r>
    </w:p>
    <w:p w:rsidR="009378BF" w:rsidRPr="007C3627" w:rsidRDefault="009378BF" w:rsidP="007C3627">
      <w:pPr>
        <w:tabs>
          <w:tab w:val="left" w:pos="15876"/>
        </w:tabs>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Звуковая культура речи.</w:t>
      </w:r>
      <w:r w:rsidRPr="007C3627">
        <w:rPr>
          <w:rFonts w:ascii="Times New Roman" w:hAnsi="Times New Roman"/>
          <w:color w:val="000000"/>
          <w:sz w:val="28"/>
          <w:szCs w:val="28"/>
        </w:rPr>
        <w:t xml:space="preserve"> Совершенствовать умение различать на слух и в произношении все звуки родного языка. Отрабатывать дикцию: Формировать умение детей внятно и отчетливо произносить слова и словосочетания с естественными интонациями.</w:t>
      </w:r>
      <w:r>
        <w:rPr>
          <w:rFonts w:ascii="Times New Roman" w:hAnsi="Times New Roman"/>
          <w:color w:val="000000"/>
          <w:sz w:val="28"/>
          <w:szCs w:val="28"/>
        </w:rPr>
        <w:t xml:space="preserve"> </w:t>
      </w:r>
      <w:r w:rsidRPr="007C3627">
        <w:rPr>
          <w:rFonts w:ascii="Times New Roman" w:hAnsi="Times New Roman"/>
          <w:color w:val="000000"/>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r>
        <w:rPr>
          <w:rFonts w:ascii="Times New Roman" w:hAnsi="Times New Roman"/>
          <w:color w:val="000000"/>
          <w:sz w:val="28"/>
          <w:szCs w:val="28"/>
        </w:rPr>
        <w:t xml:space="preserve"> </w:t>
      </w:r>
      <w:r w:rsidRPr="007C3627">
        <w:rPr>
          <w:rFonts w:ascii="Times New Roman" w:hAnsi="Times New Roman"/>
          <w:color w:val="000000"/>
          <w:sz w:val="28"/>
          <w:szCs w:val="28"/>
        </w:rPr>
        <w:t>Отрабатывать интонационную выразительность речи.</w:t>
      </w:r>
    </w:p>
    <w:p w:rsidR="009378BF" w:rsidRPr="007C3627" w:rsidRDefault="009378BF" w:rsidP="007C3627">
      <w:pPr>
        <w:tabs>
          <w:tab w:val="left" w:pos="15876"/>
        </w:tabs>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Грамматический строй речи. Продолжать упражнять детей в согласовании слов в предложении.</w:t>
      </w:r>
      <w:r>
        <w:rPr>
          <w:rFonts w:ascii="Times New Roman" w:hAnsi="Times New Roman"/>
          <w:color w:val="000000"/>
          <w:sz w:val="28"/>
          <w:szCs w:val="28"/>
        </w:rPr>
        <w:t xml:space="preserve"> </w:t>
      </w:r>
      <w:r w:rsidRPr="007C3627">
        <w:rPr>
          <w:rFonts w:ascii="Times New Roman" w:hAnsi="Times New Roman"/>
          <w:color w:val="000000"/>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r>
        <w:rPr>
          <w:rFonts w:ascii="Times New Roman" w:hAnsi="Times New Roman"/>
          <w:color w:val="000000"/>
          <w:sz w:val="28"/>
          <w:szCs w:val="28"/>
        </w:rPr>
        <w:t xml:space="preserve"> </w:t>
      </w:r>
      <w:r w:rsidRPr="007C3627">
        <w:rPr>
          <w:rFonts w:ascii="Times New Roman" w:hAnsi="Times New Roman"/>
          <w:color w:val="000000"/>
          <w:sz w:val="28"/>
          <w:szCs w:val="28"/>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9378BF" w:rsidRDefault="009378BF" w:rsidP="007C3627">
      <w:pPr>
        <w:tabs>
          <w:tab w:val="left" w:pos="15876"/>
        </w:tabs>
        <w:spacing w:after="0" w:line="20" w:lineRule="atLeast"/>
        <w:jc w:val="both"/>
        <w:rPr>
          <w:rFonts w:ascii="Times New Roman" w:hAnsi="Times New Roman"/>
          <w:b/>
          <w:color w:val="000000"/>
          <w:sz w:val="28"/>
          <w:szCs w:val="28"/>
        </w:rPr>
      </w:pPr>
    </w:p>
    <w:p w:rsidR="009378BF" w:rsidRDefault="009378BF" w:rsidP="007C3627">
      <w:pPr>
        <w:tabs>
          <w:tab w:val="left" w:pos="15876"/>
        </w:tabs>
        <w:spacing w:after="0" w:line="20" w:lineRule="atLeast"/>
        <w:jc w:val="both"/>
        <w:rPr>
          <w:rFonts w:ascii="Times New Roman" w:hAnsi="Times New Roman"/>
          <w:b/>
          <w:color w:val="000000"/>
          <w:sz w:val="28"/>
          <w:szCs w:val="28"/>
        </w:rPr>
      </w:pPr>
    </w:p>
    <w:p w:rsidR="009378BF" w:rsidRPr="007C3627" w:rsidRDefault="009378BF" w:rsidP="007C3627">
      <w:pPr>
        <w:tabs>
          <w:tab w:val="left" w:pos="15876"/>
        </w:tabs>
        <w:spacing w:after="0" w:line="20" w:lineRule="atLeast"/>
        <w:jc w:val="both"/>
        <w:rPr>
          <w:rFonts w:ascii="Times New Roman" w:hAnsi="Times New Roman"/>
          <w:color w:val="000000"/>
          <w:sz w:val="28"/>
          <w:szCs w:val="28"/>
        </w:rPr>
      </w:pPr>
      <w:r>
        <w:rPr>
          <w:rFonts w:ascii="Times New Roman" w:hAnsi="Times New Roman"/>
          <w:b/>
          <w:color w:val="000000"/>
          <w:sz w:val="28"/>
          <w:szCs w:val="28"/>
        </w:rPr>
        <w:t>Св</w:t>
      </w:r>
      <w:r w:rsidRPr="007C3627">
        <w:rPr>
          <w:rFonts w:ascii="Times New Roman" w:hAnsi="Times New Roman"/>
          <w:b/>
          <w:color w:val="000000"/>
          <w:sz w:val="28"/>
          <w:szCs w:val="28"/>
        </w:rPr>
        <w:t>язная речь</w:t>
      </w:r>
      <w:r w:rsidRPr="007C3627">
        <w:rPr>
          <w:rFonts w:ascii="Times New Roman" w:hAnsi="Times New Roman"/>
          <w:color w:val="000000"/>
          <w:sz w:val="28"/>
          <w:szCs w:val="28"/>
        </w:rPr>
        <w:t>. Продолжать совершенствовать диалогическую и моно-логическую формы речи.</w:t>
      </w:r>
    </w:p>
    <w:p w:rsidR="009378BF"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r>
        <w:rPr>
          <w:rFonts w:ascii="Times New Roman" w:hAnsi="Times New Roman"/>
          <w:color w:val="000000"/>
          <w:sz w:val="28"/>
          <w:szCs w:val="28"/>
        </w:rPr>
        <w:t xml:space="preserve"> </w:t>
      </w:r>
      <w:r w:rsidRPr="007C3627">
        <w:rPr>
          <w:rFonts w:ascii="Times New Roman" w:hAnsi="Times New Roman"/>
          <w:color w:val="000000"/>
          <w:sz w:val="28"/>
          <w:szCs w:val="28"/>
        </w:rPr>
        <w:t>Продолжать учить содержательно и выразительно пересказывать литературные тексты, драматизировать их.</w:t>
      </w:r>
      <w:r>
        <w:rPr>
          <w:rFonts w:ascii="Times New Roman" w:hAnsi="Times New Roman"/>
          <w:color w:val="000000"/>
          <w:sz w:val="28"/>
          <w:szCs w:val="28"/>
        </w:rPr>
        <w:t xml:space="preserve"> </w:t>
      </w:r>
      <w:r w:rsidRPr="007C3627">
        <w:rPr>
          <w:rFonts w:ascii="Times New Roman" w:hAnsi="Times New Roman"/>
          <w:color w:val="000000"/>
          <w:sz w:val="28"/>
          <w:szCs w:val="28"/>
        </w:rPr>
        <w:t xml:space="preserve">Совершенствовать умение составлять рассказы о предметах, о </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содержании картины, по набору картинок с последовательно развивающимся действием. Помогать составлять план рассказа и придерживаться его.</w:t>
      </w:r>
      <w:r>
        <w:rPr>
          <w:rFonts w:ascii="Times New Roman" w:hAnsi="Times New Roman"/>
          <w:color w:val="000000"/>
          <w:sz w:val="28"/>
          <w:szCs w:val="28"/>
        </w:rPr>
        <w:t xml:space="preserve"> </w:t>
      </w:r>
      <w:r w:rsidRPr="007C3627">
        <w:rPr>
          <w:rFonts w:ascii="Times New Roman" w:hAnsi="Times New Roman"/>
          <w:color w:val="000000"/>
          <w:sz w:val="28"/>
          <w:szCs w:val="28"/>
        </w:rPr>
        <w:t>Развивать умение составлять рассказы из личного опыта.</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Продолжать совершенствовать умение сочинять короткие сказки на заданную тему.</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Подготовка к обучению грамоте. Дать представления о предложении (без грамматического определения).</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r>
        <w:rPr>
          <w:rFonts w:ascii="Times New Roman" w:hAnsi="Times New Roman"/>
          <w:color w:val="000000"/>
          <w:sz w:val="28"/>
          <w:szCs w:val="28"/>
        </w:rPr>
        <w:t xml:space="preserve"> </w:t>
      </w:r>
      <w:r w:rsidRPr="007C3627">
        <w:rPr>
          <w:rFonts w:ascii="Times New Roman" w:hAnsi="Times New Roman"/>
          <w:color w:val="000000"/>
          <w:sz w:val="28"/>
          <w:szCs w:val="28"/>
        </w:rPr>
        <w:t>Формировать умение детей делить двусложные и трехсложные слова с открытыми слогами (на-ша, Ма-ша, ма-ли-на, бе-ре-за) на части.</w:t>
      </w:r>
      <w:r>
        <w:rPr>
          <w:rFonts w:ascii="Times New Roman" w:hAnsi="Times New Roman"/>
          <w:color w:val="000000"/>
          <w:sz w:val="28"/>
          <w:szCs w:val="28"/>
        </w:rPr>
        <w:t xml:space="preserve"> </w:t>
      </w:r>
      <w:r w:rsidRPr="007C3627">
        <w:rPr>
          <w:rFonts w:ascii="Times New Roman" w:hAnsi="Times New Roman"/>
          <w:color w:val="000000"/>
          <w:sz w:val="28"/>
          <w:szCs w:val="28"/>
        </w:rPr>
        <w:t>Формировать умение составлять слова из слогов (устно).</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Формировать умение выделять последовательность звуков в простых словах.</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 xml:space="preserve">                                                                       </w:t>
      </w:r>
      <w:r w:rsidRPr="007C3627">
        <w:rPr>
          <w:rFonts w:ascii="Times New Roman" w:hAnsi="Times New Roman"/>
          <w:b/>
          <w:color w:val="000000"/>
          <w:sz w:val="28"/>
          <w:szCs w:val="28"/>
        </w:rPr>
        <w:t>Приобщение к художественной литературе.</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Помогать детям объяснять основные различия между литературными жанрами: сказкой, рассказом, стихотворением.</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Продолжать знакомить детей с иллюстрациями известных художников.</w:t>
      </w:r>
    </w:p>
    <w:p w:rsidR="009378BF" w:rsidRDefault="009378BF" w:rsidP="007C3627">
      <w:pPr>
        <w:spacing w:after="0" w:line="20" w:lineRule="atLeast"/>
        <w:jc w:val="center"/>
        <w:rPr>
          <w:rFonts w:ascii="Times New Roman" w:hAnsi="Times New Roman"/>
          <w:b/>
          <w:color w:val="000000"/>
          <w:sz w:val="28"/>
          <w:szCs w:val="28"/>
        </w:rPr>
      </w:pPr>
    </w:p>
    <w:p w:rsidR="009378BF" w:rsidRDefault="009378BF" w:rsidP="007C3627">
      <w:pPr>
        <w:spacing w:after="0" w:line="20" w:lineRule="atLeast"/>
        <w:jc w:val="center"/>
        <w:rPr>
          <w:rFonts w:ascii="Times New Roman" w:hAnsi="Times New Roman"/>
          <w:b/>
          <w:color w:val="000000"/>
          <w:sz w:val="28"/>
          <w:szCs w:val="28"/>
        </w:rPr>
      </w:pPr>
    </w:p>
    <w:p w:rsidR="009378BF" w:rsidRDefault="009378BF" w:rsidP="007C3627">
      <w:pPr>
        <w:spacing w:after="0" w:line="20" w:lineRule="atLeast"/>
        <w:jc w:val="center"/>
        <w:rPr>
          <w:rFonts w:ascii="Times New Roman" w:hAnsi="Times New Roman"/>
          <w:b/>
          <w:color w:val="000000"/>
          <w:sz w:val="28"/>
          <w:szCs w:val="28"/>
        </w:rPr>
      </w:pPr>
    </w:p>
    <w:p w:rsidR="009378BF" w:rsidRDefault="009378BF" w:rsidP="007C3627">
      <w:pPr>
        <w:spacing w:after="0" w:line="20" w:lineRule="atLeast"/>
        <w:jc w:val="center"/>
        <w:rPr>
          <w:rFonts w:ascii="Times New Roman" w:hAnsi="Times New Roman"/>
          <w:b/>
          <w:color w:val="000000"/>
          <w:sz w:val="28"/>
          <w:szCs w:val="28"/>
        </w:rPr>
      </w:pPr>
    </w:p>
    <w:p w:rsidR="009378BF" w:rsidRPr="00E54373" w:rsidRDefault="009378BF" w:rsidP="00E54373">
      <w:pPr>
        <w:spacing w:after="0" w:line="20" w:lineRule="atLeast"/>
        <w:jc w:val="center"/>
        <w:rPr>
          <w:rFonts w:ascii="Times New Roman" w:hAnsi="Times New Roman"/>
          <w:b/>
          <w:color w:val="000000"/>
          <w:sz w:val="28"/>
          <w:szCs w:val="28"/>
        </w:rPr>
      </w:pPr>
      <w:r w:rsidRPr="007C3627">
        <w:rPr>
          <w:rFonts w:ascii="Times New Roman" w:hAnsi="Times New Roman"/>
          <w:b/>
          <w:color w:val="000000"/>
          <w:sz w:val="28"/>
          <w:szCs w:val="28"/>
        </w:rPr>
        <w:t>Образовательная область «ХУДОЖЕСТВЕННО-ЭСТЕТИЧЕСКОЕ РАЗВИТИЕ»</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378BF" w:rsidRPr="007C3627" w:rsidRDefault="009378BF" w:rsidP="007C3627">
      <w:pPr>
        <w:spacing w:after="0" w:line="20" w:lineRule="atLeast"/>
        <w:jc w:val="both"/>
        <w:rPr>
          <w:rFonts w:ascii="Times New Roman" w:hAnsi="Times New Roman"/>
          <w:b/>
          <w:color w:val="000000"/>
          <w:sz w:val="28"/>
          <w:szCs w:val="28"/>
        </w:rPr>
      </w:pPr>
      <w:r w:rsidRPr="007C3627">
        <w:rPr>
          <w:rFonts w:ascii="Times New Roman" w:hAnsi="Times New Roman"/>
          <w:b/>
          <w:color w:val="000000"/>
          <w:sz w:val="28"/>
          <w:szCs w:val="28"/>
        </w:rPr>
        <w:t>Основные цели и задачи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r>
        <w:rPr>
          <w:rFonts w:ascii="Times New Roman" w:hAnsi="Times New Roman"/>
          <w:color w:val="000000"/>
          <w:sz w:val="28"/>
          <w:szCs w:val="28"/>
        </w:rPr>
        <w:t xml:space="preserve"> </w:t>
      </w:r>
      <w:r w:rsidRPr="007C3627">
        <w:rPr>
          <w:rFonts w:ascii="Times New Roman" w:hAnsi="Times New Roman"/>
          <w:color w:val="000000"/>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r>
        <w:rPr>
          <w:rFonts w:ascii="Times New Roman" w:hAnsi="Times New Roman"/>
          <w:color w:val="000000"/>
          <w:sz w:val="28"/>
          <w:szCs w:val="28"/>
        </w:rPr>
        <w:t xml:space="preserve"> </w:t>
      </w:r>
      <w:r w:rsidRPr="007C3627">
        <w:rPr>
          <w:rFonts w:ascii="Times New Roman" w:hAnsi="Times New Roman"/>
          <w:color w:val="000000"/>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Формирование элементарных представлений о видах и жанрах искусства, средствах выразительности в различных видах искусства.</w:t>
      </w:r>
      <w:r>
        <w:rPr>
          <w:rFonts w:ascii="Times New Roman" w:hAnsi="Times New Roman"/>
          <w:color w:val="000000"/>
          <w:sz w:val="28"/>
          <w:szCs w:val="28"/>
        </w:rPr>
        <w:t xml:space="preserve"> </w:t>
      </w:r>
      <w:r w:rsidRPr="007C3627">
        <w:rPr>
          <w:rFonts w:ascii="Times New Roman" w:hAnsi="Times New Roman"/>
          <w:b/>
          <w:color w:val="000000"/>
          <w:sz w:val="28"/>
          <w:szCs w:val="28"/>
        </w:rPr>
        <w:t>Изобразительная деятельность.</w:t>
      </w:r>
      <w:r w:rsidRPr="007C3627">
        <w:rPr>
          <w:rFonts w:ascii="Times New Roman" w:hAnsi="Times New Roman"/>
          <w:color w:val="000000"/>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w:t>
      </w:r>
      <w:r>
        <w:rPr>
          <w:rFonts w:ascii="Times New Roman" w:hAnsi="Times New Roman"/>
          <w:color w:val="000000"/>
          <w:sz w:val="28"/>
          <w:szCs w:val="28"/>
        </w:rPr>
        <w:t xml:space="preserve"> </w:t>
      </w:r>
      <w:r w:rsidRPr="007C3627">
        <w:rPr>
          <w:rFonts w:ascii="Times New Roman" w:hAnsi="Times New Roman"/>
          <w:color w:val="000000"/>
          <w:sz w:val="28"/>
          <w:szCs w:val="28"/>
        </w:rPr>
        <w:t>Воспитание эмоциональной отзывчивости при восприятии произведений изобразительного искусства.</w:t>
      </w:r>
      <w:r>
        <w:rPr>
          <w:rFonts w:ascii="Times New Roman" w:hAnsi="Times New Roman"/>
          <w:color w:val="000000"/>
          <w:sz w:val="28"/>
          <w:szCs w:val="28"/>
        </w:rPr>
        <w:t xml:space="preserve"> </w:t>
      </w:r>
      <w:r w:rsidRPr="007C3627">
        <w:rPr>
          <w:rFonts w:ascii="Times New Roman" w:hAnsi="Times New Roman"/>
          <w:color w:val="000000"/>
          <w:sz w:val="28"/>
          <w:szCs w:val="28"/>
        </w:rPr>
        <w:t>Воспитание желания и умения взаимодействовать со сверстниками при создании коллективных работ.</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r>
        <w:rPr>
          <w:rFonts w:ascii="Times New Roman" w:hAnsi="Times New Roman"/>
          <w:color w:val="000000"/>
          <w:sz w:val="28"/>
          <w:szCs w:val="28"/>
        </w:rPr>
        <w:t xml:space="preserve"> </w:t>
      </w:r>
      <w:r w:rsidRPr="007C3627">
        <w:rPr>
          <w:rFonts w:ascii="Times New Roman" w:hAnsi="Times New Roman"/>
          <w:color w:val="000000"/>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9378BF" w:rsidRDefault="009378BF" w:rsidP="007C3627">
      <w:pPr>
        <w:spacing w:after="0" w:line="20" w:lineRule="atLeast"/>
        <w:jc w:val="both"/>
        <w:rPr>
          <w:rFonts w:ascii="Times New Roman" w:hAnsi="Times New Roman"/>
          <w:b/>
          <w:color w:val="000000"/>
          <w:sz w:val="28"/>
          <w:szCs w:val="28"/>
        </w:rPr>
      </w:pPr>
    </w:p>
    <w:p w:rsidR="009378BF" w:rsidRDefault="009378BF" w:rsidP="007C3627">
      <w:pPr>
        <w:spacing w:after="0" w:line="20" w:lineRule="atLeast"/>
        <w:jc w:val="both"/>
        <w:rPr>
          <w:rFonts w:ascii="Times New Roman" w:hAnsi="Times New Roman"/>
          <w:b/>
          <w:color w:val="000000"/>
          <w:sz w:val="28"/>
          <w:szCs w:val="28"/>
        </w:rPr>
      </w:pP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Музыкальная деятельность</w:t>
      </w:r>
      <w:r w:rsidRPr="007C3627">
        <w:rPr>
          <w:rFonts w:ascii="Times New Roman" w:hAnsi="Times New Roman"/>
          <w:color w:val="000000"/>
          <w:sz w:val="28"/>
          <w:szCs w:val="28"/>
        </w:rPr>
        <w:t>.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9378BF" w:rsidRPr="00595F83" w:rsidRDefault="009378BF" w:rsidP="00595F83">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r>
        <w:rPr>
          <w:rFonts w:ascii="Times New Roman" w:hAnsi="Times New Roman"/>
          <w:color w:val="000000"/>
          <w:sz w:val="28"/>
          <w:szCs w:val="28"/>
        </w:rPr>
        <w:t xml:space="preserve"> </w:t>
      </w:r>
      <w:r w:rsidRPr="007C3627">
        <w:rPr>
          <w:rFonts w:ascii="Times New Roman" w:hAnsi="Times New Roman"/>
          <w:color w:val="000000"/>
          <w:sz w:val="28"/>
          <w:szCs w:val="28"/>
        </w:rPr>
        <w:t>Воспитание интереса к музыкально-художественной деятельности, совершенствование умений в этом виде деятельности.</w:t>
      </w:r>
      <w:r>
        <w:rPr>
          <w:rFonts w:ascii="Times New Roman" w:hAnsi="Times New Roman"/>
          <w:color w:val="000000"/>
          <w:sz w:val="28"/>
          <w:szCs w:val="28"/>
        </w:rPr>
        <w:t xml:space="preserve"> </w:t>
      </w:r>
      <w:r w:rsidRPr="007C3627">
        <w:rPr>
          <w:rFonts w:ascii="Times New Roman" w:hAnsi="Times New Roman"/>
          <w:color w:val="000000"/>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9378BF" w:rsidRPr="007C3627" w:rsidRDefault="009378BF" w:rsidP="007C3627">
      <w:pPr>
        <w:spacing w:after="0" w:line="20" w:lineRule="atLeast"/>
        <w:jc w:val="center"/>
        <w:rPr>
          <w:rFonts w:ascii="Times New Roman" w:hAnsi="Times New Roman"/>
          <w:b/>
          <w:color w:val="000000"/>
          <w:sz w:val="28"/>
          <w:szCs w:val="28"/>
        </w:rPr>
      </w:pPr>
      <w:r w:rsidRPr="007C3627">
        <w:rPr>
          <w:rFonts w:ascii="Times New Roman" w:hAnsi="Times New Roman"/>
          <w:b/>
          <w:color w:val="000000"/>
          <w:sz w:val="28"/>
          <w:szCs w:val="28"/>
        </w:rPr>
        <w:t>Приобщение к искусству.</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r>
        <w:rPr>
          <w:rFonts w:ascii="Times New Roman" w:hAnsi="Times New Roman"/>
          <w:color w:val="000000"/>
          <w:sz w:val="28"/>
          <w:szCs w:val="28"/>
        </w:rPr>
        <w:t xml:space="preserve"> </w:t>
      </w:r>
      <w:r w:rsidRPr="007C3627">
        <w:rPr>
          <w:rFonts w:ascii="Times New Roman" w:hAnsi="Times New Roman"/>
          <w:color w:val="000000"/>
          <w:sz w:val="28"/>
          <w:szCs w:val="28"/>
        </w:rPr>
        <w:t>Формировать интерес к классическому и народному искусству (музыке, изобразительному искусству, литературе, архитектуре).</w:t>
      </w:r>
      <w:r>
        <w:rPr>
          <w:rFonts w:ascii="Times New Roman" w:hAnsi="Times New Roman"/>
          <w:color w:val="000000"/>
          <w:sz w:val="28"/>
          <w:szCs w:val="28"/>
        </w:rPr>
        <w:t xml:space="preserve"> </w:t>
      </w:r>
      <w:r w:rsidRPr="007C3627">
        <w:rPr>
          <w:rFonts w:ascii="Times New Roman" w:hAnsi="Times New Roman"/>
          <w:color w:val="000000"/>
          <w:sz w:val="28"/>
          <w:szCs w:val="28"/>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r>
        <w:rPr>
          <w:rFonts w:ascii="Times New Roman" w:hAnsi="Times New Roman"/>
          <w:color w:val="000000"/>
          <w:sz w:val="28"/>
          <w:szCs w:val="28"/>
        </w:rPr>
        <w:t xml:space="preserve"> </w:t>
      </w:r>
      <w:r w:rsidRPr="007C3627">
        <w:rPr>
          <w:rFonts w:ascii="Times New Roman" w:hAnsi="Times New Roman"/>
          <w:color w:val="000000"/>
          <w:sz w:val="28"/>
          <w:szCs w:val="28"/>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r>
        <w:rPr>
          <w:rFonts w:ascii="Times New Roman" w:hAnsi="Times New Roman"/>
          <w:color w:val="000000"/>
          <w:sz w:val="28"/>
          <w:szCs w:val="28"/>
        </w:rPr>
        <w:t xml:space="preserve"> </w:t>
      </w:r>
      <w:r w:rsidRPr="007C3627">
        <w:rPr>
          <w:rFonts w:ascii="Times New Roman" w:hAnsi="Times New Roman"/>
          <w:color w:val="000000"/>
          <w:sz w:val="28"/>
          <w:szCs w:val="28"/>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Расширять представления о художниках — иллюстраторах детской книги (И. Билибин, Ю. Васнецов, В. Конашевич, В. Лебедев, Т. Маврина, Е. Чарушин и др.).</w:t>
      </w:r>
      <w:r>
        <w:rPr>
          <w:rFonts w:ascii="Times New Roman" w:hAnsi="Times New Roman"/>
          <w:color w:val="000000"/>
          <w:sz w:val="28"/>
          <w:szCs w:val="28"/>
        </w:rPr>
        <w:t xml:space="preserve"> </w:t>
      </w:r>
      <w:r w:rsidRPr="007C3627">
        <w:rPr>
          <w:rFonts w:ascii="Times New Roman" w:hAnsi="Times New Roman"/>
          <w:color w:val="000000"/>
          <w:sz w:val="28"/>
          <w:szCs w:val="28"/>
        </w:rPr>
        <w:t xml:space="preserve">Продолжать знакомить с народным декоративно-прикладным искусством (гжельская, хохломская, жостовская, мезенская, семикаракорская роспись), с керамическими изделиями, народными игрушками. Продолжать знакомить с архитектурой, </w:t>
      </w:r>
      <w:r>
        <w:rPr>
          <w:rFonts w:ascii="Times New Roman" w:hAnsi="Times New Roman"/>
          <w:color w:val="000000"/>
          <w:sz w:val="28"/>
          <w:szCs w:val="28"/>
        </w:rPr>
        <w:t xml:space="preserve"> </w:t>
      </w:r>
      <w:r w:rsidRPr="007C3627">
        <w:rPr>
          <w:rFonts w:ascii="Times New Roman" w:hAnsi="Times New Roman"/>
          <w:color w:val="000000"/>
          <w:sz w:val="28"/>
          <w:szCs w:val="28"/>
        </w:rPr>
        <w:t>закреплять и обогащать знания детей о том, что существуют здания различного назначения (жилые дома, магазины, кинотеатры, детские сады, школы и др.).</w:t>
      </w:r>
      <w:r>
        <w:rPr>
          <w:rFonts w:ascii="Times New Roman" w:hAnsi="Times New Roman"/>
          <w:color w:val="000000"/>
          <w:sz w:val="28"/>
          <w:szCs w:val="28"/>
        </w:rPr>
        <w:t xml:space="preserve"> </w:t>
      </w:r>
      <w:r w:rsidRPr="007C3627">
        <w:rPr>
          <w:rFonts w:ascii="Times New Roman" w:hAnsi="Times New Roman"/>
          <w:color w:val="000000"/>
          <w:sz w:val="28"/>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9378BF" w:rsidRDefault="009378BF" w:rsidP="007C3627">
      <w:pPr>
        <w:spacing w:after="0" w:line="20" w:lineRule="atLeast"/>
        <w:jc w:val="both"/>
        <w:rPr>
          <w:rFonts w:ascii="Times New Roman" w:hAnsi="Times New Roman"/>
          <w:color w:val="000000"/>
          <w:sz w:val="28"/>
          <w:szCs w:val="28"/>
        </w:rPr>
      </w:pPr>
    </w:p>
    <w:p w:rsidR="009378BF" w:rsidRDefault="009378BF" w:rsidP="007C3627">
      <w:pPr>
        <w:spacing w:after="0" w:line="20" w:lineRule="atLeast"/>
        <w:jc w:val="both"/>
        <w:rPr>
          <w:rFonts w:ascii="Times New Roman" w:hAnsi="Times New Roman"/>
          <w:color w:val="000000"/>
          <w:sz w:val="28"/>
          <w:szCs w:val="28"/>
        </w:rPr>
      </w:pPr>
    </w:p>
    <w:p w:rsidR="009378BF" w:rsidRDefault="009378BF" w:rsidP="007C3627">
      <w:pPr>
        <w:spacing w:after="0" w:line="20" w:lineRule="atLeast"/>
        <w:jc w:val="both"/>
        <w:rPr>
          <w:rFonts w:ascii="Times New Roman" w:hAnsi="Times New Roman"/>
          <w:color w:val="000000"/>
          <w:sz w:val="28"/>
          <w:szCs w:val="28"/>
        </w:rPr>
      </w:pP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Познакомить со спецификой храмовой архитектуры: купол, арки, архитектурный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Развивать эстетические чувства, эмоции, переживания; умение самостоятельно создавать художественные образы в разных видах деятельности.</w:t>
      </w:r>
      <w:r>
        <w:rPr>
          <w:rFonts w:ascii="Times New Roman" w:hAnsi="Times New Roman"/>
          <w:color w:val="000000"/>
          <w:sz w:val="28"/>
          <w:szCs w:val="28"/>
        </w:rPr>
        <w:t xml:space="preserve"> </w:t>
      </w:r>
      <w:r w:rsidRPr="007C3627">
        <w:rPr>
          <w:rFonts w:ascii="Times New Roman" w:hAnsi="Times New Roman"/>
          <w:color w:val="000000"/>
          <w:sz w:val="28"/>
          <w:szCs w:val="28"/>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r>
        <w:rPr>
          <w:rFonts w:ascii="Times New Roman" w:hAnsi="Times New Roman"/>
          <w:color w:val="000000"/>
          <w:sz w:val="28"/>
          <w:szCs w:val="28"/>
        </w:rPr>
        <w:t xml:space="preserve"> </w:t>
      </w:r>
      <w:r w:rsidRPr="007C3627">
        <w:rPr>
          <w:rFonts w:ascii="Times New Roman" w:hAnsi="Times New Roman"/>
          <w:color w:val="000000"/>
          <w:sz w:val="28"/>
          <w:szCs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Расширять представления о разнообразии народного искусства, художественных промыслов (различные виды материалов, разные регионы страны и мира).</w:t>
      </w:r>
      <w:r>
        <w:rPr>
          <w:rFonts w:ascii="Times New Roman" w:hAnsi="Times New Roman"/>
          <w:color w:val="000000"/>
          <w:sz w:val="28"/>
          <w:szCs w:val="28"/>
        </w:rPr>
        <w:t xml:space="preserve"> </w:t>
      </w:r>
      <w:r w:rsidRPr="007C3627">
        <w:rPr>
          <w:rFonts w:ascii="Times New Roman" w:hAnsi="Times New Roman"/>
          <w:color w:val="000000"/>
          <w:sz w:val="28"/>
          <w:szCs w:val="28"/>
        </w:rPr>
        <w:t>Воспитывать интерес к искусству родного края; любовь и бережное отношение к произведениям искусства.</w:t>
      </w:r>
      <w:r>
        <w:rPr>
          <w:rFonts w:ascii="Times New Roman" w:hAnsi="Times New Roman"/>
          <w:color w:val="000000"/>
          <w:sz w:val="28"/>
          <w:szCs w:val="28"/>
        </w:rPr>
        <w:t xml:space="preserve"> </w:t>
      </w:r>
      <w:r w:rsidRPr="007C3627">
        <w:rPr>
          <w:rFonts w:ascii="Times New Roman" w:hAnsi="Times New Roman"/>
          <w:color w:val="000000"/>
          <w:sz w:val="28"/>
          <w:szCs w:val="28"/>
        </w:rPr>
        <w:t>Поощрять активное участие детей в художественной деятельности по собственному желанию и под руководством взрослого.</w:t>
      </w:r>
    </w:p>
    <w:p w:rsidR="009378BF" w:rsidRPr="007C3627" w:rsidRDefault="009378BF" w:rsidP="007C3627">
      <w:pPr>
        <w:spacing w:after="0" w:line="20" w:lineRule="atLeast"/>
        <w:jc w:val="center"/>
        <w:rPr>
          <w:rFonts w:ascii="Times New Roman" w:hAnsi="Times New Roman"/>
          <w:b/>
          <w:color w:val="000000"/>
          <w:sz w:val="28"/>
          <w:szCs w:val="28"/>
        </w:rPr>
      </w:pPr>
      <w:r w:rsidRPr="007C3627">
        <w:rPr>
          <w:rFonts w:ascii="Times New Roman" w:hAnsi="Times New Roman"/>
          <w:b/>
          <w:color w:val="000000"/>
          <w:sz w:val="28"/>
          <w:szCs w:val="28"/>
        </w:rPr>
        <w:t>Изобразительная деятельность.</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9378BF" w:rsidRDefault="009378BF" w:rsidP="007C3627">
      <w:pPr>
        <w:spacing w:after="0" w:line="20" w:lineRule="atLeast"/>
        <w:jc w:val="both"/>
        <w:rPr>
          <w:rFonts w:ascii="Times New Roman" w:hAnsi="Times New Roman"/>
          <w:color w:val="000000"/>
          <w:sz w:val="28"/>
          <w:szCs w:val="28"/>
        </w:rPr>
      </w:pPr>
    </w:p>
    <w:p w:rsidR="009378BF" w:rsidRDefault="009378BF" w:rsidP="007C3627">
      <w:pPr>
        <w:spacing w:after="0" w:line="20" w:lineRule="atLeast"/>
        <w:jc w:val="both"/>
        <w:rPr>
          <w:rFonts w:ascii="Times New Roman" w:hAnsi="Times New Roman"/>
          <w:color w:val="000000"/>
          <w:sz w:val="28"/>
          <w:szCs w:val="28"/>
        </w:rPr>
      </w:pPr>
    </w:p>
    <w:p w:rsidR="009378BF" w:rsidRDefault="009378BF" w:rsidP="007C3627">
      <w:pPr>
        <w:spacing w:after="0" w:line="20" w:lineRule="atLeast"/>
        <w:jc w:val="both"/>
        <w:rPr>
          <w:rFonts w:ascii="Times New Roman" w:hAnsi="Times New Roman"/>
          <w:color w:val="000000"/>
          <w:sz w:val="28"/>
          <w:szCs w:val="28"/>
        </w:rPr>
      </w:pP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r>
        <w:rPr>
          <w:rFonts w:ascii="Times New Roman" w:hAnsi="Times New Roman"/>
          <w:color w:val="000000"/>
          <w:sz w:val="28"/>
          <w:szCs w:val="28"/>
        </w:rPr>
        <w:t xml:space="preserve"> </w:t>
      </w:r>
      <w:r w:rsidRPr="007C3627">
        <w:rPr>
          <w:rFonts w:ascii="Times New Roman" w:hAnsi="Times New Roman"/>
          <w:color w:val="000000"/>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378BF"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r>
        <w:rPr>
          <w:rFonts w:ascii="Times New Roman" w:hAnsi="Times New Roman"/>
          <w:color w:val="000000"/>
          <w:sz w:val="28"/>
          <w:szCs w:val="28"/>
        </w:rPr>
        <w:t xml:space="preserve">. </w:t>
      </w:r>
      <w:r w:rsidRPr="007C3627">
        <w:rPr>
          <w:rFonts w:ascii="Times New Roman" w:hAnsi="Times New Roman"/>
          <w:b/>
          <w:color w:val="000000"/>
          <w:sz w:val="28"/>
          <w:szCs w:val="28"/>
        </w:rPr>
        <w:t>Предметное рисование</w:t>
      </w:r>
      <w:r w:rsidRPr="007C3627">
        <w:rPr>
          <w:rFonts w:ascii="Times New Roman" w:hAnsi="Times New Roman"/>
          <w:color w:val="000000"/>
          <w:sz w:val="28"/>
          <w:szCs w:val="28"/>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r>
        <w:rPr>
          <w:rFonts w:ascii="Times New Roman" w:hAnsi="Times New Roman"/>
          <w:color w:val="000000"/>
          <w:sz w:val="28"/>
          <w:szCs w:val="28"/>
        </w:rPr>
        <w:t xml:space="preserve"> </w:t>
      </w:r>
      <w:r w:rsidRPr="007C3627">
        <w:rPr>
          <w:rFonts w:ascii="Times New Roman" w:hAnsi="Times New Roman"/>
          <w:color w:val="000000"/>
          <w:sz w:val="28"/>
          <w:szCs w:val="28"/>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r>
        <w:rPr>
          <w:rFonts w:ascii="Times New Roman" w:hAnsi="Times New Roman"/>
          <w:color w:val="000000"/>
          <w:sz w:val="28"/>
          <w:szCs w:val="28"/>
        </w:rPr>
        <w:t xml:space="preserve"> </w:t>
      </w:r>
      <w:r w:rsidRPr="007C3627">
        <w:rPr>
          <w:rFonts w:ascii="Times New Roman" w:hAnsi="Times New Roman"/>
          <w:color w:val="000000"/>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r>
        <w:rPr>
          <w:rFonts w:ascii="Times New Roman" w:hAnsi="Times New Roman"/>
          <w:color w:val="000000"/>
          <w:sz w:val="28"/>
          <w:szCs w:val="28"/>
        </w:rPr>
        <w:t xml:space="preserve"> </w:t>
      </w:r>
      <w:r w:rsidRPr="007C3627">
        <w:rPr>
          <w:rFonts w:ascii="Times New Roman" w:hAnsi="Times New Roman"/>
          <w:color w:val="000000"/>
          <w:sz w:val="28"/>
          <w:szCs w:val="28"/>
        </w:rPr>
        <w:t xml:space="preserve">Формировать умение видеть красоту созданного изображения и в передаче формы, плавности, слитности линий </w:t>
      </w:r>
    </w:p>
    <w:p w:rsidR="009378BF" w:rsidRDefault="009378BF" w:rsidP="007C3627">
      <w:pPr>
        <w:spacing w:after="0" w:line="20" w:lineRule="atLeast"/>
        <w:jc w:val="both"/>
        <w:rPr>
          <w:rFonts w:ascii="Times New Roman" w:hAnsi="Times New Roman"/>
          <w:color w:val="000000"/>
          <w:sz w:val="28"/>
          <w:szCs w:val="28"/>
        </w:rPr>
      </w:pPr>
    </w:p>
    <w:p w:rsidR="009378BF" w:rsidRDefault="009378BF" w:rsidP="007C3627">
      <w:pPr>
        <w:spacing w:after="0" w:line="20" w:lineRule="atLeast"/>
        <w:jc w:val="both"/>
        <w:rPr>
          <w:rFonts w:ascii="Times New Roman" w:hAnsi="Times New Roman"/>
          <w:color w:val="000000"/>
          <w:sz w:val="28"/>
          <w:szCs w:val="28"/>
        </w:rPr>
      </w:pP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9378BF" w:rsidRPr="00595F83"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Сюжетное рисование</w:t>
      </w:r>
      <w:r w:rsidRPr="007C3627">
        <w:rPr>
          <w:rFonts w:ascii="Times New Roman" w:hAnsi="Times New Roman"/>
          <w:color w:val="000000"/>
          <w:sz w:val="28"/>
          <w:szCs w:val="28"/>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Декоративное рисование</w:t>
      </w:r>
      <w:r w:rsidRPr="007C3627">
        <w:rPr>
          <w:rFonts w:ascii="Times New Roman" w:hAnsi="Times New Roman"/>
          <w:color w:val="000000"/>
          <w:sz w:val="28"/>
          <w:szCs w:val="28"/>
        </w:rPr>
        <w:t>.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Формировать умение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9378BF" w:rsidRDefault="009378BF" w:rsidP="007C3627">
      <w:pPr>
        <w:spacing w:after="0" w:line="20" w:lineRule="atLeast"/>
        <w:jc w:val="both"/>
        <w:rPr>
          <w:rFonts w:ascii="Times New Roman" w:hAnsi="Times New Roman"/>
          <w:color w:val="000000"/>
          <w:sz w:val="28"/>
          <w:szCs w:val="28"/>
        </w:rPr>
      </w:pPr>
    </w:p>
    <w:p w:rsidR="009378BF" w:rsidRDefault="009378BF" w:rsidP="007C3627">
      <w:pPr>
        <w:spacing w:after="0" w:line="20" w:lineRule="atLeast"/>
        <w:jc w:val="both"/>
        <w:rPr>
          <w:rFonts w:ascii="Times New Roman" w:hAnsi="Times New Roman"/>
          <w:color w:val="000000"/>
          <w:sz w:val="28"/>
          <w:szCs w:val="28"/>
        </w:rPr>
      </w:pPr>
    </w:p>
    <w:p w:rsidR="009378BF" w:rsidRDefault="009378BF" w:rsidP="007C3627">
      <w:pPr>
        <w:spacing w:after="0" w:line="20" w:lineRule="atLeast"/>
        <w:jc w:val="both"/>
        <w:rPr>
          <w:rFonts w:ascii="Times New Roman" w:hAnsi="Times New Roman"/>
          <w:color w:val="000000"/>
          <w:sz w:val="28"/>
          <w:szCs w:val="28"/>
        </w:rPr>
      </w:pPr>
    </w:p>
    <w:p w:rsidR="009378BF" w:rsidRDefault="009378BF" w:rsidP="007C3627">
      <w:pPr>
        <w:spacing w:after="0" w:line="20" w:lineRule="atLeast"/>
        <w:jc w:val="both"/>
        <w:rPr>
          <w:rFonts w:ascii="Times New Roman" w:hAnsi="Times New Roman"/>
          <w:color w:val="000000"/>
          <w:sz w:val="28"/>
          <w:szCs w:val="28"/>
        </w:rPr>
      </w:pP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Лепка.</w:t>
      </w:r>
      <w:r w:rsidRPr="007C3627">
        <w:rPr>
          <w:rFonts w:ascii="Times New Roman" w:hAnsi="Times New Roman"/>
          <w:color w:val="000000"/>
          <w:sz w:val="28"/>
          <w:szCs w:val="28"/>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Формировать умение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Декоративная лепка</w:t>
      </w:r>
      <w:r w:rsidRPr="007C3627">
        <w:rPr>
          <w:rFonts w:ascii="Times New Roman" w:hAnsi="Times New Roman"/>
          <w:color w:val="000000"/>
          <w:sz w:val="28"/>
          <w:szCs w:val="28"/>
        </w:rPr>
        <w:t>.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Аппликация</w:t>
      </w:r>
      <w:r w:rsidRPr="007C3627">
        <w:rPr>
          <w:rFonts w:ascii="Times New Roman" w:hAnsi="Times New Roman"/>
          <w:color w:val="000000"/>
          <w:sz w:val="28"/>
          <w:szCs w:val="28"/>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r>
        <w:rPr>
          <w:rFonts w:ascii="Times New Roman" w:hAnsi="Times New Roman"/>
          <w:color w:val="000000"/>
          <w:sz w:val="28"/>
          <w:szCs w:val="28"/>
        </w:rPr>
        <w:t xml:space="preserve"> </w:t>
      </w:r>
      <w:r w:rsidRPr="007C3627">
        <w:rPr>
          <w:rFonts w:ascii="Times New Roman" w:hAnsi="Times New Roman"/>
          <w:color w:val="000000"/>
          <w:sz w:val="28"/>
          <w:szCs w:val="28"/>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9378BF"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r>
        <w:rPr>
          <w:rFonts w:ascii="Times New Roman" w:hAnsi="Times New Roman"/>
          <w:color w:val="000000"/>
          <w:sz w:val="28"/>
          <w:szCs w:val="28"/>
        </w:rPr>
        <w:t xml:space="preserve"> </w:t>
      </w:r>
      <w:r w:rsidRPr="007C3627">
        <w:rPr>
          <w:rFonts w:ascii="Times New Roman" w:hAnsi="Times New Roman"/>
          <w:color w:val="000000"/>
          <w:sz w:val="28"/>
          <w:szCs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r>
        <w:rPr>
          <w:rFonts w:ascii="Times New Roman" w:hAnsi="Times New Roman"/>
          <w:color w:val="000000"/>
          <w:sz w:val="28"/>
          <w:szCs w:val="28"/>
        </w:rPr>
        <w:t xml:space="preserve"> </w:t>
      </w:r>
      <w:r w:rsidRPr="007C3627">
        <w:rPr>
          <w:rFonts w:ascii="Times New Roman" w:hAnsi="Times New Roman"/>
          <w:color w:val="000000"/>
          <w:sz w:val="28"/>
          <w:szCs w:val="28"/>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w:t>
      </w:r>
      <w:r>
        <w:rPr>
          <w:rFonts w:ascii="Times New Roman" w:hAnsi="Times New Roman"/>
          <w:color w:val="000000"/>
          <w:sz w:val="28"/>
          <w:szCs w:val="28"/>
        </w:rPr>
        <w:t xml:space="preserve"> </w:t>
      </w:r>
    </w:p>
    <w:p w:rsidR="009378BF" w:rsidRDefault="009378BF" w:rsidP="007C3627">
      <w:pPr>
        <w:spacing w:after="0" w:line="20" w:lineRule="atLeast"/>
        <w:jc w:val="both"/>
        <w:rPr>
          <w:rFonts w:ascii="Times New Roman" w:hAnsi="Times New Roman"/>
          <w:color w:val="000000"/>
          <w:sz w:val="28"/>
          <w:szCs w:val="28"/>
        </w:rPr>
      </w:pPr>
    </w:p>
    <w:p w:rsidR="009378BF" w:rsidRDefault="009378BF" w:rsidP="007C3627">
      <w:pPr>
        <w:spacing w:after="0" w:line="20" w:lineRule="atLeast"/>
        <w:jc w:val="both"/>
        <w:rPr>
          <w:rFonts w:ascii="Times New Roman" w:hAnsi="Times New Roman"/>
          <w:color w:val="000000"/>
          <w:sz w:val="28"/>
          <w:szCs w:val="28"/>
        </w:rPr>
      </w:pPr>
    </w:p>
    <w:p w:rsidR="009378BF" w:rsidRDefault="009378BF" w:rsidP="007C3627">
      <w:pPr>
        <w:spacing w:after="0" w:line="20" w:lineRule="atLeast"/>
        <w:jc w:val="both"/>
        <w:rPr>
          <w:rFonts w:ascii="Times New Roman" w:hAnsi="Times New Roman"/>
          <w:color w:val="000000"/>
          <w:sz w:val="28"/>
          <w:szCs w:val="28"/>
        </w:rPr>
      </w:pP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праздникам. Формировать умение использовать образец. Совершенствовать умение детей создавать объемные игрушки в технике оригами.</w:t>
      </w:r>
      <w:r>
        <w:rPr>
          <w:rFonts w:ascii="Times New Roman" w:hAnsi="Times New Roman"/>
          <w:color w:val="000000"/>
          <w:sz w:val="28"/>
          <w:szCs w:val="28"/>
        </w:rPr>
        <w:t xml:space="preserve"> </w:t>
      </w:r>
      <w:r w:rsidRPr="007C3627">
        <w:rPr>
          <w:rFonts w:ascii="Times New Roman" w:hAnsi="Times New Roman"/>
          <w:color w:val="000000"/>
          <w:sz w:val="28"/>
          <w:szCs w:val="28"/>
        </w:rPr>
        <w:t>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r>
        <w:rPr>
          <w:rFonts w:ascii="Times New Roman" w:hAnsi="Times New Roman"/>
          <w:color w:val="000000"/>
          <w:sz w:val="28"/>
          <w:szCs w:val="28"/>
        </w:rPr>
        <w:t xml:space="preserve"> </w:t>
      </w:r>
      <w:r w:rsidRPr="007C3627">
        <w:rPr>
          <w:rFonts w:ascii="Times New Roman" w:hAnsi="Times New Roman"/>
          <w:color w:val="000000"/>
          <w:sz w:val="28"/>
          <w:szCs w:val="28"/>
        </w:rP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r>
        <w:rPr>
          <w:rFonts w:ascii="Times New Roman" w:hAnsi="Times New Roman"/>
          <w:color w:val="000000"/>
          <w:sz w:val="28"/>
          <w:szCs w:val="28"/>
        </w:rPr>
        <w:t xml:space="preserve"> </w:t>
      </w:r>
      <w:r w:rsidRPr="007C3627">
        <w:rPr>
          <w:rFonts w:ascii="Times New Roman" w:hAnsi="Times New Roman"/>
          <w:color w:val="000000"/>
          <w:sz w:val="28"/>
          <w:szCs w:val="28"/>
        </w:rPr>
        <w:t>Закреплять умение детей аккуратно и экономно использовать материалы.</w:t>
      </w:r>
    </w:p>
    <w:p w:rsidR="009378BF" w:rsidRPr="007C3627" w:rsidRDefault="009378BF" w:rsidP="007C3627">
      <w:pPr>
        <w:spacing w:after="0" w:line="20" w:lineRule="atLeast"/>
        <w:jc w:val="center"/>
        <w:rPr>
          <w:rFonts w:ascii="Times New Roman" w:hAnsi="Times New Roman"/>
          <w:b/>
          <w:color w:val="000000"/>
          <w:sz w:val="28"/>
          <w:szCs w:val="28"/>
        </w:rPr>
      </w:pPr>
      <w:r w:rsidRPr="007C3627">
        <w:rPr>
          <w:rFonts w:ascii="Times New Roman" w:hAnsi="Times New Roman"/>
          <w:b/>
          <w:color w:val="000000"/>
          <w:sz w:val="28"/>
          <w:szCs w:val="28"/>
        </w:rPr>
        <w:t>Конструктивно-модельная деятельность.</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Формировать умение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r>
        <w:rPr>
          <w:rFonts w:ascii="Times New Roman" w:hAnsi="Times New Roman"/>
          <w:color w:val="000000"/>
          <w:sz w:val="28"/>
          <w:szCs w:val="28"/>
        </w:rPr>
        <w:t xml:space="preserve"> </w:t>
      </w:r>
      <w:r w:rsidRPr="007C3627">
        <w:rPr>
          <w:rFonts w:ascii="Times New Roman" w:hAnsi="Times New Roman"/>
          <w:color w:val="000000"/>
          <w:sz w:val="28"/>
          <w:szCs w:val="28"/>
        </w:rPr>
        <w:t>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r>
        <w:rPr>
          <w:rFonts w:ascii="Times New Roman" w:hAnsi="Times New Roman"/>
          <w:color w:val="000000"/>
          <w:sz w:val="28"/>
          <w:szCs w:val="28"/>
        </w:rPr>
        <w:t xml:space="preserve"> </w:t>
      </w:r>
      <w:r w:rsidRPr="007C3627">
        <w:rPr>
          <w:rFonts w:ascii="Times New Roman" w:hAnsi="Times New Roman"/>
          <w:color w:val="000000"/>
          <w:sz w:val="28"/>
          <w:szCs w:val="28"/>
        </w:rPr>
        <w:t>Продолжать учить сооружать постройки, объединенные общей темой (улица, машины, дома).</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Конструирование из деталей конструкторов. Познакомить с разнообразными пластмассовыми конструкторами. Формировать умение создавать различные модели (здания, самолеты, поезда и т. д.) по рисунку, по словесной инструкции воспитателя, по собственному замыслу.</w:t>
      </w:r>
      <w:r>
        <w:rPr>
          <w:rFonts w:ascii="Times New Roman" w:hAnsi="Times New Roman"/>
          <w:color w:val="000000"/>
          <w:sz w:val="28"/>
          <w:szCs w:val="28"/>
        </w:rPr>
        <w:t xml:space="preserve"> </w:t>
      </w:r>
      <w:r w:rsidRPr="007C3627">
        <w:rPr>
          <w:rFonts w:ascii="Times New Roman" w:hAnsi="Times New Roman"/>
          <w:color w:val="000000"/>
          <w:sz w:val="28"/>
          <w:szCs w:val="28"/>
        </w:rPr>
        <w:t>Познакомить детей с деревянным конструктором, детали которого крепятся штифтами.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Формировать умение создавать различные конструкции (мебель, машины) по рисунку и по словесной инструкции воспитателя.</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Формировать умение создавать конструкции, объединенные общей темой (детская площадка, стоянка машин и др.).</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Формировать умение разбирать конструкции при помощи скобы и киянки (в пластмассовых конструкторах).</w:t>
      </w:r>
    </w:p>
    <w:p w:rsidR="009378BF" w:rsidRDefault="009378BF" w:rsidP="007C3627">
      <w:pPr>
        <w:spacing w:after="0" w:line="20" w:lineRule="atLeast"/>
        <w:jc w:val="center"/>
        <w:rPr>
          <w:rFonts w:ascii="Times New Roman" w:hAnsi="Times New Roman"/>
          <w:b/>
          <w:color w:val="000000"/>
          <w:sz w:val="28"/>
          <w:szCs w:val="28"/>
        </w:rPr>
      </w:pPr>
    </w:p>
    <w:p w:rsidR="009378BF" w:rsidRDefault="009378BF" w:rsidP="007C3627">
      <w:pPr>
        <w:spacing w:after="0" w:line="20" w:lineRule="atLeast"/>
        <w:jc w:val="center"/>
        <w:rPr>
          <w:rFonts w:ascii="Times New Roman" w:hAnsi="Times New Roman"/>
          <w:b/>
          <w:color w:val="000000"/>
          <w:sz w:val="28"/>
          <w:szCs w:val="28"/>
        </w:rPr>
      </w:pPr>
    </w:p>
    <w:p w:rsidR="009378BF" w:rsidRPr="007C3627" w:rsidRDefault="009378BF" w:rsidP="007C3627">
      <w:pPr>
        <w:spacing w:after="0" w:line="20" w:lineRule="atLeast"/>
        <w:jc w:val="center"/>
        <w:rPr>
          <w:rFonts w:ascii="Times New Roman" w:hAnsi="Times New Roman"/>
          <w:color w:val="000000"/>
          <w:sz w:val="28"/>
          <w:szCs w:val="28"/>
        </w:rPr>
      </w:pPr>
      <w:r w:rsidRPr="007C3627">
        <w:rPr>
          <w:rFonts w:ascii="Times New Roman" w:hAnsi="Times New Roman"/>
          <w:b/>
          <w:color w:val="000000"/>
          <w:sz w:val="28"/>
          <w:szCs w:val="28"/>
        </w:rPr>
        <w:t>Музыкальная деятельность</w:t>
      </w:r>
      <w:r w:rsidRPr="007C3627">
        <w:rPr>
          <w:rFonts w:ascii="Times New Roman" w:hAnsi="Times New Roman"/>
          <w:color w:val="000000"/>
          <w:sz w:val="28"/>
          <w:szCs w:val="28"/>
        </w:rPr>
        <w:t>.</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Совершенствовать звуковысотный, ритмический, тембровый и динамический слух.</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Способствовать дальнейшему формированию певческого голоса, развитию навыков движения под музыку.</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Обучать игре на детских музыкальных инструментах.</w:t>
      </w:r>
      <w:r>
        <w:rPr>
          <w:rFonts w:ascii="Times New Roman" w:hAnsi="Times New Roman"/>
          <w:color w:val="000000"/>
          <w:sz w:val="28"/>
          <w:szCs w:val="28"/>
        </w:rPr>
        <w:t xml:space="preserve"> </w:t>
      </w:r>
      <w:r w:rsidRPr="007C3627">
        <w:rPr>
          <w:rFonts w:ascii="Times New Roman" w:hAnsi="Times New Roman"/>
          <w:color w:val="000000"/>
          <w:sz w:val="28"/>
          <w:szCs w:val="28"/>
        </w:rPr>
        <w:t>Знакомить с элементарными музыкальными понятиями.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Слушание</w:t>
      </w:r>
      <w:r w:rsidRPr="007C3627">
        <w:rPr>
          <w:rFonts w:ascii="Times New Roman" w:hAnsi="Times New Roman"/>
          <w:color w:val="000000"/>
          <w:sz w:val="28"/>
          <w:szCs w:val="28"/>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r>
        <w:rPr>
          <w:rFonts w:ascii="Times New Roman" w:hAnsi="Times New Roman"/>
          <w:color w:val="000000"/>
          <w:sz w:val="28"/>
          <w:szCs w:val="28"/>
        </w:rPr>
        <w:t xml:space="preserve"> </w:t>
      </w:r>
      <w:r w:rsidRPr="007C3627">
        <w:rPr>
          <w:rFonts w:ascii="Times New Roman" w:hAnsi="Times New Roman"/>
          <w:color w:val="000000"/>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Познакомить детей с мелодией Государственного гимна Российской Федерации.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Пение.</w:t>
      </w:r>
      <w:r w:rsidRPr="007C3627">
        <w:rPr>
          <w:rFonts w:ascii="Times New Roman" w:hAnsi="Times New Roman"/>
          <w:color w:val="000000"/>
          <w:sz w:val="28"/>
          <w:szCs w:val="28"/>
        </w:rPr>
        <w:t xml:space="preserve"> Совершенствовать певческий голос и вокально-слуховую координацию.</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 xml:space="preserve">Закреплять умение петь самостоятельно, индивидуально и коллективно, с музыкальным сопровождением и без него. </w:t>
      </w:r>
      <w:r w:rsidRPr="007C3627">
        <w:rPr>
          <w:rFonts w:ascii="Times New Roman" w:hAnsi="Times New Roman"/>
          <w:b/>
          <w:color w:val="000000"/>
          <w:sz w:val="28"/>
          <w:szCs w:val="28"/>
        </w:rPr>
        <w:t>Песенное творчество.</w:t>
      </w:r>
      <w:r w:rsidRPr="007C3627">
        <w:rPr>
          <w:rFonts w:ascii="Times New Roman" w:hAnsi="Times New Roman"/>
          <w:color w:val="000000"/>
          <w:sz w:val="28"/>
          <w:szCs w:val="28"/>
        </w:rPr>
        <w:t xml:space="preserve"> Формировать умение самостоятельно придумывать мелодии, используя в качестве образца русские </w:t>
      </w:r>
      <w:r>
        <w:rPr>
          <w:rFonts w:ascii="Times New Roman" w:hAnsi="Times New Roman"/>
          <w:color w:val="000000"/>
          <w:sz w:val="28"/>
          <w:szCs w:val="28"/>
        </w:rPr>
        <w:t xml:space="preserve"> </w:t>
      </w:r>
      <w:r w:rsidRPr="007C3627">
        <w:rPr>
          <w:rFonts w:ascii="Times New Roman" w:hAnsi="Times New Roman"/>
          <w:color w:val="000000"/>
          <w:sz w:val="28"/>
          <w:szCs w:val="28"/>
        </w:rPr>
        <w:t>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Музыкально-ритмические движения</w:t>
      </w:r>
      <w:r w:rsidRPr="007C3627">
        <w:rPr>
          <w:rFonts w:ascii="Times New Roman" w:hAnsi="Times New Roman"/>
          <w:color w:val="000000"/>
          <w:sz w:val="28"/>
          <w:szCs w:val="28"/>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r>
        <w:rPr>
          <w:rFonts w:ascii="Times New Roman" w:hAnsi="Times New Roman"/>
          <w:color w:val="000000"/>
          <w:sz w:val="28"/>
          <w:szCs w:val="28"/>
        </w:rPr>
        <w:t xml:space="preserve"> </w:t>
      </w:r>
      <w:r w:rsidRPr="007C3627">
        <w:rPr>
          <w:rFonts w:ascii="Times New Roman" w:hAnsi="Times New Roman"/>
          <w:color w:val="000000"/>
          <w:sz w:val="28"/>
          <w:szCs w:val="28"/>
        </w:rPr>
        <w:t>Знакомить с национальными плясками (русские, белорусские, украинские и т. д.).</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9378BF" w:rsidRDefault="009378BF" w:rsidP="007C3627">
      <w:pPr>
        <w:spacing w:after="0" w:line="20" w:lineRule="atLeast"/>
        <w:jc w:val="both"/>
        <w:rPr>
          <w:rFonts w:ascii="Times New Roman" w:hAnsi="Times New Roman"/>
          <w:color w:val="000000"/>
          <w:sz w:val="28"/>
          <w:szCs w:val="28"/>
        </w:rPr>
      </w:pPr>
    </w:p>
    <w:p w:rsidR="009378BF" w:rsidRDefault="009378BF" w:rsidP="007C3627">
      <w:pPr>
        <w:spacing w:after="0" w:line="20" w:lineRule="atLeast"/>
        <w:jc w:val="both"/>
        <w:rPr>
          <w:rFonts w:ascii="Times New Roman" w:hAnsi="Times New Roman"/>
          <w:color w:val="000000"/>
          <w:sz w:val="28"/>
          <w:szCs w:val="28"/>
        </w:rPr>
      </w:pP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Формировать умение импровизировать под музыку соответствующего характера (лыжник, конькобежец, наездник, рыбак; лукавый котик и сердитый козлик и т. п.).</w:t>
      </w:r>
      <w:r>
        <w:rPr>
          <w:rFonts w:ascii="Times New Roman" w:hAnsi="Times New Roman"/>
          <w:color w:val="000000"/>
          <w:sz w:val="28"/>
          <w:szCs w:val="28"/>
        </w:rPr>
        <w:t xml:space="preserve"> </w:t>
      </w:r>
      <w:r w:rsidRPr="007C3627">
        <w:rPr>
          <w:rFonts w:ascii="Times New Roman" w:hAnsi="Times New Roman"/>
          <w:color w:val="000000"/>
          <w:sz w:val="28"/>
          <w:szCs w:val="28"/>
        </w:rPr>
        <w:t>Формировать умение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w:t>
      </w:r>
      <w:r>
        <w:rPr>
          <w:rFonts w:ascii="Times New Roman" w:hAnsi="Times New Roman"/>
          <w:color w:val="000000"/>
          <w:sz w:val="28"/>
          <w:szCs w:val="28"/>
        </w:rPr>
        <w:t xml:space="preserve"> </w:t>
      </w:r>
      <w:r w:rsidRPr="007C3627">
        <w:rPr>
          <w:rFonts w:ascii="Times New Roman" w:hAnsi="Times New Roman"/>
          <w:color w:val="000000"/>
          <w:sz w:val="28"/>
          <w:szCs w:val="28"/>
        </w:rPr>
        <w:t>Формировать музыкальные способности; содействовать проявлению активности и самостоятельности.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Игра на детских музыкальных инструментах</w:t>
      </w:r>
      <w:r w:rsidRPr="007C3627">
        <w:rPr>
          <w:rFonts w:ascii="Times New Roman" w:hAnsi="Times New Roman"/>
          <w:color w:val="000000"/>
          <w:sz w:val="28"/>
          <w:szCs w:val="28"/>
        </w:rPr>
        <w:t>. Знакомить с музыкальными произведениями в исполнении различных инструментов и в оркестровой обработке.</w:t>
      </w:r>
      <w:r>
        <w:rPr>
          <w:rFonts w:ascii="Times New Roman" w:hAnsi="Times New Roman"/>
          <w:color w:val="000000"/>
          <w:sz w:val="28"/>
          <w:szCs w:val="28"/>
        </w:rPr>
        <w:t xml:space="preserve"> </w:t>
      </w:r>
      <w:r w:rsidRPr="007C3627">
        <w:rPr>
          <w:rFonts w:ascii="Times New Roman" w:hAnsi="Times New Roman"/>
          <w:color w:val="000000"/>
          <w:sz w:val="28"/>
          <w:szCs w:val="28"/>
        </w:rPr>
        <w:t>Формировать умение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378BF" w:rsidRPr="007C3627" w:rsidRDefault="009378BF" w:rsidP="007C3627">
      <w:pPr>
        <w:spacing w:after="0" w:line="20" w:lineRule="atLeast"/>
        <w:jc w:val="center"/>
        <w:rPr>
          <w:rFonts w:ascii="Times New Roman" w:hAnsi="Times New Roman"/>
          <w:b/>
          <w:color w:val="000000"/>
          <w:sz w:val="28"/>
          <w:szCs w:val="28"/>
        </w:rPr>
      </w:pPr>
      <w:r w:rsidRPr="007C3627">
        <w:rPr>
          <w:rFonts w:ascii="Times New Roman" w:hAnsi="Times New Roman"/>
          <w:b/>
          <w:color w:val="000000"/>
          <w:sz w:val="28"/>
          <w:szCs w:val="28"/>
        </w:rPr>
        <w:t>Образовательная область «ФИЗИЧЕСКОЕ РАЗВИТИЕ»</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378BF" w:rsidRPr="007C3627" w:rsidRDefault="009378BF" w:rsidP="007C3627">
      <w:pPr>
        <w:spacing w:after="0" w:line="20" w:lineRule="atLeast"/>
        <w:jc w:val="both"/>
        <w:rPr>
          <w:rFonts w:ascii="Times New Roman" w:hAnsi="Times New Roman"/>
          <w:b/>
          <w:color w:val="000000"/>
          <w:sz w:val="28"/>
          <w:szCs w:val="28"/>
        </w:rPr>
      </w:pPr>
      <w:r w:rsidRPr="007C3627">
        <w:rPr>
          <w:rFonts w:ascii="Times New Roman" w:hAnsi="Times New Roman"/>
          <w:b/>
          <w:color w:val="000000"/>
          <w:sz w:val="28"/>
          <w:szCs w:val="28"/>
        </w:rPr>
        <w:t>Основные цели и задачи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Формирование начальных представлений о здоровом образе жизни.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Формирование у детей начальных представлений о здоровом образе жизни.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Физическая культура.</w:t>
      </w:r>
      <w:r w:rsidRPr="007C3627">
        <w:rPr>
          <w:rFonts w:ascii="Times New Roman" w:hAnsi="Times New Roman"/>
          <w:color w:val="000000"/>
          <w:sz w:val="28"/>
          <w:szCs w:val="28"/>
        </w:rPr>
        <w:t xml:space="preserve"> Сохранение, укрепление и охрана здоровья детей; повышение умственной и физической работоспособ</w:t>
      </w:r>
      <w:r>
        <w:rPr>
          <w:rFonts w:ascii="Times New Roman" w:hAnsi="Times New Roman"/>
          <w:color w:val="000000"/>
          <w:sz w:val="28"/>
          <w:szCs w:val="28"/>
        </w:rPr>
        <w:t xml:space="preserve">ности, предупреждение утомления. </w:t>
      </w:r>
      <w:r w:rsidRPr="007C3627">
        <w:rPr>
          <w:rFonts w:ascii="Times New Roman" w:hAnsi="Times New Roman"/>
          <w:color w:val="000000"/>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r>
        <w:rPr>
          <w:rFonts w:ascii="Times New Roman" w:hAnsi="Times New Roman"/>
          <w:color w:val="000000"/>
          <w:sz w:val="28"/>
          <w:szCs w:val="28"/>
        </w:rPr>
        <w:t xml:space="preserve"> </w:t>
      </w:r>
      <w:r w:rsidRPr="007C3627">
        <w:rPr>
          <w:rFonts w:ascii="Times New Roman" w:hAnsi="Times New Roman"/>
          <w:color w:val="000000"/>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9378BF" w:rsidRDefault="009378BF" w:rsidP="007C3627">
      <w:pPr>
        <w:spacing w:after="0" w:line="20" w:lineRule="atLeast"/>
        <w:jc w:val="both"/>
        <w:rPr>
          <w:rFonts w:ascii="Times New Roman" w:hAnsi="Times New Roman"/>
          <w:color w:val="000000"/>
          <w:sz w:val="28"/>
          <w:szCs w:val="28"/>
        </w:rPr>
      </w:pPr>
    </w:p>
    <w:p w:rsidR="009378BF" w:rsidRDefault="009378BF" w:rsidP="007C3627">
      <w:pPr>
        <w:spacing w:after="0" w:line="20" w:lineRule="atLeast"/>
        <w:jc w:val="both"/>
        <w:rPr>
          <w:rFonts w:ascii="Times New Roman" w:hAnsi="Times New Roman"/>
          <w:color w:val="000000"/>
          <w:sz w:val="28"/>
          <w:szCs w:val="28"/>
        </w:rPr>
      </w:pP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9378BF" w:rsidRPr="007C3627" w:rsidRDefault="009378BF" w:rsidP="007C3627">
      <w:pPr>
        <w:spacing w:after="0" w:line="20" w:lineRule="atLeast"/>
        <w:jc w:val="center"/>
        <w:rPr>
          <w:rFonts w:ascii="Times New Roman" w:hAnsi="Times New Roman"/>
          <w:b/>
          <w:color w:val="000000"/>
          <w:sz w:val="28"/>
          <w:szCs w:val="28"/>
        </w:rPr>
      </w:pPr>
      <w:r w:rsidRPr="007C3627">
        <w:rPr>
          <w:rFonts w:ascii="Times New Roman" w:hAnsi="Times New Roman"/>
          <w:b/>
          <w:color w:val="000000"/>
          <w:sz w:val="28"/>
          <w:szCs w:val="28"/>
        </w:rPr>
        <w:t>Формирование начальных представлений о здоровом образе жизни.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Формировать потребность в ежедневной двигательной деятельности.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Воспитывать умение сохранять правильную осанку в различных видах деятельности.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Совершенствовать технику основных движений, добиваясь естественности, легкости, точности, выразительности их выполнения. Закреплять умение соблюдать заданный темп в ходьбе и беге. Формировать умение сочетать разбег с отталкиванием в прыжках на мягкое покрытие, в длину и высоту с разбега.</w:t>
      </w:r>
      <w:r>
        <w:rPr>
          <w:rFonts w:ascii="Times New Roman" w:hAnsi="Times New Roman"/>
          <w:color w:val="000000"/>
          <w:sz w:val="28"/>
          <w:szCs w:val="28"/>
        </w:rPr>
        <w:t xml:space="preserve"> </w:t>
      </w:r>
      <w:r w:rsidRPr="007C3627">
        <w:rPr>
          <w:rFonts w:ascii="Times New Roman" w:hAnsi="Times New Roman"/>
          <w:color w:val="000000"/>
          <w:sz w:val="28"/>
          <w:szCs w:val="28"/>
        </w:rPr>
        <w:t>Добиваться активного движения кисти руки при броске.</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Формировать умение перелезать с пролета на пролет гимнастической стенки по диагонали. Формировать умение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Продолжать упражнять детей в статическом и динамическом равновесии, развивать координацию движений и ориентировку в пространстве.</w:t>
      </w:r>
      <w:r>
        <w:rPr>
          <w:rFonts w:ascii="Times New Roman" w:hAnsi="Times New Roman"/>
          <w:color w:val="000000"/>
          <w:sz w:val="28"/>
          <w:szCs w:val="28"/>
        </w:rPr>
        <w:t xml:space="preserve"> </w:t>
      </w:r>
      <w:r w:rsidRPr="007C3627">
        <w:rPr>
          <w:rFonts w:ascii="Times New Roman" w:hAnsi="Times New Roman"/>
          <w:color w:val="000000"/>
          <w:sz w:val="28"/>
          <w:szCs w:val="28"/>
        </w:rPr>
        <w:t>Закреплять навыки выполнения спортивных упражнений.</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Формировать умение самостоятельно следить за состоянием физкультурного инвентаря, спортивной формы, активно участвовать в уходе за ними.</w:t>
      </w:r>
      <w:r>
        <w:rPr>
          <w:rFonts w:ascii="Times New Roman" w:hAnsi="Times New Roman"/>
          <w:color w:val="000000"/>
          <w:sz w:val="28"/>
          <w:szCs w:val="28"/>
        </w:rPr>
        <w:t xml:space="preserve"> </w:t>
      </w:r>
      <w:r w:rsidRPr="007C3627">
        <w:rPr>
          <w:rFonts w:ascii="Times New Roman" w:hAnsi="Times New Roman"/>
          <w:color w:val="000000"/>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w:t>
      </w:r>
      <w:r>
        <w:rPr>
          <w:rFonts w:ascii="Times New Roman" w:hAnsi="Times New Roman"/>
          <w:color w:val="000000"/>
          <w:sz w:val="28"/>
          <w:szCs w:val="28"/>
        </w:rPr>
        <w:t xml:space="preserve"> </w:t>
      </w:r>
      <w:r w:rsidRPr="007C3627">
        <w:rPr>
          <w:rFonts w:ascii="Times New Roman" w:hAnsi="Times New Roman"/>
          <w:color w:val="000000"/>
          <w:sz w:val="28"/>
          <w:szCs w:val="28"/>
        </w:rPr>
        <w:t>Поддерживать интерес к физической культуре и спорту, отдельным достижениям в области спорта.</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Подвижные игры.</w:t>
      </w:r>
      <w:r w:rsidRPr="007C3627">
        <w:rPr>
          <w:rFonts w:ascii="Times New Roman" w:hAnsi="Times New Roman"/>
          <w:color w:val="000000"/>
          <w:sz w:val="28"/>
          <w:szCs w:val="28"/>
        </w:rPr>
        <w:t xml:space="preserve"> Формировать умение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Формировать умение придумывать варианты игр, комбинировать движения, проявляя творческие способности.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Развивать интерес к спортивным играм и упражнениям (городки, бадминтон, баскетбол, настольный теннис, хоккей, футбол).</w:t>
      </w:r>
    </w:p>
    <w:p w:rsidR="009378BF" w:rsidRPr="007C3627" w:rsidRDefault="009378BF" w:rsidP="007C3627">
      <w:pPr>
        <w:spacing w:after="0" w:line="20" w:lineRule="atLeast"/>
        <w:jc w:val="center"/>
        <w:rPr>
          <w:rFonts w:ascii="Times New Roman" w:hAnsi="Times New Roman"/>
          <w:b/>
          <w:color w:val="000000"/>
          <w:sz w:val="28"/>
          <w:szCs w:val="28"/>
        </w:rPr>
      </w:pPr>
    </w:p>
    <w:p w:rsidR="009378BF" w:rsidRPr="007C3627" w:rsidRDefault="009378BF" w:rsidP="007C3627">
      <w:pPr>
        <w:spacing w:after="0" w:line="20" w:lineRule="atLeast"/>
        <w:jc w:val="center"/>
        <w:rPr>
          <w:rFonts w:ascii="Times New Roman" w:hAnsi="Times New Roman"/>
          <w:b/>
          <w:color w:val="000000"/>
          <w:sz w:val="28"/>
          <w:szCs w:val="28"/>
        </w:rPr>
      </w:pPr>
    </w:p>
    <w:p w:rsidR="009378BF" w:rsidRPr="007C3627" w:rsidRDefault="009378BF" w:rsidP="007C3627">
      <w:pPr>
        <w:spacing w:after="0" w:line="20" w:lineRule="atLeast"/>
        <w:jc w:val="center"/>
        <w:rPr>
          <w:rFonts w:ascii="Times New Roman" w:hAnsi="Times New Roman"/>
          <w:b/>
          <w:color w:val="000000"/>
          <w:sz w:val="28"/>
          <w:szCs w:val="28"/>
        </w:rPr>
      </w:pPr>
    </w:p>
    <w:p w:rsidR="009378BF" w:rsidRDefault="009378BF" w:rsidP="007C3627">
      <w:pPr>
        <w:spacing w:after="0" w:line="20" w:lineRule="atLeast"/>
        <w:jc w:val="center"/>
        <w:rPr>
          <w:rFonts w:ascii="Times New Roman" w:hAnsi="Times New Roman"/>
          <w:b/>
          <w:color w:val="000000"/>
          <w:sz w:val="28"/>
          <w:szCs w:val="28"/>
        </w:rPr>
      </w:pPr>
    </w:p>
    <w:p w:rsidR="009378BF" w:rsidRPr="007C3627" w:rsidRDefault="009378BF" w:rsidP="007C3627">
      <w:pPr>
        <w:spacing w:after="0" w:line="20" w:lineRule="atLeast"/>
        <w:jc w:val="center"/>
        <w:rPr>
          <w:rFonts w:ascii="Times New Roman" w:hAnsi="Times New Roman"/>
          <w:b/>
          <w:color w:val="000000"/>
          <w:sz w:val="28"/>
          <w:szCs w:val="28"/>
        </w:rPr>
      </w:pPr>
      <w:r w:rsidRPr="007C3627">
        <w:rPr>
          <w:rFonts w:ascii="Times New Roman" w:hAnsi="Times New Roman"/>
          <w:b/>
          <w:color w:val="000000"/>
          <w:sz w:val="28"/>
          <w:szCs w:val="28"/>
        </w:rPr>
        <w:t>Развитие игровой деятельности</w:t>
      </w:r>
    </w:p>
    <w:p w:rsidR="009378BF" w:rsidRPr="007C3627" w:rsidRDefault="009378BF" w:rsidP="007C3627">
      <w:pPr>
        <w:spacing w:after="0" w:line="20" w:lineRule="atLeast"/>
        <w:jc w:val="both"/>
        <w:rPr>
          <w:rFonts w:ascii="Times New Roman" w:hAnsi="Times New Roman"/>
          <w:b/>
          <w:color w:val="000000"/>
          <w:sz w:val="28"/>
          <w:szCs w:val="28"/>
        </w:rPr>
      </w:pPr>
      <w:r w:rsidRPr="007C3627">
        <w:rPr>
          <w:rFonts w:ascii="Times New Roman" w:hAnsi="Times New Roman"/>
          <w:b/>
          <w:color w:val="000000"/>
          <w:sz w:val="28"/>
          <w:szCs w:val="28"/>
        </w:rPr>
        <w:t>Основные цели и задачи.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Продолжать развивать у детей самостоятельность в организации всех видов игр, выполнении правил и норм поведения.</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Развивать инициативу, организаторские способности. Воспитывать чувство коллективизма.</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Сюжетно-ролевые игры</w:t>
      </w:r>
      <w:r w:rsidRPr="007C3627">
        <w:rPr>
          <w:rFonts w:ascii="Times New Roman" w:hAnsi="Times New Roman"/>
          <w:color w:val="000000"/>
          <w:sz w:val="28"/>
          <w:szCs w:val="28"/>
        </w:rPr>
        <w:t>. Продолжать учить детей брать на себя различные роли в соответствии с сюжетом игры; использовать атрибуты, конструкторы, строительный материал.</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Способствовать творческому использованию в играх представлений об окружающей жизни, впечатлений о произведениях литературы, мультфильмах.</w:t>
      </w:r>
      <w:r>
        <w:rPr>
          <w:rFonts w:ascii="Times New Roman" w:hAnsi="Times New Roman"/>
          <w:color w:val="000000"/>
          <w:sz w:val="28"/>
          <w:szCs w:val="28"/>
        </w:rPr>
        <w:t xml:space="preserve"> </w:t>
      </w:r>
      <w:r w:rsidRPr="007C3627">
        <w:rPr>
          <w:rFonts w:ascii="Times New Roman" w:hAnsi="Times New Roman"/>
          <w:color w:val="000000"/>
          <w:sz w:val="28"/>
          <w:szCs w:val="28"/>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Подвижные игры.</w:t>
      </w:r>
      <w:r w:rsidRPr="007C3627">
        <w:rPr>
          <w:rFonts w:ascii="Times New Roman" w:hAnsi="Times New Roman"/>
          <w:color w:val="000000"/>
          <w:sz w:val="28"/>
          <w:szCs w:val="28"/>
        </w:rPr>
        <w:t xml:space="preserve"> Формировать умение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Формировать умение справедливо оценивать результаты игры.</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Развивать интерес к спортивным (бадминтон, баскетбол, настольный теннис, хоккей, футбол) и народным играм.</w:t>
      </w:r>
    </w:p>
    <w:p w:rsidR="009378BF" w:rsidRDefault="009378BF" w:rsidP="007C3627">
      <w:pPr>
        <w:spacing w:after="0" w:line="20" w:lineRule="atLeast"/>
        <w:jc w:val="both"/>
        <w:rPr>
          <w:rFonts w:ascii="Times New Roman" w:hAnsi="Times New Roman"/>
          <w:b/>
          <w:color w:val="000000"/>
          <w:sz w:val="28"/>
          <w:szCs w:val="28"/>
        </w:rPr>
      </w:pPr>
    </w:p>
    <w:p w:rsidR="009378BF" w:rsidRDefault="009378BF" w:rsidP="007C3627">
      <w:pPr>
        <w:spacing w:after="0" w:line="20" w:lineRule="atLeast"/>
        <w:jc w:val="both"/>
        <w:rPr>
          <w:rFonts w:ascii="Times New Roman" w:hAnsi="Times New Roman"/>
          <w:b/>
          <w:color w:val="000000"/>
          <w:sz w:val="28"/>
          <w:szCs w:val="28"/>
        </w:rPr>
      </w:pPr>
    </w:p>
    <w:p w:rsidR="009378BF" w:rsidRDefault="009378BF" w:rsidP="007C3627">
      <w:pPr>
        <w:spacing w:after="0" w:line="20" w:lineRule="atLeast"/>
        <w:jc w:val="both"/>
        <w:rPr>
          <w:rFonts w:ascii="Times New Roman" w:hAnsi="Times New Roman"/>
          <w:b/>
          <w:color w:val="000000"/>
          <w:sz w:val="28"/>
          <w:szCs w:val="28"/>
        </w:rPr>
      </w:pP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Театрализованные игры.</w:t>
      </w:r>
      <w:r w:rsidRPr="007C3627">
        <w:rPr>
          <w:rFonts w:ascii="Times New Roman" w:hAnsi="Times New Roman"/>
          <w:color w:val="000000"/>
          <w:sz w:val="28"/>
          <w:szCs w:val="28"/>
        </w:rPr>
        <w:t xml:space="preserve"> Развивать самостоятельность детей в организации театрализованных игр.</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Развивать творческую самостоятельность, эстетический вкус в передаче образа; артистические навыки. Учить использовать средства выразительности (поза, жесты, мимика, интонация, движения).</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r>
        <w:rPr>
          <w:rFonts w:ascii="Times New Roman" w:hAnsi="Times New Roman"/>
          <w:color w:val="000000"/>
          <w:sz w:val="28"/>
          <w:szCs w:val="28"/>
        </w:rPr>
        <w:t xml:space="preserve"> </w:t>
      </w:r>
      <w:r w:rsidRPr="007C3627">
        <w:rPr>
          <w:rFonts w:ascii="Times New Roman" w:hAnsi="Times New Roman"/>
          <w:color w:val="000000"/>
          <w:sz w:val="28"/>
          <w:szCs w:val="28"/>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r>
        <w:rPr>
          <w:rFonts w:ascii="Times New Roman" w:hAnsi="Times New Roman"/>
          <w:color w:val="000000"/>
          <w:sz w:val="28"/>
          <w:szCs w:val="28"/>
        </w:rPr>
        <w:t xml:space="preserve"> </w:t>
      </w:r>
      <w:r w:rsidRPr="007C3627">
        <w:rPr>
          <w:rFonts w:ascii="Times New Roman" w:hAnsi="Times New Roman"/>
          <w:color w:val="000000"/>
          <w:sz w:val="28"/>
          <w:szCs w:val="28"/>
        </w:rPr>
        <w:t>Формировать умение постигать художественные образы, созданные средствами театральной выразительности (свет, грим, музыка, слово, хореография, декорации и др.).</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b/>
          <w:color w:val="000000"/>
          <w:sz w:val="28"/>
          <w:szCs w:val="28"/>
        </w:rPr>
        <w:t>Дидактические игры.</w:t>
      </w:r>
      <w:r w:rsidRPr="007C3627">
        <w:rPr>
          <w:rFonts w:ascii="Times New Roman" w:hAnsi="Times New Roman"/>
          <w:color w:val="000000"/>
          <w:sz w:val="28"/>
          <w:szCs w:val="28"/>
        </w:rPr>
        <w:t xml:space="preserve"> Продолжать Формировать умение детей играть в различные дидактические игры (лото, мозаика, бирюльки и др.). Развивать умение организовывать игры, исполнять роль ведущего.</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Формировать умение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9378BF" w:rsidRPr="007C3627" w:rsidRDefault="009378BF" w:rsidP="007C3627">
      <w:pPr>
        <w:spacing w:after="0" w:line="20" w:lineRule="atLeast"/>
        <w:jc w:val="both"/>
        <w:rPr>
          <w:rFonts w:ascii="Times New Roman" w:hAnsi="Times New Roman"/>
          <w:color w:val="000000"/>
          <w:sz w:val="28"/>
          <w:szCs w:val="28"/>
        </w:rPr>
      </w:pPr>
      <w:r w:rsidRPr="007C3627">
        <w:rPr>
          <w:rFonts w:ascii="Times New Roman" w:hAnsi="Times New Roman"/>
          <w:color w:val="000000"/>
          <w:sz w:val="28"/>
          <w:szCs w:val="28"/>
        </w:rPr>
        <w:t>Привлекать детей к созданию некоторых дидактических игр («Шумелки», «Шуршалки» и т. д.). Развивать и закреплять сенсорные способности.</w:t>
      </w:r>
      <w:r>
        <w:rPr>
          <w:rFonts w:ascii="Times New Roman" w:hAnsi="Times New Roman"/>
          <w:color w:val="000000"/>
          <w:sz w:val="28"/>
          <w:szCs w:val="28"/>
        </w:rPr>
        <w:t xml:space="preserve"> </w:t>
      </w:r>
      <w:r w:rsidRPr="007C3627">
        <w:rPr>
          <w:rFonts w:ascii="Times New Roman" w:hAnsi="Times New Roman"/>
          <w:color w:val="000000"/>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9378BF" w:rsidRDefault="009378BF" w:rsidP="000B7E0D">
      <w:pPr>
        <w:spacing w:after="0" w:line="20" w:lineRule="atLeast"/>
        <w:rPr>
          <w:rFonts w:ascii="Times New Roman" w:hAnsi="Times New Roman"/>
          <w:b/>
          <w:sz w:val="28"/>
          <w:szCs w:val="28"/>
        </w:rPr>
      </w:pPr>
    </w:p>
    <w:p w:rsidR="009378BF" w:rsidRDefault="009378BF" w:rsidP="000B7E0D">
      <w:pPr>
        <w:spacing w:after="0" w:line="20" w:lineRule="atLeast"/>
        <w:rPr>
          <w:rFonts w:ascii="Times New Roman" w:hAnsi="Times New Roman"/>
          <w:b/>
          <w:sz w:val="28"/>
          <w:szCs w:val="28"/>
        </w:rPr>
      </w:pPr>
    </w:p>
    <w:p w:rsidR="009378BF" w:rsidRDefault="009378BF" w:rsidP="000B7E0D">
      <w:pPr>
        <w:spacing w:after="0" w:line="20" w:lineRule="atLeast"/>
        <w:rPr>
          <w:rFonts w:ascii="Times New Roman" w:hAnsi="Times New Roman"/>
          <w:b/>
          <w:sz w:val="28"/>
          <w:szCs w:val="28"/>
        </w:rPr>
      </w:pPr>
    </w:p>
    <w:p w:rsidR="009378BF" w:rsidRDefault="009378BF" w:rsidP="000B7E0D">
      <w:pPr>
        <w:spacing w:after="0" w:line="20" w:lineRule="atLeast"/>
        <w:rPr>
          <w:rFonts w:ascii="Times New Roman" w:hAnsi="Times New Roman"/>
          <w:b/>
          <w:sz w:val="28"/>
          <w:szCs w:val="28"/>
        </w:rPr>
      </w:pPr>
    </w:p>
    <w:p w:rsidR="009378BF" w:rsidRDefault="009378BF" w:rsidP="000B7E0D">
      <w:pPr>
        <w:spacing w:after="0" w:line="20" w:lineRule="atLeast"/>
        <w:rPr>
          <w:rFonts w:ascii="Times New Roman" w:hAnsi="Times New Roman"/>
          <w:b/>
          <w:sz w:val="28"/>
          <w:szCs w:val="28"/>
        </w:rPr>
      </w:pPr>
    </w:p>
    <w:p w:rsidR="009378BF" w:rsidRDefault="009378BF" w:rsidP="000B7E0D">
      <w:pPr>
        <w:spacing w:after="0" w:line="20" w:lineRule="atLeast"/>
        <w:rPr>
          <w:rFonts w:ascii="Times New Roman" w:hAnsi="Times New Roman"/>
          <w:b/>
          <w:sz w:val="28"/>
          <w:szCs w:val="28"/>
        </w:rPr>
      </w:pPr>
    </w:p>
    <w:p w:rsidR="009378BF" w:rsidRDefault="009378BF" w:rsidP="000B7E0D">
      <w:pPr>
        <w:spacing w:after="0" w:line="20" w:lineRule="atLeast"/>
        <w:rPr>
          <w:rFonts w:ascii="Times New Roman" w:hAnsi="Times New Roman"/>
          <w:b/>
          <w:sz w:val="28"/>
          <w:szCs w:val="28"/>
        </w:rPr>
      </w:pPr>
    </w:p>
    <w:p w:rsidR="009378BF" w:rsidRDefault="009378BF" w:rsidP="000B7E0D">
      <w:pPr>
        <w:spacing w:after="0" w:line="20" w:lineRule="atLeast"/>
        <w:rPr>
          <w:rFonts w:ascii="Times New Roman" w:hAnsi="Times New Roman"/>
          <w:b/>
          <w:sz w:val="28"/>
          <w:szCs w:val="28"/>
        </w:rPr>
      </w:pPr>
    </w:p>
    <w:p w:rsidR="009378BF" w:rsidRDefault="009378BF" w:rsidP="000B7E0D">
      <w:pPr>
        <w:spacing w:after="0" w:line="20" w:lineRule="atLeast"/>
        <w:rPr>
          <w:rFonts w:ascii="Times New Roman" w:hAnsi="Times New Roman"/>
          <w:b/>
          <w:sz w:val="28"/>
          <w:szCs w:val="28"/>
        </w:rPr>
      </w:pPr>
    </w:p>
    <w:p w:rsidR="009378BF" w:rsidRPr="006F0A89" w:rsidRDefault="009378BF" w:rsidP="000B7E0D">
      <w:pPr>
        <w:spacing w:after="0" w:line="20" w:lineRule="atLeast"/>
        <w:ind w:left="540" w:right="333"/>
        <w:rPr>
          <w:rFonts w:ascii="Times New Roman" w:hAnsi="Times New Roman"/>
          <w:b/>
          <w:sz w:val="28"/>
          <w:szCs w:val="28"/>
        </w:rPr>
      </w:pPr>
      <w:r>
        <w:rPr>
          <w:rFonts w:ascii="Times New Roman" w:hAnsi="Times New Roman"/>
          <w:b/>
          <w:sz w:val="28"/>
          <w:szCs w:val="28"/>
        </w:rPr>
        <w:t>2.3</w:t>
      </w:r>
      <w:r w:rsidRPr="006F0A89">
        <w:rPr>
          <w:rFonts w:ascii="Times New Roman" w:hAnsi="Times New Roman"/>
          <w:b/>
          <w:sz w:val="28"/>
          <w:szCs w:val="28"/>
        </w:rPr>
        <w:t>. Учебный план реализации  образо</w:t>
      </w:r>
      <w:r>
        <w:rPr>
          <w:rFonts w:ascii="Times New Roman" w:hAnsi="Times New Roman"/>
          <w:b/>
          <w:sz w:val="28"/>
          <w:szCs w:val="28"/>
        </w:rPr>
        <w:t xml:space="preserve">вательной  программы  в старшей  </w:t>
      </w:r>
      <w:r w:rsidRPr="006F0A89">
        <w:rPr>
          <w:rFonts w:ascii="Times New Roman" w:hAnsi="Times New Roman"/>
          <w:b/>
          <w:sz w:val="28"/>
          <w:szCs w:val="28"/>
        </w:rPr>
        <w:t>группе МБДОУ детский сад №7 «Жемчужинка»</w:t>
      </w:r>
    </w:p>
    <w:p w:rsidR="009378BF" w:rsidRDefault="009378BF" w:rsidP="00BD12A8">
      <w:pPr>
        <w:tabs>
          <w:tab w:val="left" w:pos="5520"/>
        </w:tabs>
        <w:suppressAutoHyphens/>
        <w:spacing w:after="0" w:line="360" w:lineRule="auto"/>
        <w:rPr>
          <w:rFonts w:ascii="Times New Roman" w:hAnsi="Times New Roman"/>
          <w:b/>
          <w:spacing w:val="6"/>
          <w:sz w:val="24"/>
          <w:szCs w:val="24"/>
        </w:rPr>
      </w:pPr>
    </w:p>
    <w:p w:rsidR="009378BF" w:rsidRPr="005F1BD3" w:rsidRDefault="009378BF" w:rsidP="00DB11CF">
      <w:pPr>
        <w:widowControl w:val="0"/>
        <w:autoSpaceDE w:val="0"/>
        <w:autoSpaceDN w:val="0"/>
        <w:adjustRightInd w:val="0"/>
        <w:spacing w:after="0" w:line="360" w:lineRule="auto"/>
        <w:rPr>
          <w:rFonts w:ascii="Times New Roman" w:hAnsi="Times New Roman"/>
          <w:bCs/>
          <w:sz w:val="28"/>
          <w:szCs w:val="28"/>
        </w:rPr>
      </w:pPr>
      <w:r w:rsidRPr="005F1BD3">
        <w:rPr>
          <w:rFonts w:ascii="Times New Roman" w:hAnsi="Times New Roman"/>
          <w:sz w:val="28"/>
          <w:szCs w:val="28"/>
        </w:rPr>
        <w:t>Количество НОД, её продолжительность, время проведения соответствуют требованиям СанПин  2.4.3648-20</w:t>
      </w:r>
    </w:p>
    <w:p w:rsidR="009378BF" w:rsidRPr="005F1BD3" w:rsidRDefault="009378BF" w:rsidP="00DB11CF">
      <w:pPr>
        <w:spacing w:after="0" w:line="360" w:lineRule="auto"/>
        <w:rPr>
          <w:rFonts w:ascii="Times New Roman" w:hAnsi="Times New Roman"/>
          <w:sz w:val="28"/>
          <w:szCs w:val="28"/>
        </w:rPr>
      </w:pPr>
      <w:r w:rsidRPr="005F1BD3">
        <w:rPr>
          <w:rFonts w:ascii="Times New Roman" w:hAnsi="Times New Roman"/>
          <w:sz w:val="28"/>
          <w:szCs w:val="28"/>
        </w:rPr>
        <w:t xml:space="preserve">Время проведения  НОД в старшей  группе  составляет 20 мин. </w:t>
      </w:r>
    </w:p>
    <w:p w:rsidR="009378BF" w:rsidRPr="006F0A89" w:rsidRDefault="009378BF" w:rsidP="00DB11CF">
      <w:pPr>
        <w:spacing w:after="0" w:line="360" w:lineRule="auto"/>
        <w:rPr>
          <w:rFonts w:ascii="Times New Roman" w:hAnsi="Times New Roman"/>
          <w:sz w:val="28"/>
          <w:szCs w:val="28"/>
        </w:rPr>
      </w:pPr>
      <w:r w:rsidRPr="006F0A89">
        <w:rPr>
          <w:rFonts w:ascii="Times New Roman" w:hAnsi="Times New Roman"/>
          <w:sz w:val="28"/>
          <w:szCs w:val="28"/>
        </w:rPr>
        <w:t xml:space="preserve">    На самостоятельную деятельность детей 4-5 (игры, подготовка к образовательной деятельности, личная гигиена) в режиме дня отводится не менее 3 - 4 часов.</w:t>
      </w:r>
    </w:p>
    <w:p w:rsidR="009378BF" w:rsidRPr="006F0A89" w:rsidRDefault="009378BF" w:rsidP="00DB11CF">
      <w:pPr>
        <w:widowControl w:val="0"/>
        <w:autoSpaceDE w:val="0"/>
        <w:autoSpaceDN w:val="0"/>
        <w:adjustRightInd w:val="0"/>
        <w:spacing w:after="0" w:line="360" w:lineRule="auto"/>
        <w:rPr>
          <w:rFonts w:ascii="Times New Roman" w:hAnsi="Times New Roman"/>
          <w:sz w:val="28"/>
          <w:szCs w:val="28"/>
        </w:rPr>
      </w:pPr>
      <w:r w:rsidRPr="006F0A89">
        <w:rPr>
          <w:rFonts w:ascii="Times New Roman" w:hAnsi="Times New Roman"/>
          <w:sz w:val="28"/>
          <w:szCs w:val="28"/>
        </w:rPr>
        <w:t xml:space="preserve">Занятия по физическому развитию для детей в возрасте от 3 до 7 лет организуются не менее 3 раз в неделю. </w:t>
      </w:r>
    </w:p>
    <w:p w:rsidR="009378BF" w:rsidRPr="006F0A89" w:rsidRDefault="009378BF" w:rsidP="00DB11CF">
      <w:pPr>
        <w:widowControl w:val="0"/>
        <w:autoSpaceDE w:val="0"/>
        <w:autoSpaceDN w:val="0"/>
        <w:adjustRightInd w:val="0"/>
        <w:spacing w:after="0" w:line="360" w:lineRule="auto"/>
        <w:rPr>
          <w:rFonts w:ascii="Times New Roman" w:hAnsi="Times New Roman"/>
          <w:sz w:val="28"/>
          <w:szCs w:val="28"/>
        </w:rPr>
      </w:pPr>
      <w:r w:rsidRPr="006F0A89">
        <w:rPr>
          <w:rFonts w:ascii="Times New Roman" w:hAnsi="Times New Roman"/>
          <w:sz w:val="28"/>
          <w:szCs w:val="28"/>
        </w:rPr>
        <w:t>Один раз в неделю для детей 5 - 7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условиях.</w:t>
      </w:r>
    </w:p>
    <w:p w:rsidR="009378BF" w:rsidRPr="006F0A89" w:rsidRDefault="009378BF" w:rsidP="00DB11CF">
      <w:pPr>
        <w:widowControl w:val="0"/>
        <w:autoSpaceDE w:val="0"/>
        <w:autoSpaceDN w:val="0"/>
        <w:adjustRightInd w:val="0"/>
        <w:spacing w:after="0" w:line="360" w:lineRule="auto"/>
        <w:rPr>
          <w:rFonts w:ascii="Times New Roman" w:hAnsi="Times New Roman"/>
          <w:sz w:val="28"/>
          <w:szCs w:val="28"/>
        </w:rPr>
      </w:pPr>
      <w:r w:rsidRPr="006F0A89">
        <w:rPr>
          <w:rFonts w:ascii="Times New Roman" w:hAnsi="Times New Roman"/>
          <w:sz w:val="28"/>
          <w:szCs w:val="28"/>
        </w:rPr>
        <w:t xml:space="preserve">        В теплое время года при благоприятных метеоролог</w:t>
      </w:r>
      <w:r>
        <w:rPr>
          <w:rFonts w:ascii="Times New Roman" w:hAnsi="Times New Roman"/>
          <w:sz w:val="28"/>
          <w:szCs w:val="28"/>
        </w:rPr>
        <w:t xml:space="preserve">ических условиях непрерывная </w:t>
      </w:r>
      <w:r w:rsidRPr="006F0A89">
        <w:rPr>
          <w:rFonts w:ascii="Times New Roman" w:hAnsi="Times New Roman"/>
          <w:sz w:val="28"/>
          <w:szCs w:val="28"/>
        </w:rPr>
        <w:t xml:space="preserve"> образовательная деятельность по физическому развитию организовывается на открытом воздухе</w:t>
      </w:r>
    </w:p>
    <w:p w:rsidR="009378BF" w:rsidRDefault="009378BF" w:rsidP="0054782D">
      <w:pPr>
        <w:tabs>
          <w:tab w:val="left" w:pos="5520"/>
        </w:tabs>
        <w:suppressAutoHyphens/>
        <w:spacing w:after="0" w:line="360" w:lineRule="auto"/>
        <w:rPr>
          <w:rFonts w:ascii="Times New Roman" w:hAnsi="Times New Roman"/>
          <w:b/>
          <w:spacing w:val="6"/>
          <w:sz w:val="24"/>
          <w:szCs w:val="24"/>
        </w:rPr>
      </w:pPr>
    </w:p>
    <w:p w:rsidR="009378BF" w:rsidRDefault="009378BF" w:rsidP="0054782D">
      <w:pPr>
        <w:tabs>
          <w:tab w:val="left" w:pos="5520"/>
        </w:tabs>
        <w:suppressAutoHyphens/>
        <w:spacing w:after="0" w:line="360" w:lineRule="auto"/>
        <w:rPr>
          <w:rFonts w:ascii="Times New Roman" w:hAnsi="Times New Roman"/>
          <w:b/>
          <w:spacing w:val="6"/>
          <w:sz w:val="24"/>
          <w:szCs w:val="24"/>
        </w:rPr>
      </w:pPr>
    </w:p>
    <w:p w:rsidR="009378BF" w:rsidRDefault="009378BF" w:rsidP="00BD12A8">
      <w:pPr>
        <w:shd w:val="clear" w:color="auto" w:fill="FFFFFF"/>
        <w:tabs>
          <w:tab w:val="left" w:pos="5520"/>
        </w:tabs>
        <w:suppressAutoHyphens/>
        <w:spacing w:after="0" w:line="360" w:lineRule="auto"/>
        <w:rPr>
          <w:rFonts w:ascii="Times New Roman" w:hAnsi="Times New Roman"/>
          <w:b/>
          <w:spacing w:val="6"/>
          <w:sz w:val="24"/>
          <w:szCs w:val="24"/>
        </w:rPr>
      </w:pPr>
      <w:r>
        <w:rPr>
          <w:rFonts w:ascii="Times New Roman" w:hAnsi="Times New Roman"/>
          <w:b/>
          <w:spacing w:val="6"/>
          <w:sz w:val="24"/>
          <w:szCs w:val="24"/>
        </w:rPr>
        <w:t xml:space="preserve">      </w:t>
      </w:r>
    </w:p>
    <w:p w:rsidR="009378BF" w:rsidRDefault="009378BF" w:rsidP="00BD12A8">
      <w:pPr>
        <w:shd w:val="clear" w:color="auto" w:fill="FFFFFF"/>
        <w:tabs>
          <w:tab w:val="left" w:pos="5520"/>
        </w:tabs>
        <w:suppressAutoHyphens/>
        <w:spacing w:after="0" w:line="360" w:lineRule="auto"/>
        <w:rPr>
          <w:rFonts w:ascii="Times New Roman" w:hAnsi="Times New Roman"/>
          <w:b/>
          <w:spacing w:val="6"/>
          <w:sz w:val="24"/>
          <w:szCs w:val="24"/>
        </w:rPr>
      </w:pPr>
    </w:p>
    <w:p w:rsidR="009378BF" w:rsidRDefault="009378BF" w:rsidP="00BD12A8">
      <w:pPr>
        <w:shd w:val="clear" w:color="auto" w:fill="FFFFFF"/>
        <w:tabs>
          <w:tab w:val="left" w:pos="5520"/>
        </w:tabs>
        <w:suppressAutoHyphens/>
        <w:spacing w:after="0" w:line="360" w:lineRule="auto"/>
        <w:rPr>
          <w:rFonts w:ascii="Times New Roman" w:hAnsi="Times New Roman"/>
          <w:b/>
          <w:spacing w:val="6"/>
          <w:sz w:val="24"/>
          <w:szCs w:val="24"/>
        </w:rPr>
      </w:pPr>
    </w:p>
    <w:p w:rsidR="009378BF" w:rsidRDefault="009378BF" w:rsidP="00BD12A8">
      <w:pPr>
        <w:shd w:val="clear" w:color="auto" w:fill="FFFFFF"/>
        <w:tabs>
          <w:tab w:val="left" w:pos="5520"/>
        </w:tabs>
        <w:suppressAutoHyphens/>
        <w:spacing w:after="0" w:line="360" w:lineRule="auto"/>
        <w:rPr>
          <w:rFonts w:ascii="Times New Roman" w:hAnsi="Times New Roman"/>
          <w:b/>
          <w:spacing w:val="6"/>
          <w:sz w:val="24"/>
          <w:szCs w:val="24"/>
        </w:rPr>
      </w:pPr>
      <w:r>
        <w:rPr>
          <w:rFonts w:ascii="Times New Roman" w:hAnsi="Times New Roman"/>
          <w:b/>
          <w:spacing w:val="6"/>
          <w:sz w:val="24"/>
          <w:szCs w:val="24"/>
        </w:rPr>
        <w:lastRenderedPageBreak/>
        <w:t xml:space="preserve">                          </w:t>
      </w:r>
      <w:r w:rsidRPr="006F0A89">
        <w:rPr>
          <w:rFonts w:ascii="Times New Roman" w:hAnsi="Times New Roman"/>
          <w:b/>
          <w:spacing w:val="6"/>
          <w:sz w:val="24"/>
          <w:szCs w:val="24"/>
        </w:rPr>
        <w:t>МАКСИМАЛЬНАЯ НАГРУЗКА ОБРАЗОВАТЕЛЬНОЙ ДЕЯТЕ</w:t>
      </w:r>
      <w:r>
        <w:rPr>
          <w:rFonts w:ascii="Times New Roman" w:hAnsi="Times New Roman"/>
          <w:b/>
          <w:spacing w:val="6"/>
          <w:sz w:val="24"/>
          <w:szCs w:val="24"/>
        </w:rPr>
        <w:t>ЛЬНОСТИ СТАРШЕЙ ГРУППЫ «</w:t>
      </w:r>
      <w:r w:rsidRPr="00134F89">
        <w:rPr>
          <w:rFonts w:ascii="Times New Roman" w:hAnsi="Times New Roman"/>
          <w:b/>
          <w:spacing w:val="6"/>
          <w:sz w:val="32"/>
          <w:szCs w:val="24"/>
        </w:rPr>
        <w:t>Алые паруса</w:t>
      </w:r>
      <w:r w:rsidRPr="006F0A89">
        <w:rPr>
          <w:rFonts w:ascii="Times New Roman" w:hAnsi="Times New Roman"/>
          <w:b/>
          <w:spacing w:val="6"/>
          <w:sz w:val="24"/>
          <w:szCs w:val="24"/>
        </w:rPr>
        <w:t>»</w:t>
      </w:r>
    </w:p>
    <w:tbl>
      <w:tblPr>
        <w:tblpPr w:leftFromText="180" w:rightFromText="180" w:bottomFromText="200" w:vertAnchor="page" w:horzAnchor="page" w:tblpX="1180" w:tblpY="3003"/>
        <w:tblW w:w="15408" w:type="dxa"/>
        <w:tblLayout w:type="fixed"/>
        <w:tblLook w:val="00A0" w:firstRow="1" w:lastRow="0" w:firstColumn="1" w:lastColumn="0" w:noHBand="0" w:noVBand="0"/>
      </w:tblPr>
      <w:tblGrid>
        <w:gridCol w:w="3371"/>
        <w:gridCol w:w="708"/>
        <w:gridCol w:w="994"/>
        <w:gridCol w:w="1135"/>
        <w:gridCol w:w="53"/>
        <w:gridCol w:w="1082"/>
        <w:gridCol w:w="1358"/>
        <w:gridCol w:w="947"/>
        <w:gridCol w:w="5760"/>
      </w:tblGrid>
      <w:tr w:rsidR="009378BF" w:rsidRPr="00D13318" w:rsidTr="00DB11CF">
        <w:trPr>
          <w:cantSplit/>
          <w:trHeight w:hRule="exact" w:val="263"/>
        </w:trPr>
        <w:tc>
          <w:tcPr>
            <w:tcW w:w="3371" w:type="dxa"/>
            <w:vMerge w:val="restart"/>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
                <w:bCs/>
              </w:rPr>
            </w:pPr>
            <w:r w:rsidRPr="00D13318">
              <w:rPr>
                <w:rFonts w:ascii="Times New Roman" w:hAnsi="Times New Roman"/>
                <w:b/>
                <w:bCs/>
              </w:rPr>
              <w:t>Формы</w:t>
            </w:r>
          </w:p>
          <w:p w:rsidR="009378BF" w:rsidRPr="00D13318" w:rsidRDefault="009378BF" w:rsidP="00DB11CF">
            <w:pPr>
              <w:shd w:val="clear" w:color="auto" w:fill="FFFFFF"/>
              <w:spacing w:after="0" w:line="240" w:lineRule="auto"/>
              <w:jc w:val="center"/>
              <w:rPr>
                <w:rFonts w:ascii="Times New Roman" w:hAnsi="Times New Roman"/>
                <w:b/>
                <w:bCs/>
              </w:rPr>
            </w:pPr>
            <w:r w:rsidRPr="00D13318">
              <w:rPr>
                <w:rFonts w:ascii="Times New Roman" w:hAnsi="Times New Roman"/>
                <w:b/>
                <w:bCs/>
              </w:rPr>
              <w:t>деятельности</w:t>
            </w:r>
          </w:p>
        </w:tc>
        <w:tc>
          <w:tcPr>
            <w:tcW w:w="2837" w:type="dxa"/>
            <w:gridSpan w:val="3"/>
            <w:tcBorders>
              <w:top w:val="single" w:sz="4" w:space="0" w:color="000000"/>
              <w:left w:val="single" w:sz="4" w:space="0" w:color="000000"/>
              <w:bottom w:val="single" w:sz="4" w:space="0" w:color="auto"/>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
                <w:bCs/>
              </w:rPr>
            </w:pPr>
            <w:r w:rsidRPr="00D13318">
              <w:rPr>
                <w:rFonts w:ascii="Times New Roman" w:hAnsi="Times New Roman"/>
                <w:b/>
                <w:bCs/>
              </w:rPr>
              <w:t>Количество</w:t>
            </w:r>
          </w:p>
        </w:tc>
        <w:tc>
          <w:tcPr>
            <w:tcW w:w="9200" w:type="dxa"/>
            <w:gridSpan w:val="5"/>
            <w:tcBorders>
              <w:top w:val="single" w:sz="4" w:space="0" w:color="000000"/>
              <w:left w:val="single" w:sz="4" w:space="0" w:color="000000"/>
              <w:bottom w:val="single" w:sz="4" w:space="0" w:color="auto"/>
              <w:right w:val="single" w:sz="4" w:space="0" w:color="000000"/>
            </w:tcBorders>
            <w:shd w:val="clear" w:color="auto" w:fill="FFFFFF"/>
          </w:tcPr>
          <w:p w:rsidR="009378BF" w:rsidRPr="00D13318" w:rsidRDefault="009378BF" w:rsidP="00DB11CF">
            <w:pPr>
              <w:shd w:val="clear" w:color="auto" w:fill="FFFFFF"/>
              <w:spacing w:after="0" w:line="240" w:lineRule="auto"/>
              <w:ind w:right="-485"/>
              <w:rPr>
                <w:rFonts w:ascii="Times New Roman" w:hAnsi="Times New Roman"/>
                <w:b/>
                <w:bCs/>
              </w:rPr>
            </w:pPr>
            <w:r w:rsidRPr="00D13318">
              <w:rPr>
                <w:rFonts w:ascii="Times New Roman" w:hAnsi="Times New Roman"/>
                <w:b/>
                <w:bCs/>
              </w:rPr>
              <w:t xml:space="preserve">          Общая  продолжительность</w:t>
            </w:r>
          </w:p>
          <w:p w:rsidR="009378BF" w:rsidRPr="00D13318" w:rsidRDefault="009378BF" w:rsidP="00DB11CF">
            <w:pPr>
              <w:shd w:val="clear" w:color="auto" w:fill="FFFFFF"/>
              <w:spacing w:after="0" w:line="240" w:lineRule="auto"/>
              <w:jc w:val="center"/>
              <w:rPr>
                <w:rFonts w:ascii="Times New Roman" w:hAnsi="Times New Roman"/>
                <w:b/>
                <w:bCs/>
              </w:rPr>
            </w:pPr>
            <w:r w:rsidRPr="00D13318">
              <w:rPr>
                <w:rFonts w:ascii="Times New Roman" w:hAnsi="Times New Roman"/>
                <w:b/>
                <w:bCs/>
              </w:rPr>
              <w:t>Общая продолжительность</w:t>
            </w:r>
          </w:p>
        </w:tc>
      </w:tr>
      <w:tr w:rsidR="009378BF" w:rsidRPr="00D13318" w:rsidTr="00DB11CF">
        <w:trPr>
          <w:cantSplit/>
          <w:trHeight w:hRule="exact" w:val="596"/>
        </w:trPr>
        <w:tc>
          <w:tcPr>
            <w:tcW w:w="3371" w:type="dxa"/>
            <w:vMerge/>
            <w:tcBorders>
              <w:top w:val="single" w:sz="4" w:space="0" w:color="000000"/>
              <w:left w:val="single" w:sz="4" w:space="0" w:color="auto"/>
              <w:bottom w:val="single" w:sz="4" w:space="0" w:color="000000"/>
              <w:right w:val="nil"/>
            </w:tcBorders>
            <w:shd w:val="clear" w:color="auto" w:fill="FFFFFF"/>
            <w:vAlign w:val="center"/>
          </w:tcPr>
          <w:p w:rsidR="009378BF" w:rsidRPr="00D13318" w:rsidRDefault="009378BF" w:rsidP="00DB11CF">
            <w:pPr>
              <w:shd w:val="clear" w:color="auto" w:fill="FFFFFF"/>
              <w:spacing w:after="0" w:line="240" w:lineRule="auto"/>
              <w:rPr>
                <w:rFonts w:ascii="Times New Roman" w:hAnsi="Times New Roman"/>
                <w:b/>
                <w:bCs/>
              </w:rPr>
            </w:pPr>
          </w:p>
        </w:tc>
        <w:tc>
          <w:tcPr>
            <w:tcW w:w="708" w:type="dxa"/>
            <w:tcBorders>
              <w:top w:val="single" w:sz="4" w:space="0" w:color="auto"/>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
                <w:bCs/>
              </w:rPr>
            </w:pPr>
            <w:r w:rsidRPr="00D13318">
              <w:rPr>
                <w:rFonts w:ascii="Times New Roman" w:hAnsi="Times New Roman"/>
                <w:b/>
                <w:bCs/>
              </w:rPr>
              <w:t>неде-</w:t>
            </w:r>
          </w:p>
          <w:p w:rsidR="009378BF" w:rsidRPr="00D13318" w:rsidRDefault="009378BF" w:rsidP="00DB11CF">
            <w:pPr>
              <w:shd w:val="clear" w:color="auto" w:fill="FFFFFF"/>
              <w:snapToGrid w:val="0"/>
              <w:spacing w:after="0" w:line="240" w:lineRule="auto"/>
              <w:jc w:val="center"/>
              <w:rPr>
                <w:rFonts w:ascii="Times New Roman" w:hAnsi="Times New Roman"/>
                <w:b/>
                <w:bCs/>
              </w:rPr>
            </w:pPr>
            <w:r w:rsidRPr="00D13318">
              <w:rPr>
                <w:rFonts w:ascii="Times New Roman" w:hAnsi="Times New Roman"/>
                <w:b/>
                <w:bCs/>
              </w:rPr>
              <w:t>ля</w:t>
            </w:r>
          </w:p>
        </w:tc>
        <w:tc>
          <w:tcPr>
            <w:tcW w:w="99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ind w:right="-108"/>
              <w:jc w:val="center"/>
              <w:rPr>
                <w:rFonts w:ascii="Times New Roman" w:hAnsi="Times New Roman"/>
                <w:b/>
                <w:bCs/>
              </w:rPr>
            </w:pPr>
            <w:r w:rsidRPr="00D13318">
              <w:rPr>
                <w:rFonts w:ascii="Times New Roman" w:hAnsi="Times New Roman"/>
                <w:b/>
                <w:bCs/>
              </w:rPr>
              <w:t>месяц</w:t>
            </w:r>
          </w:p>
          <w:p w:rsidR="009378BF" w:rsidRPr="00D13318" w:rsidRDefault="009378BF" w:rsidP="00DB11CF">
            <w:pPr>
              <w:shd w:val="clear" w:color="auto" w:fill="FFFFFF"/>
              <w:snapToGrid w:val="0"/>
              <w:spacing w:after="0" w:line="240" w:lineRule="auto"/>
              <w:ind w:left="-108" w:right="-108"/>
              <w:jc w:val="center"/>
              <w:rPr>
                <w:rFonts w:ascii="Times New Roman" w:hAnsi="Times New Roman"/>
                <w:b/>
                <w:bCs/>
                <w:sz w:val="20"/>
                <w:szCs w:val="20"/>
              </w:rPr>
            </w:pPr>
            <w:r w:rsidRPr="00D13318">
              <w:rPr>
                <w:rFonts w:ascii="Times New Roman" w:hAnsi="Times New Roman"/>
                <w:b/>
                <w:bCs/>
                <w:sz w:val="20"/>
                <w:szCs w:val="20"/>
              </w:rPr>
              <w:t>(4 недели)</w:t>
            </w:r>
          </w:p>
          <w:p w:rsidR="009378BF" w:rsidRPr="00D13318" w:rsidRDefault="009378BF" w:rsidP="00DB11CF">
            <w:pPr>
              <w:shd w:val="clear" w:color="auto" w:fill="FFFFFF"/>
              <w:spacing w:after="0" w:line="240" w:lineRule="auto"/>
              <w:jc w:val="center"/>
              <w:rPr>
                <w:rFonts w:ascii="Times New Roman" w:hAnsi="Times New Roman"/>
                <w:b/>
                <w:bCs/>
              </w:rPr>
            </w:pPr>
          </w:p>
        </w:tc>
        <w:tc>
          <w:tcPr>
            <w:tcW w:w="1135"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
                <w:bCs/>
              </w:rPr>
            </w:pPr>
            <w:r w:rsidRPr="00D13318">
              <w:rPr>
                <w:rFonts w:ascii="Times New Roman" w:hAnsi="Times New Roman"/>
                <w:b/>
                <w:bCs/>
              </w:rPr>
              <w:t>Год</w:t>
            </w:r>
          </w:p>
          <w:p w:rsidR="009378BF" w:rsidRPr="00D13318" w:rsidRDefault="009378BF" w:rsidP="00DB11CF">
            <w:pPr>
              <w:shd w:val="clear" w:color="auto" w:fill="FFFFFF"/>
              <w:spacing w:after="0" w:line="240" w:lineRule="auto"/>
              <w:ind w:left="-108" w:right="-108"/>
              <w:jc w:val="both"/>
              <w:rPr>
                <w:rFonts w:ascii="Times New Roman" w:hAnsi="Times New Roman"/>
                <w:b/>
                <w:bCs/>
              </w:rPr>
            </w:pPr>
            <w:r w:rsidRPr="00D13318">
              <w:rPr>
                <w:rFonts w:ascii="Times New Roman" w:hAnsi="Times New Roman"/>
                <w:b/>
                <w:bCs/>
              </w:rPr>
              <w:t>(</w:t>
            </w:r>
            <w:r w:rsidRPr="00D13318">
              <w:rPr>
                <w:rFonts w:ascii="Times New Roman" w:hAnsi="Times New Roman"/>
                <w:b/>
                <w:bCs/>
                <w:sz w:val="20"/>
                <w:szCs w:val="20"/>
              </w:rPr>
              <w:t>11месяцев</w:t>
            </w:r>
            <w:r w:rsidRPr="00D13318">
              <w:rPr>
                <w:rFonts w:ascii="Times New Roman" w:hAnsi="Times New Roman"/>
                <w:b/>
                <w:bCs/>
              </w:rPr>
              <w:t>)</w:t>
            </w:r>
          </w:p>
        </w:tc>
        <w:tc>
          <w:tcPr>
            <w:tcW w:w="1135" w:type="dxa"/>
            <w:gridSpan w:val="2"/>
            <w:tcBorders>
              <w:top w:val="single" w:sz="4" w:space="0" w:color="auto"/>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
                <w:bCs/>
              </w:rPr>
            </w:pPr>
            <w:r w:rsidRPr="00D13318">
              <w:rPr>
                <w:rFonts w:ascii="Times New Roman" w:hAnsi="Times New Roman"/>
                <w:b/>
                <w:bCs/>
              </w:rPr>
              <w:t>Неделя/</w:t>
            </w:r>
          </w:p>
          <w:p w:rsidR="009378BF" w:rsidRPr="00D13318" w:rsidRDefault="009378BF" w:rsidP="00DB11CF">
            <w:pPr>
              <w:shd w:val="clear" w:color="auto" w:fill="FFFFFF"/>
              <w:snapToGrid w:val="0"/>
              <w:spacing w:after="0" w:line="240" w:lineRule="auto"/>
              <w:jc w:val="center"/>
              <w:rPr>
                <w:rFonts w:ascii="Times New Roman" w:hAnsi="Times New Roman"/>
                <w:b/>
                <w:bCs/>
              </w:rPr>
            </w:pPr>
            <w:r w:rsidRPr="00D13318">
              <w:rPr>
                <w:rFonts w:ascii="Times New Roman" w:hAnsi="Times New Roman"/>
                <w:b/>
                <w:bCs/>
              </w:rPr>
              <w:t>минут</w:t>
            </w:r>
          </w:p>
        </w:tc>
        <w:tc>
          <w:tcPr>
            <w:tcW w:w="2305" w:type="dxa"/>
            <w:gridSpan w:val="2"/>
            <w:tcBorders>
              <w:top w:val="single" w:sz="4" w:space="0" w:color="auto"/>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ind w:right="-108"/>
              <w:jc w:val="center"/>
              <w:rPr>
                <w:rFonts w:ascii="Times New Roman" w:hAnsi="Times New Roman"/>
                <w:b/>
                <w:bCs/>
              </w:rPr>
            </w:pPr>
            <w:r w:rsidRPr="00D13318">
              <w:rPr>
                <w:rFonts w:ascii="Times New Roman" w:hAnsi="Times New Roman"/>
                <w:b/>
                <w:bCs/>
              </w:rPr>
              <w:t>Месяц/</w:t>
            </w:r>
          </w:p>
          <w:p w:rsidR="009378BF" w:rsidRPr="00D13318" w:rsidRDefault="009378BF" w:rsidP="00DB11CF">
            <w:pPr>
              <w:shd w:val="clear" w:color="auto" w:fill="FFFFFF"/>
              <w:snapToGrid w:val="0"/>
              <w:spacing w:after="0" w:line="240" w:lineRule="auto"/>
              <w:ind w:right="-108"/>
              <w:jc w:val="center"/>
              <w:rPr>
                <w:rFonts w:ascii="Times New Roman" w:hAnsi="Times New Roman"/>
                <w:b/>
                <w:bCs/>
              </w:rPr>
            </w:pPr>
            <w:r w:rsidRPr="00D13318">
              <w:rPr>
                <w:rFonts w:ascii="Times New Roman" w:hAnsi="Times New Roman"/>
                <w:b/>
                <w:bCs/>
              </w:rPr>
              <w:t>минут, час</w:t>
            </w:r>
          </w:p>
          <w:p w:rsidR="009378BF" w:rsidRPr="00D13318" w:rsidRDefault="009378BF" w:rsidP="00DB11CF">
            <w:pPr>
              <w:shd w:val="clear" w:color="auto" w:fill="FFFFFF"/>
              <w:snapToGrid w:val="0"/>
              <w:spacing w:after="0" w:line="240" w:lineRule="auto"/>
              <w:ind w:right="-108"/>
              <w:jc w:val="center"/>
              <w:rPr>
                <w:rFonts w:ascii="Times New Roman" w:hAnsi="Times New Roman"/>
                <w:b/>
                <w:bCs/>
              </w:rPr>
            </w:pPr>
          </w:p>
          <w:p w:rsidR="009378BF" w:rsidRPr="00D13318" w:rsidRDefault="009378BF" w:rsidP="00DB11CF">
            <w:pPr>
              <w:shd w:val="clear" w:color="auto" w:fill="FFFFFF"/>
              <w:spacing w:after="0" w:line="240" w:lineRule="auto"/>
              <w:jc w:val="center"/>
              <w:rPr>
                <w:rFonts w:ascii="Times New Roman" w:hAnsi="Times New Roman"/>
                <w:b/>
                <w:bCs/>
              </w:rPr>
            </w:pPr>
          </w:p>
        </w:tc>
        <w:tc>
          <w:tcPr>
            <w:tcW w:w="5760" w:type="dxa"/>
            <w:tcBorders>
              <w:top w:val="single" w:sz="4" w:space="0" w:color="auto"/>
              <w:left w:val="single" w:sz="4" w:space="0" w:color="000000"/>
              <w:bottom w:val="single" w:sz="4" w:space="0" w:color="000000"/>
              <w:right w:val="single" w:sz="4" w:space="0" w:color="000000"/>
            </w:tcBorders>
            <w:shd w:val="clear" w:color="auto" w:fill="FFFFFF"/>
          </w:tcPr>
          <w:p w:rsidR="009378BF" w:rsidRPr="00D13318" w:rsidRDefault="009378BF" w:rsidP="00DB11CF">
            <w:pPr>
              <w:shd w:val="clear" w:color="auto" w:fill="FFFFFF"/>
              <w:spacing w:after="0" w:line="240" w:lineRule="auto"/>
              <w:ind w:left="-108" w:right="-85"/>
              <w:jc w:val="center"/>
              <w:rPr>
                <w:rFonts w:ascii="Times New Roman" w:hAnsi="Times New Roman"/>
                <w:b/>
                <w:bCs/>
              </w:rPr>
            </w:pPr>
            <w:r w:rsidRPr="00D13318">
              <w:rPr>
                <w:rFonts w:ascii="Times New Roman" w:hAnsi="Times New Roman"/>
                <w:b/>
                <w:bCs/>
              </w:rPr>
              <w:t>Год / часов</w:t>
            </w:r>
          </w:p>
          <w:p w:rsidR="009378BF" w:rsidRPr="00D13318" w:rsidRDefault="009378BF" w:rsidP="00DB11CF">
            <w:pPr>
              <w:shd w:val="clear" w:color="auto" w:fill="FFFFFF"/>
              <w:spacing w:after="0" w:line="240" w:lineRule="auto"/>
              <w:ind w:left="-108" w:right="-85"/>
              <w:jc w:val="center"/>
              <w:rPr>
                <w:rFonts w:ascii="Times New Roman" w:hAnsi="Times New Roman"/>
                <w:b/>
                <w:bCs/>
              </w:rPr>
            </w:pPr>
            <w:r w:rsidRPr="00D13318">
              <w:rPr>
                <w:rFonts w:ascii="Times New Roman" w:hAnsi="Times New Roman"/>
                <w:b/>
                <w:bCs/>
              </w:rPr>
              <w:t>(11месяцев)</w:t>
            </w:r>
          </w:p>
        </w:tc>
      </w:tr>
      <w:tr w:rsidR="009378BF" w:rsidRPr="00D13318" w:rsidTr="00DB11CF">
        <w:trPr>
          <w:cantSplit/>
          <w:trHeight w:hRule="exact" w:val="320"/>
        </w:trPr>
        <w:tc>
          <w:tcPr>
            <w:tcW w:w="8701" w:type="dxa"/>
            <w:gridSpan w:val="7"/>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hd w:val="clear" w:color="auto" w:fill="FFFFFF"/>
              <w:rPr>
                <w:rFonts w:ascii="Times New Roman" w:hAnsi="Times New Roman"/>
              </w:rPr>
            </w:pPr>
            <w:r w:rsidRPr="00D13318">
              <w:rPr>
                <w:rFonts w:ascii="Times New Roman" w:hAnsi="Times New Roman"/>
                <w:b/>
                <w:bCs/>
              </w:rPr>
              <w:t>Образовательная область «Познавательное развитие»</w:t>
            </w:r>
          </w:p>
        </w:tc>
        <w:tc>
          <w:tcPr>
            <w:tcW w:w="6707" w:type="dxa"/>
            <w:gridSpan w:val="2"/>
            <w:tcBorders>
              <w:top w:val="single" w:sz="4" w:space="0" w:color="000000"/>
              <w:left w:val="nil"/>
              <w:bottom w:val="single" w:sz="4" w:space="0" w:color="000000"/>
              <w:right w:val="single" w:sz="4" w:space="0" w:color="000000"/>
            </w:tcBorders>
            <w:shd w:val="clear" w:color="auto" w:fill="FFFFFF"/>
          </w:tcPr>
          <w:p w:rsidR="009378BF" w:rsidRPr="00D13318" w:rsidRDefault="009378BF" w:rsidP="00DB11CF">
            <w:pPr>
              <w:shd w:val="clear" w:color="auto" w:fill="FFFFFF"/>
            </w:pPr>
          </w:p>
        </w:tc>
      </w:tr>
      <w:tr w:rsidR="009378BF" w:rsidRPr="00D13318" w:rsidTr="00DB11CF">
        <w:trPr>
          <w:cantSplit/>
          <w:trHeight w:hRule="exact" w:val="255"/>
        </w:trPr>
        <w:tc>
          <w:tcPr>
            <w:tcW w:w="3371"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rPr>
                <w:rFonts w:ascii="Times New Roman" w:hAnsi="Times New Roman"/>
                <w:bCs/>
              </w:rPr>
            </w:pPr>
            <w:r w:rsidRPr="00D13318">
              <w:rPr>
                <w:rFonts w:ascii="Times New Roman" w:hAnsi="Times New Roman"/>
                <w:bCs/>
              </w:rPr>
              <w:t>НОД ФЭМП</w:t>
            </w:r>
          </w:p>
        </w:tc>
        <w:tc>
          <w:tcPr>
            <w:tcW w:w="708"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1</w:t>
            </w:r>
          </w:p>
        </w:tc>
        <w:tc>
          <w:tcPr>
            <w:tcW w:w="99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4</w:t>
            </w:r>
          </w:p>
        </w:tc>
        <w:tc>
          <w:tcPr>
            <w:tcW w:w="1135"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36</w:t>
            </w:r>
          </w:p>
        </w:tc>
        <w:tc>
          <w:tcPr>
            <w:tcW w:w="113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20 мин</w:t>
            </w:r>
          </w:p>
          <w:p w:rsidR="009378BF" w:rsidRPr="00D13318" w:rsidRDefault="009378BF" w:rsidP="00DB11CF">
            <w:pPr>
              <w:shd w:val="clear" w:color="auto" w:fill="FFFFFF"/>
              <w:spacing w:after="0" w:line="240" w:lineRule="auto"/>
              <w:jc w:val="center"/>
              <w:rPr>
                <w:rFonts w:ascii="Times New Roman" w:hAnsi="Times New Roman"/>
                <w:bCs/>
              </w:rPr>
            </w:pPr>
          </w:p>
        </w:tc>
        <w:tc>
          <w:tcPr>
            <w:tcW w:w="230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rPr>
            </w:pPr>
            <w:r w:rsidRPr="00D13318">
              <w:rPr>
                <w:rFonts w:ascii="Times New Roman" w:hAnsi="Times New Roman"/>
              </w:rPr>
              <w:t>1ч.20мин.</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rPr>
            </w:pPr>
            <w:r w:rsidRPr="00D13318">
              <w:rPr>
                <w:rFonts w:ascii="Times New Roman" w:hAnsi="Times New Roman"/>
              </w:rPr>
              <w:t xml:space="preserve">12ч. </w:t>
            </w:r>
          </w:p>
        </w:tc>
      </w:tr>
      <w:tr w:rsidR="009378BF" w:rsidRPr="00D13318" w:rsidTr="00DB11CF">
        <w:trPr>
          <w:cantSplit/>
          <w:trHeight w:val="270"/>
        </w:trPr>
        <w:tc>
          <w:tcPr>
            <w:tcW w:w="3371"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hd w:val="clear" w:color="auto" w:fill="FFFFFF"/>
              <w:spacing w:after="0" w:line="240" w:lineRule="auto"/>
              <w:rPr>
                <w:rFonts w:ascii="Times New Roman" w:hAnsi="Times New Roman"/>
                <w:bCs/>
              </w:rPr>
            </w:pPr>
            <w:r w:rsidRPr="00D13318">
              <w:rPr>
                <w:rFonts w:ascii="Times New Roman" w:hAnsi="Times New Roman"/>
                <w:bCs/>
              </w:rPr>
              <w:t xml:space="preserve">Ознакомл. с предм. и соц окружением </w:t>
            </w:r>
          </w:p>
        </w:tc>
        <w:tc>
          <w:tcPr>
            <w:tcW w:w="708"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0.5</w:t>
            </w:r>
          </w:p>
        </w:tc>
        <w:tc>
          <w:tcPr>
            <w:tcW w:w="99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2</w:t>
            </w:r>
          </w:p>
        </w:tc>
        <w:tc>
          <w:tcPr>
            <w:tcW w:w="1135"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18</w:t>
            </w:r>
          </w:p>
        </w:tc>
        <w:tc>
          <w:tcPr>
            <w:tcW w:w="1135" w:type="dxa"/>
            <w:gridSpan w:val="2"/>
            <w:vMerge w:val="restart"/>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p>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20 мин</w:t>
            </w:r>
          </w:p>
        </w:tc>
        <w:tc>
          <w:tcPr>
            <w:tcW w:w="230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rPr>
            </w:pPr>
            <w:r w:rsidRPr="00D13318">
              <w:rPr>
                <w:rFonts w:ascii="Times New Roman" w:hAnsi="Times New Roman"/>
              </w:rPr>
              <w:t xml:space="preserve"> 40мин</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rPr>
            </w:pPr>
            <w:r w:rsidRPr="00D13318">
              <w:rPr>
                <w:rFonts w:ascii="Times New Roman" w:hAnsi="Times New Roman"/>
              </w:rPr>
              <w:t xml:space="preserve">  </w:t>
            </w:r>
          </w:p>
        </w:tc>
      </w:tr>
      <w:tr w:rsidR="009378BF" w:rsidRPr="00D13318" w:rsidTr="00DB11CF">
        <w:trPr>
          <w:cantSplit/>
          <w:trHeight w:val="270"/>
        </w:trPr>
        <w:tc>
          <w:tcPr>
            <w:tcW w:w="3371"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hd w:val="clear" w:color="auto" w:fill="FFFFFF"/>
              <w:spacing w:after="0" w:line="240" w:lineRule="auto"/>
              <w:rPr>
                <w:rFonts w:ascii="Times New Roman" w:hAnsi="Times New Roman"/>
                <w:bCs/>
              </w:rPr>
            </w:pPr>
            <w:r w:rsidRPr="00D13318">
              <w:rPr>
                <w:rFonts w:ascii="Times New Roman" w:hAnsi="Times New Roman"/>
                <w:bCs/>
              </w:rPr>
              <w:t>Ознакомление с природой</w:t>
            </w:r>
          </w:p>
        </w:tc>
        <w:tc>
          <w:tcPr>
            <w:tcW w:w="708"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0.25</w:t>
            </w:r>
          </w:p>
        </w:tc>
        <w:tc>
          <w:tcPr>
            <w:tcW w:w="99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1</w:t>
            </w:r>
          </w:p>
        </w:tc>
        <w:tc>
          <w:tcPr>
            <w:tcW w:w="1135"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9/8</w:t>
            </w:r>
          </w:p>
        </w:tc>
        <w:tc>
          <w:tcPr>
            <w:tcW w:w="1135" w:type="dxa"/>
            <w:gridSpan w:val="2"/>
            <w:vMerge/>
            <w:tcBorders>
              <w:top w:val="single" w:sz="4" w:space="0" w:color="000000"/>
              <w:left w:val="single" w:sz="4" w:space="0" w:color="000000"/>
              <w:bottom w:val="single" w:sz="4" w:space="0" w:color="000000"/>
              <w:right w:val="nil"/>
            </w:tcBorders>
            <w:shd w:val="clear" w:color="auto" w:fill="FFFFFF"/>
            <w:vAlign w:val="center"/>
          </w:tcPr>
          <w:p w:rsidR="009378BF" w:rsidRPr="00D13318" w:rsidRDefault="009378BF" w:rsidP="00DB11CF">
            <w:pPr>
              <w:shd w:val="clear" w:color="auto" w:fill="FFFFFF"/>
              <w:spacing w:after="0" w:line="240" w:lineRule="auto"/>
              <w:rPr>
                <w:rFonts w:ascii="Times New Roman" w:hAnsi="Times New Roman"/>
                <w:bCs/>
              </w:rPr>
            </w:pPr>
          </w:p>
        </w:tc>
        <w:tc>
          <w:tcPr>
            <w:tcW w:w="230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rPr>
            </w:pPr>
            <w:r w:rsidRPr="00D13318">
              <w:rPr>
                <w:rFonts w:ascii="Times New Roman" w:hAnsi="Times New Roman"/>
              </w:rPr>
              <w:t>20мин</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rPr>
            </w:pPr>
            <w:r w:rsidRPr="00D13318">
              <w:rPr>
                <w:rFonts w:ascii="Times New Roman" w:hAnsi="Times New Roman"/>
              </w:rPr>
              <w:t>3ч.</w:t>
            </w:r>
          </w:p>
        </w:tc>
      </w:tr>
      <w:tr w:rsidR="009378BF" w:rsidRPr="00D13318" w:rsidTr="00DB11CF">
        <w:trPr>
          <w:cantSplit/>
        </w:trPr>
        <w:tc>
          <w:tcPr>
            <w:tcW w:w="6261" w:type="dxa"/>
            <w:gridSpan w:val="5"/>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ind w:right="-3935"/>
              <w:rPr>
                <w:rFonts w:ascii="Times New Roman" w:hAnsi="Times New Roman"/>
                <w:bCs/>
              </w:rPr>
            </w:pPr>
            <w:r w:rsidRPr="00D13318">
              <w:rPr>
                <w:rFonts w:ascii="Times New Roman" w:hAnsi="Times New Roman"/>
                <w:b/>
                <w:bCs/>
              </w:rPr>
              <w:t>Образовательная область «Речевое развитие»</w:t>
            </w:r>
          </w:p>
        </w:tc>
        <w:tc>
          <w:tcPr>
            <w:tcW w:w="9147" w:type="dxa"/>
            <w:gridSpan w:val="4"/>
            <w:tcBorders>
              <w:top w:val="single" w:sz="4" w:space="0" w:color="000000"/>
              <w:left w:val="nil"/>
              <w:bottom w:val="single" w:sz="4" w:space="0" w:color="000000"/>
              <w:right w:val="single" w:sz="4" w:space="0" w:color="000000"/>
            </w:tcBorders>
            <w:shd w:val="clear" w:color="auto" w:fill="FFFFFF"/>
          </w:tcPr>
          <w:p w:rsidR="009378BF" w:rsidRPr="00D13318" w:rsidRDefault="009378BF" w:rsidP="00DB11CF">
            <w:pPr>
              <w:shd w:val="clear" w:color="auto" w:fill="FFFFFF"/>
              <w:snapToGrid w:val="0"/>
              <w:spacing w:after="0" w:line="240" w:lineRule="auto"/>
              <w:ind w:firstLine="3374"/>
              <w:jc w:val="center"/>
              <w:rPr>
                <w:rFonts w:ascii="Times New Roman" w:hAnsi="Times New Roman"/>
              </w:rPr>
            </w:pPr>
          </w:p>
        </w:tc>
      </w:tr>
      <w:tr w:rsidR="009378BF" w:rsidRPr="00D13318" w:rsidTr="00DB11CF">
        <w:trPr>
          <w:cantSplit/>
          <w:trHeight w:val="324"/>
        </w:trPr>
        <w:tc>
          <w:tcPr>
            <w:tcW w:w="3371" w:type="dxa"/>
            <w:tcBorders>
              <w:top w:val="single" w:sz="4" w:space="0" w:color="000000"/>
              <w:left w:val="single" w:sz="4" w:space="0" w:color="auto"/>
              <w:bottom w:val="single" w:sz="4" w:space="0" w:color="auto"/>
              <w:right w:val="nil"/>
            </w:tcBorders>
            <w:shd w:val="clear" w:color="auto" w:fill="FFFFFF"/>
          </w:tcPr>
          <w:p w:rsidR="009378BF" w:rsidRPr="00D13318" w:rsidRDefault="009378BF" w:rsidP="00DB11CF">
            <w:pPr>
              <w:shd w:val="clear" w:color="auto" w:fill="FFFFFF"/>
              <w:snapToGrid w:val="0"/>
              <w:spacing w:after="0" w:line="240" w:lineRule="auto"/>
              <w:rPr>
                <w:rFonts w:ascii="Times New Roman" w:hAnsi="Times New Roman"/>
                <w:bCs/>
              </w:rPr>
            </w:pPr>
            <w:r w:rsidRPr="00D13318">
              <w:rPr>
                <w:rFonts w:ascii="Times New Roman" w:hAnsi="Times New Roman"/>
                <w:bCs/>
              </w:rPr>
              <w:t>НОД  Речевое развитие</w:t>
            </w:r>
          </w:p>
        </w:tc>
        <w:tc>
          <w:tcPr>
            <w:tcW w:w="708"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1</w:t>
            </w:r>
          </w:p>
        </w:tc>
        <w:tc>
          <w:tcPr>
            <w:tcW w:w="99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4</w:t>
            </w:r>
          </w:p>
        </w:tc>
        <w:tc>
          <w:tcPr>
            <w:tcW w:w="1135"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36</w:t>
            </w:r>
          </w:p>
        </w:tc>
        <w:tc>
          <w:tcPr>
            <w:tcW w:w="1135" w:type="dxa"/>
            <w:gridSpan w:val="2"/>
            <w:tcBorders>
              <w:top w:val="single" w:sz="4" w:space="0" w:color="000000"/>
              <w:left w:val="single" w:sz="4" w:space="0" w:color="000000"/>
              <w:bottom w:val="single" w:sz="4" w:space="0" w:color="auto"/>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20 мин</w:t>
            </w:r>
          </w:p>
          <w:p w:rsidR="009378BF" w:rsidRPr="00D13318" w:rsidRDefault="009378BF" w:rsidP="00DB11CF">
            <w:pPr>
              <w:shd w:val="clear" w:color="auto" w:fill="FFFFFF"/>
              <w:spacing w:after="0" w:line="240" w:lineRule="auto"/>
              <w:jc w:val="center"/>
              <w:rPr>
                <w:rFonts w:ascii="Times New Roman" w:hAnsi="Times New Roman"/>
                <w:bCs/>
              </w:rPr>
            </w:pPr>
          </w:p>
        </w:tc>
        <w:tc>
          <w:tcPr>
            <w:tcW w:w="230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rPr>
            </w:pPr>
            <w:r w:rsidRPr="00D13318">
              <w:rPr>
                <w:rFonts w:ascii="Times New Roman" w:hAnsi="Times New Roman"/>
              </w:rPr>
              <w:t>1ч.20мин.</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rPr>
            </w:pPr>
            <w:r w:rsidRPr="00D13318">
              <w:rPr>
                <w:rFonts w:ascii="Times New Roman" w:hAnsi="Times New Roman"/>
              </w:rPr>
              <w:t xml:space="preserve">12ч. </w:t>
            </w:r>
          </w:p>
        </w:tc>
      </w:tr>
      <w:tr w:rsidR="009378BF" w:rsidRPr="00D13318" w:rsidTr="00DB11CF">
        <w:trPr>
          <w:cantSplit/>
        </w:trPr>
        <w:tc>
          <w:tcPr>
            <w:tcW w:w="5073" w:type="dxa"/>
            <w:gridSpan w:val="3"/>
            <w:tcBorders>
              <w:top w:val="single" w:sz="4" w:space="0" w:color="000000"/>
              <w:left w:val="single" w:sz="4" w:space="0" w:color="auto"/>
              <w:bottom w:val="single" w:sz="4" w:space="0" w:color="auto"/>
              <w:right w:val="nil"/>
            </w:tcBorders>
            <w:shd w:val="clear" w:color="auto" w:fill="FFFFFF"/>
          </w:tcPr>
          <w:p w:rsidR="009378BF" w:rsidRPr="00D13318" w:rsidRDefault="009378BF" w:rsidP="00DB11CF">
            <w:pPr>
              <w:shd w:val="clear" w:color="auto" w:fill="FFFFFF"/>
              <w:snapToGrid w:val="0"/>
              <w:spacing w:after="0" w:line="240" w:lineRule="auto"/>
              <w:ind w:right="-1975"/>
              <w:jc w:val="both"/>
              <w:rPr>
                <w:rFonts w:ascii="Times New Roman" w:hAnsi="Times New Roman"/>
                <w:b/>
                <w:bCs/>
              </w:rPr>
            </w:pPr>
            <w:r w:rsidRPr="00D13318">
              <w:rPr>
                <w:rFonts w:ascii="Times New Roman" w:hAnsi="Times New Roman"/>
                <w:b/>
                <w:bCs/>
              </w:rPr>
              <w:t>Совместная деятельность взрослого и детей</w:t>
            </w:r>
          </w:p>
        </w:tc>
        <w:tc>
          <w:tcPr>
            <w:tcW w:w="10335" w:type="dxa"/>
            <w:gridSpan w:val="6"/>
            <w:tcBorders>
              <w:top w:val="single" w:sz="4" w:space="0" w:color="000000"/>
              <w:left w:val="nil"/>
              <w:bottom w:val="single" w:sz="4" w:space="0" w:color="000000"/>
              <w:right w:val="single" w:sz="4" w:space="0" w:color="000000"/>
            </w:tcBorders>
            <w:shd w:val="clear" w:color="auto" w:fill="FFFFFF"/>
          </w:tcPr>
          <w:p w:rsidR="009378BF" w:rsidRPr="00D13318" w:rsidRDefault="009378BF" w:rsidP="00DB11CF">
            <w:pPr>
              <w:shd w:val="clear" w:color="auto" w:fill="FFFFFF"/>
              <w:snapToGrid w:val="0"/>
              <w:spacing w:after="0" w:line="240" w:lineRule="auto"/>
              <w:ind w:left="4310"/>
              <w:jc w:val="both"/>
              <w:rPr>
                <w:rFonts w:ascii="Times New Roman" w:hAnsi="Times New Roman"/>
              </w:rPr>
            </w:pPr>
          </w:p>
        </w:tc>
      </w:tr>
      <w:tr w:rsidR="009378BF" w:rsidRPr="00D13318" w:rsidTr="00DB11CF">
        <w:trPr>
          <w:cantSplit/>
        </w:trPr>
        <w:tc>
          <w:tcPr>
            <w:tcW w:w="3371" w:type="dxa"/>
            <w:tcBorders>
              <w:top w:val="single" w:sz="4" w:space="0" w:color="000000"/>
              <w:left w:val="single" w:sz="4" w:space="0" w:color="auto"/>
              <w:bottom w:val="single" w:sz="4" w:space="0" w:color="auto"/>
              <w:right w:val="nil"/>
            </w:tcBorders>
            <w:shd w:val="clear" w:color="auto" w:fill="FFFFFF"/>
          </w:tcPr>
          <w:p w:rsidR="009378BF" w:rsidRPr="00D13318" w:rsidRDefault="009378BF" w:rsidP="00DB11CF">
            <w:pPr>
              <w:shd w:val="clear" w:color="auto" w:fill="FFFFFF"/>
              <w:snapToGrid w:val="0"/>
              <w:spacing w:after="0" w:line="240" w:lineRule="auto"/>
              <w:rPr>
                <w:rFonts w:ascii="Times New Roman" w:hAnsi="Times New Roman"/>
                <w:bCs/>
              </w:rPr>
            </w:pPr>
            <w:r w:rsidRPr="00D13318">
              <w:rPr>
                <w:rFonts w:ascii="Times New Roman" w:hAnsi="Times New Roman"/>
              </w:rPr>
              <w:t>СД ВиД</w:t>
            </w:r>
            <w:r w:rsidRPr="00D13318">
              <w:rPr>
                <w:rFonts w:ascii="Times New Roman" w:hAnsi="Times New Roman"/>
                <w:sz w:val="24"/>
                <w:szCs w:val="24"/>
              </w:rPr>
              <w:t xml:space="preserve"> </w:t>
            </w:r>
            <w:r w:rsidRPr="00D13318">
              <w:rPr>
                <w:rFonts w:ascii="Times New Roman" w:hAnsi="Times New Roman"/>
                <w:bCs/>
              </w:rPr>
              <w:t>по коммуникации, речевому развитию</w:t>
            </w:r>
          </w:p>
        </w:tc>
        <w:tc>
          <w:tcPr>
            <w:tcW w:w="708"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5</w:t>
            </w:r>
          </w:p>
        </w:tc>
        <w:tc>
          <w:tcPr>
            <w:tcW w:w="99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20</w:t>
            </w:r>
          </w:p>
        </w:tc>
        <w:tc>
          <w:tcPr>
            <w:tcW w:w="1135"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220</w:t>
            </w:r>
          </w:p>
        </w:tc>
        <w:tc>
          <w:tcPr>
            <w:tcW w:w="1135" w:type="dxa"/>
            <w:gridSpan w:val="2"/>
            <w:tcBorders>
              <w:top w:val="single" w:sz="4" w:space="0" w:color="auto"/>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20 минут</w:t>
            </w:r>
          </w:p>
        </w:tc>
        <w:tc>
          <w:tcPr>
            <w:tcW w:w="230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rPr>
            </w:pPr>
            <w:r w:rsidRPr="00D13318">
              <w:rPr>
                <w:rFonts w:ascii="Times New Roman" w:hAnsi="Times New Roman"/>
              </w:rPr>
              <w:t>6 час.</w:t>
            </w:r>
          </w:p>
          <w:p w:rsidR="009378BF" w:rsidRPr="00D13318" w:rsidRDefault="009378BF" w:rsidP="00DB11CF">
            <w:pPr>
              <w:shd w:val="clear" w:color="auto" w:fill="FFFFFF"/>
              <w:spacing w:after="0" w:line="240" w:lineRule="auto"/>
              <w:jc w:val="center"/>
              <w:rPr>
                <w:rFonts w:ascii="Times New Roman" w:hAnsi="Times New Roman"/>
              </w:rPr>
            </w:pPr>
            <w:r w:rsidRPr="00D13318">
              <w:rPr>
                <w:rFonts w:ascii="Times New Roman" w:hAnsi="Times New Roman"/>
              </w:rPr>
              <w:t>40 мин.</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rPr>
            </w:pPr>
            <w:r w:rsidRPr="00D13318">
              <w:rPr>
                <w:rFonts w:ascii="Times New Roman" w:hAnsi="Times New Roman"/>
              </w:rPr>
              <w:t xml:space="preserve">73час. </w:t>
            </w:r>
          </w:p>
          <w:p w:rsidR="009378BF" w:rsidRPr="00D13318" w:rsidRDefault="009378BF" w:rsidP="00DB11CF">
            <w:pPr>
              <w:shd w:val="clear" w:color="auto" w:fill="FFFFFF"/>
              <w:snapToGrid w:val="0"/>
              <w:spacing w:after="0" w:line="240" w:lineRule="auto"/>
              <w:jc w:val="center"/>
              <w:rPr>
                <w:rFonts w:ascii="Times New Roman" w:hAnsi="Times New Roman"/>
              </w:rPr>
            </w:pPr>
            <w:r w:rsidRPr="00D13318">
              <w:rPr>
                <w:rFonts w:ascii="Times New Roman" w:hAnsi="Times New Roman"/>
              </w:rPr>
              <w:t>20 мин.</w:t>
            </w:r>
          </w:p>
        </w:tc>
      </w:tr>
      <w:tr w:rsidR="009378BF" w:rsidRPr="00D13318" w:rsidTr="00DB11CF">
        <w:trPr>
          <w:cantSplit/>
        </w:trPr>
        <w:tc>
          <w:tcPr>
            <w:tcW w:w="3371" w:type="dxa"/>
            <w:tcBorders>
              <w:top w:val="single" w:sz="4" w:space="0" w:color="000000"/>
              <w:left w:val="single" w:sz="4" w:space="0" w:color="auto"/>
              <w:bottom w:val="single" w:sz="4" w:space="0" w:color="auto"/>
              <w:right w:val="nil"/>
            </w:tcBorders>
            <w:shd w:val="clear" w:color="auto" w:fill="FFFFFF"/>
          </w:tcPr>
          <w:p w:rsidR="009378BF" w:rsidRPr="00D13318" w:rsidRDefault="009378BF" w:rsidP="00DB11CF">
            <w:pPr>
              <w:shd w:val="clear" w:color="auto" w:fill="FFFFFF"/>
              <w:snapToGrid w:val="0"/>
              <w:spacing w:after="0" w:line="240" w:lineRule="auto"/>
              <w:rPr>
                <w:rFonts w:ascii="Times New Roman" w:hAnsi="Times New Roman"/>
                <w:bCs/>
              </w:rPr>
            </w:pPr>
            <w:r w:rsidRPr="00D13318">
              <w:rPr>
                <w:rFonts w:ascii="Times New Roman" w:hAnsi="Times New Roman"/>
                <w:bCs/>
              </w:rPr>
              <w:t>СД ВиД по ознакомлению с худож. литературой</w:t>
            </w:r>
          </w:p>
        </w:tc>
        <w:tc>
          <w:tcPr>
            <w:tcW w:w="708"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5</w:t>
            </w:r>
          </w:p>
        </w:tc>
        <w:tc>
          <w:tcPr>
            <w:tcW w:w="99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20</w:t>
            </w:r>
          </w:p>
        </w:tc>
        <w:tc>
          <w:tcPr>
            <w:tcW w:w="1135"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220</w:t>
            </w:r>
          </w:p>
        </w:tc>
        <w:tc>
          <w:tcPr>
            <w:tcW w:w="1135" w:type="dxa"/>
            <w:gridSpan w:val="2"/>
            <w:tcBorders>
              <w:top w:val="single" w:sz="4" w:space="0" w:color="auto"/>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20 минут</w:t>
            </w:r>
          </w:p>
        </w:tc>
        <w:tc>
          <w:tcPr>
            <w:tcW w:w="230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rPr>
            </w:pPr>
            <w:r w:rsidRPr="00D13318">
              <w:rPr>
                <w:rFonts w:ascii="Times New Roman" w:hAnsi="Times New Roman"/>
              </w:rPr>
              <w:t>6 час.</w:t>
            </w:r>
          </w:p>
          <w:p w:rsidR="009378BF" w:rsidRPr="00D13318" w:rsidRDefault="009378BF" w:rsidP="00DB11CF">
            <w:pPr>
              <w:shd w:val="clear" w:color="auto" w:fill="FFFFFF"/>
              <w:spacing w:after="0" w:line="240" w:lineRule="auto"/>
              <w:jc w:val="center"/>
              <w:rPr>
                <w:rFonts w:ascii="Times New Roman" w:hAnsi="Times New Roman"/>
              </w:rPr>
            </w:pPr>
            <w:r w:rsidRPr="00D13318">
              <w:rPr>
                <w:rFonts w:ascii="Times New Roman" w:hAnsi="Times New Roman"/>
              </w:rPr>
              <w:t>40 мин.</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rPr>
            </w:pPr>
            <w:r w:rsidRPr="00D13318">
              <w:rPr>
                <w:rFonts w:ascii="Times New Roman" w:hAnsi="Times New Roman"/>
              </w:rPr>
              <w:t xml:space="preserve">73час. </w:t>
            </w:r>
          </w:p>
          <w:p w:rsidR="009378BF" w:rsidRPr="00D13318" w:rsidRDefault="009378BF" w:rsidP="00DB11CF">
            <w:pPr>
              <w:shd w:val="clear" w:color="auto" w:fill="FFFFFF"/>
              <w:snapToGrid w:val="0"/>
              <w:spacing w:after="0" w:line="240" w:lineRule="auto"/>
              <w:jc w:val="center"/>
              <w:rPr>
                <w:rFonts w:ascii="Times New Roman" w:hAnsi="Times New Roman"/>
              </w:rPr>
            </w:pPr>
            <w:r w:rsidRPr="00D13318">
              <w:rPr>
                <w:rFonts w:ascii="Times New Roman" w:hAnsi="Times New Roman"/>
              </w:rPr>
              <w:t>20 мин.</w:t>
            </w:r>
          </w:p>
        </w:tc>
      </w:tr>
      <w:tr w:rsidR="009378BF" w:rsidRPr="00D13318" w:rsidTr="00DB11CF">
        <w:trPr>
          <w:cantSplit/>
        </w:trPr>
        <w:tc>
          <w:tcPr>
            <w:tcW w:w="15408" w:type="dxa"/>
            <w:gridSpan w:val="9"/>
            <w:tcBorders>
              <w:top w:val="single" w:sz="4" w:space="0" w:color="000000"/>
              <w:left w:val="single" w:sz="4" w:space="0" w:color="auto"/>
              <w:bottom w:val="single" w:sz="4" w:space="0" w:color="auto"/>
              <w:right w:val="single" w:sz="4" w:space="0" w:color="000000"/>
            </w:tcBorders>
            <w:shd w:val="clear" w:color="auto" w:fill="FFFFFF"/>
          </w:tcPr>
          <w:p w:rsidR="009378BF" w:rsidRPr="00D13318" w:rsidRDefault="009378BF" w:rsidP="00DB11CF">
            <w:pPr>
              <w:shd w:val="clear" w:color="auto" w:fill="FFFFFF"/>
              <w:spacing w:after="0" w:line="240" w:lineRule="auto"/>
              <w:rPr>
                <w:rFonts w:ascii="Times New Roman" w:hAnsi="Times New Roman"/>
                <w:bCs/>
              </w:rPr>
            </w:pPr>
            <w:r w:rsidRPr="00D13318">
              <w:rPr>
                <w:rFonts w:ascii="Times New Roman" w:hAnsi="Times New Roman"/>
                <w:b/>
                <w:bCs/>
              </w:rPr>
              <w:t>Образовательная область «Художественное – эстетическое развитие»/+ ЛОП*</w:t>
            </w:r>
          </w:p>
        </w:tc>
      </w:tr>
      <w:tr w:rsidR="009378BF" w:rsidRPr="00D13318" w:rsidTr="00DB11CF">
        <w:trPr>
          <w:cantSplit/>
          <w:trHeight w:hRule="exact" w:val="300"/>
        </w:trPr>
        <w:tc>
          <w:tcPr>
            <w:tcW w:w="3371"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rPr>
                <w:rFonts w:ascii="Times New Roman" w:hAnsi="Times New Roman"/>
                <w:bCs/>
              </w:rPr>
            </w:pPr>
            <w:r w:rsidRPr="00D13318">
              <w:rPr>
                <w:rFonts w:ascii="Times New Roman" w:hAnsi="Times New Roman"/>
                <w:bCs/>
              </w:rPr>
              <w:t>НОД Рисование</w:t>
            </w:r>
          </w:p>
          <w:p w:rsidR="009378BF" w:rsidRPr="00D13318" w:rsidRDefault="009378BF" w:rsidP="00DB11CF">
            <w:pPr>
              <w:shd w:val="clear" w:color="auto" w:fill="FFFFFF"/>
              <w:snapToGrid w:val="0"/>
              <w:spacing w:after="0" w:line="240" w:lineRule="auto"/>
              <w:rPr>
                <w:rFonts w:ascii="Times New Roman" w:hAnsi="Times New Roman"/>
                <w:bCs/>
              </w:rPr>
            </w:pPr>
          </w:p>
        </w:tc>
        <w:tc>
          <w:tcPr>
            <w:tcW w:w="708"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1</w:t>
            </w:r>
          </w:p>
        </w:tc>
        <w:tc>
          <w:tcPr>
            <w:tcW w:w="99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4</w:t>
            </w:r>
          </w:p>
        </w:tc>
        <w:tc>
          <w:tcPr>
            <w:tcW w:w="1135"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36/8</w:t>
            </w:r>
          </w:p>
        </w:tc>
        <w:tc>
          <w:tcPr>
            <w:tcW w:w="113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20 мин</w:t>
            </w:r>
          </w:p>
          <w:p w:rsidR="009378BF" w:rsidRPr="00D13318" w:rsidRDefault="009378BF" w:rsidP="00DB11CF">
            <w:pPr>
              <w:shd w:val="clear" w:color="auto" w:fill="FFFFFF"/>
              <w:spacing w:after="0" w:line="240" w:lineRule="auto"/>
              <w:jc w:val="center"/>
              <w:rPr>
                <w:rFonts w:ascii="Times New Roman" w:hAnsi="Times New Roman"/>
                <w:bCs/>
              </w:rPr>
            </w:pPr>
          </w:p>
        </w:tc>
        <w:tc>
          <w:tcPr>
            <w:tcW w:w="230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color w:val="000000"/>
              </w:rPr>
            </w:pPr>
            <w:r w:rsidRPr="00D13318">
              <w:rPr>
                <w:rFonts w:ascii="Times New Roman" w:hAnsi="Times New Roman"/>
                <w:color w:val="000000"/>
              </w:rPr>
              <w:t>1ч.20мин.</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hd w:val="clear" w:color="auto" w:fill="FFFFFF"/>
              <w:snapToGrid w:val="0"/>
              <w:spacing w:after="0" w:line="240" w:lineRule="auto"/>
              <w:ind w:right="-108"/>
              <w:rPr>
                <w:rFonts w:ascii="Times New Roman" w:hAnsi="Times New Roman"/>
                <w:color w:val="000000"/>
              </w:rPr>
            </w:pPr>
            <w:r w:rsidRPr="00D13318">
              <w:rPr>
                <w:rFonts w:ascii="Times New Roman" w:hAnsi="Times New Roman"/>
                <w:color w:val="000000"/>
              </w:rPr>
              <w:t>12ч./2ч.40мин.</w:t>
            </w:r>
          </w:p>
        </w:tc>
      </w:tr>
      <w:tr w:rsidR="009378BF" w:rsidRPr="00D13318" w:rsidTr="00DB11CF">
        <w:trPr>
          <w:cantSplit/>
          <w:trHeight w:hRule="exact" w:val="234"/>
        </w:trPr>
        <w:tc>
          <w:tcPr>
            <w:tcW w:w="3371"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rPr>
                <w:rFonts w:ascii="Times New Roman" w:hAnsi="Times New Roman"/>
                <w:bCs/>
              </w:rPr>
            </w:pPr>
            <w:r w:rsidRPr="00D13318">
              <w:rPr>
                <w:rFonts w:ascii="Times New Roman" w:hAnsi="Times New Roman"/>
                <w:bCs/>
              </w:rPr>
              <w:t>НОД Лепка</w:t>
            </w:r>
          </w:p>
        </w:tc>
        <w:tc>
          <w:tcPr>
            <w:tcW w:w="708"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0,5</w:t>
            </w:r>
          </w:p>
        </w:tc>
        <w:tc>
          <w:tcPr>
            <w:tcW w:w="99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1</w:t>
            </w:r>
          </w:p>
        </w:tc>
        <w:tc>
          <w:tcPr>
            <w:tcW w:w="1135"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9/8</w:t>
            </w:r>
          </w:p>
        </w:tc>
        <w:tc>
          <w:tcPr>
            <w:tcW w:w="113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20 мин</w:t>
            </w:r>
          </w:p>
        </w:tc>
        <w:tc>
          <w:tcPr>
            <w:tcW w:w="230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ind w:right="-108"/>
              <w:jc w:val="center"/>
              <w:rPr>
                <w:rFonts w:ascii="Times New Roman" w:hAnsi="Times New Roman"/>
                <w:color w:val="000000"/>
              </w:rPr>
            </w:pPr>
            <w:r w:rsidRPr="00D13318">
              <w:rPr>
                <w:rFonts w:ascii="Times New Roman" w:hAnsi="Times New Roman"/>
                <w:color w:val="000000"/>
              </w:rPr>
              <w:t>20мин/1ч.20мин.</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hd w:val="clear" w:color="auto" w:fill="FFFFFF"/>
              <w:snapToGrid w:val="0"/>
              <w:spacing w:after="0" w:line="240" w:lineRule="auto"/>
              <w:rPr>
                <w:rFonts w:ascii="Times New Roman" w:hAnsi="Times New Roman"/>
                <w:color w:val="000000"/>
              </w:rPr>
            </w:pPr>
            <w:r w:rsidRPr="00D13318">
              <w:rPr>
                <w:rFonts w:ascii="Times New Roman" w:hAnsi="Times New Roman"/>
                <w:color w:val="000000"/>
              </w:rPr>
              <w:t>3ч./2ч.40мин.</w:t>
            </w:r>
          </w:p>
        </w:tc>
      </w:tr>
      <w:tr w:rsidR="009378BF" w:rsidRPr="00D13318" w:rsidTr="00DB11CF">
        <w:trPr>
          <w:cantSplit/>
          <w:trHeight w:hRule="exact" w:val="280"/>
        </w:trPr>
        <w:tc>
          <w:tcPr>
            <w:tcW w:w="3371"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rPr>
                <w:rFonts w:ascii="Times New Roman" w:hAnsi="Times New Roman"/>
                <w:bCs/>
              </w:rPr>
            </w:pPr>
            <w:r w:rsidRPr="00D13318">
              <w:rPr>
                <w:rFonts w:ascii="Times New Roman" w:hAnsi="Times New Roman"/>
                <w:bCs/>
              </w:rPr>
              <w:t>НОД Аппликация</w:t>
            </w:r>
          </w:p>
        </w:tc>
        <w:tc>
          <w:tcPr>
            <w:tcW w:w="708"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0,5</w:t>
            </w:r>
          </w:p>
        </w:tc>
        <w:tc>
          <w:tcPr>
            <w:tcW w:w="99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1</w:t>
            </w:r>
          </w:p>
        </w:tc>
        <w:tc>
          <w:tcPr>
            <w:tcW w:w="1135"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9/8</w:t>
            </w:r>
          </w:p>
        </w:tc>
        <w:tc>
          <w:tcPr>
            <w:tcW w:w="113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20 мин</w:t>
            </w:r>
          </w:p>
        </w:tc>
        <w:tc>
          <w:tcPr>
            <w:tcW w:w="230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ind w:right="-108"/>
              <w:jc w:val="center"/>
              <w:rPr>
                <w:rFonts w:ascii="Times New Roman" w:hAnsi="Times New Roman"/>
                <w:color w:val="000000"/>
              </w:rPr>
            </w:pPr>
            <w:r w:rsidRPr="00D13318">
              <w:rPr>
                <w:rFonts w:ascii="Times New Roman" w:hAnsi="Times New Roman"/>
                <w:color w:val="000000"/>
              </w:rPr>
              <w:t>20мин/1ч.20мин.</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hd w:val="clear" w:color="auto" w:fill="FFFFFF"/>
              <w:rPr>
                <w:color w:val="000000"/>
              </w:rPr>
            </w:pPr>
            <w:r w:rsidRPr="00D13318">
              <w:rPr>
                <w:rFonts w:ascii="Times New Roman" w:hAnsi="Times New Roman"/>
                <w:color w:val="000000"/>
              </w:rPr>
              <w:t>3ч./2ч.40мин.</w:t>
            </w:r>
          </w:p>
        </w:tc>
      </w:tr>
      <w:tr w:rsidR="009378BF" w:rsidRPr="00D13318" w:rsidTr="00DB11CF">
        <w:trPr>
          <w:cantSplit/>
          <w:trHeight w:hRule="exact" w:val="274"/>
        </w:trPr>
        <w:tc>
          <w:tcPr>
            <w:tcW w:w="3371"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rPr>
                <w:rFonts w:ascii="Times New Roman" w:hAnsi="Times New Roman"/>
                <w:bCs/>
              </w:rPr>
            </w:pPr>
            <w:r w:rsidRPr="00D13318">
              <w:rPr>
                <w:rFonts w:ascii="Times New Roman" w:hAnsi="Times New Roman"/>
                <w:bCs/>
              </w:rPr>
              <w:t>НОД Конструирование</w:t>
            </w:r>
          </w:p>
        </w:tc>
        <w:tc>
          <w:tcPr>
            <w:tcW w:w="708"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0,25</w:t>
            </w:r>
          </w:p>
        </w:tc>
        <w:tc>
          <w:tcPr>
            <w:tcW w:w="99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1</w:t>
            </w:r>
          </w:p>
        </w:tc>
        <w:tc>
          <w:tcPr>
            <w:tcW w:w="1135"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9/8</w:t>
            </w:r>
          </w:p>
        </w:tc>
        <w:tc>
          <w:tcPr>
            <w:tcW w:w="113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rPr>
                <w:rFonts w:ascii="Times New Roman" w:hAnsi="Times New Roman"/>
                <w:bCs/>
              </w:rPr>
            </w:pPr>
            <w:r w:rsidRPr="00D13318">
              <w:rPr>
                <w:rFonts w:ascii="Times New Roman" w:hAnsi="Times New Roman"/>
                <w:bCs/>
              </w:rPr>
              <w:t xml:space="preserve">   20 мин</w:t>
            </w:r>
          </w:p>
        </w:tc>
        <w:tc>
          <w:tcPr>
            <w:tcW w:w="230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ind w:right="-108"/>
              <w:rPr>
                <w:rFonts w:ascii="Times New Roman" w:hAnsi="Times New Roman"/>
                <w:color w:val="000000"/>
              </w:rPr>
            </w:pPr>
            <w:r w:rsidRPr="00D13318">
              <w:rPr>
                <w:rFonts w:ascii="Times New Roman" w:hAnsi="Times New Roman"/>
                <w:color w:val="000000"/>
              </w:rPr>
              <w:t>20мин/1ч.20мин.</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hd w:val="clear" w:color="auto" w:fill="FFFFFF"/>
              <w:rPr>
                <w:color w:val="000000"/>
              </w:rPr>
            </w:pPr>
            <w:r w:rsidRPr="00D13318">
              <w:rPr>
                <w:rFonts w:ascii="Times New Roman" w:hAnsi="Times New Roman"/>
                <w:color w:val="000000"/>
              </w:rPr>
              <w:t>3ч./2ч.40мин.</w:t>
            </w:r>
          </w:p>
        </w:tc>
      </w:tr>
      <w:tr w:rsidR="009378BF" w:rsidRPr="00D13318" w:rsidTr="00DB11CF">
        <w:trPr>
          <w:cantSplit/>
          <w:trHeight w:hRule="exact" w:val="292"/>
        </w:trPr>
        <w:tc>
          <w:tcPr>
            <w:tcW w:w="3371"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hd w:val="clear" w:color="auto" w:fill="FFFFFF"/>
              <w:spacing w:after="0" w:line="240" w:lineRule="auto"/>
              <w:rPr>
                <w:rFonts w:ascii="Times New Roman" w:hAnsi="Times New Roman"/>
                <w:bCs/>
              </w:rPr>
            </w:pPr>
            <w:r w:rsidRPr="00D13318">
              <w:rPr>
                <w:rFonts w:ascii="Times New Roman" w:hAnsi="Times New Roman"/>
                <w:bCs/>
              </w:rPr>
              <w:t>НОД Музыкальное</w:t>
            </w:r>
          </w:p>
        </w:tc>
        <w:tc>
          <w:tcPr>
            <w:tcW w:w="708"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2</w:t>
            </w:r>
          </w:p>
        </w:tc>
        <w:tc>
          <w:tcPr>
            <w:tcW w:w="99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8</w:t>
            </w:r>
          </w:p>
        </w:tc>
        <w:tc>
          <w:tcPr>
            <w:tcW w:w="1135"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72/16</w:t>
            </w:r>
          </w:p>
        </w:tc>
        <w:tc>
          <w:tcPr>
            <w:tcW w:w="113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50 мин</w:t>
            </w:r>
          </w:p>
          <w:p w:rsidR="009378BF" w:rsidRPr="00D13318" w:rsidRDefault="009378BF" w:rsidP="00DB11CF">
            <w:pPr>
              <w:shd w:val="clear" w:color="auto" w:fill="FFFFFF"/>
              <w:spacing w:after="0" w:line="240" w:lineRule="auto"/>
              <w:jc w:val="center"/>
              <w:rPr>
                <w:rFonts w:ascii="Times New Roman" w:hAnsi="Times New Roman"/>
                <w:bCs/>
              </w:rPr>
            </w:pPr>
          </w:p>
        </w:tc>
        <w:tc>
          <w:tcPr>
            <w:tcW w:w="230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color w:val="000000"/>
              </w:rPr>
            </w:pPr>
            <w:r w:rsidRPr="00D13318">
              <w:rPr>
                <w:rFonts w:ascii="Times New Roman" w:hAnsi="Times New Roman"/>
                <w:color w:val="000000"/>
              </w:rPr>
              <w:t>3ч.20мин.</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color w:val="000000"/>
              </w:rPr>
            </w:pPr>
            <w:r w:rsidRPr="00D13318">
              <w:rPr>
                <w:rFonts w:ascii="Times New Roman" w:hAnsi="Times New Roman"/>
                <w:color w:val="000000"/>
              </w:rPr>
              <w:t>30ч./6ч.40мин.</w:t>
            </w:r>
          </w:p>
        </w:tc>
      </w:tr>
      <w:tr w:rsidR="009378BF" w:rsidRPr="00D13318" w:rsidTr="00DB11CF">
        <w:trPr>
          <w:cantSplit/>
          <w:trHeight w:val="292"/>
        </w:trPr>
        <w:tc>
          <w:tcPr>
            <w:tcW w:w="15408" w:type="dxa"/>
            <w:gridSpan w:val="9"/>
            <w:tcBorders>
              <w:top w:val="single" w:sz="4" w:space="0" w:color="000000"/>
              <w:left w:val="single" w:sz="4" w:space="0" w:color="auto"/>
              <w:bottom w:val="single" w:sz="4" w:space="0" w:color="000000"/>
              <w:right w:val="single" w:sz="4" w:space="0" w:color="000000"/>
            </w:tcBorders>
            <w:shd w:val="clear" w:color="auto" w:fill="FFFFFF"/>
          </w:tcPr>
          <w:p w:rsidR="009378BF" w:rsidRPr="00D13318" w:rsidRDefault="009378BF" w:rsidP="00DB11CF">
            <w:pPr>
              <w:shd w:val="clear" w:color="auto" w:fill="FFFFFF"/>
              <w:snapToGrid w:val="0"/>
              <w:spacing w:after="0" w:line="240" w:lineRule="auto"/>
              <w:rPr>
                <w:rFonts w:ascii="Times New Roman" w:hAnsi="Times New Roman"/>
                <w:b/>
              </w:rPr>
            </w:pPr>
            <w:r w:rsidRPr="00D13318">
              <w:rPr>
                <w:rFonts w:ascii="Times New Roman" w:hAnsi="Times New Roman"/>
                <w:b/>
                <w:bCs/>
              </w:rPr>
              <w:t>Совместная деятельность взрослого и ребёнка</w:t>
            </w:r>
          </w:p>
        </w:tc>
      </w:tr>
      <w:tr w:rsidR="009378BF" w:rsidRPr="00D13318" w:rsidTr="00DB11CF">
        <w:trPr>
          <w:cantSplit/>
          <w:trHeight w:hRule="exact" w:val="230"/>
        </w:trPr>
        <w:tc>
          <w:tcPr>
            <w:tcW w:w="3371"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rPr>
                <w:rFonts w:ascii="Times New Roman" w:hAnsi="Times New Roman"/>
                <w:bCs/>
              </w:rPr>
            </w:pPr>
            <w:r w:rsidRPr="00D13318">
              <w:rPr>
                <w:rFonts w:ascii="Times New Roman" w:hAnsi="Times New Roman"/>
                <w:bCs/>
              </w:rPr>
              <w:t>Лепка</w:t>
            </w:r>
          </w:p>
        </w:tc>
        <w:tc>
          <w:tcPr>
            <w:tcW w:w="708"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0,25</w:t>
            </w:r>
          </w:p>
        </w:tc>
        <w:tc>
          <w:tcPr>
            <w:tcW w:w="99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1</w:t>
            </w:r>
          </w:p>
        </w:tc>
        <w:tc>
          <w:tcPr>
            <w:tcW w:w="1135"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9</w:t>
            </w:r>
          </w:p>
        </w:tc>
        <w:tc>
          <w:tcPr>
            <w:tcW w:w="113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20 мин</w:t>
            </w:r>
          </w:p>
        </w:tc>
        <w:tc>
          <w:tcPr>
            <w:tcW w:w="230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rPr>
            </w:pPr>
            <w:r w:rsidRPr="00D13318">
              <w:rPr>
                <w:rFonts w:ascii="Times New Roman" w:hAnsi="Times New Roman"/>
              </w:rPr>
              <w:t>20 мин</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rPr>
            </w:pPr>
            <w:r w:rsidRPr="00D13318">
              <w:rPr>
                <w:rFonts w:ascii="Times New Roman" w:hAnsi="Times New Roman"/>
              </w:rPr>
              <w:t>3ч.10мин</w:t>
            </w:r>
          </w:p>
        </w:tc>
      </w:tr>
      <w:tr w:rsidR="009378BF" w:rsidRPr="00D13318" w:rsidTr="00DB11CF">
        <w:trPr>
          <w:cantSplit/>
          <w:trHeight w:hRule="exact" w:val="288"/>
        </w:trPr>
        <w:tc>
          <w:tcPr>
            <w:tcW w:w="3371"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rPr>
                <w:rFonts w:ascii="Times New Roman" w:hAnsi="Times New Roman"/>
                <w:bCs/>
              </w:rPr>
            </w:pPr>
            <w:r w:rsidRPr="00D13318">
              <w:rPr>
                <w:rFonts w:ascii="Times New Roman" w:hAnsi="Times New Roman"/>
                <w:bCs/>
              </w:rPr>
              <w:t>Аппликация</w:t>
            </w:r>
          </w:p>
        </w:tc>
        <w:tc>
          <w:tcPr>
            <w:tcW w:w="708"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0,25</w:t>
            </w:r>
          </w:p>
        </w:tc>
        <w:tc>
          <w:tcPr>
            <w:tcW w:w="99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1</w:t>
            </w:r>
          </w:p>
        </w:tc>
        <w:tc>
          <w:tcPr>
            <w:tcW w:w="1135"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9</w:t>
            </w:r>
          </w:p>
        </w:tc>
        <w:tc>
          <w:tcPr>
            <w:tcW w:w="113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20 мин</w:t>
            </w:r>
          </w:p>
        </w:tc>
        <w:tc>
          <w:tcPr>
            <w:tcW w:w="230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rPr>
            </w:pPr>
            <w:r w:rsidRPr="00D13318">
              <w:rPr>
                <w:rFonts w:ascii="Times New Roman" w:hAnsi="Times New Roman"/>
              </w:rPr>
              <w:t>20 мин</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hd w:val="clear" w:color="auto" w:fill="FFFFFF"/>
              <w:jc w:val="center"/>
            </w:pPr>
            <w:r w:rsidRPr="00D13318">
              <w:rPr>
                <w:rFonts w:ascii="Times New Roman" w:hAnsi="Times New Roman"/>
              </w:rPr>
              <w:t>3ч.10мин</w:t>
            </w:r>
          </w:p>
        </w:tc>
      </w:tr>
      <w:tr w:rsidR="009378BF" w:rsidRPr="00D13318" w:rsidTr="00DB11CF">
        <w:trPr>
          <w:cantSplit/>
          <w:trHeight w:hRule="exact" w:val="278"/>
        </w:trPr>
        <w:tc>
          <w:tcPr>
            <w:tcW w:w="3371"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rPr>
                <w:rFonts w:ascii="Times New Roman" w:hAnsi="Times New Roman"/>
                <w:bCs/>
              </w:rPr>
            </w:pPr>
            <w:r w:rsidRPr="00D13318">
              <w:rPr>
                <w:rFonts w:ascii="Times New Roman" w:hAnsi="Times New Roman"/>
                <w:bCs/>
              </w:rPr>
              <w:t>Художественный труд</w:t>
            </w:r>
          </w:p>
        </w:tc>
        <w:tc>
          <w:tcPr>
            <w:tcW w:w="708"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0,25</w:t>
            </w:r>
          </w:p>
        </w:tc>
        <w:tc>
          <w:tcPr>
            <w:tcW w:w="99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1</w:t>
            </w:r>
          </w:p>
        </w:tc>
        <w:tc>
          <w:tcPr>
            <w:tcW w:w="1135"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9</w:t>
            </w:r>
          </w:p>
        </w:tc>
        <w:tc>
          <w:tcPr>
            <w:tcW w:w="113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20 мин</w:t>
            </w:r>
          </w:p>
        </w:tc>
        <w:tc>
          <w:tcPr>
            <w:tcW w:w="230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rPr>
            </w:pPr>
            <w:r w:rsidRPr="00D13318">
              <w:rPr>
                <w:rFonts w:ascii="Times New Roman" w:hAnsi="Times New Roman"/>
              </w:rPr>
              <w:t>20 мин</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hd w:val="clear" w:color="auto" w:fill="FFFFFF"/>
              <w:jc w:val="center"/>
            </w:pPr>
            <w:r w:rsidRPr="00D13318">
              <w:rPr>
                <w:rFonts w:ascii="Times New Roman" w:hAnsi="Times New Roman"/>
              </w:rPr>
              <w:t>3ч.10мин</w:t>
            </w:r>
          </w:p>
        </w:tc>
      </w:tr>
      <w:tr w:rsidR="009378BF" w:rsidRPr="00D13318" w:rsidTr="00DB11CF">
        <w:trPr>
          <w:cantSplit/>
          <w:trHeight w:hRule="exact" w:val="459"/>
        </w:trPr>
        <w:tc>
          <w:tcPr>
            <w:tcW w:w="3371"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hd w:val="clear" w:color="auto" w:fill="FFFFFF"/>
              <w:spacing w:after="0" w:line="240" w:lineRule="auto"/>
              <w:ind w:right="-108"/>
              <w:rPr>
                <w:rFonts w:ascii="Times New Roman" w:hAnsi="Times New Roman"/>
              </w:rPr>
            </w:pPr>
            <w:r w:rsidRPr="00D13318">
              <w:rPr>
                <w:rFonts w:ascii="Times New Roman" w:hAnsi="Times New Roman"/>
              </w:rPr>
              <w:t>Музыкальные досуги, праздники,</w:t>
            </w:r>
          </w:p>
          <w:p w:rsidR="009378BF" w:rsidRPr="00D13318" w:rsidRDefault="009378BF" w:rsidP="00DB11CF">
            <w:pPr>
              <w:shd w:val="clear" w:color="auto" w:fill="FFFFFF"/>
              <w:spacing w:after="0" w:line="240" w:lineRule="auto"/>
              <w:ind w:right="-108"/>
              <w:rPr>
                <w:rFonts w:ascii="Times New Roman" w:hAnsi="Times New Roman"/>
              </w:rPr>
            </w:pPr>
            <w:r w:rsidRPr="00D13318">
              <w:rPr>
                <w:rFonts w:ascii="Times New Roman" w:hAnsi="Times New Roman"/>
              </w:rPr>
              <w:t>развлечения</w:t>
            </w:r>
          </w:p>
        </w:tc>
        <w:tc>
          <w:tcPr>
            <w:tcW w:w="708"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1</w:t>
            </w:r>
          </w:p>
        </w:tc>
        <w:tc>
          <w:tcPr>
            <w:tcW w:w="99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3</w:t>
            </w:r>
          </w:p>
        </w:tc>
        <w:tc>
          <w:tcPr>
            <w:tcW w:w="1135"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33</w:t>
            </w:r>
          </w:p>
        </w:tc>
        <w:tc>
          <w:tcPr>
            <w:tcW w:w="113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25 минут</w:t>
            </w:r>
          </w:p>
        </w:tc>
        <w:tc>
          <w:tcPr>
            <w:tcW w:w="230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rPr>
            </w:pPr>
            <w:r w:rsidRPr="00D13318">
              <w:rPr>
                <w:rFonts w:ascii="Times New Roman" w:hAnsi="Times New Roman"/>
              </w:rPr>
              <w:t>1ч.15мин.</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rPr>
            </w:pPr>
            <w:r w:rsidRPr="00D13318">
              <w:rPr>
                <w:rFonts w:ascii="Times New Roman" w:hAnsi="Times New Roman"/>
              </w:rPr>
              <w:t>14ч.15мин.</w:t>
            </w:r>
          </w:p>
        </w:tc>
      </w:tr>
      <w:tr w:rsidR="009378BF" w:rsidRPr="00D13318" w:rsidTr="00DB11CF">
        <w:trPr>
          <w:cantSplit/>
          <w:trHeight w:hRule="exact" w:val="568"/>
        </w:trPr>
        <w:tc>
          <w:tcPr>
            <w:tcW w:w="3371"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hd w:val="clear" w:color="auto" w:fill="FFFFFF"/>
              <w:spacing w:after="0" w:line="240" w:lineRule="auto"/>
              <w:rPr>
                <w:rFonts w:ascii="Times New Roman" w:hAnsi="Times New Roman"/>
              </w:rPr>
            </w:pPr>
            <w:r w:rsidRPr="00D13318">
              <w:rPr>
                <w:rFonts w:ascii="Times New Roman" w:hAnsi="Times New Roman"/>
              </w:rPr>
              <w:t>Совместная конструктивно - модельная деятельность</w:t>
            </w:r>
          </w:p>
        </w:tc>
        <w:tc>
          <w:tcPr>
            <w:tcW w:w="708"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5</w:t>
            </w:r>
          </w:p>
        </w:tc>
        <w:tc>
          <w:tcPr>
            <w:tcW w:w="99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20</w:t>
            </w:r>
          </w:p>
        </w:tc>
        <w:tc>
          <w:tcPr>
            <w:tcW w:w="1135"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220</w:t>
            </w:r>
          </w:p>
        </w:tc>
        <w:tc>
          <w:tcPr>
            <w:tcW w:w="113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20 минут</w:t>
            </w:r>
          </w:p>
        </w:tc>
        <w:tc>
          <w:tcPr>
            <w:tcW w:w="230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rPr>
            </w:pPr>
            <w:r w:rsidRPr="00D13318">
              <w:rPr>
                <w:rFonts w:ascii="Times New Roman" w:hAnsi="Times New Roman"/>
              </w:rPr>
              <w:t>6 час.</w:t>
            </w:r>
          </w:p>
          <w:p w:rsidR="009378BF" w:rsidRPr="00D13318" w:rsidRDefault="009378BF" w:rsidP="00DB11CF">
            <w:pPr>
              <w:shd w:val="clear" w:color="auto" w:fill="FFFFFF"/>
              <w:spacing w:after="0" w:line="240" w:lineRule="auto"/>
              <w:jc w:val="center"/>
              <w:rPr>
                <w:rFonts w:ascii="Times New Roman" w:hAnsi="Times New Roman"/>
              </w:rPr>
            </w:pPr>
            <w:r w:rsidRPr="00D13318">
              <w:rPr>
                <w:rFonts w:ascii="Times New Roman" w:hAnsi="Times New Roman"/>
              </w:rPr>
              <w:t>40 мин.</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rPr>
            </w:pPr>
            <w:r w:rsidRPr="00D13318">
              <w:rPr>
                <w:rFonts w:ascii="Times New Roman" w:hAnsi="Times New Roman"/>
              </w:rPr>
              <w:t xml:space="preserve">73ч. </w:t>
            </w:r>
          </w:p>
          <w:p w:rsidR="009378BF" w:rsidRPr="00D13318" w:rsidRDefault="009378BF" w:rsidP="00DB11CF">
            <w:pPr>
              <w:shd w:val="clear" w:color="auto" w:fill="FFFFFF"/>
              <w:snapToGrid w:val="0"/>
              <w:spacing w:after="0" w:line="240" w:lineRule="auto"/>
              <w:jc w:val="center"/>
              <w:rPr>
                <w:rFonts w:ascii="Times New Roman" w:hAnsi="Times New Roman"/>
              </w:rPr>
            </w:pPr>
            <w:r w:rsidRPr="00D13318">
              <w:rPr>
                <w:rFonts w:ascii="Times New Roman" w:hAnsi="Times New Roman"/>
              </w:rPr>
              <w:t>20 мин.</w:t>
            </w:r>
          </w:p>
        </w:tc>
      </w:tr>
      <w:tr w:rsidR="009378BF" w:rsidRPr="00D13318" w:rsidTr="00DB11CF">
        <w:trPr>
          <w:cantSplit/>
          <w:trHeight w:val="286"/>
        </w:trPr>
        <w:tc>
          <w:tcPr>
            <w:tcW w:w="15408" w:type="dxa"/>
            <w:gridSpan w:val="9"/>
            <w:tcBorders>
              <w:top w:val="single" w:sz="4" w:space="0" w:color="000000"/>
              <w:left w:val="single" w:sz="4" w:space="0" w:color="auto"/>
              <w:bottom w:val="single" w:sz="4" w:space="0" w:color="000000"/>
              <w:right w:val="single" w:sz="4" w:space="0" w:color="000000"/>
            </w:tcBorders>
            <w:shd w:val="clear" w:color="auto" w:fill="FFFFFF"/>
          </w:tcPr>
          <w:p w:rsidR="009378BF" w:rsidRPr="00D13318" w:rsidRDefault="009378BF" w:rsidP="00DB11CF">
            <w:pPr>
              <w:shd w:val="clear" w:color="auto" w:fill="FFFFFF"/>
              <w:snapToGrid w:val="0"/>
              <w:spacing w:after="0" w:line="240" w:lineRule="auto"/>
              <w:rPr>
                <w:rFonts w:ascii="Times New Roman" w:hAnsi="Times New Roman"/>
              </w:rPr>
            </w:pPr>
            <w:r w:rsidRPr="00D13318">
              <w:rPr>
                <w:rFonts w:ascii="Times New Roman" w:hAnsi="Times New Roman"/>
                <w:b/>
                <w:bCs/>
              </w:rPr>
              <w:t>Образовательная область «Социально – коммуникативное развитие»</w:t>
            </w:r>
          </w:p>
        </w:tc>
      </w:tr>
      <w:tr w:rsidR="009378BF" w:rsidRPr="00D13318" w:rsidTr="00DB11CF">
        <w:trPr>
          <w:cantSplit/>
          <w:trHeight w:val="532"/>
        </w:trPr>
        <w:tc>
          <w:tcPr>
            <w:tcW w:w="15408" w:type="dxa"/>
            <w:gridSpan w:val="9"/>
            <w:tcBorders>
              <w:top w:val="single" w:sz="4" w:space="0" w:color="000000"/>
              <w:left w:val="single" w:sz="4" w:space="0" w:color="auto"/>
              <w:bottom w:val="single" w:sz="4" w:space="0" w:color="000000"/>
              <w:right w:val="single" w:sz="4" w:space="0" w:color="000000"/>
            </w:tcBorders>
            <w:shd w:val="clear" w:color="auto" w:fill="FFFFFF"/>
          </w:tcPr>
          <w:p w:rsidR="009378BF" w:rsidRPr="00D13318" w:rsidRDefault="009378BF" w:rsidP="00DB11CF">
            <w:pPr>
              <w:shd w:val="clear" w:color="auto" w:fill="FFFFFF"/>
              <w:snapToGrid w:val="0"/>
              <w:spacing w:after="0" w:line="240" w:lineRule="auto"/>
              <w:rPr>
                <w:rFonts w:ascii="Times New Roman" w:hAnsi="Times New Roman"/>
                <w:b/>
                <w:bCs/>
              </w:rPr>
            </w:pPr>
            <w:r w:rsidRPr="00D13318">
              <w:rPr>
                <w:rFonts w:ascii="Times New Roman" w:hAnsi="Times New Roman"/>
                <w:b/>
                <w:bCs/>
              </w:rPr>
              <w:lastRenderedPageBreak/>
              <w:t>Совместная деятельность взрослого и детей</w:t>
            </w:r>
          </w:p>
        </w:tc>
      </w:tr>
      <w:tr w:rsidR="009378BF" w:rsidRPr="00D13318" w:rsidTr="00DB11CF">
        <w:trPr>
          <w:cantSplit/>
          <w:trHeight w:val="287"/>
        </w:trPr>
        <w:tc>
          <w:tcPr>
            <w:tcW w:w="15408" w:type="dxa"/>
            <w:gridSpan w:val="9"/>
            <w:tcBorders>
              <w:top w:val="single" w:sz="4" w:space="0" w:color="000000"/>
              <w:left w:val="single" w:sz="4" w:space="0" w:color="auto"/>
              <w:bottom w:val="single" w:sz="4" w:space="0" w:color="000000"/>
              <w:right w:val="single" w:sz="4" w:space="0" w:color="000000"/>
            </w:tcBorders>
            <w:shd w:val="clear" w:color="auto" w:fill="FFFFFF"/>
          </w:tcPr>
          <w:p w:rsidR="009378BF" w:rsidRPr="00D13318" w:rsidRDefault="009378BF" w:rsidP="00DB11CF">
            <w:pPr>
              <w:shd w:val="clear" w:color="auto" w:fill="FFFFFF"/>
              <w:snapToGrid w:val="0"/>
              <w:spacing w:after="0" w:line="240" w:lineRule="auto"/>
              <w:rPr>
                <w:rFonts w:ascii="Times New Roman" w:hAnsi="Times New Roman"/>
                <w:b/>
                <w:bCs/>
              </w:rPr>
            </w:pPr>
          </w:p>
        </w:tc>
      </w:tr>
      <w:tr w:rsidR="009378BF" w:rsidRPr="00D13318" w:rsidTr="00DB11CF">
        <w:trPr>
          <w:cantSplit/>
          <w:trHeight w:hRule="exact" w:val="547"/>
        </w:trPr>
        <w:tc>
          <w:tcPr>
            <w:tcW w:w="3371"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hd w:val="clear" w:color="auto" w:fill="FFFFFF"/>
              <w:spacing w:after="0" w:line="240" w:lineRule="auto"/>
              <w:rPr>
                <w:rFonts w:ascii="Times New Roman" w:hAnsi="Times New Roman"/>
                <w:b/>
                <w:bCs/>
              </w:rPr>
            </w:pPr>
            <w:r w:rsidRPr="00D13318">
              <w:rPr>
                <w:rFonts w:ascii="Times New Roman" w:hAnsi="Times New Roman"/>
                <w:bCs/>
              </w:rPr>
              <w:t xml:space="preserve">Совместная деятельность взрослого и детей </w:t>
            </w:r>
          </w:p>
        </w:tc>
        <w:tc>
          <w:tcPr>
            <w:tcW w:w="708"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5</w:t>
            </w:r>
          </w:p>
        </w:tc>
        <w:tc>
          <w:tcPr>
            <w:tcW w:w="99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20</w:t>
            </w:r>
          </w:p>
        </w:tc>
        <w:tc>
          <w:tcPr>
            <w:tcW w:w="1135"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220</w:t>
            </w:r>
          </w:p>
        </w:tc>
        <w:tc>
          <w:tcPr>
            <w:tcW w:w="113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20 минут</w:t>
            </w:r>
          </w:p>
        </w:tc>
        <w:tc>
          <w:tcPr>
            <w:tcW w:w="230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rPr>
            </w:pPr>
            <w:r w:rsidRPr="00D13318">
              <w:rPr>
                <w:rFonts w:ascii="Times New Roman" w:hAnsi="Times New Roman"/>
              </w:rPr>
              <w:t>6 час.</w:t>
            </w:r>
          </w:p>
          <w:p w:rsidR="009378BF" w:rsidRPr="00D13318" w:rsidRDefault="009378BF" w:rsidP="00DB11CF">
            <w:pPr>
              <w:shd w:val="clear" w:color="auto" w:fill="FFFFFF"/>
              <w:spacing w:after="0" w:line="240" w:lineRule="auto"/>
              <w:jc w:val="center"/>
              <w:rPr>
                <w:rFonts w:ascii="Times New Roman" w:hAnsi="Times New Roman"/>
              </w:rPr>
            </w:pPr>
            <w:r w:rsidRPr="00D13318">
              <w:rPr>
                <w:rFonts w:ascii="Times New Roman" w:hAnsi="Times New Roman"/>
              </w:rPr>
              <w:t>40 мин.</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rPr>
            </w:pPr>
            <w:r w:rsidRPr="00D13318">
              <w:rPr>
                <w:rFonts w:ascii="Times New Roman" w:hAnsi="Times New Roman"/>
              </w:rPr>
              <w:t xml:space="preserve">73ч. </w:t>
            </w:r>
          </w:p>
          <w:p w:rsidR="009378BF" w:rsidRPr="00D13318" w:rsidRDefault="009378BF" w:rsidP="00DB11CF">
            <w:pPr>
              <w:shd w:val="clear" w:color="auto" w:fill="FFFFFF"/>
              <w:snapToGrid w:val="0"/>
              <w:spacing w:after="0" w:line="240" w:lineRule="auto"/>
              <w:jc w:val="center"/>
              <w:rPr>
                <w:rFonts w:ascii="Times New Roman" w:hAnsi="Times New Roman"/>
              </w:rPr>
            </w:pPr>
            <w:r w:rsidRPr="00D13318">
              <w:rPr>
                <w:rFonts w:ascii="Times New Roman" w:hAnsi="Times New Roman"/>
              </w:rPr>
              <w:t>20 мин.</w:t>
            </w:r>
          </w:p>
        </w:tc>
      </w:tr>
      <w:tr w:rsidR="009378BF" w:rsidRPr="00D13318" w:rsidTr="00DB11CF">
        <w:trPr>
          <w:cantSplit/>
          <w:trHeight w:hRule="exact" w:val="547"/>
        </w:trPr>
        <w:tc>
          <w:tcPr>
            <w:tcW w:w="3371"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hd w:val="clear" w:color="auto" w:fill="FFFFFF"/>
              <w:spacing w:after="0" w:line="240" w:lineRule="auto"/>
              <w:rPr>
                <w:rFonts w:ascii="Times New Roman" w:hAnsi="Times New Roman"/>
                <w:bCs/>
              </w:rPr>
            </w:pPr>
            <w:r w:rsidRPr="00D13318">
              <w:rPr>
                <w:rFonts w:ascii="Times New Roman" w:hAnsi="Times New Roman"/>
                <w:bCs/>
              </w:rPr>
              <w:t>ОБЖ</w:t>
            </w:r>
          </w:p>
        </w:tc>
        <w:tc>
          <w:tcPr>
            <w:tcW w:w="708"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5</w:t>
            </w:r>
          </w:p>
        </w:tc>
        <w:tc>
          <w:tcPr>
            <w:tcW w:w="99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20</w:t>
            </w:r>
          </w:p>
        </w:tc>
        <w:tc>
          <w:tcPr>
            <w:tcW w:w="1135"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220</w:t>
            </w:r>
          </w:p>
        </w:tc>
        <w:tc>
          <w:tcPr>
            <w:tcW w:w="113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20 минут</w:t>
            </w:r>
          </w:p>
        </w:tc>
        <w:tc>
          <w:tcPr>
            <w:tcW w:w="2305"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rPr>
            </w:pPr>
            <w:r w:rsidRPr="00D13318">
              <w:rPr>
                <w:rFonts w:ascii="Times New Roman" w:hAnsi="Times New Roman"/>
              </w:rPr>
              <w:t>6 час.</w:t>
            </w:r>
          </w:p>
          <w:p w:rsidR="009378BF" w:rsidRPr="00D13318" w:rsidRDefault="009378BF" w:rsidP="00DB11CF">
            <w:pPr>
              <w:shd w:val="clear" w:color="auto" w:fill="FFFFFF"/>
              <w:spacing w:after="0" w:line="240" w:lineRule="auto"/>
              <w:jc w:val="center"/>
              <w:rPr>
                <w:rFonts w:ascii="Times New Roman" w:hAnsi="Times New Roman"/>
              </w:rPr>
            </w:pPr>
            <w:r w:rsidRPr="00D13318">
              <w:rPr>
                <w:rFonts w:ascii="Times New Roman" w:hAnsi="Times New Roman"/>
              </w:rPr>
              <w:t>40 мин.</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rPr>
            </w:pPr>
            <w:r w:rsidRPr="00D13318">
              <w:rPr>
                <w:rFonts w:ascii="Times New Roman" w:hAnsi="Times New Roman"/>
              </w:rPr>
              <w:t xml:space="preserve">73ч. </w:t>
            </w:r>
          </w:p>
          <w:p w:rsidR="009378BF" w:rsidRPr="00D13318" w:rsidRDefault="009378BF" w:rsidP="00DB11CF">
            <w:pPr>
              <w:shd w:val="clear" w:color="auto" w:fill="FFFFFF"/>
              <w:snapToGrid w:val="0"/>
              <w:spacing w:after="0" w:line="240" w:lineRule="auto"/>
              <w:jc w:val="center"/>
              <w:rPr>
                <w:rFonts w:ascii="Times New Roman" w:hAnsi="Times New Roman"/>
              </w:rPr>
            </w:pPr>
            <w:r w:rsidRPr="00D13318">
              <w:rPr>
                <w:rFonts w:ascii="Times New Roman" w:hAnsi="Times New Roman"/>
              </w:rPr>
              <w:t>20 мин.</w:t>
            </w:r>
          </w:p>
        </w:tc>
      </w:tr>
      <w:tr w:rsidR="009378BF" w:rsidRPr="00D13318" w:rsidTr="00DB11CF">
        <w:trPr>
          <w:cantSplit/>
          <w:trHeight w:val="337"/>
        </w:trPr>
        <w:tc>
          <w:tcPr>
            <w:tcW w:w="15408" w:type="dxa"/>
            <w:gridSpan w:val="9"/>
            <w:tcBorders>
              <w:top w:val="single" w:sz="4" w:space="0" w:color="000000"/>
              <w:left w:val="single" w:sz="4" w:space="0" w:color="auto"/>
              <w:bottom w:val="single" w:sz="4" w:space="0" w:color="000000"/>
              <w:right w:val="single" w:sz="4" w:space="0" w:color="000000"/>
            </w:tcBorders>
            <w:shd w:val="clear" w:color="auto" w:fill="FFFFFF"/>
          </w:tcPr>
          <w:p w:rsidR="009378BF" w:rsidRPr="00D13318" w:rsidRDefault="009378BF" w:rsidP="00DB11CF">
            <w:pPr>
              <w:shd w:val="clear" w:color="auto" w:fill="FFFFFF"/>
              <w:snapToGrid w:val="0"/>
              <w:spacing w:after="0" w:line="240" w:lineRule="auto"/>
              <w:rPr>
                <w:rFonts w:ascii="Times New Roman" w:hAnsi="Times New Roman"/>
                <w:bCs/>
              </w:rPr>
            </w:pPr>
            <w:r w:rsidRPr="00D13318">
              <w:rPr>
                <w:rFonts w:ascii="Times New Roman" w:hAnsi="Times New Roman"/>
                <w:b/>
                <w:bCs/>
              </w:rPr>
              <w:t>Образовательная область «Физическое развитие»/+ ЛОП*</w:t>
            </w:r>
          </w:p>
        </w:tc>
      </w:tr>
      <w:tr w:rsidR="009378BF" w:rsidRPr="00D13318" w:rsidTr="00DB11CF">
        <w:trPr>
          <w:cantSplit/>
          <w:trHeight w:val="337"/>
        </w:trPr>
        <w:tc>
          <w:tcPr>
            <w:tcW w:w="15408" w:type="dxa"/>
            <w:gridSpan w:val="9"/>
            <w:tcBorders>
              <w:top w:val="single" w:sz="4" w:space="0" w:color="000000"/>
              <w:left w:val="single" w:sz="4" w:space="0" w:color="auto"/>
              <w:bottom w:val="single" w:sz="4" w:space="0" w:color="000000"/>
              <w:right w:val="single" w:sz="4" w:space="0" w:color="000000"/>
            </w:tcBorders>
            <w:shd w:val="clear" w:color="auto" w:fill="FFFFFF"/>
          </w:tcPr>
          <w:p w:rsidR="009378BF" w:rsidRPr="00D13318" w:rsidRDefault="009378BF" w:rsidP="00DB11CF">
            <w:pPr>
              <w:shd w:val="clear" w:color="auto" w:fill="FFFFFF"/>
              <w:snapToGrid w:val="0"/>
              <w:spacing w:after="0" w:line="240" w:lineRule="auto"/>
              <w:rPr>
                <w:rFonts w:ascii="Times New Roman" w:hAnsi="Times New Roman"/>
                <w:b/>
                <w:bCs/>
              </w:rPr>
            </w:pPr>
          </w:p>
        </w:tc>
      </w:tr>
      <w:tr w:rsidR="009378BF" w:rsidRPr="00D13318" w:rsidTr="00DB11CF">
        <w:trPr>
          <w:cantSplit/>
          <w:trHeight w:val="339"/>
        </w:trPr>
        <w:tc>
          <w:tcPr>
            <w:tcW w:w="3371"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hd w:val="clear" w:color="auto" w:fill="FFFFFF"/>
              <w:snapToGrid w:val="0"/>
              <w:spacing w:after="0" w:line="240" w:lineRule="auto"/>
              <w:rPr>
                <w:rFonts w:ascii="Times New Roman" w:hAnsi="Times New Roman"/>
                <w:bCs/>
              </w:rPr>
            </w:pPr>
            <w:r w:rsidRPr="00D13318">
              <w:rPr>
                <w:rFonts w:ascii="Times New Roman" w:hAnsi="Times New Roman"/>
                <w:bCs/>
              </w:rPr>
              <w:t>НОД Физическое развитие</w:t>
            </w:r>
          </w:p>
        </w:tc>
        <w:tc>
          <w:tcPr>
            <w:tcW w:w="708"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3</w:t>
            </w:r>
          </w:p>
        </w:tc>
        <w:tc>
          <w:tcPr>
            <w:tcW w:w="99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12</w:t>
            </w:r>
          </w:p>
        </w:tc>
        <w:tc>
          <w:tcPr>
            <w:tcW w:w="1135"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108/24</w:t>
            </w:r>
          </w:p>
        </w:tc>
        <w:tc>
          <w:tcPr>
            <w:tcW w:w="1135" w:type="dxa"/>
            <w:gridSpan w:val="2"/>
            <w:tcBorders>
              <w:top w:val="single" w:sz="4" w:space="0" w:color="000000"/>
              <w:left w:val="single" w:sz="4" w:space="0" w:color="000000"/>
              <w:bottom w:val="single" w:sz="4" w:space="0" w:color="000000"/>
              <w:right w:val="single" w:sz="4" w:space="0" w:color="auto"/>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1ч.15мин</w:t>
            </w:r>
          </w:p>
        </w:tc>
        <w:tc>
          <w:tcPr>
            <w:tcW w:w="2305" w:type="dxa"/>
            <w:gridSpan w:val="2"/>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rPr>
            </w:pPr>
            <w:r w:rsidRPr="00D13318">
              <w:rPr>
                <w:rFonts w:ascii="Times New Roman" w:hAnsi="Times New Roman"/>
              </w:rPr>
              <w:t>5ч.</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color w:val="000000"/>
              </w:rPr>
            </w:pPr>
            <w:r w:rsidRPr="00D13318">
              <w:rPr>
                <w:rFonts w:ascii="Times New Roman" w:hAnsi="Times New Roman"/>
                <w:color w:val="000000"/>
              </w:rPr>
              <w:t>45ч./10ч.</w:t>
            </w:r>
          </w:p>
        </w:tc>
      </w:tr>
      <w:tr w:rsidR="009378BF" w:rsidRPr="00D13318" w:rsidTr="00DB11CF">
        <w:trPr>
          <w:cantSplit/>
          <w:trHeight w:val="242"/>
        </w:trPr>
        <w:tc>
          <w:tcPr>
            <w:tcW w:w="15408" w:type="dxa"/>
            <w:gridSpan w:val="9"/>
            <w:tcBorders>
              <w:top w:val="single" w:sz="4" w:space="0" w:color="000000"/>
              <w:left w:val="single" w:sz="4" w:space="0" w:color="auto"/>
              <w:bottom w:val="single" w:sz="4" w:space="0" w:color="000000"/>
              <w:right w:val="single" w:sz="4" w:space="0" w:color="000000"/>
            </w:tcBorders>
            <w:shd w:val="clear" w:color="auto" w:fill="FFFFFF"/>
          </w:tcPr>
          <w:p w:rsidR="009378BF" w:rsidRPr="00D13318" w:rsidRDefault="009378BF" w:rsidP="00DB11CF">
            <w:pPr>
              <w:shd w:val="clear" w:color="auto" w:fill="FFFFFF"/>
              <w:snapToGrid w:val="0"/>
              <w:spacing w:after="0" w:line="240" w:lineRule="auto"/>
              <w:rPr>
                <w:rFonts w:ascii="Times New Roman" w:hAnsi="Times New Roman"/>
                <w:color w:val="000000"/>
              </w:rPr>
            </w:pPr>
            <w:r w:rsidRPr="00D13318">
              <w:rPr>
                <w:rFonts w:ascii="Times New Roman" w:hAnsi="Times New Roman"/>
                <w:b/>
                <w:bCs/>
                <w:color w:val="000000"/>
              </w:rPr>
              <w:t>Совместная деятельность взрослого и детей</w:t>
            </w:r>
          </w:p>
        </w:tc>
      </w:tr>
      <w:tr w:rsidR="009378BF" w:rsidRPr="00D13318" w:rsidTr="00DB11CF">
        <w:trPr>
          <w:cantSplit/>
          <w:trHeight w:val="222"/>
        </w:trPr>
        <w:tc>
          <w:tcPr>
            <w:tcW w:w="3371"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hd w:val="clear" w:color="auto" w:fill="FFFFFF"/>
              <w:spacing w:after="0" w:line="240" w:lineRule="auto"/>
              <w:rPr>
                <w:rFonts w:ascii="Times New Roman" w:hAnsi="Times New Roman"/>
              </w:rPr>
            </w:pPr>
            <w:r w:rsidRPr="00D13318">
              <w:rPr>
                <w:rFonts w:ascii="Times New Roman" w:hAnsi="Times New Roman"/>
              </w:rPr>
              <w:t>Спортивные праздники</w:t>
            </w:r>
          </w:p>
        </w:tc>
        <w:tc>
          <w:tcPr>
            <w:tcW w:w="708"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p>
        </w:tc>
        <w:tc>
          <w:tcPr>
            <w:tcW w:w="99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1</w:t>
            </w:r>
          </w:p>
        </w:tc>
        <w:tc>
          <w:tcPr>
            <w:tcW w:w="1135"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11</w:t>
            </w:r>
          </w:p>
        </w:tc>
        <w:tc>
          <w:tcPr>
            <w:tcW w:w="1135" w:type="dxa"/>
            <w:gridSpan w:val="2"/>
            <w:tcBorders>
              <w:top w:val="single" w:sz="4" w:space="0" w:color="000000"/>
              <w:left w:val="single" w:sz="4" w:space="0" w:color="000000"/>
              <w:bottom w:val="single" w:sz="4" w:space="0" w:color="000000"/>
              <w:right w:val="single" w:sz="4" w:space="0" w:color="auto"/>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bCs/>
              </w:rPr>
            </w:pPr>
            <w:r w:rsidRPr="00D13318">
              <w:rPr>
                <w:rFonts w:ascii="Times New Roman" w:hAnsi="Times New Roman"/>
                <w:bCs/>
              </w:rPr>
              <w:t xml:space="preserve"> 25 мин</w:t>
            </w:r>
          </w:p>
        </w:tc>
        <w:tc>
          <w:tcPr>
            <w:tcW w:w="2305" w:type="dxa"/>
            <w:gridSpan w:val="2"/>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rPr>
            </w:pPr>
            <w:r w:rsidRPr="00D13318">
              <w:rPr>
                <w:rFonts w:ascii="Times New Roman" w:hAnsi="Times New Roman"/>
              </w:rPr>
              <w:t>25 мин.</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color w:val="000000"/>
              </w:rPr>
            </w:pPr>
            <w:r w:rsidRPr="00D13318">
              <w:rPr>
                <w:rFonts w:ascii="Times New Roman" w:hAnsi="Times New Roman"/>
                <w:color w:val="000000"/>
              </w:rPr>
              <w:t>3ч.40 мин.</w:t>
            </w:r>
          </w:p>
        </w:tc>
      </w:tr>
      <w:tr w:rsidR="009378BF" w:rsidRPr="00D13318" w:rsidTr="00DB11CF">
        <w:trPr>
          <w:cantSplit/>
          <w:trHeight w:val="258"/>
        </w:trPr>
        <w:tc>
          <w:tcPr>
            <w:tcW w:w="3371"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hd w:val="clear" w:color="auto" w:fill="FFFFFF"/>
              <w:spacing w:after="0" w:line="240" w:lineRule="auto"/>
              <w:rPr>
                <w:rFonts w:ascii="Times New Roman" w:hAnsi="Times New Roman"/>
              </w:rPr>
            </w:pPr>
            <w:r w:rsidRPr="00D13318">
              <w:rPr>
                <w:rFonts w:ascii="Times New Roman" w:hAnsi="Times New Roman"/>
              </w:rPr>
              <w:t>Утренняя гимнастика</w:t>
            </w:r>
          </w:p>
        </w:tc>
        <w:tc>
          <w:tcPr>
            <w:tcW w:w="708"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5</w:t>
            </w:r>
          </w:p>
        </w:tc>
        <w:tc>
          <w:tcPr>
            <w:tcW w:w="99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20</w:t>
            </w:r>
          </w:p>
        </w:tc>
        <w:tc>
          <w:tcPr>
            <w:tcW w:w="1135"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220</w:t>
            </w:r>
          </w:p>
        </w:tc>
        <w:tc>
          <w:tcPr>
            <w:tcW w:w="1135" w:type="dxa"/>
            <w:gridSpan w:val="2"/>
            <w:tcBorders>
              <w:top w:val="single" w:sz="4" w:space="0" w:color="000000"/>
              <w:left w:val="single" w:sz="4" w:space="0" w:color="000000"/>
              <w:bottom w:val="single" w:sz="4" w:space="0" w:color="000000"/>
              <w:right w:val="single" w:sz="4" w:space="0" w:color="auto"/>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50 мин</w:t>
            </w:r>
          </w:p>
        </w:tc>
        <w:tc>
          <w:tcPr>
            <w:tcW w:w="2305" w:type="dxa"/>
            <w:gridSpan w:val="2"/>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rPr>
            </w:pPr>
            <w:r w:rsidRPr="00D13318">
              <w:rPr>
                <w:rFonts w:ascii="Times New Roman" w:hAnsi="Times New Roman"/>
              </w:rPr>
              <w:t>3 ч.20 мин.</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color w:val="000000"/>
              </w:rPr>
            </w:pPr>
            <w:r w:rsidRPr="00D13318">
              <w:rPr>
                <w:rFonts w:ascii="Times New Roman" w:hAnsi="Times New Roman"/>
                <w:color w:val="000000"/>
              </w:rPr>
              <w:t>36ч. 40 мин.</w:t>
            </w:r>
          </w:p>
        </w:tc>
      </w:tr>
      <w:tr w:rsidR="009378BF" w:rsidRPr="00D13318" w:rsidTr="00DB11CF">
        <w:trPr>
          <w:cantSplit/>
          <w:trHeight w:val="339"/>
        </w:trPr>
        <w:tc>
          <w:tcPr>
            <w:tcW w:w="3371"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hd w:val="clear" w:color="auto" w:fill="FFFFFF"/>
              <w:spacing w:after="0" w:line="240" w:lineRule="auto"/>
              <w:rPr>
                <w:rFonts w:ascii="Times New Roman" w:hAnsi="Times New Roman"/>
              </w:rPr>
            </w:pPr>
            <w:r w:rsidRPr="00D13318">
              <w:rPr>
                <w:rFonts w:ascii="Times New Roman" w:hAnsi="Times New Roman"/>
              </w:rPr>
              <w:t>Гимнастика пробуждения</w:t>
            </w:r>
          </w:p>
        </w:tc>
        <w:tc>
          <w:tcPr>
            <w:tcW w:w="708"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5</w:t>
            </w:r>
          </w:p>
        </w:tc>
        <w:tc>
          <w:tcPr>
            <w:tcW w:w="99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20</w:t>
            </w:r>
          </w:p>
        </w:tc>
        <w:tc>
          <w:tcPr>
            <w:tcW w:w="1135"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220</w:t>
            </w:r>
          </w:p>
        </w:tc>
        <w:tc>
          <w:tcPr>
            <w:tcW w:w="1135" w:type="dxa"/>
            <w:gridSpan w:val="2"/>
            <w:tcBorders>
              <w:top w:val="single" w:sz="4" w:space="0" w:color="000000"/>
              <w:left w:val="single" w:sz="4" w:space="0" w:color="000000"/>
              <w:bottom w:val="single" w:sz="4" w:space="0" w:color="000000"/>
              <w:right w:val="single" w:sz="4" w:space="0" w:color="auto"/>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Cs/>
              </w:rPr>
            </w:pPr>
            <w:r w:rsidRPr="00D13318">
              <w:rPr>
                <w:rFonts w:ascii="Times New Roman" w:hAnsi="Times New Roman"/>
                <w:bCs/>
              </w:rPr>
              <w:t>50 мин</w:t>
            </w:r>
          </w:p>
        </w:tc>
        <w:tc>
          <w:tcPr>
            <w:tcW w:w="2305" w:type="dxa"/>
            <w:gridSpan w:val="2"/>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rPr>
            </w:pPr>
            <w:r w:rsidRPr="00D13318">
              <w:rPr>
                <w:rFonts w:ascii="Times New Roman" w:hAnsi="Times New Roman"/>
              </w:rPr>
              <w:t>3 ч.20 мин.</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hd w:val="clear" w:color="auto" w:fill="FFFFFF"/>
              <w:snapToGrid w:val="0"/>
              <w:spacing w:after="0" w:line="240" w:lineRule="auto"/>
              <w:jc w:val="center"/>
              <w:rPr>
                <w:rFonts w:ascii="Times New Roman" w:hAnsi="Times New Roman"/>
                <w:color w:val="000000"/>
              </w:rPr>
            </w:pPr>
            <w:r w:rsidRPr="00D13318">
              <w:rPr>
                <w:rFonts w:ascii="Times New Roman" w:hAnsi="Times New Roman"/>
                <w:color w:val="000000"/>
              </w:rPr>
              <w:t>36ч. 40 мин.</w:t>
            </w:r>
          </w:p>
        </w:tc>
      </w:tr>
      <w:tr w:rsidR="009378BF" w:rsidRPr="00D13318" w:rsidTr="00DB11CF">
        <w:trPr>
          <w:trHeight w:val="558"/>
        </w:trPr>
        <w:tc>
          <w:tcPr>
            <w:tcW w:w="3371"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rPr>
                <w:rFonts w:ascii="Times New Roman" w:hAnsi="Times New Roman"/>
                <w:b/>
                <w:bCs/>
                <w:sz w:val="24"/>
                <w:szCs w:val="24"/>
              </w:rPr>
            </w:pPr>
            <w:r w:rsidRPr="00D13318">
              <w:rPr>
                <w:rFonts w:ascii="Times New Roman" w:hAnsi="Times New Roman"/>
                <w:b/>
                <w:bCs/>
                <w:sz w:val="24"/>
                <w:szCs w:val="24"/>
              </w:rPr>
              <w:t xml:space="preserve">Итого НОД/+ ЛОП*: </w:t>
            </w:r>
          </w:p>
          <w:p w:rsidR="009378BF" w:rsidRPr="00D13318" w:rsidRDefault="009378BF" w:rsidP="00DB11CF">
            <w:pPr>
              <w:shd w:val="clear" w:color="auto" w:fill="FFFFFF"/>
              <w:spacing w:after="0" w:line="240" w:lineRule="auto"/>
              <w:rPr>
                <w:rFonts w:ascii="Times New Roman" w:hAnsi="Times New Roman"/>
                <w:b/>
                <w:bCs/>
                <w:sz w:val="24"/>
                <w:szCs w:val="24"/>
              </w:rPr>
            </w:pPr>
          </w:p>
        </w:tc>
        <w:tc>
          <w:tcPr>
            <w:tcW w:w="708"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
                <w:bCs/>
                <w:sz w:val="24"/>
                <w:szCs w:val="24"/>
              </w:rPr>
            </w:pPr>
            <w:r w:rsidRPr="00D13318">
              <w:rPr>
                <w:rFonts w:ascii="Times New Roman" w:hAnsi="Times New Roman"/>
                <w:b/>
                <w:bCs/>
                <w:sz w:val="24"/>
                <w:szCs w:val="24"/>
              </w:rPr>
              <w:t>10</w:t>
            </w:r>
          </w:p>
        </w:tc>
        <w:tc>
          <w:tcPr>
            <w:tcW w:w="99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
                <w:bCs/>
                <w:sz w:val="24"/>
                <w:szCs w:val="24"/>
              </w:rPr>
            </w:pPr>
            <w:r w:rsidRPr="00D13318">
              <w:rPr>
                <w:rFonts w:ascii="Times New Roman" w:hAnsi="Times New Roman"/>
                <w:b/>
                <w:bCs/>
                <w:sz w:val="24"/>
                <w:szCs w:val="24"/>
              </w:rPr>
              <w:t>40</w:t>
            </w:r>
          </w:p>
        </w:tc>
        <w:tc>
          <w:tcPr>
            <w:tcW w:w="1135"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
                <w:bCs/>
                <w:sz w:val="24"/>
                <w:szCs w:val="24"/>
              </w:rPr>
            </w:pPr>
            <w:r w:rsidRPr="00D13318">
              <w:rPr>
                <w:rFonts w:ascii="Times New Roman" w:hAnsi="Times New Roman"/>
                <w:b/>
                <w:bCs/>
                <w:sz w:val="24"/>
                <w:szCs w:val="24"/>
              </w:rPr>
              <w:t>442</w:t>
            </w:r>
          </w:p>
        </w:tc>
        <w:tc>
          <w:tcPr>
            <w:tcW w:w="1135" w:type="dxa"/>
            <w:gridSpan w:val="2"/>
            <w:tcBorders>
              <w:top w:val="single" w:sz="4" w:space="0" w:color="000000"/>
              <w:left w:val="single" w:sz="4" w:space="0" w:color="000000"/>
              <w:bottom w:val="single" w:sz="4" w:space="0" w:color="000000"/>
              <w:right w:val="single" w:sz="4" w:space="0" w:color="auto"/>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
                <w:bCs/>
                <w:sz w:val="24"/>
                <w:szCs w:val="24"/>
              </w:rPr>
            </w:pPr>
            <w:r w:rsidRPr="00D13318">
              <w:rPr>
                <w:rFonts w:ascii="Times New Roman" w:hAnsi="Times New Roman"/>
                <w:b/>
                <w:bCs/>
                <w:sz w:val="24"/>
                <w:szCs w:val="24"/>
              </w:rPr>
              <w:t>3ч.</w:t>
            </w:r>
          </w:p>
          <w:p w:rsidR="009378BF" w:rsidRPr="00D13318" w:rsidRDefault="009378BF" w:rsidP="00DB11CF">
            <w:pPr>
              <w:shd w:val="clear" w:color="auto" w:fill="FFFFFF"/>
              <w:spacing w:after="0" w:line="240" w:lineRule="auto"/>
              <w:jc w:val="center"/>
              <w:rPr>
                <w:rFonts w:ascii="Times New Roman" w:hAnsi="Times New Roman"/>
                <w:b/>
                <w:bCs/>
                <w:sz w:val="24"/>
                <w:szCs w:val="24"/>
              </w:rPr>
            </w:pPr>
            <w:r w:rsidRPr="00D13318">
              <w:rPr>
                <w:rFonts w:ascii="Times New Roman" w:hAnsi="Times New Roman"/>
                <w:b/>
                <w:bCs/>
                <w:sz w:val="24"/>
                <w:szCs w:val="24"/>
              </w:rPr>
              <w:t xml:space="preserve"> 45 мин</w:t>
            </w:r>
          </w:p>
        </w:tc>
        <w:tc>
          <w:tcPr>
            <w:tcW w:w="2305" w:type="dxa"/>
            <w:gridSpan w:val="2"/>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
                <w:bCs/>
                <w:color w:val="FF0000"/>
                <w:sz w:val="24"/>
                <w:szCs w:val="24"/>
              </w:rPr>
            </w:pPr>
            <w:r w:rsidRPr="00D13318">
              <w:rPr>
                <w:rFonts w:ascii="Times New Roman" w:hAnsi="Times New Roman"/>
                <w:b/>
                <w:bCs/>
                <w:color w:val="000000"/>
                <w:sz w:val="24"/>
                <w:szCs w:val="24"/>
              </w:rPr>
              <w:t>15ч./15ч</w:t>
            </w:r>
            <w:r w:rsidRPr="00D13318">
              <w:rPr>
                <w:rFonts w:ascii="Times New Roman" w:hAnsi="Times New Roman"/>
                <w:b/>
                <w:bCs/>
                <w:sz w:val="24"/>
                <w:szCs w:val="24"/>
              </w:rPr>
              <w:t>.</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hd w:val="clear" w:color="auto" w:fill="FFFFFF"/>
              <w:snapToGrid w:val="0"/>
              <w:spacing w:after="0" w:line="240" w:lineRule="auto"/>
              <w:ind w:left="-108"/>
              <w:jc w:val="center"/>
              <w:rPr>
                <w:rFonts w:ascii="Times New Roman" w:hAnsi="Times New Roman"/>
                <w:b/>
                <w:bCs/>
                <w:color w:val="000000"/>
                <w:sz w:val="24"/>
                <w:szCs w:val="24"/>
              </w:rPr>
            </w:pPr>
            <w:r w:rsidRPr="00D13318">
              <w:rPr>
                <w:rFonts w:ascii="Times New Roman" w:hAnsi="Times New Roman"/>
                <w:b/>
                <w:bCs/>
                <w:color w:val="000000"/>
                <w:sz w:val="24"/>
                <w:szCs w:val="24"/>
              </w:rPr>
              <w:t>132ч./30ч.</w:t>
            </w:r>
          </w:p>
        </w:tc>
      </w:tr>
      <w:tr w:rsidR="009378BF" w:rsidRPr="00D13318" w:rsidTr="00DB11CF">
        <w:trPr>
          <w:trHeight w:val="558"/>
        </w:trPr>
        <w:tc>
          <w:tcPr>
            <w:tcW w:w="3371"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rPr>
                <w:rFonts w:ascii="Times New Roman" w:hAnsi="Times New Roman"/>
                <w:b/>
                <w:bCs/>
                <w:sz w:val="24"/>
                <w:szCs w:val="24"/>
              </w:rPr>
            </w:pPr>
          </w:p>
        </w:tc>
        <w:tc>
          <w:tcPr>
            <w:tcW w:w="708"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
                <w:bCs/>
                <w:sz w:val="24"/>
                <w:szCs w:val="24"/>
              </w:rPr>
            </w:pPr>
          </w:p>
        </w:tc>
        <w:tc>
          <w:tcPr>
            <w:tcW w:w="99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
                <w:bCs/>
                <w:sz w:val="24"/>
                <w:szCs w:val="24"/>
              </w:rPr>
            </w:pPr>
          </w:p>
        </w:tc>
        <w:tc>
          <w:tcPr>
            <w:tcW w:w="1135"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
                <w:bCs/>
                <w:sz w:val="24"/>
                <w:szCs w:val="24"/>
              </w:rPr>
            </w:pPr>
          </w:p>
        </w:tc>
        <w:tc>
          <w:tcPr>
            <w:tcW w:w="1135" w:type="dxa"/>
            <w:gridSpan w:val="2"/>
            <w:tcBorders>
              <w:top w:val="single" w:sz="4" w:space="0" w:color="000000"/>
              <w:left w:val="single" w:sz="4" w:space="0" w:color="000000"/>
              <w:bottom w:val="single" w:sz="4" w:space="0" w:color="000000"/>
              <w:right w:val="single" w:sz="4" w:space="0" w:color="auto"/>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
                <w:bCs/>
                <w:sz w:val="24"/>
                <w:szCs w:val="24"/>
              </w:rPr>
            </w:pPr>
          </w:p>
        </w:tc>
        <w:tc>
          <w:tcPr>
            <w:tcW w:w="2305" w:type="dxa"/>
            <w:gridSpan w:val="2"/>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hd w:val="clear" w:color="auto" w:fill="FFFFFF"/>
              <w:spacing w:after="0" w:line="240" w:lineRule="auto"/>
              <w:jc w:val="center"/>
              <w:rPr>
                <w:rFonts w:ascii="Times New Roman" w:hAnsi="Times New Roman"/>
                <w:b/>
                <w:bCs/>
                <w:sz w:val="24"/>
                <w:szCs w:val="24"/>
              </w:rPr>
            </w:pPr>
          </w:p>
        </w:tc>
        <w:tc>
          <w:tcPr>
            <w:tcW w:w="576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hd w:val="clear" w:color="auto" w:fill="FFFFFF"/>
              <w:snapToGrid w:val="0"/>
              <w:spacing w:after="0" w:line="240" w:lineRule="auto"/>
              <w:ind w:left="-108"/>
              <w:jc w:val="center"/>
              <w:rPr>
                <w:rFonts w:ascii="Times New Roman" w:hAnsi="Times New Roman"/>
                <w:b/>
                <w:bCs/>
                <w:color w:val="000000"/>
                <w:sz w:val="24"/>
                <w:szCs w:val="24"/>
              </w:rPr>
            </w:pPr>
            <w:r w:rsidRPr="00D13318">
              <w:rPr>
                <w:rFonts w:ascii="Times New Roman" w:hAnsi="Times New Roman"/>
                <w:b/>
                <w:bCs/>
                <w:color w:val="000000"/>
                <w:sz w:val="24"/>
                <w:szCs w:val="24"/>
              </w:rPr>
              <w:t>157час.</w:t>
            </w:r>
          </w:p>
        </w:tc>
      </w:tr>
    </w:tbl>
    <w:p w:rsidR="009378BF" w:rsidRDefault="009378BF" w:rsidP="0054782D">
      <w:pPr>
        <w:tabs>
          <w:tab w:val="left" w:pos="5520"/>
        </w:tabs>
        <w:suppressAutoHyphens/>
        <w:spacing w:after="0" w:line="360" w:lineRule="auto"/>
        <w:rPr>
          <w:rFonts w:ascii="Times New Roman" w:hAnsi="Times New Roman"/>
          <w:b/>
          <w:spacing w:val="6"/>
          <w:sz w:val="24"/>
          <w:szCs w:val="24"/>
        </w:rPr>
      </w:pPr>
    </w:p>
    <w:p w:rsidR="009378BF" w:rsidRDefault="009378BF" w:rsidP="00BD12A8">
      <w:pPr>
        <w:shd w:val="clear" w:color="auto" w:fill="FFFFFF"/>
        <w:tabs>
          <w:tab w:val="left" w:pos="5520"/>
        </w:tabs>
        <w:suppressAutoHyphens/>
        <w:spacing w:after="0" w:line="360" w:lineRule="auto"/>
        <w:rPr>
          <w:rFonts w:ascii="Times New Roman" w:hAnsi="Times New Roman"/>
          <w:b/>
          <w:spacing w:val="6"/>
          <w:sz w:val="24"/>
          <w:szCs w:val="24"/>
        </w:rPr>
      </w:pPr>
      <w:r>
        <w:rPr>
          <w:rFonts w:ascii="Times New Roman" w:hAnsi="Times New Roman"/>
          <w:b/>
          <w:spacing w:val="6"/>
          <w:sz w:val="24"/>
          <w:szCs w:val="24"/>
        </w:rPr>
        <w:t xml:space="preserve">                    </w:t>
      </w:r>
    </w:p>
    <w:p w:rsidR="009378BF" w:rsidRDefault="009378BF" w:rsidP="00BD12A8">
      <w:pPr>
        <w:shd w:val="clear" w:color="auto" w:fill="FFFFFF"/>
        <w:tabs>
          <w:tab w:val="left" w:pos="5520"/>
        </w:tabs>
        <w:suppressAutoHyphens/>
        <w:spacing w:after="0" w:line="360" w:lineRule="auto"/>
        <w:rPr>
          <w:rFonts w:ascii="Times New Roman" w:hAnsi="Times New Roman"/>
          <w:b/>
          <w:spacing w:val="6"/>
          <w:sz w:val="24"/>
          <w:szCs w:val="24"/>
        </w:rPr>
      </w:pPr>
    </w:p>
    <w:p w:rsidR="009378BF" w:rsidRDefault="009378BF" w:rsidP="000B7E0D">
      <w:pPr>
        <w:tabs>
          <w:tab w:val="left" w:pos="5520"/>
        </w:tabs>
        <w:suppressAutoHyphens/>
        <w:spacing w:after="0" w:line="360" w:lineRule="auto"/>
        <w:ind w:right="142"/>
        <w:jc w:val="both"/>
        <w:rPr>
          <w:rFonts w:ascii="Times New Roman" w:hAnsi="Times New Roman"/>
          <w:b/>
          <w:spacing w:val="6"/>
          <w:sz w:val="24"/>
          <w:szCs w:val="24"/>
        </w:rPr>
      </w:pPr>
      <w:r>
        <w:rPr>
          <w:rFonts w:ascii="Times New Roman" w:hAnsi="Times New Roman"/>
          <w:b/>
          <w:spacing w:val="6"/>
          <w:sz w:val="24"/>
          <w:szCs w:val="24"/>
        </w:rPr>
        <w:t xml:space="preserve">                    </w:t>
      </w:r>
    </w:p>
    <w:p w:rsidR="009378BF" w:rsidRDefault="009378BF" w:rsidP="0009311F">
      <w:pPr>
        <w:tabs>
          <w:tab w:val="left" w:pos="5520"/>
        </w:tabs>
        <w:suppressAutoHyphens/>
        <w:spacing w:after="0" w:line="360" w:lineRule="auto"/>
        <w:jc w:val="center"/>
        <w:rPr>
          <w:rFonts w:ascii="Times New Roman" w:hAnsi="Times New Roman"/>
          <w:b/>
          <w:spacing w:val="6"/>
          <w:sz w:val="24"/>
          <w:szCs w:val="24"/>
        </w:rPr>
      </w:pPr>
    </w:p>
    <w:p w:rsidR="009378BF" w:rsidRDefault="009378BF" w:rsidP="00134F89">
      <w:pPr>
        <w:spacing w:before="225" w:after="225" w:line="360" w:lineRule="auto"/>
        <w:rPr>
          <w:rFonts w:ascii="Times New Roman" w:hAnsi="Times New Roman"/>
          <w:b/>
          <w:sz w:val="28"/>
          <w:szCs w:val="28"/>
        </w:rPr>
      </w:pPr>
    </w:p>
    <w:p w:rsidR="009378BF" w:rsidRDefault="009378BF" w:rsidP="00134F89">
      <w:pPr>
        <w:spacing w:before="225" w:after="225" w:line="360" w:lineRule="auto"/>
        <w:rPr>
          <w:rFonts w:ascii="Times New Roman" w:hAnsi="Times New Roman"/>
          <w:b/>
          <w:sz w:val="28"/>
          <w:szCs w:val="28"/>
        </w:rPr>
      </w:pPr>
    </w:p>
    <w:p w:rsidR="009378BF" w:rsidRDefault="009378BF" w:rsidP="00134F89">
      <w:pPr>
        <w:spacing w:before="225" w:after="225" w:line="360" w:lineRule="auto"/>
        <w:rPr>
          <w:rFonts w:ascii="Times New Roman" w:hAnsi="Times New Roman"/>
          <w:b/>
          <w:sz w:val="28"/>
          <w:szCs w:val="28"/>
        </w:rPr>
      </w:pPr>
    </w:p>
    <w:p w:rsidR="009378BF" w:rsidRDefault="009378BF" w:rsidP="00134F89">
      <w:pPr>
        <w:spacing w:before="225" w:after="225" w:line="360" w:lineRule="auto"/>
        <w:rPr>
          <w:rFonts w:ascii="Times New Roman" w:hAnsi="Times New Roman"/>
          <w:b/>
          <w:sz w:val="28"/>
          <w:szCs w:val="28"/>
        </w:rPr>
      </w:pPr>
      <w:r>
        <w:rPr>
          <w:rFonts w:ascii="Times New Roman" w:hAnsi="Times New Roman"/>
          <w:b/>
          <w:sz w:val="28"/>
          <w:szCs w:val="28"/>
        </w:rPr>
        <w:t>2.4</w:t>
      </w:r>
      <w:r w:rsidRPr="006F0A89">
        <w:rPr>
          <w:rFonts w:ascii="Times New Roman" w:hAnsi="Times New Roman"/>
          <w:b/>
          <w:sz w:val="28"/>
          <w:szCs w:val="28"/>
        </w:rPr>
        <w:t xml:space="preserve">. Учебный план реализации  образовательной  программы  в </w:t>
      </w:r>
      <w:r>
        <w:rPr>
          <w:rFonts w:ascii="Times New Roman" w:hAnsi="Times New Roman"/>
          <w:b/>
          <w:sz w:val="28"/>
          <w:szCs w:val="28"/>
        </w:rPr>
        <w:t xml:space="preserve">подготовительной </w:t>
      </w:r>
      <w:r w:rsidRPr="006F0A89">
        <w:rPr>
          <w:rFonts w:ascii="Times New Roman" w:hAnsi="Times New Roman"/>
          <w:b/>
          <w:sz w:val="28"/>
          <w:szCs w:val="28"/>
        </w:rPr>
        <w:t>группе МБДОУ детский сад №7 «Жемчужинка»</w:t>
      </w:r>
    </w:p>
    <w:p w:rsidR="009378BF" w:rsidRDefault="009378BF" w:rsidP="00134F89">
      <w:pPr>
        <w:spacing w:before="225" w:after="225" w:line="360" w:lineRule="auto"/>
        <w:rPr>
          <w:rFonts w:ascii="Times New Roman" w:hAnsi="Times New Roman"/>
          <w:b/>
          <w:sz w:val="28"/>
          <w:szCs w:val="28"/>
        </w:rPr>
      </w:pPr>
      <w:r w:rsidRPr="006F0A89">
        <w:rPr>
          <w:rFonts w:ascii="Times New Roman" w:hAnsi="Times New Roman"/>
          <w:sz w:val="28"/>
          <w:szCs w:val="28"/>
        </w:rPr>
        <w:t xml:space="preserve"> Количество НОД, её продолжительность, время проведения соответствуют требованиям СанПин  </w:t>
      </w:r>
      <w:r w:rsidRPr="006F0A89">
        <w:rPr>
          <w:rFonts w:ascii="Times New Roman" w:hAnsi="Times New Roman"/>
          <w:bCs/>
          <w:sz w:val="28"/>
          <w:szCs w:val="28"/>
        </w:rPr>
        <w:t>2.4.1.3049-13</w:t>
      </w:r>
    </w:p>
    <w:p w:rsidR="009378BF" w:rsidRPr="00087C9F" w:rsidRDefault="009378BF" w:rsidP="00134F89">
      <w:pPr>
        <w:spacing w:before="225" w:after="225" w:line="360" w:lineRule="auto"/>
        <w:rPr>
          <w:rFonts w:ascii="Times New Roman" w:hAnsi="Times New Roman"/>
          <w:b/>
          <w:sz w:val="28"/>
          <w:szCs w:val="28"/>
        </w:rPr>
      </w:pPr>
      <w:r>
        <w:rPr>
          <w:rFonts w:ascii="Times New Roman" w:hAnsi="Times New Roman"/>
          <w:sz w:val="28"/>
          <w:szCs w:val="28"/>
        </w:rPr>
        <w:t>Количество НОД в подготовительной группе  составляет 7</w:t>
      </w:r>
    </w:p>
    <w:p w:rsidR="009378BF" w:rsidRPr="006F0A89" w:rsidRDefault="009378BF" w:rsidP="00134F89">
      <w:pPr>
        <w:spacing w:after="0" w:line="360" w:lineRule="auto"/>
        <w:ind w:left="207"/>
        <w:rPr>
          <w:rFonts w:ascii="Times New Roman" w:hAnsi="Times New Roman"/>
          <w:sz w:val="28"/>
          <w:szCs w:val="28"/>
        </w:rPr>
      </w:pPr>
      <w:r w:rsidRPr="006F0A89">
        <w:rPr>
          <w:rFonts w:ascii="Times New Roman" w:hAnsi="Times New Roman"/>
          <w:sz w:val="28"/>
          <w:szCs w:val="28"/>
        </w:rPr>
        <w:t xml:space="preserve">    На самостоятельную деятельность детей 4-5 (игры, подготовка к образовательной деятельности, личная гигиена) в режиме дня отводится не менее 3 - 4 часов.</w:t>
      </w:r>
    </w:p>
    <w:p w:rsidR="009378BF" w:rsidRPr="006F0A89" w:rsidRDefault="009378BF" w:rsidP="00134F89">
      <w:pPr>
        <w:widowControl w:val="0"/>
        <w:autoSpaceDE w:val="0"/>
        <w:autoSpaceDN w:val="0"/>
        <w:adjustRightInd w:val="0"/>
        <w:spacing w:after="0" w:line="360" w:lineRule="auto"/>
        <w:rPr>
          <w:rFonts w:ascii="Times New Roman" w:hAnsi="Times New Roman"/>
          <w:sz w:val="28"/>
          <w:szCs w:val="28"/>
        </w:rPr>
      </w:pPr>
      <w:r w:rsidRPr="006F0A89">
        <w:rPr>
          <w:rFonts w:ascii="Times New Roman" w:hAnsi="Times New Roman"/>
          <w:sz w:val="28"/>
          <w:szCs w:val="28"/>
        </w:rPr>
        <w:t xml:space="preserve">Занятия по физическому развитию для детей в возрасте от 3 до 7 лет организуются не менее 3 раз в неделю. </w:t>
      </w:r>
    </w:p>
    <w:p w:rsidR="009378BF" w:rsidRPr="006F0A89" w:rsidRDefault="009378BF" w:rsidP="00134F89">
      <w:pPr>
        <w:widowControl w:val="0"/>
        <w:autoSpaceDE w:val="0"/>
        <w:autoSpaceDN w:val="0"/>
        <w:adjustRightInd w:val="0"/>
        <w:spacing w:after="0" w:line="360" w:lineRule="auto"/>
        <w:ind w:firstLine="540"/>
        <w:rPr>
          <w:rFonts w:ascii="Times New Roman" w:hAnsi="Times New Roman"/>
          <w:sz w:val="28"/>
          <w:szCs w:val="28"/>
        </w:rPr>
      </w:pPr>
      <w:r w:rsidRPr="006F0A89">
        <w:rPr>
          <w:rFonts w:ascii="Times New Roman" w:hAnsi="Times New Roman"/>
          <w:sz w:val="28"/>
          <w:szCs w:val="28"/>
        </w:rPr>
        <w:t>Один раз в неделю для детей 5 - 7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условиях.</w:t>
      </w:r>
    </w:p>
    <w:p w:rsidR="009378BF" w:rsidRDefault="009378BF" w:rsidP="00134F89">
      <w:pPr>
        <w:tabs>
          <w:tab w:val="left" w:pos="10620"/>
        </w:tabs>
        <w:spacing w:after="0" w:line="240" w:lineRule="auto"/>
        <w:rPr>
          <w:rFonts w:ascii="Times New Roman" w:hAnsi="Times New Roman"/>
          <w:sz w:val="28"/>
          <w:szCs w:val="28"/>
        </w:rPr>
      </w:pPr>
      <w:r w:rsidRPr="006F0A89">
        <w:rPr>
          <w:rFonts w:ascii="Times New Roman" w:hAnsi="Times New Roman"/>
          <w:sz w:val="28"/>
          <w:szCs w:val="28"/>
        </w:rPr>
        <w:t xml:space="preserve">        В теплое время года при благоприятных метеоролог</w:t>
      </w:r>
      <w:r>
        <w:rPr>
          <w:rFonts w:ascii="Times New Roman" w:hAnsi="Times New Roman"/>
          <w:sz w:val="28"/>
          <w:szCs w:val="28"/>
        </w:rPr>
        <w:t xml:space="preserve">ических условиях непрерывная </w:t>
      </w:r>
      <w:r w:rsidRPr="006F0A89">
        <w:rPr>
          <w:rFonts w:ascii="Times New Roman" w:hAnsi="Times New Roman"/>
          <w:sz w:val="28"/>
          <w:szCs w:val="28"/>
        </w:rPr>
        <w:t xml:space="preserve"> образовательная деятельность по</w:t>
      </w:r>
      <w:r w:rsidRPr="00647474">
        <w:rPr>
          <w:rFonts w:ascii="Times New Roman" w:hAnsi="Times New Roman"/>
          <w:sz w:val="28"/>
          <w:szCs w:val="28"/>
        </w:rPr>
        <w:t xml:space="preserve"> </w:t>
      </w:r>
      <w:r w:rsidRPr="006F0A89">
        <w:rPr>
          <w:rFonts w:ascii="Times New Roman" w:hAnsi="Times New Roman"/>
          <w:sz w:val="28"/>
          <w:szCs w:val="28"/>
        </w:rPr>
        <w:t>физическому развитию организовывается на открытом воздухе</w:t>
      </w:r>
      <w:r>
        <w:rPr>
          <w:rFonts w:ascii="Times New Roman" w:hAnsi="Times New Roman"/>
          <w:sz w:val="28"/>
          <w:szCs w:val="28"/>
        </w:rPr>
        <w:t>.</w:t>
      </w:r>
    </w:p>
    <w:p w:rsidR="009378BF" w:rsidRDefault="009378BF" w:rsidP="00134F89">
      <w:pPr>
        <w:tabs>
          <w:tab w:val="left" w:pos="10620"/>
        </w:tabs>
        <w:spacing w:after="0" w:line="240" w:lineRule="auto"/>
        <w:jc w:val="center"/>
        <w:rPr>
          <w:rFonts w:ascii="Times New Roman" w:hAnsi="Times New Roman"/>
          <w:sz w:val="28"/>
          <w:szCs w:val="28"/>
        </w:rPr>
      </w:pPr>
    </w:p>
    <w:p w:rsidR="009378BF" w:rsidRDefault="009378BF" w:rsidP="00134F89">
      <w:pPr>
        <w:tabs>
          <w:tab w:val="left" w:pos="10620"/>
        </w:tabs>
        <w:spacing w:after="0" w:line="240" w:lineRule="auto"/>
        <w:jc w:val="center"/>
        <w:rPr>
          <w:rFonts w:ascii="Times New Roman" w:hAnsi="Times New Roman"/>
          <w:sz w:val="28"/>
          <w:szCs w:val="28"/>
        </w:rPr>
      </w:pPr>
    </w:p>
    <w:p w:rsidR="009378BF" w:rsidRDefault="009378BF" w:rsidP="00BD12A8">
      <w:pPr>
        <w:tabs>
          <w:tab w:val="left" w:pos="10620"/>
        </w:tabs>
        <w:spacing w:after="0" w:line="240" w:lineRule="auto"/>
        <w:rPr>
          <w:rFonts w:ascii="Times New Roman" w:hAnsi="Times New Roman"/>
          <w:sz w:val="28"/>
          <w:szCs w:val="28"/>
        </w:rPr>
      </w:pPr>
    </w:p>
    <w:p w:rsidR="009378BF" w:rsidRDefault="009378BF" w:rsidP="00134F89">
      <w:pPr>
        <w:tabs>
          <w:tab w:val="left" w:pos="10620"/>
        </w:tabs>
        <w:spacing w:after="0" w:line="240" w:lineRule="auto"/>
        <w:jc w:val="center"/>
        <w:rPr>
          <w:rFonts w:ascii="Times New Roman" w:hAnsi="Times New Roman"/>
          <w:sz w:val="28"/>
          <w:szCs w:val="28"/>
        </w:rPr>
      </w:pPr>
    </w:p>
    <w:p w:rsidR="009378BF" w:rsidRDefault="009378BF" w:rsidP="00134F89">
      <w:pPr>
        <w:tabs>
          <w:tab w:val="left" w:pos="10620"/>
        </w:tabs>
        <w:spacing w:after="0" w:line="240" w:lineRule="auto"/>
        <w:jc w:val="center"/>
        <w:rPr>
          <w:rFonts w:ascii="Times New Roman" w:hAnsi="Times New Roman"/>
          <w:b/>
          <w:spacing w:val="6"/>
          <w:sz w:val="24"/>
          <w:szCs w:val="24"/>
        </w:rPr>
      </w:pPr>
    </w:p>
    <w:p w:rsidR="009378BF" w:rsidRDefault="009378BF" w:rsidP="00134F89">
      <w:pPr>
        <w:tabs>
          <w:tab w:val="left" w:pos="10620"/>
        </w:tabs>
        <w:spacing w:after="0" w:line="240" w:lineRule="auto"/>
        <w:jc w:val="center"/>
        <w:rPr>
          <w:rFonts w:ascii="Times New Roman" w:hAnsi="Times New Roman"/>
          <w:b/>
          <w:spacing w:val="6"/>
          <w:sz w:val="24"/>
          <w:szCs w:val="24"/>
        </w:rPr>
      </w:pPr>
    </w:p>
    <w:p w:rsidR="009378BF" w:rsidRDefault="009378BF" w:rsidP="00134F89">
      <w:pPr>
        <w:tabs>
          <w:tab w:val="left" w:pos="10620"/>
        </w:tabs>
        <w:spacing w:after="0" w:line="240" w:lineRule="auto"/>
        <w:jc w:val="center"/>
        <w:rPr>
          <w:rFonts w:ascii="Times New Roman" w:hAnsi="Times New Roman"/>
          <w:b/>
          <w:spacing w:val="6"/>
          <w:sz w:val="24"/>
          <w:szCs w:val="24"/>
        </w:rPr>
      </w:pPr>
    </w:p>
    <w:p w:rsidR="009378BF" w:rsidRDefault="009378BF" w:rsidP="00134F89">
      <w:pPr>
        <w:tabs>
          <w:tab w:val="left" w:pos="10620"/>
        </w:tabs>
        <w:spacing w:after="0" w:line="240" w:lineRule="auto"/>
        <w:jc w:val="center"/>
        <w:rPr>
          <w:rFonts w:ascii="Times New Roman" w:hAnsi="Times New Roman"/>
          <w:b/>
          <w:spacing w:val="6"/>
          <w:sz w:val="24"/>
          <w:szCs w:val="24"/>
        </w:rPr>
      </w:pPr>
    </w:p>
    <w:p w:rsidR="009378BF" w:rsidRDefault="009378BF" w:rsidP="00134F89">
      <w:pPr>
        <w:tabs>
          <w:tab w:val="left" w:pos="10620"/>
        </w:tabs>
        <w:spacing w:after="0" w:line="240" w:lineRule="auto"/>
        <w:jc w:val="center"/>
        <w:rPr>
          <w:rFonts w:ascii="Times New Roman" w:hAnsi="Times New Roman"/>
          <w:b/>
          <w:spacing w:val="6"/>
          <w:sz w:val="24"/>
          <w:szCs w:val="24"/>
        </w:rPr>
      </w:pPr>
    </w:p>
    <w:p w:rsidR="009378BF" w:rsidRDefault="009378BF" w:rsidP="00134F89">
      <w:pPr>
        <w:tabs>
          <w:tab w:val="left" w:pos="10620"/>
        </w:tabs>
        <w:spacing w:after="0" w:line="240" w:lineRule="auto"/>
        <w:jc w:val="center"/>
        <w:rPr>
          <w:rFonts w:ascii="Times New Roman" w:hAnsi="Times New Roman"/>
          <w:b/>
          <w:spacing w:val="6"/>
          <w:sz w:val="24"/>
          <w:szCs w:val="24"/>
        </w:rPr>
      </w:pPr>
      <w:r w:rsidRPr="00F42FAC">
        <w:rPr>
          <w:rFonts w:ascii="Times New Roman" w:hAnsi="Times New Roman"/>
          <w:b/>
          <w:spacing w:val="6"/>
          <w:sz w:val="24"/>
          <w:szCs w:val="24"/>
        </w:rPr>
        <w:t>МАКСИМАЛЬНАЯ  НАГРУЗКА  НЕПРЕРЫВНОЙ ОБРАЗОВАТЕЛЬНОЙ  ДЕЯТЕЛЬНОСТИ</w:t>
      </w:r>
    </w:p>
    <w:p w:rsidR="009378BF" w:rsidRDefault="009378BF" w:rsidP="00134F89">
      <w:pPr>
        <w:tabs>
          <w:tab w:val="left" w:pos="10620"/>
        </w:tabs>
        <w:spacing w:after="0" w:line="240" w:lineRule="auto"/>
        <w:jc w:val="center"/>
        <w:rPr>
          <w:rFonts w:ascii="Times New Roman" w:hAnsi="Times New Roman"/>
          <w:b/>
          <w:spacing w:val="6"/>
          <w:sz w:val="24"/>
          <w:szCs w:val="24"/>
        </w:rPr>
      </w:pPr>
      <w:r w:rsidRPr="005E254F">
        <w:rPr>
          <w:rFonts w:ascii="Times New Roman" w:hAnsi="Times New Roman"/>
          <w:b/>
          <w:spacing w:val="6"/>
          <w:sz w:val="24"/>
          <w:szCs w:val="24"/>
        </w:rPr>
        <w:t xml:space="preserve"> </w:t>
      </w:r>
      <w:r>
        <w:rPr>
          <w:rFonts w:ascii="Times New Roman" w:hAnsi="Times New Roman"/>
          <w:b/>
          <w:spacing w:val="6"/>
          <w:sz w:val="24"/>
          <w:szCs w:val="24"/>
        </w:rPr>
        <w:t>ПОДГОТОВИТЕЛЬНОЙ ГРУППЫ «</w:t>
      </w:r>
      <w:r w:rsidRPr="00134F89">
        <w:rPr>
          <w:rFonts w:ascii="Times New Roman" w:hAnsi="Times New Roman"/>
          <w:b/>
          <w:spacing w:val="6"/>
          <w:sz w:val="32"/>
          <w:szCs w:val="24"/>
        </w:rPr>
        <w:t>Алые паруса</w:t>
      </w:r>
      <w:r w:rsidRPr="00F42FAC">
        <w:rPr>
          <w:rFonts w:ascii="Times New Roman" w:hAnsi="Times New Roman"/>
          <w:b/>
          <w:spacing w:val="6"/>
          <w:sz w:val="24"/>
          <w:szCs w:val="24"/>
        </w:rPr>
        <w:t>»</w:t>
      </w:r>
    </w:p>
    <w:p w:rsidR="009378BF" w:rsidRDefault="009378BF" w:rsidP="00134F89">
      <w:pPr>
        <w:tabs>
          <w:tab w:val="left" w:pos="10620"/>
        </w:tabs>
        <w:spacing w:after="0" w:line="240" w:lineRule="auto"/>
        <w:jc w:val="center"/>
        <w:rPr>
          <w:rFonts w:ascii="Times New Roman" w:hAnsi="Times New Roman"/>
          <w:b/>
          <w:spacing w:val="6"/>
          <w:sz w:val="24"/>
          <w:szCs w:val="24"/>
        </w:rPr>
      </w:pPr>
    </w:p>
    <w:tbl>
      <w:tblPr>
        <w:tblpPr w:leftFromText="180" w:rightFromText="180" w:bottomFromText="200" w:vertAnchor="page" w:horzAnchor="page" w:tblpX="976" w:tblpY="2959"/>
        <w:tblW w:w="15768" w:type="dxa"/>
        <w:tblLayout w:type="fixed"/>
        <w:tblLook w:val="00A0" w:firstRow="1" w:lastRow="0" w:firstColumn="1" w:lastColumn="0" w:noHBand="0" w:noVBand="0"/>
      </w:tblPr>
      <w:tblGrid>
        <w:gridCol w:w="3368"/>
        <w:gridCol w:w="850"/>
        <w:gridCol w:w="1134"/>
        <w:gridCol w:w="1046"/>
        <w:gridCol w:w="230"/>
        <w:gridCol w:w="1276"/>
        <w:gridCol w:w="1357"/>
        <w:gridCol w:w="27"/>
        <w:gridCol w:w="33"/>
        <w:gridCol w:w="2667"/>
        <w:gridCol w:w="3780"/>
      </w:tblGrid>
      <w:tr w:rsidR="009378BF" w:rsidRPr="00D13318" w:rsidTr="00DB11CF">
        <w:trPr>
          <w:cantSplit/>
          <w:trHeight w:hRule="exact" w:val="263"/>
        </w:trPr>
        <w:tc>
          <w:tcPr>
            <w:tcW w:w="3368" w:type="dxa"/>
            <w:vMerge w:val="restart"/>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
                <w:bCs/>
              </w:rPr>
            </w:pPr>
            <w:r w:rsidRPr="00D13318">
              <w:rPr>
                <w:rFonts w:ascii="Times New Roman" w:hAnsi="Times New Roman"/>
                <w:b/>
                <w:bCs/>
              </w:rPr>
              <w:t>Формы</w:t>
            </w:r>
          </w:p>
          <w:p w:rsidR="009378BF" w:rsidRPr="00D13318" w:rsidRDefault="009378BF" w:rsidP="00DB11CF">
            <w:pPr>
              <w:spacing w:after="0" w:line="240" w:lineRule="auto"/>
              <w:jc w:val="center"/>
              <w:rPr>
                <w:rFonts w:ascii="Times New Roman" w:hAnsi="Times New Roman"/>
                <w:b/>
                <w:bCs/>
              </w:rPr>
            </w:pPr>
            <w:r w:rsidRPr="00D13318">
              <w:rPr>
                <w:rFonts w:ascii="Times New Roman" w:hAnsi="Times New Roman"/>
                <w:b/>
                <w:bCs/>
              </w:rPr>
              <w:t>деятельности</w:t>
            </w:r>
          </w:p>
        </w:tc>
        <w:tc>
          <w:tcPr>
            <w:tcW w:w="3260" w:type="dxa"/>
            <w:gridSpan w:val="4"/>
            <w:tcBorders>
              <w:top w:val="single" w:sz="4" w:space="0" w:color="000000"/>
              <w:left w:val="single" w:sz="4" w:space="0" w:color="000000"/>
              <w:bottom w:val="single" w:sz="4" w:space="0" w:color="auto"/>
              <w:right w:val="nil"/>
            </w:tcBorders>
            <w:shd w:val="clear" w:color="auto" w:fill="FFFFFF"/>
          </w:tcPr>
          <w:p w:rsidR="009378BF" w:rsidRPr="00D13318" w:rsidRDefault="009378BF" w:rsidP="00DB11CF">
            <w:pPr>
              <w:snapToGrid w:val="0"/>
              <w:spacing w:after="0" w:line="240" w:lineRule="auto"/>
              <w:jc w:val="center"/>
              <w:rPr>
                <w:rFonts w:ascii="Times New Roman" w:hAnsi="Times New Roman"/>
                <w:b/>
                <w:bCs/>
              </w:rPr>
            </w:pPr>
            <w:r w:rsidRPr="00D13318">
              <w:rPr>
                <w:rFonts w:ascii="Times New Roman" w:hAnsi="Times New Roman"/>
                <w:b/>
                <w:bCs/>
              </w:rPr>
              <w:t>Количество</w:t>
            </w:r>
          </w:p>
        </w:tc>
        <w:tc>
          <w:tcPr>
            <w:tcW w:w="9140" w:type="dxa"/>
            <w:gridSpan w:val="6"/>
            <w:tcBorders>
              <w:top w:val="single" w:sz="4" w:space="0" w:color="000000"/>
              <w:left w:val="single" w:sz="4" w:space="0" w:color="000000"/>
              <w:bottom w:val="single" w:sz="4" w:space="0" w:color="auto"/>
              <w:right w:val="single" w:sz="4" w:space="0" w:color="000000"/>
            </w:tcBorders>
            <w:shd w:val="clear" w:color="auto" w:fill="FFFFFF"/>
          </w:tcPr>
          <w:p w:rsidR="009378BF" w:rsidRPr="00D13318" w:rsidRDefault="009378BF" w:rsidP="00DB11CF">
            <w:pPr>
              <w:spacing w:after="0" w:line="240" w:lineRule="auto"/>
              <w:ind w:right="-485"/>
              <w:rPr>
                <w:rFonts w:ascii="Times New Roman" w:hAnsi="Times New Roman"/>
                <w:b/>
                <w:bCs/>
              </w:rPr>
            </w:pPr>
            <w:r w:rsidRPr="00D13318">
              <w:rPr>
                <w:rFonts w:ascii="Times New Roman" w:hAnsi="Times New Roman"/>
                <w:b/>
                <w:bCs/>
              </w:rPr>
              <w:t xml:space="preserve">          Общая  продолжительность</w:t>
            </w:r>
          </w:p>
          <w:p w:rsidR="009378BF" w:rsidRPr="00D13318" w:rsidRDefault="009378BF" w:rsidP="00DB11CF">
            <w:pPr>
              <w:spacing w:after="0" w:line="240" w:lineRule="auto"/>
              <w:jc w:val="center"/>
              <w:rPr>
                <w:rFonts w:ascii="Times New Roman" w:hAnsi="Times New Roman"/>
                <w:b/>
                <w:bCs/>
              </w:rPr>
            </w:pPr>
            <w:r w:rsidRPr="00D13318">
              <w:rPr>
                <w:rFonts w:ascii="Times New Roman" w:hAnsi="Times New Roman"/>
                <w:b/>
                <w:bCs/>
              </w:rPr>
              <w:t>Общая продолжительность</w:t>
            </w:r>
          </w:p>
        </w:tc>
      </w:tr>
      <w:tr w:rsidR="009378BF" w:rsidRPr="00D13318" w:rsidTr="00DB11CF">
        <w:trPr>
          <w:cantSplit/>
          <w:trHeight w:hRule="exact" w:val="597"/>
        </w:trPr>
        <w:tc>
          <w:tcPr>
            <w:tcW w:w="3368" w:type="dxa"/>
            <w:vMerge/>
            <w:tcBorders>
              <w:top w:val="single" w:sz="4" w:space="0" w:color="000000"/>
              <w:left w:val="single" w:sz="4" w:space="0" w:color="auto"/>
              <w:bottom w:val="single" w:sz="4" w:space="0" w:color="000000"/>
              <w:right w:val="nil"/>
            </w:tcBorders>
            <w:shd w:val="clear" w:color="auto" w:fill="FFFFFF"/>
            <w:vAlign w:val="center"/>
          </w:tcPr>
          <w:p w:rsidR="009378BF" w:rsidRPr="00D13318" w:rsidRDefault="009378BF" w:rsidP="00DB11CF">
            <w:pPr>
              <w:spacing w:after="0" w:line="240" w:lineRule="auto"/>
              <w:rPr>
                <w:rFonts w:ascii="Times New Roman" w:hAnsi="Times New Roman"/>
                <w:b/>
                <w:bCs/>
              </w:rPr>
            </w:pPr>
          </w:p>
        </w:tc>
        <w:tc>
          <w:tcPr>
            <w:tcW w:w="850" w:type="dxa"/>
            <w:tcBorders>
              <w:top w:val="single" w:sz="4" w:space="0" w:color="auto"/>
              <w:left w:val="single" w:sz="4" w:space="0" w:color="000000"/>
              <w:bottom w:val="single" w:sz="4" w:space="0" w:color="000000"/>
              <w:right w:val="nil"/>
            </w:tcBorders>
            <w:shd w:val="clear" w:color="auto" w:fill="FFFFFF"/>
          </w:tcPr>
          <w:p w:rsidR="009378BF" w:rsidRPr="00D13318" w:rsidRDefault="009378BF" w:rsidP="00DB11CF">
            <w:pPr>
              <w:snapToGrid w:val="0"/>
              <w:spacing w:after="0" w:line="240" w:lineRule="auto"/>
              <w:jc w:val="center"/>
              <w:rPr>
                <w:rFonts w:ascii="Times New Roman" w:hAnsi="Times New Roman"/>
                <w:b/>
                <w:bCs/>
              </w:rPr>
            </w:pPr>
            <w:r w:rsidRPr="00D13318">
              <w:rPr>
                <w:rFonts w:ascii="Times New Roman" w:hAnsi="Times New Roman"/>
                <w:b/>
                <w:bCs/>
              </w:rPr>
              <w:t>неде-</w:t>
            </w:r>
          </w:p>
          <w:p w:rsidR="009378BF" w:rsidRPr="00D13318" w:rsidRDefault="009378BF" w:rsidP="00DB11CF">
            <w:pPr>
              <w:snapToGrid w:val="0"/>
              <w:spacing w:after="0" w:line="240" w:lineRule="auto"/>
              <w:jc w:val="center"/>
              <w:rPr>
                <w:rFonts w:ascii="Times New Roman" w:hAnsi="Times New Roman"/>
                <w:b/>
                <w:bCs/>
              </w:rPr>
            </w:pPr>
            <w:r w:rsidRPr="00D13318">
              <w:rPr>
                <w:rFonts w:ascii="Times New Roman" w:hAnsi="Times New Roman"/>
                <w:b/>
                <w:bCs/>
              </w:rPr>
              <w:t>ля</w:t>
            </w:r>
          </w:p>
        </w:tc>
        <w:tc>
          <w:tcPr>
            <w:tcW w:w="113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napToGrid w:val="0"/>
              <w:spacing w:after="0" w:line="240" w:lineRule="auto"/>
              <w:ind w:right="-108"/>
              <w:jc w:val="center"/>
              <w:rPr>
                <w:rFonts w:ascii="Times New Roman" w:hAnsi="Times New Roman"/>
                <w:b/>
                <w:bCs/>
              </w:rPr>
            </w:pPr>
            <w:r w:rsidRPr="00D13318">
              <w:rPr>
                <w:rFonts w:ascii="Times New Roman" w:hAnsi="Times New Roman"/>
                <w:b/>
                <w:bCs/>
              </w:rPr>
              <w:t>месяц</w:t>
            </w:r>
          </w:p>
          <w:p w:rsidR="009378BF" w:rsidRPr="00D13318" w:rsidRDefault="009378BF" w:rsidP="00DB11CF">
            <w:pPr>
              <w:snapToGrid w:val="0"/>
              <w:spacing w:after="0" w:line="240" w:lineRule="auto"/>
              <w:ind w:left="-108" w:right="-108"/>
              <w:jc w:val="center"/>
              <w:rPr>
                <w:rFonts w:ascii="Times New Roman" w:hAnsi="Times New Roman"/>
                <w:b/>
                <w:bCs/>
              </w:rPr>
            </w:pPr>
            <w:r w:rsidRPr="00D13318">
              <w:rPr>
                <w:rFonts w:ascii="Times New Roman" w:hAnsi="Times New Roman"/>
                <w:b/>
                <w:bCs/>
              </w:rPr>
              <w:t>(4 недели)</w:t>
            </w:r>
          </w:p>
          <w:p w:rsidR="009378BF" w:rsidRPr="00D13318" w:rsidRDefault="009378BF" w:rsidP="00DB11CF">
            <w:pPr>
              <w:spacing w:after="0" w:line="240" w:lineRule="auto"/>
              <w:jc w:val="center"/>
              <w:rPr>
                <w:rFonts w:ascii="Times New Roman" w:hAnsi="Times New Roman"/>
                <w:b/>
                <w:bCs/>
              </w:rPr>
            </w:pPr>
          </w:p>
        </w:tc>
        <w:tc>
          <w:tcPr>
            <w:tcW w:w="1276"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
                <w:bCs/>
              </w:rPr>
            </w:pPr>
            <w:r w:rsidRPr="00D13318">
              <w:rPr>
                <w:rFonts w:ascii="Times New Roman" w:hAnsi="Times New Roman"/>
                <w:b/>
                <w:bCs/>
              </w:rPr>
              <w:t>Год</w:t>
            </w:r>
          </w:p>
          <w:p w:rsidR="009378BF" w:rsidRPr="00D13318" w:rsidRDefault="009378BF" w:rsidP="00DB11CF">
            <w:pPr>
              <w:spacing w:after="0" w:line="240" w:lineRule="auto"/>
              <w:ind w:left="-108" w:right="-108"/>
              <w:jc w:val="both"/>
              <w:rPr>
                <w:rFonts w:ascii="Times New Roman" w:hAnsi="Times New Roman"/>
                <w:b/>
                <w:bCs/>
              </w:rPr>
            </w:pPr>
            <w:r w:rsidRPr="00D13318">
              <w:rPr>
                <w:rFonts w:ascii="Times New Roman" w:hAnsi="Times New Roman"/>
                <w:b/>
                <w:bCs/>
              </w:rPr>
              <w:t xml:space="preserve"> (11месяцев)</w:t>
            </w:r>
          </w:p>
        </w:tc>
        <w:tc>
          <w:tcPr>
            <w:tcW w:w="2660" w:type="dxa"/>
            <w:gridSpan w:val="3"/>
            <w:tcBorders>
              <w:top w:val="single" w:sz="4" w:space="0" w:color="auto"/>
              <w:left w:val="single" w:sz="4" w:space="0" w:color="000000"/>
              <w:bottom w:val="single" w:sz="4" w:space="0" w:color="000000"/>
              <w:right w:val="nil"/>
            </w:tcBorders>
            <w:shd w:val="clear" w:color="auto" w:fill="FFFFFF"/>
          </w:tcPr>
          <w:p w:rsidR="009378BF" w:rsidRPr="00D13318" w:rsidRDefault="009378BF" w:rsidP="00DB11CF">
            <w:pPr>
              <w:snapToGrid w:val="0"/>
              <w:spacing w:after="0" w:line="240" w:lineRule="auto"/>
              <w:jc w:val="center"/>
              <w:rPr>
                <w:rFonts w:ascii="Times New Roman" w:hAnsi="Times New Roman"/>
                <w:b/>
                <w:bCs/>
              </w:rPr>
            </w:pPr>
            <w:r w:rsidRPr="00D13318">
              <w:rPr>
                <w:rFonts w:ascii="Times New Roman" w:hAnsi="Times New Roman"/>
                <w:b/>
                <w:bCs/>
              </w:rPr>
              <w:t>Неделя/</w:t>
            </w:r>
          </w:p>
          <w:p w:rsidR="009378BF" w:rsidRPr="00D13318" w:rsidRDefault="009378BF" w:rsidP="00DB11CF">
            <w:pPr>
              <w:snapToGrid w:val="0"/>
              <w:spacing w:after="0" w:line="240" w:lineRule="auto"/>
              <w:jc w:val="center"/>
              <w:rPr>
                <w:rFonts w:ascii="Times New Roman" w:hAnsi="Times New Roman"/>
                <w:b/>
                <w:bCs/>
              </w:rPr>
            </w:pPr>
            <w:r w:rsidRPr="00D13318">
              <w:rPr>
                <w:rFonts w:ascii="Times New Roman" w:hAnsi="Times New Roman"/>
                <w:b/>
                <w:bCs/>
              </w:rPr>
              <w:t>минут</w:t>
            </w:r>
          </w:p>
        </w:tc>
        <w:tc>
          <w:tcPr>
            <w:tcW w:w="2700" w:type="dxa"/>
            <w:gridSpan w:val="2"/>
            <w:tcBorders>
              <w:top w:val="single" w:sz="4" w:space="0" w:color="auto"/>
              <w:left w:val="single" w:sz="4" w:space="0" w:color="000000"/>
              <w:bottom w:val="single" w:sz="4" w:space="0" w:color="000000"/>
              <w:right w:val="nil"/>
            </w:tcBorders>
            <w:shd w:val="clear" w:color="auto" w:fill="FFFFFF"/>
          </w:tcPr>
          <w:p w:rsidR="009378BF" w:rsidRPr="00D13318" w:rsidRDefault="009378BF" w:rsidP="00DB11CF">
            <w:pPr>
              <w:snapToGrid w:val="0"/>
              <w:spacing w:after="0" w:line="240" w:lineRule="auto"/>
              <w:ind w:right="-108"/>
              <w:jc w:val="center"/>
              <w:rPr>
                <w:rFonts w:ascii="Times New Roman" w:hAnsi="Times New Roman"/>
                <w:b/>
                <w:bCs/>
              </w:rPr>
            </w:pPr>
            <w:r w:rsidRPr="00D13318">
              <w:rPr>
                <w:rFonts w:ascii="Times New Roman" w:hAnsi="Times New Roman"/>
                <w:b/>
                <w:bCs/>
              </w:rPr>
              <w:t>Месяц/</w:t>
            </w:r>
          </w:p>
          <w:p w:rsidR="009378BF" w:rsidRPr="00D13318" w:rsidRDefault="009378BF" w:rsidP="00DB11CF">
            <w:pPr>
              <w:snapToGrid w:val="0"/>
              <w:spacing w:after="0" w:line="240" w:lineRule="auto"/>
              <w:ind w:right="-108"/>
              <w:jc w:val="center"/>
              <w:rPr>
                <w:rFonts w:ascii="Times New Roman" w:hAnsi="Times New Roman"/>
                <w:b/>
                <w:bCs/>
              </w:rPr>
            </w:pPr>
            <w:r w:rsidRPr="00D13318">
              <w:rPr>
                <w:rFonts w:ascii="Times New Roman" w:hAnsi="Times New Roman"/>
                <w:b/>
                <w:bCs/>
              </w:rPr>
              <w:t>минут, час</w:t>
            </w:r>
          </w:p>
          <w:p w:rsidR="009378BF" w:rsidRPr="00D13318" w:rsidRDefault="009378BF" w:rsidP="00DB11CF">
            <w:pPr>
              <w:snapToGrid w:val="0"/>
              <w:spacing w:after="0" w:line="240" w:lineRule="auto"/>
              <w:ind w:right="-108"/>
              <w:jc w:val="center"/>
              <w:rPr>
                <w:rFonts w:ascii="Times New Roman" w:hAnsi="Times New Roman"/>
                <w:b/>
                <w:bCs/>
              </w:rPr>
            </w:pPr>
          </w:p>
          <w:p w:rsidR="009378BF" w:rsidRPr="00D13318" w:rsidRDefault="009378BF" w:rsidP="00DB11CF">
            <w:pPr>
              <w:spacing w:after="0" w:line="240" w:lineRule="auto"/>
              <w:jc w:val="center"/>
              <w:rPr>
                <w:rFonts w:ascii="Times New Roman" w:hAnsi="Times New Roman"/>
                <w:b/>
                <w:bCs/>
              </w:rPr>
            </w:pPr>
          </w:p>
        </w:tc>
        <w:tc>
          <w:tcPr>
            <w:tcW w:w="3780" w:type="dxa"/>
            <w:tcBorders>
              <w:top w:val="single" w:sz="4" w:space="0" w:color="auto"/>
              <w:left w:val="single" w:sz="4" w:space="0" w:color="000000"/>
              <w:bottom w:val="single" w:sz="4" w:space="0" w:color="000000"/>
              <w:right w:val="single" w:sz="4" w:space="0" w:color="000000"/>
            </w:tcBorders>
            <w:shd w:val="clear" w:color="auto" w:fill="FFFFFF"/>
          </w:tcPr>
          <w:p w:rsidR="009378BF" w:rsidRPr="00D13318" w:rsidRDefault="009378BF" w:rsidP="00DB11CF">
            <w:pPr>
              <w:spacing w:after="0" w:line="240" w:lineRule="auto"/>
              <w:ind w:left="-108" w:right="-85"/>
              <w:jc w:val="center"/>
              <w:rPr>
                <w:rFonts w:ascii="Times New Roman" w:hAnsi="Times New Roman"/>
                <w:b/>
                <w:bCs/>
              </w:rPr>
            </w:pPr>
            <w:r w:rsidRPr="00D13318">
              <w:rPr>
                <w:rFonts w:ascii="Times New Roman" w:hAnsi="Times New Roman"/>
                <w:b/>
                <w:bCs/>
              </w:rPr>
              <w:t>Год / часов</w:t>
            </w:r>
          </w:p>
          <w:p w:rsidR="009378BF" w:rsidRPr="00D13318" w:rsidRDefault="009378BF" w:rsidP="00DB11CF">
            <w:pPr>
              <w:spacing w:after="0" w:line="240" w:lineRule="auto"/>
              <w:ind w:left="-108" w:right="-85"/>
              <w:jc w:val="center"/>
              <w:rPr>
                <w:rFonts w:ascii="Times New Roman" w:hAnsi="Times New Roman"/>
                <w:b/>
                <w:bCs/>
              </w:rPr>
            </w:pPr>
            <w:r w:rsidRPr="00D13318">
              <w:rPr>
                <w:rFonts w:ascii="Times New Roman" w:hAnsi="Times New Roman"/>
                <w:b/>
                <w:bCs/>
              </w:rPr>
              <w:t>(11месяцев)</w:t>
            </w:r>
          </w:p>
        </w:tc>
      </w:tr>
      <w:tr w:rsidR="009378BF" w:rsidRPr="00D13318" w:rsidTr="00DB11CF">
        <w:trPr>
          <w:cantSplit/>
          <w:trHeight w:hRule="exact" w:val="320"/>
        </w:trPr>
        <w:tc>
          <w:tcPr>
            <w:tcW w:w="9261" w:type="dxa"/>
            <w:gridSpan w:val="7"/>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rPr>
                <w:rFonts w:ascii="Times New Roman" w:hAnsi="Times New Roman"/>
              </w:rPr>
            </w:pPr>
            <w:r w:rsidRPr="00D13318">
              <w:rPr>
                <w:rFonts w:ascii="Times New Roman" w:hAnsi="Times New Roman"/>
                <w:b/>
                <w:bCs/>
              </w:rPr>
              <w:t>Образовательная область «Познавательное развитие»</w:t>
            </w:r>
          </w:p>
        </w:tc>
        <w:tc>
          <w:tcPr>
            <w:tcW w:w="6507" w:type="dxa"/>
            <w:gridSpan w:val="4"/>
            <w:tcBorders>
              <w:top w:val="single" w:sz="4" w:space="0" w:color="000000"/>
              <w:left w:val="nil"/>
              <w:bottom w:val="single" w:sz="4" w:space="0" w:color="000000"/>
              <w:right w:val="single" w:sz="4" w:space="0" w:color="000000"/>
            </w:tcBorders>
            <w:shd w:val="clear" w:color="auto" w:fill="FFFFFF"/>
          </w:tcPr>
          <w:p w:rsidR="009378BF" w:rsidRPr="00D13318" w:rsidRDefault="009378BF" w:rsidP="00DB11CF"/>
        </w:tc>
      </w:tr>
      <w:tr w:rsidR="009378BF" w:rsidRPr="00D13318" w:rsidTr="00DB11CF">
        <w:trPr>
          <w:cantSplit/>
          <w:trHeight w:hRule="exact" w:val="255"/>
        </w:trPr>
        <w:tc>
          <w:tcPr>
            <w:tcW w:w="3368"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napToGrid w:val="0"/>
              <w:spacing w:after="0" w:line="240" w:lineRule="auto"/>
              <w:rPr>
                <w:rFonts w:ascii="Times New Roman" w:hAnsi="Times New Roman"/>
                <w:bCs/>
              </w:rPr>
            </w:pPr>
            <w:r w:rsidRPr="00D13318">
              <w:rPr>
                <w:rFonts w:ascii="Times New Roman" w:hAnsi="Times New Roman"/>
                <w:bCs/>
              </w:rPr>
              <w:t>НОД ФЭМП</w:t>
            </w:r>
          </w:p>
        </w:tc>
        <w:tc>
          <w:tcPr>
            <w:tcW w:w="850"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2</w:t>
            </w:r>
          </w:p>
        </w:tc>
        <w:tc>
          <w:tcPr>
            <w:tcW w:w="113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8</w:t>
            </w:r>
          </w:p>
        </w:tc>
        <w:tc>
          <w:tcPr>
            <w:tcW w:w="1276"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72</w:t>
            </w:r>
          </w:p>
        </w:tc>
        <w:tc>
          <w:tcPr>
            <w:tcW w:w="2660" w:type="dxa"/>
            <w:gridSpan w:val="3"/>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1ч.</w:t>
            </w:r>
          </w:p>
        </w:tc>
        <w:tc>
          <w:tcPr>
            <w:tcW w:w="2700"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rPr>
            </w:pPr>
            <w:r w:rsidRPr="00D13318">
              <w:rPr>
                <w:rFonts w:ascii="Times New Roman" w:hAnsi="Times New Roman"/>
              </w:rPr>
              <w:t>8ч.</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jc w:val="center"/>
              <w:rPr>
                <w:rFonts w:ascii="Times New Roman" w:hAnsi="Times New Roman"/>
              </w:rPr>
            </w:pPr>
            <w:r w:rsidRPr="00D13318">
              <w:rPr>
                <w:rFonts w:ascii="Times New Roman" w:hAnsi="Times New Roman"/>
              </w:rPr>
              <w:t xml:space="preserve">36ч. </w:t>
            </w:r>
          </w:p>
        </w:tc>
      </w:tr>
      <w:tr w:rsidR="009378BF" w:rsidRPr="00D13318" w:rsidTr="00DB11CF">
        <w:trPr>
          <w:cantSplit/>
          <w:trHeight w:val="270"/>
        </w:trPr>
        <w:tc>
          <w:tcPr>
            <w:tcW w:w="3368"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pacing w:after="0" w:line="240" w:lineRule="auto"/>
              <w:rPr>
                <w:rFonts w:ascii="Times New Roman" w:hAnsi="Times New Roman"/>
                <w:bCs/>
              </w:rPr>
            </w:pPr>
            <w:r w:rsidRPr="00D13318">
              <w:rPr>
                <w:rFonts w:ascii="Times New Roman" w:hAnsi="Times New Roman"/>
                <w:bCs/>
              </w:rPr>
              <w:t xml:space="preserve">Озн.  с предм. и соц окруж. </w:t>
            </w:r>
          </w:p>
        </w:tc>
        <w:tc>
          <w:tcPr>
            <w:tcW w:w="850"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0,5</w:t>
            </w:r>
          </w:p>
        </w:tc>
        <w:tc>
          <w:tcPr>
            <w:tcW w:w="113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2</w:t>
            </w:r>
          </w:p>
        </w:tc>
        <w:tc>
          <w:tcPr>
            <w:tcW w:w="1276"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18</w:t>
            </w:r>
          </w:p>
        </w:tc>
        <w:tc>
          <w:tcPr>
            <w:tcW w:w="2660" w:type="dxa"/>
            <w:gridSpan w:val="3"/>
            <w:vMerge w:val="restart"/>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rPr>
                <w:rFonts w:ascii="Times New Roman" w:hAnsi="Times New Roman"/>
                <w:bCs/>
              </w:rPr>
            </w:pPr>
            <w:r w:rsidRPr="00D13318">
              <w:rPr>
                <w:rFonts w:ascii="Times New Roman" w:hAnsi="Times New Roman"/>
                <w:bCs/>
              </w:rPr>
              <w:t>30мин</w:t>
            </w:r>
          </w:p>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 xml:space="preserve"> </w:t>
            </w:r>
          </w:p>
        </w:tc>
        <w:tc>
          <w:tcPr>
            <w:tcW w:w="2700"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rPr>
            </w:pPr>
            <w:r w:rsidRPr="00D13318">
              <w:rPr>
                <w:rFonts w:ascii="Times New Roman" w:hAnsi="Times New Roman"/>
              </w:rPr>
              <w:t>1ч.</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jc w:val="center"/>
              <w:rPr>
                <w:rFonts w:ascii="Times New Roman" w:hAnsi="Times New Roman"/>
              </w:rPr>
            </w:pPr>
            <w:r w:rsidRPr="00D13318">
              <w:rPr>
                <w:rFonts w:ascii="Times New Roman" w:hAnsi="Times New Roman"/>
              </w:rPr>
              <w:t xml:space="preserve">9ч. </w:t>
            </w:r>
          </w:p>
        </w:tc>
      </w:tr>
      <w:tr w:rsidR="009378BF" w:rsidRPr="00D13318" w:rsidTr="00DB11CF">
        <w:trPr>
          <w:cantSplit/>
          <w:trHeight w:val="270"/>
        </w:trPr>
        <w:tc>
          <w:tcPr>
            <w:tcW w:w="3368"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pacing w:after="0" w:line="240" w:lineRule="auto"/>
              <w:rPr>
                <w:rFonts w:ascii="Times New Roman" w:hAnsi="Times New Roman"/>
                <w:bCs/>
              </w:rPr>
            </w:pPr>
            <w:r w:rsidRPr="00D13318">
              <w:rPr>
                <w:rFonts w:ascii="Times New Roman" w:hAnsi="Times New Roman"/>
                <w:bCs/>
              </w:rPr>
              <w:t xml:space="preserve">Озн. с природой </w:t>
            </w:r>
          </w:p>
        </w:tc>
        <w:tc>
          <w:tcPr>
            <w:tcW w:w="850"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0,5</w:t>
            </w:r>
          </w:p>
        </w:tc>
        <w:tc>
          <w:tcPr>
            <w:tcW w:w="113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2</w:t>
            </w:r>
          </w:p>
        </w:tc>
        <w:tc>
          <w:tcPr>
            <w:tcW w:w="1276"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18</w:t>
            </w:r>
          </w:p>
        </w:tc>
        <w:tc>
          <w:tcPr>
            <w:tcW w:w="2660" w:type="dxa"/>
            <w:gridSpan w:val="3"/>
            <w:vMerge/>
            <w:tcBorders>
              <w:top w:val="single" w:sz="4" w:space="0" w:color="000000"/>
              <w:left w:val="single" w:sz="4" w:space="0" w:color="000000"/>
              <w:bottom w:val="single" w:sz="4" w:space="0" w:color="000000"/>
              <w:right w:val="nil"/>
            </w:tcBorders>
            <w:shd w:val="clear" w:color="auto" w:fill="FFFFFF"/>
            <w:vAlign w:val="center"/>
          </w:tcPr>
          <w:p w:rsidR="009378BF" w:rsidRPr="00D13318" w:rsidRDefault="009378BF" w:rsidP="00DB11CF">
            <w:pPr>
              <w:spacing w:after="0" w:line="240" w:lineRule="auto"/>
              <w:rPr>
                <w:rFonts w:ascii="Times New Roman" w:hAnsi="Times New Roman"/>
                <w:bCs/>
              </w:rPr>
            </w:pPr>
          </w:p>
        </w:tc>
        <w:tc>
          <w:tcPr>
            <w:tcW w:w="2700"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rPr>
            </w:pPr>
            <w:r w:rsidRPr="00D13318">
              <w:rPr>
                <w:rFonts w:ascii="Times New Roman" w:hAnsi="Times New Roman"/>
              </w:rPr>
              <w:t>1ч.</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jc w:val="center"/>
              <w:rPr>
                <w:rFonts w:ascii="Times New Roman" w:hAnsi="Times New Roman"/>
              </w:rPr>
            </w:pPr>
            <w:r w:rsidRPr="00D13318">
              <w:rPr>
                <w:rFonts w:ascii="Times New Roman" w:hAnsi="Times New Roman"/>
              </w:rPr>
              <w:t xml:space="preserve">9ч. </w:t>
            </w:r>
          </w:p>
        </w:tc>
      </w:tr>
      <w:tr w:rsidR="009378BF" w:rsidRPr="00D13318" w:rsidTr="00DB11CF">
        <w:trPr>
          <w:cantSplit/>
        </w:trPr>
        <w:tc>
          <w:tcPr>
            <w:tcW w:w="6398" w:type="dxa"/>
            <w:gridSpan w:val="4"/>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napToGrid w:val="0"/>
              <w:spacing w:after="0" w:line="240" w:lineRule="auto"/>
              <w:ind w:right="-3935"/>
              <w:rPr>
                <w:rFonts w:ascii="Times New Roman" w:hAnsi="Times New Roman"/>
                <w:bCs/>
              </w:rPr>
            </w:pPr>
            <w:r w:rsidRPr="00D13318">
              <w:rPr>
                <w:rFonts w:ascii="Times New Roman" w:hAnsi="Times New Roman"/>
                <w:b/>
                <w:bCs/>
              </w:rPr>
              <w:t>Образовательная область «Речевое развитие»</w:t>
            </w:r>
          </w:p>
        </w:tc>
        <w:tc>
          <w:tcPr>
            <w:tcW w:w="9370" w:type="dxa"/>
            <w:gridSpan w:val="7"/>
            <w:tcBorders>
              <w:top w:val="single" w:sz="4" w:space="0" w:color="000000"/>
              <w:left w:val="nil"/>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ind w:firstLine="3374"/>
              <w:jc w:val="center"/>
              <w:rPr>
                <w:rFonts w:ascii="Times New Roman" w:hAnsi="Times New Roman"/>
              </w:rPr>
            </w:pPr>
          </w:p>
        </w:tc>
      </w:tr>
      <w:tr w:rsidR="009378BF" w:rsidRPr="00D13318" w:rsidTr="00DB11CF">
        <w:trPr>
          <w:cantSplit/>
          <w:trHeight w:val="324"/>
        </w:trPr>
        <w:tc>
          <w:tcPr>
            <w:tcW w:w="3368" w:type="dxa"/>
            <w:tcBorders>
              <w:top w:val="single" w:sz="4" w:space="0" w:color="000000"/>
              <w:left w:val="single" w:sz="4" w:space="0" w:color="auto"/>
              <w:bottom w:val="single" w:sz="4" w:space="0" w:color="auto"/>
              <w:right w:val="nil"/>
            </w:tcBorders>
            <w:shd w:val="clear" w:color="auto" w:fill="FFFFFF"/>
          </w:tcPr>
          <w:p w:rsidR="009378BF" w:rsidRPr="00D13318" w:rsidRDefault="009378BF" w:rsidP="00DB11CF">
            <w:pPr>
              <w:snapToGrid w:val="0"/>
              <w:spacing w:after="0" w:line="240" w:lineRule="auto"/>
              <w:rPr>
                <w:rFonts w:ascii="Times New Roman" w:hAnsi="Times New Roman"/>
                <w:bCs/>
              </w:rPr>
            </w:pPr>
            <w:r w:rsidRPr="00D13318">
              <w:rPr>
                <w:rFonts w:ascii="Times New Roman" w:hAnsi="Times New Roman"/>
                <w:bCs/>
              </w:rPr>
              <w:t xml:space="preserve">НОД Развитие речи  </w:t>
            </w:r>
          </w:p>
        </w:tc>
        <w:tc>
          <w:tcPr>
            <w:tcW w:w="850"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1</w:t>
            </w:r>
          </w:p>
        </w:tc>
        <w:tc>
          <w:tcPr>
            <w:tcW w:w="113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4</w:t>
            </w:r>
          </w:p>
        </w:tc>
        <w:tc>
          <w:tcPr>
            <w:tcW w:w="1276"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 xml:space="preserve"> 36</w:t>
            </w:r>
          </w:p>
        </w:tc>
        <w:tc>
          <w:tcPr>
            <w:tcW w:w="2660" w:type="dxa"/>
            <w:gridSpan w:val="3"/>
            <w:tcBorders>
              <w:top w:val="single" w:sz="4" w:space="0" w:color="000000"/>
              <w:left w:val="single" w:sz="4" w:space="0" w:color="000000"/>
              <w:bottom w:val="single" w:sz="4" w:space="0" w:color="auto"/>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30мин</w:t>
            </w:r>
          </w:p>
        </w:tc>
        <w:tc>
          <w:tcPr>
            <w:tcW w:w="2700"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rPr>
            </w:pPr>
            <w:r w:rsidRPr="00D13318">
              <w:rPr>
                <w:rFonts w:ascii="Times New Roman" w:hAnsi="Times New Roman"/>
              </w:rPr>
              <w:t xml:space="preserve">2ч </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jc w:val="center"/>
              <w:rPr>
                <w:rFonts w:ascii="Times New Roman" w:hAnsi="Times New Roman"/>
              </w:rPr>
            </w:pPr>
            <w:r w:rsidRPr="00D13318">
              <w:rPr>
                <w:rFonts w:ascii="Times New Roman" w:hAnsi="Times New Roman"/>
              </w:rPr>
              <w:t xml:space="preserve"> 18ч </w:t>
            </w:r>
          </w:p>
        </w:tc>
      </w:tr>
      <w:tr w:rsidR="009378BF" w:rsidRPr="00D13318" w:rsidTr="00DB11CF">
        <w:trPr>
          <w:cantSplit/>
          <w:trHeight w:val="324"/>
        </w:trPr>
        <w:tc>
          <w:tcPr>
            <w:tcW w:w="3368" w:type="dxa"/>
            <w:tcBorders>
              <w:top w:val="single" w:sz="4" w:space="0" w:color="000000"/>
              <w:left w:val="single" w:sz="4" w:space="0" w:color="auto"/>
              <w:bottom w:val="single" w:sz="4" w:space="0" w:color="auto"/>
              <w:right w:val="nil"/>
            </w:tcBorders>
            <w:shd w:val="clear" w:color="auto" w:fill="FFFFFF"/>
          </w:tcPr>
          <w:p w:rsidR="009378BF" w:rsidRPr="00D13318" w:rsidRDefault="009378BF" w:rsidP="00DB11CF">
            <w:pPr>
              <w:snapToGrid w:val="0"/>
              <w:spacing w:after="0" w:line="240" w:lineRule="auto"/>
              <w:rPr>
                <w:rFonts w:ascii="Times New Roman" w:hAnsi="Times New Roman"/>
                <w:bCs/>
              </w:rPr>
            </w:pPr>
            <w:r w:rsidRPr="00D13318">
              <w:rPr>
                <w:rFonts w:ascii="Times New Roman" w:hAnsi="Times New Roman"/>
                <w:bCs/>
              </w:rPr>
              <w:t>НОД Грамота</w:t>
            </w:r>
          </w:p>
        </w:tc>
        <w:tc>
          <w:tcPr>
            <w:tcW w:w="850"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1</w:t>
            </w:r>
          </w:p>
        </w:tc>
        <w:tc>
          <w:tcPr>
            <w:tcW w:w="113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4</w:t>
            </w:r>
          </w:p>
        </w:tc>
        <w:tc>
          <w:tcPr>
            <w:tcW w:w="1276"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 xml:space="preserve"> 36</w:t>
            </w:r>
          </w:p>
        </w:tc>
        <w:tc>
          <w:tcPr>
            <w:tcW w:w="2660" w:type="dxa"/>
            <w:gridSpan w:val="3"/>
            <w:tcBorders>
              <w:top w:val="single" w:sz="4" w:space="0" w:color="000000"/>
              <w:left w:val="single" w:sz="4" w:space="0" w:color="000000"/>
              <w:bottom w:val="single" w:sz="4" w:space="0" w:color="auto"/>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30мин</w:t>
            </w:r>
          </w:p>
        </w:tc>
        <w:tc>
          <w:tcPr>
            <w:tcW w:w="2700"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rPr>
            </w:pPr>
            <w:r w:rsidRPr="00D13318">
              <w:rPr>
                <w:rFonts w:ascii="Times New Roman" w:hAnsi="Times New Roman"/>
              </w:rPr>
              <w:t xml:space="preserve">2ч </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jc w:val="center"/>
              <w:rPr>
                <w:rFonts w:ascii="Times New Roman" w:hAnsi="Times New Roman"/>
              </w:rPr>
            </w:pPr>
            <w:r w:rsidRPr="00D13318">
              <w:rPr>
                <w:rFonts w:ascii="Times New Roman" w:hAnsi="Times New Roman"/>
              </w:rPr>
              <w:t xml:space="preserve"> 18ч </w:t>
            </w:r>
          </w:p>
        </w:tc>
      </w:tr>
      <w:tr w:rsidR="009378BF" w:rsidRPr="00D13318" w:rsidTr="00DB11CF">
        <w:trPr>
          <w:cantSplit/>
        </w:trPr>
        <w:tc>
          <w:tcPr>
            <w:tcW w:w="5352" w:type="dxa"/>
            <w:gridSpan w:val="3"/>
            <w:tcBorders>
              <w:top w:val="single" w:sz="4" w:space="0" w:color="000000"/>
              <w:left w:val="single" w:sz="4" w:space="0" w:color="auto"/>
              <w:bottom w:val="single" w:sz="4" w:space="0" w:color="auto"/>
              <w:right w:val="nil"/>
            </w:tcBorders>
            <w:shd w:val="clear" w:color="auto" w:fill="FFFFFF"/>
          </w:tcPr>
          <w:p w:rsidR="009378BF" w:rsidRPr="00D13318" w:rsidRDefault="009378BF" w:rsidP="00DB11CF">
            <w:pPr>
              <w:snapToGrid w:val="0"/>
              <w:spacing w:after="0" w:line="240" w:lineRule="auto"/>
              <w:ind w:right="-1975"/>
              <w:jc w:val="both"/>
              <w:rPr>
                <w:rFonts w:ascii="Times New Roman" w:hAnsi="Times New Roman"/>
                <w:b/>
                <w:bCs/>
              </w:rPr>
            </w:pPr>
            <w:r w:rsidRPr="00D13318">
              <w:rPr>
                <w:rFonts w:ascii="Times New Roman" w:hAnsi="Times New Roman"/>
                <w:b/>
                <w:bCs/>
              </w:rPr>
              <w:t>Совместная деятельность взрослого и детей</w:t>
            </w:r>
          </w:p>
        </w:tc>
        <w:tc>
          <w:tcPr>
            <w:tcW w:w="10416" w:type="dxa"/>
            <w:gridSpan w:val="8"/>
            <w:tcBorders>
              <w:top w:val="single" w:sz="4" w:space="0" w:color="000000"/>
              <w:left w:val="nil"/>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ind w:left="4310"/>
              <w:jc w:val="both"/>
              <w:rPr>
                <w:rFonts w:ascii="Times New Roman" w:hAnsi="Times New Roman"/>
              </w:rPr>
            </w:pPr>
          </w:p>
        </w:tc>
      </w:tr>
      <w:tr w:rsidR="009378BF" w:rsidRPr="00D13318" w:rsidTr="00DB11CF">
        <w:trPr>
          <w:cantSplit/>
        </w:trPr>
        <w:tc>
          <w:tcPr>
            <w:tcW w:w="3368" w:type="dxa"/>
            <w:tcBorders>
              <w:top w:val="single" w:sz="4" w:space="0" w:color="000000"/>
              <w:left w:val="single" w:sz="4" w:space="0" w:color="auto"/>
              <w:bottom w:val="single" w:sz="4" w:space="0" w:color="auto"/>
              <w:right w:val="nil"/>
            </w:tcBorders>
            <w:shd w:val="clear" w:color="auto" w:fill="FFFFFF"/>
          </w:tcPr>
          <w:p w:rsidR="009378BF" w:rsidRPr="00D13318" w:rsidRDefault="009378BF" w:rsidP="00DB11CF">
            <w:pPr>
              <w:snapToGrid w:val="0"/>
              <w:spacing w:after="0" w:line="240" w:lineRule="auto"/>
              <w:rPr>
                <w:rFonts w:ascii="Times New Roman" w:hAnsi="Times New Roman"/>
                <w:bCs/>
              </w:rPr>
            </w:pPr>
            <w:r w:rsidRPr="00D13318">
              <w:rPr>
                <w:rFonts w:ascii="Times New Roman" w:hAnsi="Times New Roman"/>
              </w:rPr>
              <w:t>СД ВиД</w:t>
            </w:r>
            <w:r w:rsidRPr="00D13318">
              <w:rPr>
                <w:rFonts w:ascii="Times New Roman" w:hAnsi="Times New Roman"/>
                <w:sz w:val="24"/>
                <w:szCs w:val="24"/>
              </w:rPr>
              <w:t xml:space="preserve"> </w:t>
            </w:r>
            <w:r w:rsidRPr="00D13318">
              <w:rPr>
                <w:rFonts w:ascii="Times New Roman" w:hAnsi="Times New Roman"/>
                <w:bCs/>
              </w:rPr>
              <w:t>по коммуникации, речевому развитию</w:t>
            </w:r>
          </w:p>
        </w:tc>
        <w:tc>
          <w:tcPr>
            <w:tcW w:w="850"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napToGrid w:val="0"/>
              <w:spacing w:after="0" w:line="240" w:lineRule="auto"/>
              <w:jc w:val="center"/>
              <w:rPr>
                <w:rFonts w:ascii="Times New Roman" w:hAnsi="Times New Roman"/>
                <w:bCs/>
              </w:rPr>
            </w:pPr>
            <w:r w:rsidRPr="00D13318">
              <w:rPr>
                <w:rFonts w:ascii="Times New Roman" w:hAnsi="Times New Roman"/>
                <w:bCs/>
              </w:rPr>
              <w:t>5</w:t>
            </w:r>
          </w:p>
        </w:tc>
        <w:tc>
          <w:tcPr>
            <w:tcW w:w="113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napToGrid w:val="0"/>
              <w:spacing w:after="0" w:line="240" w:lineRule="auto"/>
              <w:jc w:val="center"/>
              <w:rPr>
                <w:rFonts w:ascii="Times New Roman" w:hAnsi="Times New Roman"/>
                <w:bCs/>
              </w:rPr>
            </w:pPr>
            <w:r w:rsidRPr="00D13318">
              <w:rPr>
                <w:rFonts w:ascii="Times New Roman" w:hAnsi="Times New Roman"/>
                <w:bCs/>
              </w:rPr>
              <w:t>20</w:t>
            </w:r>
          </w:p>
        </w:tc>
        <w:tc>
          <w:tcPr>
            <w:tcW w:w="1276"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220</w:t>
            </w:r>
          </w:p>
        </w:tc>
        <w:tc>
          <w:tcPr>
            <w:tcW w:w="2660" w:type="dxa"/>
            <w:gridSpan w:val="3"/>
            <w:tcBorders>
              <w:top w:val="single" w:sz="4" w:space="0" w:color="auto"/>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2ч.30мин</w:t>
            </w:r>
          </w:p>
        </w:tc>
        <w:tc>
          <w:tcPr>
            <w:tcW w:w="2700"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rPr>
            </w:pPr>
            <w:r w:rsidRPr="00D13318">
              <w:rPr>
                <w:rFonts w:ascii="Times New Roman" w:hAnsi="Times New Roman"/>
              </w:rPr>
              <w:t>10час.</w:t>
            </w:r>
          </w:p>
          <w:p w:rsidR="009378BF" w:rsidRPr="00D13318" w:rsidRDefault="009378BF" w:rsidP="00DB11CF">
            <w:pPr>
              <w:spacing w:after="0" w:line="240" w:lineRule="auto"/>
              <w:jc w:val="center"/>
              <w:rPr>
                <w:rFonts w:ascii="Times New Roman" w:hAnsi="Times New Roman"/>
              </w:rPr>
            </w:pP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jc w:val="center"/>
              <w:rPr>
                <w:rFonts w:ascii="Times New Roman" w:hAnsi="Times New Roman"/>
              </w:rPr>
            </w:pPr>
            <w:r w:rsidRPr="00D13318">
              <w:rPr>
                <w:rFonts w:ascii="Times New Roman" w:hAnsi="Times New Roman"/>
              </w:rPr>
              <w:t xml:space="preserve">110ч. </w:t>
            </w:r>
          </w:p>
          <w:p w:rsidR="009378BF" w:rsidRPr="00D13318" w:rsidRDefault="009378BF" w:rsidP="00DB11CF">
            <w:pPr>
              <w:snapToGrid w:val="0"/>
              <w:spacing w:after="0" w:line="240" w:lineRule="auto"/>
              <w:jc w:val="center"/>
              <w:rPr>
                <w:rFonts w:ascii="Times New Roman" w:hAnsi="Times New Roman"/>
              </w:rPr>
            </w:pPr>
          </w:p>
        </w:tc>
      </w:tr>
      <w:tr w:rsidR="009378BF" w:rsidRPr="00D13318" w:rsidTr="00DB11CF">
        <w:trPr>
          <w:cantSplit/>
        </w:trPr>
        <w:tc>
          <w:tcPr>
            <w:tcW w:w="3368" w:type="dxa"/>
            <w:tcBorders>
              <w:top w:val="single" w:sz="4" w:space="0" w:color="000000"/>
              <w:left w:val="single" w:sz="4" w:space="0" w:color="auto"/>
              <w:bottom w:val="single" w:sz="4" w:space="0" w:color="auto"/>
              <w:right w:val="nil"/>
            </w:tcBorders>
            <w:shd w:val="clear" w:color="auto" w:fill="FFFFFF"/>
          </w:tcPr>
          <w:p w:rsidR="009378BF" w:rsidRPr="00D13318" w:rsidRDefault="009378BF" w:rsidP="00DB11CF">
            <w:pPr>
              <w:snapToGrid w:val="0"/>
              <w:spacing w:after="0" w:line="240" w:lineRule="auto"/>
              <w:rPr>
                <w:rFonts w:ascii="Times New Roman" w:hAnsi="Times New Roman"/>
                <w:bCs/>
              </w:rPr>
            </w:pPr>
            <w:r w:rsidRPr="00D13318">
              <w:rPr>
                <w:rFonts w:ascii="Times New Roman" w:hAnsi="Times New Roman"/>
                <w:bCs/>
              </w:rPr>
              <w:t>СД ВиД по ознакомлению с худож. литературой</w:t>
            </w:r>
          </w:p>
        </w:tc>
        <w:tc>
          <w:tcPr>
            <w:tcW w:w="850"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napToGrid w:val="0"/>
              <w:spacing w:after="0" w:line="240" w:lineRule="auto"/>
              <w:jc w:val="center"/>
              <w:rPr>
                <w:rFonts w:ascii="Times New Roman" w:hAnsi="Times New Roman"/>
                <w:bCs/>
              </w:rPr>
            </w:pPr>
            <w:r w:rsidRPr="00D13318">
              <w:rPr>
                <w:rFonts w:ascii="Times New Roman" w:hAnsi="Times New Roman"/>
                <w:bCs/>
              </w:rPr>
              <w:t>5</w:t>
            </w:r>
          </w:p>
        </w:tc>
        <w:tc>
          <w:tcPr>
            <w:tcW w:w="113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napToGrid w:val="0"/>
              <w:spacing w:after="0" w:line="240" w:lineRule="auto"/>
              <w:jc w:val="center"/>
              <w:rPr>
                <w:rFonts w:ascii="Times New Roman" w:hAnsi="Times New Roman"/>
                <w:bCs/>
              </w:rPr>
            </w:pPr>
            <w:r w:rsidRPr="00D13318">
              <w:rPr>
                <w:rFonts w:ascii="Times New Roman" w:hAnsi="Times New Roman"/>
                <w:bCs/>
              </w:rPr>
              <w:t>20</w:t>
            </w:r>
          </w:p>
        </w:tc>
        <w:tc>
          <w:tcPr>
            <w:tcW w:w="1276"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220</w:t>
            </w:r>
          </w:p>
        </w:tc>
        <w:tc>
          <w:tcPr>
            <w:tcW w:w="2660" w:type="dxa"/>
            <w:gridSpan w:val="3"/>
            <w:tcBorders>
              <w:top w:val="single" w:sz="4" w:space="0" w:color="auto"/>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2ч.30мин</w:t>
            </w:r>
          </w:p>
        </w:tc>
        <w:tc>
          <w:tcPr>
            <w:tcW w:w="2700"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rPr>
            </w:pPr>
            <w:r w:rsidRPr="00D13318">
              <w:rPr>
                <w:rFonts w:ascii="Times New Roman" w:hAnsi="Times New Roman"/>
              </w:rPr>
              <w:t>10час.</w:t>
            </w:r>
          </w:p>
          <w:p w:rsidR="009378BF" w:rsidRPr="00D13318" w:rsidRDefault="009378BF" w:rsidP="00DB11CF">
            <w:pPr>
              <w:spacing w:after="0" w:line="240" w:lineRule="auto"/>
              <w:jc w:val="center"/>
              <w:rPr>
                <w:rFonts w:ascii="Times New Roman" w:hAnsi="Times New Roman"/>
              </w:rPr>
            </w:pP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jc w:val="center"/>
              <w:rPr>
                <w:rFonts w:ascii="Times New Roman" w:hAnsi="Times New Roman"/>
              </w:rPr>
            </w:pPr>
            <w:r w:rsidRPr="00D13318">
              <w:rPr>
                <w:rFonts w:ascii="Times New Roman" w:hAnsi="Times New Roman"/>
              </w:rPr>
              <w:t xml:space="preserve">110ч. </w:t>
            </w:r>
          </w:p>
          <w:p w:rsidR="009378BF" w:rsidRPr="00D13318" w:rsidRDefault="009378BF" w:rsidP="00DB11CF">
            <w:pPr>
              <w:snapToGrid w:val="0"/>
              <w:spacing w:after="0" w:line="240" w:lineRule="auto"/>
              <w:jc w:val="center"/>
              <w:rPr>
                <w:rFonts w:ascii="Times New Roman" w:hAnsi="Times New Roman"/>
              </w:rPr>
            </w:pPr>
          </w:p>
        </w:tc>
      </w:tr>
      <w:tr w:rsidR="009378BF" w:rsidRPr="00D13318" w:rsidTr="00DB11CF">
        <w:trPr>
          <w:cantSplit/>
        </w:trPr>
        <w:tc>
          <w:tcPr>
            <w:tcW w:w="15768" w:type="dxa"/>
            <w:gridSpan w:val="11"/>
            <w:tcBorders>
              <w:top w:val="single" w:sz="4" w:space="0" w:color="000000"/>
              <w:left w:val="single" w:sz="4" w:space="0" w:color="auto"/>
              <w:bottom w:val="single" w:sz="4" w:space="0" w:color="auto"/>
              <w:right w:val="single" w:sz="4" w:space="0" w:color="000000"/>
            </w:tcBorders>
            <w:shd w:val="clear" w:color="auto" w:fill="FFFFFF"/>
          </w:tcPr>
          <w:p w:rsidR="009378BF" w:rsidRPr="00D13318" w:rsidRDefault="009378BF" w:rsidP="00DB11CF">
            <w:pPr>
              <w:spacing w:after="0" w:line="240" w:lineRule="auto"/>
              <w:rPr>
                <w:rFonts w:ascii="Times New Roman" w:hAnsi="Times New Roman"/>
                <w:bCs/>
              </w:rPr>
            </w:pPr>
            <w:r w:rsidRPr="00D13318">
              <w:rPr>
                <w:rFonts w:ascii="Times New Roman" w:hAnsi="Times New Roman"/>
                <w:b/>
                <w:bCs/>
              </w:rPr>
              <w:t>Образовательная область «Художественное – эстетическое развитие»/+ ЛОП*</w:t>
            </w:r>
          </w:p>
        </w:tc>
      </w:tr>
      <w:tr w:rsidR="009378BF" w:rsidRPr="00D13318" w:rsidTr="00DB11CF">
        <w:trPr>
          <w:cantSplit/>
          <w:trHeight w:hRule="exact" w:val="349"/>
        </w:trPr>
        <w:tc>
          <w:tcPr>
            <w:tcW w:w="3368"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napToGrid w:val="0"/>
              <w:spacing w:after="0" w:line="240" w:lineRule="auto"/>
              <w:rPr>
                <w:rFonts w:ascii="Times New Roman" w:hAnsi="Times New Roman"/>
                <w:bCs/>
              </w:rPr>
            </w:pPr>
            <w:r w:rsidRPr="00D13318">
              <w:rPr>
                <w:rFonts w:ascii="Times New Roman" w:hAnsi="Times New Roman"/>
                <w:bCs/>
              </w:rPr>
              <w:t>НОД Рисование</w:t>
            </w:r>
          </w:p>
          <w:p w:rsidR="009378BF" w:rsidRPr="00D13318" w:rsidRDefault="009378BF" w:rsidP="00DB11CF">
            <w:pPr>
              <w:snapToGrid w:val="0"/>
              <w:spacing w:after="0" w:line="240" w:lineRule="auto"/>
              <w:rPr>
                <w:rFonts w:ascii="Times New Roman" w:hAnsi="Times New Roman"/>
                <w:bCs/>
              </w:rPr>
            </w:pPr>
          </w:p>
        </w:tc>
        <w:tc>
          <w:tcPr>
            <w:tcW w:w="850"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2</w:t>
            </w:r>
          </w:p>
        </w:tc>
        <w:tc>
          <w:tcPr>
            <w:tcW w:w="113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8</w:t>
            </w:r>
          </w:p>
        </w:tc>
        <w:tc>
          <w:tcPr>
            <w:tcW w:w="1276"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72</w:t>
            </w:r>
          </w:p>
        </w:tc>
        <w:tc>
          <w:tcPr>
            <w:tcW w:w="2660" w:type="dxa"/>
            <w:gridSpan w:val="3"/>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1ч.</w:t>
            </w:r>
          </w:p>
        </w:tc>
        <w:tc>
          <w:tcPr>
            <w:tcW w:w="2700"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rPr>
            </w:pPr>
            <w:r w:rsidRPr="00D13318">
              <w:rPr>
                <w:rFonts w:ascii="Times New Roman" w:hAnsi="Times New Roman"/>
              </w:rPr>
              <w:t>8ч.</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jc w:val="center"/>
              <w:rPr>
                <w:rFonts w:ascii="Times New Roman" w:hAnsi="Times New Roman"/>
              </w:rPr>
            </w:pPr>
            <w:r w:rsidRPr="00D13318">
              <w:rPr>
                <w:rFonts w:ascii="Times New Roman" w:hAnsi="Times New Roman"/>
              </w:rPr>
              <w:t xml:space="preserve">36ч. </w:t>
            </w:r>
          </w:p>
        </w:tc>
      </w:tr>
      <w:tr w:rsidR="009378BF" w:rsidRPr="00D13318" w:rsidTr="00DB11CF">
        <w:trPr>
          <w:cantSplit/>
          <w:trHeight w:hRule="exact" w:val="284"/>
        </w:trPr>
        <w:tc>
          <w:tcPr>
            <w:tcW w:w="3368"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napToGrid w:val="0"/>
              <w:spacing w:after="0" w:line="240" w:lineRule="auto"/>
              <w:rPr>
                <w:rFonts w:ascii="Times New Roman" w:hAnsi="Times New Roman"/>
                <w:bCs/>
              </w:rPr>
            </w:pPr>
            <w:r w:rsidRPr="00D13318">
              <w:rPr>
                <w:rFonts w:ascii="Times New Roman" w:hAnsi="Times New Roman"/>
                <w:bCs/>
              </w:rPr>
              <w:t>НОД Лепка</w:t>
            </w:r>
          </w:p>
        </w:tc>
        <w:tc>
          <w:tcPr>
            <w:tcW w:w="850"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1</w:t>
            </w:r>
          </w:p>
        </w:tc>
        <w:tc>
          <w:tcPr>
            <w:tcW w:w="113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4</w:t>
            </w:r>
          </w:p>
        </w:tc>
        <w:tc>
          <w:tcPr>
            <w:tcW w:w="1276"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 xml:space="preserve"> 36</w:t>
            </w:r>
          </w:p>
        </w:tc>
        <w:tc>
          <w:tcPr>
            <w:tcW w:w="2660" w:type="dxa"/>
            <w:gridSpan w:val="3"/>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30мин</w:t>
            </w:r>
          </w:p>
        </w:tc>
        <w:tc>
          <w:tcPr>
            <w:tcW w:w="2700"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rPr>
            </w:pPr>
            <w:r w:rsidRPr="00D13318">
              <w:rPr>
                <w:rFonts w:ascii="Times New Roman" w:hAnsi="Times New Roman"/>
              </w:rPr>
              <w:t xml:space="preserve">2ч </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jc w:val="center"/>
              <w:rPr>
                <w:rFonts w:ascii="Times New Roman" w:hAnsi="Times New Roman"/>
              </w:rPr>
            </w:pPr>
            <w:r w:rsidRPr="00D13318">
              <w:rPr>
                <w:rFonts w:ascii="Times New Roman" w:hAnsi="Times New Roman"/>
              </w:rPr>
              <w:t xml:space="preserve"> 18ч </w:t>
            </w:r>
          </w:p>
        </w:tc>
      </w:tr>
      <w:tr w:rsidR="009378BF" w:rsidRPr="00D13318" w:rsidTr="00DB11CF">
        <w:trPr>
          <w:cantSplit/>
          <w:trHeight w:hRule="exact" w:val="284"/>
        </w:trPr>
        <w:tc>
          <w:tcPr>
            <w:tcW w:w="3368"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napToGrid w:val="0"/>
              <w:spacing w:after="0" w:line="240" w:lineRule="auto"/>
              <w:rPr>
                <w:rFonts w:ascii="Times New Roman" w:hAnsi="Times New Roman"/>
                <w:bCs/>
              </w:rPr>
            </w:pPr>
            <w:r w:rsidRPr="00D13318">
              <w:rPr>
                <w:rFonts w:ascii="Times New Roman" w:hAnsi="Times New Roman"/>
                <w:bCs/>
              </w:rPr>
              <w:t>НОД Аппликация</w:t>
            </w:r>
          </w:p>
        </w:tc>
        <w:tc>
          <w:tcPr>
            <w:tcW w:w="850"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1</w:t>
            </w:r>
          </w:p>
        </w:tc>
        <w:tc>
          <w:tcPr>
            <w:tcW w:w="113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4</w:t>
            </w:r>
          </w:p>
        </w:tc>
        <w:tc>
          <w:tcPr>
            <w:tcW w:w="1276"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 xml:space="preserve"> 36</w:t>
            </w:r>
          </w:p>
        </w:tc>
        <w:tc>
          <w:tcPr>
            <w:tcW w:w="2660" w:type="dxa"/>
            <w:gridSpan w:val="3"/>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30мин</w:t>
            </w:r>
          </w:p>
        </w:tc>
        <w:tc>
          <w:tcPr>
            <w:tcW w:w="2700"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rPr>
            </w:pPr>
            <w:r w:rsidRPr="00D13318">
              <w:rPr>
                <w:rFonts w:ascii="Times New Roman" w:hAnsi="Times New Roman"/>
              </w:rPr>
              <w:t xml:space="preserve">2ч </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jc w:val="center"/>
              <w:rPr>
                <w:rFonts w:ascii="Times New Roman" w:hAnsi="Times New Roman"/>
              </w:rPr>
            </w:pPr>
            <w:r w:rsidRPr="00D13318">
              <w:rPr>
                <w:rFonts w:ascii="Times New Roman" w:hAnsi="Times New Roman"/>
              </w:rPr>
              <w:t xml:space="preserve"> 18ч </w:t>
            </w:r>
          </w:p>
        </w:tc>
      </w:tr>
      <w:tr w:rsidR="009378BF" w:rsidRPr="00D13318" w:rsidTr="00DB11CF">
        <w:trPr>
          <w:cantSplit/>
          <w:trHeight w:hRule="exact" w:val="273"/>
        </w:trPr>
        <w:tc>
          <w:tcPr>
            <w:tcW w:w="3368"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napToGrid w:val="0"/>
              <w:spacing w:after="0" w:line="240" w:lineRule="auto"/>
              <w:rPr>
                <w:rFonts w:ascii="Times New Roman" w:hAnsi="Times New Roman"/>
                <w:bCs/>
              </w:rPr>
            </w:pPr>
            <w:r w:rsidRPr="00D13318">
              <w:rPr>
                <w:rFonts w:ascii="Times New Roman" w:hAnsi="Times New Roman"/>
                <w:bCs/>
              </w:rPr>
              <w:t>НОД Конструирование</w:t>
            </w:r>
          </w:p>
        </w:tc>
        <w:tc>
          <w:tcPr>
            <w:tcW w:w="850"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1</w:t>
            </w:r>
          </w:p>
        </w:tc>
        <w:tc>
          <w:tcPr>
            <w:tcW w:w="113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4</w:t>
            </w:r>
          </w:p>
        </w:tc>
        <w:tc>
          <w:tcPr>
            <w:tcW w:w="1276"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 xml:space="preserve"> 36</w:t>
            </w:r>
          </w:p>
        </w:tc>
        <w:tc>
          <w:tcPr>
            <w:tcW w:w="2660" w:type="dxa"/>
            <w:gridSpan w:val="3"/>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30мин</w:t>
            </w:r>
          </w:p>
        </w:tc>
        <w:tc>
          <w:tcPr>
            <w:tcW w:w="2700"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rPr>
            </w:pPr>
            <w:r w:rsidRPr="00D13318">
              <w:rPr>
                <w:rFonts w:ascii="Times New Roman" w:hAnsi="Times New Roman"/>
              </w:rPr>
              <w:t xml:space="preserve">2ч </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jc w:val="center"/>
              <w:rPr>
                <w:rFonts w:ascii="Times New Roman" w:hAnsi="Times New Roman"/>
              </w:rPr>
            </w:pPr>
            <w:r w:rsidRPr="00D13318">
              <w:rPr>
                <w:rFonts w:ascii="Times New Roman" w:hAnsi="Times New Roman"/>
              </w:rPr>
              <w:t xml:space="preserve"> 18ч </w:t>
            </w:r>
          </w:p>
        </w:tc>
      </w:tr>
      <w:tr w:rsidR="009378BF" w:rsidRPr="00D13318" w:rsidTr="00DB11CF">
        <w:trPr>
          <w:cantSplit/>
          <w:trHeight w:hRule="exact" w:val="292"/>
        </w:trPr>
        <w:tc>
          <w:tcPr>
            <w:tcW w:w="3368"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pacing w:after="0" w:line="240" w:lineRule="auto"/>
              <w:rPr>
                <w:rFonts w:ascii="Times New Roman" w:hAnsi="Times New Roman"/>
                <w:bCs/>
              </w:rPr>
            </w:pPr>
            <w:r w:rsidRPr="00D13318">
              <w:rPr>
                <w:rFonts w:ascii="Times New Roman" w:hAnsi="Times New Roman"/>
                <w:bCs/>
              </w:rPr>
              <w:t>НОД Музыкальное</w:t>
            </w:r>
          </w:p>
        </w:tc>
        <w:tc>
          <w:tcPr>
            <w:tcW w:w="850"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2</w:t>
            </w:r>
          </w:p>
        </w:tc>
        <w:tc>
          <w:tcPr>
            <w:tcW w:w="113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8</w:t>
            </w:r>
          </w:p>
        </w:tc>
        <w:tc>
          <w:tcPr>
            <w:tcW w:w="1276"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72/16</w:t>
            </w:r>
          </w:p>
        </w:tc>
        <w:tc>
          <w:tcPr>
            <w:tcW w:w="2660" w:type="dxa"/>
            <w:gridSpan w:val="3"/>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1ч.</w:t>
            </w:r>
          </w:p>
        </w:tc>
        <w:tc>
          <w:tcPr>
            <w:tcW w:w="2700"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color w:val="000000"/>
              </w:rPr>
            </w:pPr>
            <w:r w:rsidRPr="00D13318">
              <w:rPr>
                <w:rFonts w:ascii="Times New Roman" w:hAnsi="Times New Roman"/>
                <w:color w:val="000000"/>
              </w:rPr>
              <w:t>8ч./4ч.</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jc w:val="center"/>
              <w:rPr>
                <w:rFonts w:ascii="Times New Roman" w:hAnsi="Times New Roman"/>
                <w:color w:val="000000"/>
              </w:rPr>
            </w:pPr>
            <w:r w:rsidRPr="00D13318">
              <w:rPr>
                <w:rFonts w:ascii="Times New Roman" w:hAnsi="Times New Roman"/>
                <w:color w:val="000000"/>
              </w:rPr>
              <w:t>36ч./8ч.</w:t>
            </w:r>
          </w:p>
        </w:tc>
      </w:tr>
      <w:tr w:rsidR="009378BF" w:rsidRPr="00D13318" w:rsidTr="00DB11CF">
        <w:trPr>
          <w:cantSplit/>
          <w:trHeight w:val="292"/>
        </w:trPr>
        <w:tc>
          <w:tcPr>
            <w:tcW w:w="15768" w:type="dxa"/>
            <w:gridSpan w:val="11"/>
            <w:tcBorders>
              <w:top w:val="single" w:sz="4" w:space="0" w:color="000000"/>
              <w:left w:val="single" w:sz="4" w:space="0" w:color="auto"/>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rPr>
                <w:rFonts w:ascii="Times New Roman" w:hAnsi="Times New Roman"/>
                <w:b/>
              </w:rPr>
            </w:pPr>
            <w:r w:rsidRPr="00D13318">
              <w:rPr>
                <w:rFonts w:ascii="Times New Roman" w:hAnsi="Times New Roman"/>
                <w:b/>
                <w:bCs/>
              </w:rPr>
              <w:t>Совместная деятельность взрослого и ребёнка</w:t>
            </w:r>
          </w:p>
        </w:tc>
      </w:tr>
      <w:tr w:rsidR="009378BF" w:rsidRPr="00D13318" w:rsidTr="00DB11CF">
        <w:trPr>
          <w:cantSplit/>
          <w:trHeight w:hRule="exact" w:val="230"/>
        </w:trPr>
        <w:tc>
          <w:tcPr>
            <w:tcW w:w="3368"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napToGrid w:val="0"/>
              <w:spacing w:after="0" w:line="240" w:lineRule="auto"/>
              <w:rPr>
                <w:rFonts w:ascii="Times New Roman" w:hAnsi="Times New Roman"/>
                <w:bCs/>
              </w:rPr>
            </w:pPr>
            <w:r w:rsidRPr="00D13318">
              <w:rPr>
                <w:rFonts w:ascii="Times New Roman" w:hAnsi="Times New Roman"/>
                <w:bCs/>
              </w:rPr>
              <w:t>Лепка</w:t>
            </w:r>
          </w:p>
        </w:tc>
        <w:tc>
          <w:tcPr>
            <w:tcW w:w="850"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napToGrid w:val="0"/>
              <w:spacing w:after="0" w:line="240" w:lineRule="auto"/>
              <w:jc w:val="center"/>
              <w:rPr>
                <w:rFonts w:ascii="Times New Roman" w:hAnsi="Times New Roman"/>
                <w:bCs/>
              </w:rPr>
            </w:pPr>
            <w:r w:rsidRPr="00D13318">
              <w:rPr>
                <w:rFonts w:ascii="Times New Roman" w:hAnsi="Times New Roman"/>
                <w:bCs/>
              </w:rPr>
              <w:t>0,25</w:t>
            </w:r>
          </w:p>
        </w:tc>
        <w:tc>
          <w:tcPr>
            <w:tcW w:w="113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napToGrid w:val="0"/>
              <w:spacing w:after="0" w:line="240" w:lineRule="auto"/>
              <w:jc w:val="center"/>
              <w:rPr>
                <w:rFonts w:ascii="Times New Roman" w:hAnsi="Times New Roman"/>
                <w:bCs/>
              </w:rPr>
            </w:pPr>
            <w:r w:rsidRPr="00D13318">
              <w:rPr>
                <w:rFonts w:ascii="Times New Roman" w:hAnsi="Times New Roman"/>
                <w:bCs/>
              </w:rPr>
              <w:t>1</w:t>
            </w:r>
          </w:p>
        </w:tc>
        <w:tc>
          <w:tcPr>
            <w:tcW w:w="1276"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napToGrid w:val="0"/>
              <w:spacing w:after="0" w:line="240" w:lineRule="auto"/>
              <w:jc w:val="center"/>
              <w:rPr>
                <w:rFonts w:ascii="Times New Roman" w:hAnsi="Times New Roman"/>
                <w:bCs/>
              </w:rPr>
            </w:pPr>
            <w:r w:rsidRPr="00D13318">
              <w:rPr>
                <w:rFonts w:ascii="Times New Roman" w:hAnsi="Times New Roman"/>
                <w:bCs/>
              </w:rPr>
              <w:t>9</w:t>
            </w:r>
          </w:p>
        </w:tc>
        <w:tc>
          <w:tcPr>
            <w:tcW w:w="2660" w:type="dxa"/>
            <w:gridSpan w:val="3"/>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jc w:val="center"/>
            </w:pPr>
            <w:r w:rsidRPr="00D13318">
              <w:rPr>
                <w:rFonts w:ascii="Times New Roman" w:hAnsi="Times New Roman"/>
                <w:bCs/>
              </w:rPr>
              <w:t>30 мин</w:t>
            </w:r>
          </w:p>
        </w:tc>
        <w:tc>
          <w:tcPr>
            <w:tcW w:w="2700"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rPr>
            </w:pPr>
            <w:r w:rsidRPr="00D13318">
              <w:rPr>
                <w:rFonts w:ascii="Times New Roman" w:hAnsi="Times New Roman"/>
              </w:rPr>
              <w:t>30 мин</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jc w:val="center"/>
              <w:rPr>
                <w:rFonts w:ascii="Times New Roman" w:hAnsi="Times New Roman"/>
              </w:rPr>
            </w:pPr>
            <w:r w:rsidRPr="00D13318">
              <w:rPr>
                <w:rFonts w:ascii="Times New Roman" w:hAnsi="Times New Roman"/>
              </w:rPr>
              <w:t>4ч.30мин</w:t>
            </w:r>
          </w:p>
        </w:tc>
      </w:tr>
      <w:tr w:rsidR="009378BF" w:rsidRPr="00D13318" w:rsidTr="00DB11CF">
        <w:trPr>
          <w:cantSplit/>
          <w:trHeight w:hRule="exact" w:val="288"/>
        </w:trPr>
        <w:tc>
          <w:tcPr>
            <w:tcW w:w="3368"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napToGrid w:val="0"/>
              <w:spacing w:after="0" w:line="240" w:lineRule="auto"/>
              <w:rPr>
                <w:rFonts w:ascii="Times New Roman" w:hAnsi="Times New Roman"/>
                <w:bCs/>
              </w:rPr>
            </w:pPr>
            <w:r w:rsidRPr="00D13318">
              <w:rPr>
                <w:rFonts w:ascii="Times New Roman" w:hAnsi="Times New Roman"/>
                <w:bCs/>
              </w:rPr>
              <w:t>Аппликация</w:t>
            </w:r>
          </w:p>
        </w:tc>
        <w:tc>
          <w:tcPr>
            <w:tcW w:w="850"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napToGrid w:val="0"/>
              <w:spacing w:after="0" w:line="240" w:lineRule="auto"/>
              <w:jc w:val="center"/>
              <w:rPr>
                <w:rFonts w:ascii="Times New Roman" w:hAnsi="Times New Roman"/>
                <w:bCs/>
              </w:rPr>
            </w:pPr>
            <w:r w:rsidRPr="00D13318">
              <w:rPr>
                <w:rFonts w:ascii="Times New Roman" w:hAnsi="Times New Roman"/>
                <w:bCs/>
              </w:rPr>
              <w:t>0,25</w:t>
            </w:r>
          </w:p>
        </w:tc>
        <w:tc>
          <w:tcPr>
            <w:tcW w:w="113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napToGrid w:val="0"/>
              <w:spacing w:after="0" w:line="240" w:lineRule="auto"/>
              <w:jc w:val="center"/>
              <w:rPr>
                <w:rFonts w:ascii="Times New Roman" w:hAnsi="Times New Roman"/>
                <w:bCs/>
              </w:rPr>
            </w:pPr>
            <w:r w:rsidRPr="00D13318">
              <w:rPr>
                <w:rFonts w:ascii="Times New Roman" w:hAnsi="Times New Roman"/>
                <w:bCs/>
              </w:rPr>
              <w:t>1</w:t>
            </w:r>
          </w:p>
        </w:tc>
        <w:tc>
          <w:tcPr>
            <w:tcW w:w="1276"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napToGrid w:val="0"/>
              <w:spacing w:after="0" w:line="240" w:lineRule="auto"/>
              <w:jc w:val="center"/>
              <w:rPr>
                <w:rFonts w:ascii="Times New Roman" w:hAnsi="Times New Roman"/>
                <w:bCs/>
              </w:rPr>
            </w:pPr>
            <w:r w:rsidRPr="00D13318">
              <w:rPr>
                <w:rFonts w:ascii="Times New Roman" w:hAnsi="Times New Roman"/>
                <w:bCs/>
              </w:rPr>
              <w:t>9</w:t>
            </w:r>
          </w:p>
        </w:tc>
        <w:tc>
          <w:tcPr>
            <w:tcW w:w="2660" w:type="dxa"/>
            <w:gridSpan w:val="3"/>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jc w:val="center"/>
            </w:pPr>
            <w:r w:rsidRPr="00D13318">
              <w:rPr>
                <w:rFonts w:ascii="Times New Roman" w:hAnsi="Times New Roman"/>
                <w:bCs/>
              </w:rPr>
              <w:t>30 мин</w:t>
            </w:r>
          </w:p>
        </w:tc>
        <w:tc>
          <w:tcPr>
            <w:tcW w:w="2700"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rPr>
            </w:pPr>
            <w:r w:rsidRPr="00D13318">
              <w:rPr>
                <w:rFonts w:ascii="Times New Roman" w:hAnsi="Times New Roman"/>
              </w:rPr>
              <w:t>30 мин</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jc w:val="center"/>
            </w:pPr>
            <w:r w:rsidRPr="00D13318">
              <w:rPr>
                <w:rFonts w:ascii="Times New Roman" w:hAnsi="Times New Roman"/>
              </w:rPr>
              <w:t>4ч.30мин</w:t>
            </w:r>
          </w:p>
        </w:tc>
      </w:tr>
      <w:tr w:rsidR="009378BF" w:rsidRPr="00D13318" w:rsidTr="00DB11CF">
        <w:trPr>
          <w:cantSplit/>
          <w:trHeight w:hRule="exact" w:val="278"/>
        </w:trPr>
        <w:tc>
          <w:tcPr>
            <w:tcW w:w="3368"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napToGrid w:val="0"/>
              <w:spacing w:after="0" w:line="240" w:lineRule="auto"/>
              <w:rPr>
                <w:rFonts w:ascii="Times New Roman" w:hAnsi="Times New Roman"/>
                <w:bCs/>
              </w:rPr>
            </w:pPr>
            <w:r w:rsidRPr="00D13318">
              <w:rPr>
                <w:rFonts w:ascii="Times New Roman" w:hAnsi="Times New Roman"/>
                <w:bCs/>
              </w:rPr>
              <w:t>Художественный труд</w:t>
            </w:r>
          </w:p>
        </w:tc>
        <w:tc>
          <w:tcPr>
            <w:tcW w:w="850"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napToGrid w:val="0"/>
              <w:spacing w:after="0" w:line="240" w:lineRule="auto"/>
              <w:jc w:val="center"/>
              <w:rPr>
                <w:rFonts w:ascii="Times New Roman" w:hAnsi="Times New Roman"/>
                <w:bCs/>
              </w:rPr>
            </w:pPr>
            <w:r w:rsidRPr="00D13318">
              <w:rPr>
                <w:rFonts w:ascii="Times New Roman" w:hAnsi="Times New Roman"/>
                <w:bCs/>
              </w:rPr>
              <w:t>0,25</w:t>
            </w:r>
          </w:p>
        </w:tc>
        <w:tc>
          <w:tcPr>
            <w:tcW w:w="113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napToGrid w:val="0"/>
              <w:spacing w:after="0" w:line="240" w:lineRule="auto"/>
              <w:jc w:val="center"/>
              <w:rPr>
                <w:rFonts w:ascii="Times New Roman" w:hAnsi="Times New Roman"/>
                <w:bCs/>
              </w:rPr>
            </w:pPr>
            <w:r w:rsidRPr="00D13318">
              <w:rPr>
                <w:rFonts w:ascii="Times New Roman" w:hAnsi="Times New Roman"/>
                <w:bCs/>
              </w:rPr>
              <w:t>1</w:t>
            </w:r>
          </w:p>
        </w:tc>
        <w:tc>
          <w:tcPr>
            <w:tcW w:w="1276"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napToGrid w:val="0"/>
              <w:spacing w:after="0" w:line="240" w:lineRule="auto"/>
              <w:jc w:val="center"/>
              <w:rPr>
                <w:rFonts w:ascii="Times New Roman" w:hAnsi="Times New Roman"/>
                <w:bCs/>
              </w:rPr>
            </w:pPr>
            <w:r w:rsidRPr="00D13318">
              <w:rPr>
                <w:rFonts w:ascii="Times New Roman" w:hAnsi="Times New Roman"/>
                <w:bCs/>
              </w:rPr>
              <w:t>9</w:t>
            </w:r>
          </w:p>
        </w:tc>
        <w:tc>
          <w:tcPr>
            <w:tcW w:w="2660" w:type="dxa"/>
            <w:gridSpan w:val="3"/>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jc w:val="center"/>
            </w:pPr>
            <w:r w:rsidRPr="00D13318">
              <w:rPr>
                <w:rFonts w:ascii="Times New Roman" w:hAnsi="Times New Roman"/>
                <w:bCs/>
              </w:rPr>
              <w:t>30 мин</w:t>
            </w:r>
          </w:p>
        </w:tc>
        <w:tc>
          <w:tcPr>
            <w:tcW w:w="2700"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rPr>
            </w:pPr>
            <w:r w:rsidRPr="00D13318">
              <w:rPr>
                <w:rFonts w:ascii="Times New Roman" w:hAnsi="Times New Roman"/>
              </w:rPr>
              <w:t>30 мин</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jc w:val="center"/>
            </w:pPr>
            <w:r w:rsidRPr="00D13318">
              <w:rPr>
                <w:rFonts w:ascii="Times New Roman" w:hAnsi="Times New Roman"/>
              </w:rPr>
              <w:t>4ч.30мин</w:t>
            </w:r>
          </w:p>
        </w:tc>
      </w:tr>
      <w:tr w:rsidR="009378BF" w:rsidRPr="00D13318" w:rsidTr="00DB11CF">
        <w:trPr>
          <w:cantSplit/>
          <w:trHeight w:hRule="exact" w:val="459"/>
        </w:trPr>
        <w:tc>
          <w:tcPr>
            <w:tcW w:w="3368"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pacing w:after="0" w:line="240" w:lineRule="auto"/>
              <w:ind w:right="-108"/>
              <w:rPr>
                <w:rFonts w:ascii="Times New Roman" w:hAnsi="Times New Roman"/>
              </w:rPr>
            </w:pPr>
            <w:r w:rsidRPr="00D13318">
              <w:rPr>
                <w:rFonts w:ascii="Times New Roman" w:hAnsi="Times New Roman"/>
              </w:rPr>
              <w:lastRenderedPageBreak/>
              <w:t>Музыкальные досуги, праздники,</w:t>
            </w:r>
          </w:p>
          <w:p w:rsidR="009378BF" w:rsidRPr="00D13318" w:rsidRDefault="009378BF" w:rsidP="00DB11CF">
            <w:pPr>
              <w:spacing w:after="0" w:line="240" w:lineRule="auto"/>
              <w:ind w:right="-108"/>
              <w:rPr>
                <w:rFonts w:ascii="Times New Roman" w:hAnsi="Times New Roman"/>
              </w:rPr>
            </w:pPr>
            <w:r w:rsidRPr="00D13318">
              <w:rPr>
                <w:rFonts w:ascii="Times New Roman" w:hAnsi="Times New Roman"/>
              </w:rPr>
              <w:t>развлечения</w:t>
            </w:r>
          </w:p>
        </w:tc>
        <w:tc>
          <w:tcPr>
            <w:tcW w:w="850"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1</w:t>
            </w:r>
          </w:p>
        </w:tc>
        <w:tc>
          <w:tcPr>
            <w:tcW w:w="113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3</w:t>
            </w:r>
          </w:p>
        </w:tc>
        <w:tc>
          <w:tcPr>
            <w:tcW w:w="1276"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33</w:t>
            </w:r>
          </w:p>
        </w:tc>
        <w:tc>
          <w:tcPr>
            <w:tcW w:w="2660" w:type="dxa"/>
            <w:gridSpan w:val="3"/>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jc w:val="center"/>
            </w:pPr>
            <w:r w:rsidRPr="00D13318">
              <w:rPr>
                <w:rFonts w:ascii="Times New Roman" w:hAnsi="Times New Roman"/>
                <w:bCs/>
              </w:rPr>
              <w:t>30 мин</w:t>
            </w:r>
          </w:p>
        </w:tc>
        <w:tc>
          <w:tcPr>
            <w:tcW w:w="2700"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rPr>
            </w:pPr>
            <w:r w:rsidRPr="00D13318">
              <w:rPr>
                <w:rFonts w:ascii="Times New Roman" w:hAnsi="Times New Roman"/>
              </w:rPr>
              <w:t>1ч.30мин.</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jc w:val="center"/>
              <w:rPr>
                <w:rFonts w:ascii="Times New Roman" w:hAnsi="Times New Roman"/>
              </w:rPr>
            </w:pPr>
            <w:r w:rsidRPr="00D13318">
              <w:rPr>
                <w:rFonts w:ascii="Times New Roman" w:hAnsi="Times New Roman"/>
              </w:rPr>
              <w:t>12ч.</w:t>
            </w:r>
          </w:p>
        </w:tc>
      </w:tr>
      <w:tr w:rsidR="009378BF" w:rsidRPr="00D13318" w:rsidTr="00DB11CF">
        <w:trPr>
          <w:cantSplit/>
          <w:trHeight w:hRule="exact" w:val="568"/>
        </w:trPr>
        <w:tc>
          <w:tcPr>
            <w:tcW w:w="3368"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pacing w:after="0" w:line="240" w:lineRule="auto"/>
              <w:rPr>
                <w:rFonts w:ascii="Times New Roman" w:hAnsi="Times New Roman"/>
              </w:rPr>
            </w:pPr>
            <w:r w:rsidRPr="00D13318">
              <w:rPr>
                <w:rFonts w:ascii="Times New Roman" w:hAnsi="Times New Roman"/>
              </w:rPr>
              <w:t>Совместная конструктивно - модельная деятельность</w:t>
            </w:r>
          </w:p>
        </w:tc>
        <w:tc>
          <w:tcPr>
            <w:tcW w:w="850"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5</w:t>
            </w:r>
          </w:p>
        </w:tc>
        <w:tc>
          <w:tcPr>
            <w:tcW w:w="113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20</w:t>
            </w:r>
          </w:p>
        </w:tc>
        <w:tc>
          <w:tcPr>
            <w:tcW w:w="1276"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220</w:t>
            </w:r>
          </w:p>
        </w:tc>
        <w:tc>
          <w:tcPr>
            <w:tcW w:w="2660" w:type="dxa"/>
            <w:gridSpan w:val="3"/>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2ч.30мин</w:t>
            </w:r>
          </w:p>
        </w:tc>
        <w:tc>
          <w:tcPr>
            <w:tcW w:w="2700"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rPr>
            </w:pPr>
            <w:r w:rsidRPr="00D13318">
              <w:rPr>
                <w:rFonts w:ascii="Times New Roman" w:hAnsi="Times New Roman"/>
              </w:rPr>
              <w:t>10час.</w:t>
            </w:r>
          </w:p>
          <w:p w:rsidR="009378BF" w:rsidRPr="00D13318" w:rsidRDefault="009378BF" w:rsidP="00DB11CF">
            <w:pPr>
              <w:spacing w:after="0" w:line="240" w:lineRule="auto"/>
              <w:jc w:val="center"/>
              <w:rPr>
                <w:rFonts w:ascii="Times New Roman" w:hAnsi="Times New Roman"/>
              </w:rPr>
            </w:pP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jc w:val="center"/>
              <w:rPr>
                <w:rFonts w:ascii="Times New Roman" w:hAnsi="Times New Roman"/>
              </w:rPr>
            </w:pPr>
            <w:r w:rsidRPr="00D13318">
              <w:rPr>
                <w:rFonts w:ascii="Times New Roman" w:hAnsi="Times New Roman"/>
              </w:rPr>
              <w:t xml:space="preserve">110ч. </w:t>
            </w:r>
          </w:p>
          <w:p w:rsidR="009378BF" w:rsidRPr="00D13318" w:rsidRDefault="009378BF" w:rsidP="00DB11CF">
            <w:pPr>
              <w:snapToGrid w:val="0"/>
              <w:spacing w:after="0" w:line="240" w:lineRule="auto"/>
              <w:jc w:val="center"/>
              <w:rPr>
                <w:rFonts w:ascii="Times New Roman" w:hAnsi="Times New Roman"/>
              </w:rPr>
            </w:pPr>
          </w:p>
        </w:tc>
      </w:tr>
      <w:tr w:rsidR="009378BF" w:rsidRPr="00D13318" w:rsidTr="00DB11CF">
        <w:trPr>
          <w:cantSplit/>
          <w:trHeight w:hRule="exact" w:val="544"/>
        </w:trPr>
        <w:tc>
          <w:tcPr>
            <w:tcW w:w="3368"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pacing w:after="0" w:line="240" w:lineRule="auto"/>
              <w:ind w:right="-108"/>
              <w:rPr>
                <w:rFonts w:ascii="Times New Roman" w:hAnsi="Times New Roman"/>
              </w:rPr>
            </w:pPr>
            <w:r w:rsidRPr="00D13318">
              <w:rPr>
                <w:rFonts w:ascii="Times New Roman" w:hAnsi="Times New Roman"/>
              </w:rPr>
              <w:t xml:space="preserve"> Объединение «Казачата из Теремка» </w:t>
            </w:r>
          </w:p>
        </w:tc>
        <w:tc>
          <w:tcPr>
            <w:tcW w:w="850"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1</w:t>
            </w:r>
          </w:p>
        </w:tc>
        <w:tc>
          <w:tcPr>
            <w:tcW w:w="113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4</w:t>
            </w:r>
          </w:p>
        </w:tc>
        <w:tc>
          <w:tcPr>
            <w:tcW w:w="1276"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36</w:t>
            </w:r>
          </w:p>
        </w:tc>
        <w:tc>
          <w:tcPr>
            <w:tcW w:w="2660" w:type="dxa"/>
            <w:gridSpan w:val="3"/>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30 мин</w:t>
            </w:r>
          </w:p>
        </w:tc>
        <w:tc>
          <w:tcPr>
            <w:tcW w:w="2700"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rPr>
            </w:pPr>
            <w:r w:rsidRPr="00D13318">
              <w:rPr>
                <w:rFonts w:ascii="Times New Roman" w:hAnsi="Times New Roman"/>
              </w:rPr>
              <w:t>2ч.</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jc w:val="center"/>
              <w:rPr>
                <w:rFonts w:ascii="Times New Roman" w:hAnsi="Times New Roman"/>
              </w:rPr>
            </w:pPr>
            <w:r w:rsidRPr="00D13318">
              <w:rPr>
                <w:rFonts w:ascii="Times New Roman" w:hAnsi="Times New Roman"/>
              </w:rPr>
              <w:t>18 ч.</w:t>
            </w:r>
          </w:p>
        </w:tc>
      </w:tr>
      <w:tr w:rsidR="009378BF" w:rsidRPr="00D13318" w:rsidTr="00DB11CF">
        <w:trPr>
          <w:cantSplit/>
          <w:trHeight w:val="286"/>
        </w:trPr>
        <w:tc>
          <w:tcPr>
            <w:tcW w:w="15768" w:type="dxa"/>
            <w:gridSpan w:val="11"/>
            <w:tcBorders>
              <w:top w:val="single" w:sz="4" w:space="0" w:color="000000"/>
              <w:left w:val="single" w:sz="4" w:space="0" w:color="auto"/>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rPr>
                <w:rFonts w:ascii="Times New Roman" w:hAnsi="Times New Roman"/>
              </w:rPr>
            </w:pPr>
            <w:r w:rsidRPr="00D13318">
              <w:rPr>
                <w:rFonts w:ascii="Times New Roman" w:hAnsi="Times New Roman"/>
                <w:b/>
                <w:bCs/>
              </w:rPr>
              <w:t>Образовательная область «Социально – коммуникативное развитие»</w:t>
            </w:r>
          </w:p>
        </w:tc>
      </w:tr>
      <w:tr w:rsidR="009378BF" w:rsidRPr="00D13318" w:rsidTr="00DB11CF">
        <w:trPr>
          <w:cantSplit/>
          <w:trHeight w:val="287"/>
        </w:trPr>
        <w:tc>
          <w:tcPr>
            <w:tcW w:w="15768" w:type="dxa"/>
            <w:gridSpan w:val="11"/>
            <w:tcBorders>
              <w:top w:val="single" w:sz="4" w:space="0" w:color="000000"/>
              <w:left w:val="single" w:sz="4" w:space="0" w:color="auto"/>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rPr>
                <w:rFonts w:ascii="Times New Roman" w:hAnsi="Times New Roman"/>
                <w:b/>
                <w:bCs/>
              </w:rPr>
            </w:pPr>
            <w:r w:rsidRPr="00D13318">
              <w:rPr>
                <w:rFonts w:ascii="Times New Roman" w:hAnsi="Times New Roman"/>
                <w:b/>
                <w:bCs/>
              </w:rPr>
              <w:t>Совместная деятельность взрослого и детей</w:t>
            </w:r>
          </w:p>
        </w:tc>
      </w:tr>
      <w:tr w:rsidR="009378BF" w:rsidRPr="00D13318" w:rsidTr="00DB11CF">
        <w:trPr>
          <w:cantSplit/>
          <w:trHeight w:hRule="exact" w:val="547"/>
        </w:trPr>
        <w:tc>
          <w:tcPr>
            <w:tcW w:w="3368"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pacing w:after="0" w:line="240" w:lineRule="auto"/>
              <w:rPr>
                <w:rFonts w:ascii="Times New Roman" w:hAnsi="Times New Roman"/>
                <w:b/>
                <w:bCs/>
              </w:rPr>
            </w:pPr>
            <w:r w:rsidRPr="00D13318">
              <w:rPr>
                <w:rFonts w:ascii="Times New Roman" w:hAnsi="Times New Roman"/>
                <w:bCs/>
              </w:rPr>
              <w:t xml:space="preserve">Совместная деятельность взрослого и детей </w:t>
            </w:r>
          </w:p>
        </w:tc>
        <w:tc>
          <w:tcPr>
            <w:tcW w:w="850"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5</w:t>
            </w:r>
          </w:p>
        </w:tc>
        <w:tc>
          <w:tcPr>
            <w:tcW w:w="113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20</w:t>
            </w:r>
          </w:p>
        </w:tc>
        <w:tc>
          <w:tcPr>
            <w:tcW w:w="1276"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220</w:t>
            </w:r>
          </w:p>
        </w:tc>
        <w:tc>
          <w:tcPr>
            <w:tcW w:w="2660" w:type="dxa"/>
            <w:gridSpan w:val="3"/>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2ч.30мин</w:t>
            </w:r>
          </w:p>
        </w:tc>
        <w:tc>
          <w:tcPr>
            <w:tcW w:w="2700"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rPr>
            </w:pPr>
            <w:r w:rsidRPr="00D13318">
              <w:rPr>
                <w:rFonts w:ascii="Times New Roman" w:hAnsi="Times New Roman"/>
              </w:rPr>
              <w:t>10час.</w:t>
            </w:r>
          </w:p>
          <w:p w:rsidR="009378BF" w:rsidRPr="00D13318" w:rsidRDefault="009378BF" w:rsidP="00DB11CF">
            <w:pPr>
              <w:spacing w:after="0" w:line="240" w:lineRule="auto"/>
              <w:jc w:val="center"/>
              <w:rPr>
                <w:rFonts w:ascii="Times New Roman" w:hAnsi="Times New Roman"/>
              </w:rPr>
            </w:pP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jc w:val="center"/>
              <w:rPr>
                <w:rFonts w:ascii="Times New Roman" w:hAnsi="Times New Roman"/>
              </w:rPr>
            </w:pPr>
            <w:r w:rsidRPr="00D13318">
              <w:rPr>
                <w:rFonts w:ascii="Times New Roman" w:hAnsi="Times New Roman"/>
              </w:rPr>
              <w:t xml:space="preserve">110ч. </w:t>
            </w:r>
          </w:p>
          <w:p w:rsidR="009378BF" w:rsidRPr="00D13318" w:rsidRDefault="009378BF" w:rsidP="00DB11CF">
            <w:pPr>
              <w:snapToGrid w:val="0"/>
              <w:spacing w:after="0" w:line="240" w:lineRule="auto"/>
              <w:jc w:val="center"/>
              <w:rPr>
                <w:rFonts w:ascii="Times New Roman" w:hAnsi="Times New Roman"/>
              </w:rPr>
            </w:pPr>
          </w:p>
        </w:tc>
      </w:tr>
      <w:tr w:rsidR="009378BF" w:rsidRPr="00D13318" w:rsidTr="00DB11CF">
        <w:trPr>
          <w:cantSplit/>
          <w:trHeight w:hRule="exact" w:val="547"/>
        </w:trPr>
        <w:tc>
          <w:tcPr>
            <w:tcW w:w="3368"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pacing w:after="0" w:line="240" w:lineRule="auto"/>
              <w:rPr>
                <w:rFonts w:ascii="Times New Roman" w:hAnsi="Times New Roman"/>
                <w:bCs/>
              </w:rPr>
            </w:pPr>
            <w:r w:rsidRPr="00D13318">
              <w:rPr>
                <w:rFonts w:ascii="Times New Roman" w:hAnsi="Times New Roman"/>
                <w:bCs/>
              </w:rPr>
              <w:t>ОБЖ</w:t>
            </w:r>
          </w:p>
        </w:tc>
        <w:tc>
          <w:tcPr>
            <w:tcW w:w="850"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5</w:t>
            </w:r>
          </w:p>
        </w:tc>
        <w:tc>
          <w:tcPr>
            <w:tcW w:w="113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20</w:t>
            </w:r>
          </w:p>
        </w:tc>
        <w:tc>
          <w:tcPr>
            <w:tcW w:w="1276"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220</w:t>
            </w:r>
          </w:p>
        </w:tc>
        <w:tc>
          <w:tcPr>
            <w:tcW w:w="2660" w:type="dxa"/>
            <w:gridSpan w:val="3"/>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2ч.30мин</w:t>
            </w:r>
          </w:p>
        </w:tc>
        <w:tc>
          <w:tcPr>
            <w:tcW w:w="2700"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rPr>
            </w:pPr>
            <w:r w:rsidRPr="00D13318">
              <w:rPr>
                <w:rFonts w:ascii="Times New Roman" w:hAnsi="Times New Roman"/>
              </w:rPr>
              <w:t>10час.</w:t>
            </w:r>
          </w:p>
          <w:p w:rsidR="009378BF" w:rsidRPr="00D13318" w:rsidRDefault="009378BF" w:rsidP="00DB11CF">
            <w:pPr>
              <w:spacing w:after="0" w:line="240" w:lineRule="auto"/>
              <w:jc w:val="center"/>
              <w:rPr>
                <w:rFonts w:ascii="Times New Roman" w:hAnsi="Times New Roman"/>
              </w:rPr>
            </w:pP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jc w:val="center"/>
              <w:rPr>
                <w:rFonts w:ascii="Times New Roman" w:hAnsi="Times New Roman"/>
              </w:rPr>
            </w:pPr>
            <w:r w:rsidRPr="00D13318">
              <w:rPr>
                <w:rFonts w:ascii="Times New Roman" w:hAnsi="Times New Roman"/>
              </w:rPr>
              <w:t xml:space="preserve">110ч. </w:t>
            </w:r>
          </w:p>
          <w:p w:rsidR="009378BF" w:rsidRPr="00D13318" w:rsidRDefault="009378BF" w:rsidP="00DB11CF">
            <w:pPr>
              <w:snapToGrid w:val="0"/>
              <w:spacing w:after="0" w:line="240" w:lineRule="auto"/>
              <w:jc w:val="center"/>
              <w:rPr>
                <w:rFonts w:ascii="Times New Roman" w:hAnsi="Times New Roman"/>
              </w:rPr>
            </w:pPr>
          </w:p>
        </w:tc>
      </w:tr>
      <w:tr w:rsidR="009378BF" w:rsidRPr="00D13318" w:rsidTr="00DB11CF">
        <w:trPr>
          <w:cantSplit/>
          <w:trHeight w:val="337"/>
        </w:trPr>
        <w:tc>
          <w:tcPr>
            <w:tcW w:w="15768" w:type="dxa"/>
            <w:gridSpan w:val="11"/>
            <w:tcBorders>
              <w:top w:val="single" w:sz="4" w:space="0" w:color="000000"/>
              <w:left w:val="single" w:sz="4" w:space="0" w:color="auto"/>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rPr>
                <w:rFonts w:ascii="Times New Roman" w:hAnsi="Times New Roman"/>
                <w:bCs/>
              </w:rPr>
            </w:pPr>
            <w:r w:rsidRPr="00D13318">
              <w:rPr>
                <w:rFonts w:ascii="Times New Roman" w:hAnsi="Times New Roman"/>
                <w:b/>
                <w:bCs/>
              </w:rPr>
              <w:t>Образовательная область «Физическое развитие»/+ ЛОП*</w:t>
            </w:r>
          </w:p>
        </w:tc>
      </w:tr>
      <w:tr w:rsidR="009378BF" w:rsidRPr="00D13318" w:rsidTr="00DB11CF">
        <w:trPr>
          <w:cantSplit/>
          <w:trHeight w:val="339"/>
        </w:trPr>
        <w:tc>
          <w:tcPr>
            <w:tcW w:w="3368"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napToGrid w:val="0"/>
              <w:spacing w:after="0" w:line="240" w:lineRule="auto"/>
              <w:rPr>
                <w:rFonts w:ascii="Times New Roman" w:hAnsi="Times New Roman"/>
                <w:bCs/>
              </w:rPr>
            </w:pPr>
            <w:r w:rsidRPr="00D13318">
              <w:rPr>
                <w:rFonts w:ascii="Times New Roman" w:hAnsi="Times New Roman"/>
                <w:bCs/>
              </w:rPr>
              <w:t>НОД Физическое развитие</w:t>
            </w:r>
          </w:p>
        </w:tc>
        <w:tc>
          <w:tcPr>
            <w:tcW w:w="850"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3</w:t>
            </w:r>
          </w:p>
        </w:tc>
        <w:tc>
          <w:tcPr>
            <w:tcW w:w="113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12</w:t>
            </w:r>
          </w:p>
        </w:tc>
        <w:tc>
          <w:tcPr>
            <w:tcW w:w="1276"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108/24</w:t>
            </w:r>
          </w:p>
        </w:tc>
        <w:tc>
          <w:tcPr>
            <w:tcW w:w="1276" w:type="dxa"/>
            <w:tcBorders>
              <w:top w:val="single" w:sz="4" w:space="0" w:color="000000"/>
              <w:left w:val="single" w:sz="4" w:space="0" w:color="000000"/>
              <w:bottom w:val="single" w:sz="4" w:space="0" w:color="000000"/>
              <w:right w:val="single" w:sz="4" w:space="0" w:color="auto"/>
            </w:tcBorders>
            <w:shd w:val="clear" w:color="auto" w:fill="FFFFFF"/>
          </w:tcPr>
          <w:p w:rsidR="009378BF" w:rsidRPr="00D13318" w:rsidRDefault="009378BF" w:rsidP="00DB11CF">
            <w:pPr>
              <w:snapToGrid w:val="0"/>
              <w:spacing w:after="0" w:line="240" w:lineRule="auto"/>
              <w:jc w:val="center"/>
              <w:rPr>
                <w:rFonts w:ascii="Times New Roman" w:hAnsi="Times New Roman"/>
                <w:bCs/>
              </w:rPr>
            </w:pPr>
            <w:r w:rsidRPr="00D13318">
              <w:rPr>
                <w:rFonts w:ascii="Times New Roman" w:hAnsi="Times New Roman"/>
                <w:bCs/>
              </w:rPr>
              <w:t xml:space="preserve"> 1ч.30мин</w:t>
            </w:r>
          </w:p>
        </w:tc>
        <w:tc>
          <w:tcPr>
            <w:tcW w:w="1417" w:type="dxa"/>
            <w:gridSpan w:val="3"/>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rPr>
            </w:pPr>
            <w:r w:rsidRPr="00D13318">
              <w:rPr>
                <w:rFonts w:ascii="Times New Roman" w:hAnsi="Times New Roman"/>
              </w:rPr>
              <w:t>6ч.</w:t>
            </w:r>
          </w:p>
        </w:tc>
        <w:tc>
          <w:tcPr>
            <w:tcW w:w="6447"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jc w:val="center"/>
              <w:rPr>
                <w:rFonts w:ascii="Times New Roman" w:hAnsi="Times New Roman"/>
                <w:color w:val="FF0000"/>
              </w:rPr>
            </w:pPr>
            <w:r w:rsidRPr="00D13318">
              <w:rPr>
                <w:rFonts w:ascii="Times New Roman" w:hAnsi="Times New Roman"/>
                <w:color w:val="000000"/>
              </w:rPr>
              <w:t>54ч./12ч</w:t>
            </w:r>
            <w:r w:rsidRPr="00D13318">
              <w:rPr>
                <w:rFonts w:ascii="Times New Roman" w:hAnsi="Times New Roman"/>
                <w:color w:val="FF0000"/>
              </w:rPr>
              <w:t>.</w:t>
            </w:r>
          </w:p>
        </w:tc>
      </w:tr>
      <w:tr w:rsidR="009378BF" w:rsidRPr="00D13318" w:rsidTr="00DB11CF">
        <w:trPr>
          <w:cantSplit/>
          <w:trHeight w:val="242"/>
        </w:trPr>
        <w:tc>
          <w:tcPr>
            <w:tcW w:w="15768" w:type="dxa"/>
            <w:gridSpan w:val="11"/>
            <w:tcBorders>
              <w:top w:val="single" w:sz="4" w:space="0" w:color="000000"/>
              <w:left w:val="single" w:sz="4" w:space="0" w:color="auto"/>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rPr>
                <w:rFonts w:ascii="Times New Roman" w:hAnsi="Times New Roman"/>
              </w:rPr>
            </w:pPr>
            <w:r w:rsidRPr="00D13318">
              <w:rPr>
                <w:rFonts w:ascii="Times New Roman" w:hAnsi="Times New Roman"/>
                <w:b/>
                <w:bCs/>
              </w:rPr>
              <w:t>Совместная деятельность взрослого и детей</w:t>
            </w:r>
          </w:p>
        </w:tc>
      </w:tr>
      <w:tr w:rsidR="009378BF" w:rsidRPr="00D13318" w:rsidTr="00DB11CF">
        <w:trPr>
          <w:cantSplit/>
          <w:trHeight w:val="222"/>
        </w:trPr>
        <w:tc>
          <w:tcPr>
            <w:tcW w:w="3368"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pacing w:after="0" w:line="240" w:lineRule="auto"/>
              <w:rPr>
                <w:rFonts w:ascii="Times New Roman" w:hAnsi="Times New Roman"/>
              </w:rPr>
            </w:pPr>
            <w:r w:rsidRPr="00D13318">
              <w:rPr>
                <w:rFonts w:ascii="Times New Roman" w:hAnsi="Times New Roman"/>
              </w:rPr>
              <w:t>Спортивные праздники</w:t>
            </w:r>
          </w:p>
        </w:tc>
        <w:tc>
          <w:tcPr>
            <w:tcW w:w="850"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p>
        </w:tc>
        <w:tc>
          <w:tcPr>
            <w:tcW w:w="113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1</w:t>
            </w:r>
          </w:p>
        </w:tc>
        <w:tc>
          <w:tcPr>
            <w:tcW w:w="1276"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11</w:t>
            </w:r>
          </w:p>
        </w:tc>
        <w:tc>
          <w:tcPr>
            <w:tcW w:w="2660" w:type="dxa"/>
            <w:gridSpan w:val="3"/>
            <w:tcBorders>
              <w:top w:val="single" w:sz="4" w:space="0" w:color="000000"/>
              <w:left w:val="single" w:sz="4" w:space="0" w:color="000000"/>
              <w:bottom w:val="single" w:sz="4" w:space="0" w:color="000000"/>
              <w:right w:val="single" w:sz="4" w:space="0" w:color="auto"/>
            </w:tcBorders>
            <w:shd w:val="clear" w:color="auto" w:fill="FFFFFF"/>
          </w:tcPr>
          <w:p w:rsidR="009378BF" w:rsidRPr="00D13318" w:rsidRDefault="009378BF" w:rsidP="00DB11CF">
            <w:pPr>
              <w:snapToGrid w:val="0"/>
              <w:spacing w:after="0" w:line="240" w:lineRule="auto"/>
              <w:jc w:val="center"/>
              <w:rPr>
                <w:rFonts w:ascii="Times New Roman" w:hAnsi="Times New Roman"/>
                <w:bCs/>
              </w:rPr>
            </w:pPr>
            <w:r w:rsidRPr="00D13318">
              <w:rPr>
                <w:rFonts w:ascii="Times New Roman" w:hAnsi="Times New Roman"/>
                <w:bCs/>
              </w:rPr>
              <w:t>30мин</w:t>
            </w:r>
          </w:p>
        </w:tc>
        <w:tc>
          <w:tcPr>
            <w:tcW w:w="2700" w:type="dxa"/>
            <w:gridSpan w:val="2"/>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rPr>
            </w:pPr>
            <w:r w:rsidRPr="00D13318">
              <w:rPr>
                <w:rFonts w:ascii="Times New Roman" w:hAnsi="Times New Roman"/>
              </w:rPr>
              <w:t>30 мин.</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jc w:val="center"/>
              <w:rPr>
                <w:rFonts w:ascii="Times New Roman" w:hAnsi="Times New Roman"/>
              </w:rPr>
            </w:pPr>
            <w:r w:rsidRPr="00D13318">
              <w:rPr>
                <w:rFonts w:ascii="Times New Roman" w:hAnsi="Times New Roman"/>
              </w:rPr>
              <w:t>5ч.30 мин.</w:t>
            </w:r>
          </w:p>
        </w:tc>
      </w:tr>
      <w:tr w:rsidR="009378BF" w:rsidRPr="00D13318" w:rsidTr="00DB11CF">
        <w:trPr>
          <w:cantSplit/>
          <w:trHeight w:val="258"/>
        </w:trPr>
        <w:tc>
          <w:tcPr>
            <w:tcW w:w="3368"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pacing w:after="0" w:line="240" w:lineRule="auto"/>
              <w:rPr>
                <w:rFonts w:ascii="Times New Roman" w:hAnsi="Times New Roman"/>
              </w:rPr>
            </w:pPr>
            <w:r w:rsidRPr="00D13318">
              <w:rPr>
                <w:rFonts w:ascii="Times New Roman" w:hAnsi="Times New Roman"/>
              </w:rPr>
              <w:t>Утренняя гимнастика</w:t>
            </w:r>
          </w:p>
        </w:tc>
        <w:tc>
          <w:tcPr>
            <w:tcW w:w="850"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5</w:t>
            </w:r>
          </w:p>
        </w:tc>
        <w:tc>
          <w:tcPr>
            <w:tcW w:w="113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20</w:t>
            </w:r>
          </w:p>
        </w:tc>
        <w:tc>
          <w:tcPr>
            <w:tcW w:w="1276"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220</w:t>
            </w:r>
          </w:p>
        </w:tc>
        <w:tc>
          <w:tcPr>
            <w:tcW w:w="2660" w:type="dxa"/>
            <w:gridSpan w:val="3"/>
            <w:tcBorders>
              <w:top w:val="single" w:sz="4" w:space="0" w:color="000000"/>
              <w:left w:val="single" w:sz="4" w:space="0" w:color="000000"/>
              <w:bottom w:val="single" w:sz="4" w:space="0" w:color="000000"/>
              <w:right w:val="single" w:sz="4" w:space="0" w:color="auto"/>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50мин</w:t>
            </w:r>
          </w:p>
        </w:tc>
        <w:tc>
          <w:tcPr>
            <w:tcW w:w="2700" w:type="dxa"/>
            <w:gridSpan w:val="2"/>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rPr>
            </w:pPr>
            <w:r w:rsidRPr="00D13318">
              <w:rPr>
                <w:rFonts w:ascii="Times New Roman" w:hAnsi="Times New Roman"/>
              </w:rPr>
              <w:t>3 ч.20 мин.</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jc w:val="center"/>
              <w:rPr>
                <w:rFonts w:ascii="Times New Roman" w:hAnsi="Times New Roman"/>
              </w:rPr>
            </w:pPr>
            <w:r w:rsidRPr="00D13318">
              <w:rPr>
                <w:rFonts w:ascii="Times New Roman" w:hAnsi="Times New Roman"/>
              </w:rPr>
              <w:t xml:space="preserve">36ч. </w:t>
            </w:r>
          </w:p>
          <w:p w:rsidR="009378BF" w:rsidRPr="00D13318" w:rsidRDefault="009378BF" w:rsidP="00DB11CF">
            <w:pPr>
              <w:snapToGrid w:val="0"/>
              <w:spacing w:after="0" w:line="240" w:lineRule="auto"/>
              <w:jc w:val="center"/>
              <w:rPr>
                <w:rFonts w:ascii="Times New Roman" w:hAnsi="Times New Roman"/>
              </w:rPr>
            </w:pPr>
            <w:r w:rsidRPr="00D13318">
              <w:rPr>
                <w:rFonts w:ascii="Times New Roman" w:hAnsi="Times New Roman"/>
              </w:rPr>
              <w:t>40 мин.</w:t>
            </w:r>
          </w:p>
        </w:tc>
      </w:tr>
      <w:tr w:rsidR="009378BF" w:rsidRPr="00D13318" w:rsidTr="00DB11CF">
        <w:trPr>
          <w:cantSplit/>
          <w:trHeight w:val="339"/>
        </w:trPr>
        <w:tc>
          <w:tcPr>
            <w:tcW w:w="3368" w:type="dxa"/>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pacing w:after="0" w:line="240" w:lineRule="auto"/>
              <w:rPr>
                <w:rFonts w:ascii="Times New Roman" w:hAnsi="Times New Roman"/>
              </w:rPr>
            </w:pPr>
            <w:r w:rsidRPr="00D13318">
              <w:rPr>
                <w:rFonts w:ascii="Times New Roman" w:hAnsi="Times New Roman"/>
              </w:rPr>
              <w:t>Гимнастика пробуждения</w:t>
            </w:r>
          </w:p>
        </w:tc>
        <w:tc>
          <w:tcPr>
            <w:tcW w:w="850"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5</w:t>
            </w:r>
          </w:p>
        </w:tc>
        <w:tc>
          <w:tcPr>
            <w:tcW w:w="113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20</w:t>
            </w:r>
          </w:p>
        </w:tc>
        <w:tc>
          <w:tcPr>
            <w:tcW w:w="1276"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220</w:t>
            </w:r>
          </w:p>
        </w:tc>
        <w:tc>
          <w:tcPr>
            <w:tcW w:w="2660" w:type="dxa"/>
            <w:gridSpan w:val="3"/>
            <w:tcBorders>
              <w:top w:val="single" w:sz="4" w:space="0" w:color="000000"/>
              <w:left w:val="single" w:sz="4" w:space="0" w:color="000000"/>
              <w:bottom w:val="single" w:sz="4" w:space="0" w:color="000000"/>
              <w:right w:val="single" w:sz="4" w:space="0" w:color="auto"/>
            </w:tcBorders>
            <w:shd w:val="clear" w:color="auto" w:fill="FFFFFF"/>
          </w:tcPr>
          <w:p w:rsidR="009378BF" w:rsidRPr="00D13318" w:rsidRDefault="009378BF" w:rsidP="00DB11CF">
            <w:pPr>
              <w:spacing w:after="0" w:line="240" w:lineRule="auto"/>
              <w:jc w:val="center"/>
              <w:rPr>
                <w:rFonts w:ascii="Times New Roman" w:hAnsi="Times New Roman"/>
                <w:bCs/>
              </w:rPr>
            </w:pPr>
            <w:r w:rsidRPr="00D13318">
              <w:rPr>
                <w:rFonts w:ascii="Times New Roman" w:hAnsi="Times New Roman"/>
                <w:bCs/>
              </w:rPr>
              <w:t>50мин</w:t>
            </w:r>
          </w:p>
        </w:tc>
        <w:tc>
          <w:tcPr>
            <w:tcW w:w="2700" w:type="dxa"/>
            <w:gridSpan w:val="2"/>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rPr>
            </w:pPr>
            <w:r w:rsidRPr="00D13318">
              <w:rPr>
                <w:rFonts w:ascii="Times New Roman" w:hAnsi="Times New Roman"/>
              </w:rPr>
              <w:t>3 ч.20 мин.</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jc w:val="center"/>
              <w:rPr>
                <w:rFonts w:ascii="Times New Roman" w:hAnsi="Times New Roman"/>
              </w:rPr>
            </w:pPr>
            <w:r w:rsidRPr="00D13318">
              <w:rPr>
                <w:rFonts w:ascii="Times New Roman" w:hAnsi="Times New Roman"/>
              </w:rPr>
              <w:t xml:space="preserve">36ч. </w:t>
            </w:r>
          </w:p>
          <w:p w:rsidR="009378BF" w:rsidRPr="00D13318" w:rsidRDefault="009378BF" w:rsidP="00DB11CF">
            <w:pPr>
              <w:snapToGrid w:val="0"/>
              <w:spacing w:after="0" w:line="240" w:lineRule="auto"/>
              <w:jc w:val="center"/>
              <w:rPr>
                <w:rFonts w:ascii="Times New Roman" w:hAnsi="Times New Roman"/>
              </w:rPr>
            </w:pPr>
            <w:r w:rsidRPr="00D13318">
              <w:rPr>
                <w:rFonts w:ascii="Times New Roman" w:hAnsi="Times New Roman"/>
              </w:rPr>
              <w:t>40 мин.</w:t>
            </w:r>
          </w:p>
        </w:tc>
      </w:tr>
      <w:tr w:rsidR="009378BF" w:rsidRPr="00D13318" w:rsidTr="00DB11CF">
        <w:trPr>
          <w:trHeight w:val="203"/>
        </w:trPr>
        <w:tc>
          <w:tcPr>
            <w:tcW w:w="3368"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rPr>
                <w:rFonts w:ascii="Times New Roman" w:hAnsi="Times New Roman"/>
                <w:b/>
                <w:bCs/>
                <w:sz w:val="24"/>
                <w:szCs w:val="24"/>
              </w:rPr>
            </w:pPr>
            <w:r w:rsidRPr="00D13318">
              <w:rPr>
                <w:rFonts w:ascii="Times New Roman" w:hAnsi="Times New Roman"/>
                <w:b/>
                <w:bCs/>
                <w:sz w:val="24"/>
                <w:szCs w:val="24"/>
              </w:rPr>
              <w:t>Итого НОД</w:t>
            </w:r>
            <w:r w:rsidRPr="00D13318">
              <w:rPr>
                <w:rFonts w:ascii="Times New Roman" w:hAnsi="Times New Roman"/>
                <w:b/>
                <w:bCs/>
              </w:rPr>
              <w:t xml:space="preserve"> +ЛОП*</w:t>
            </w:r>
            <w:r w:rsidRPr="00D13318">
              <w:rPr>
                <w:rFonts w:ascii="Times New Roman" w:hAnsi="Times New Roman"/>
                <w:b/>
                <w:bCs/>
                <w:sz w:val="24"/>
                <w:szCs w:val="24"/>
              </w:rPr>
              <w:t xml:space="preserve">: </w:t>
            </w:r>
          </w:p>
        </w:tc>
        <w:tc>
          <w:tcPr>
            <w:tcW w:w="850"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
                <w:bCs/>
                <w:sz w:val="24"/>
                <w:szCs w:val="24"/>
              </w:rPr>
            </w:pPr>
            <w:r w:rsidRPr="00D13318">
              <w:rPr>
                <w:rFonts w:ascii="Times New Roman" w:hAnsi="Times New Roman"/>
                <w:b/>
                <w:bCs/>
                <w:sz w:val="24"/>
                <w:szCs w:val="24"/>
              </w:rPr>
              <w:t>15</w:t>
            </w:r>
          </w:p>
        </w:tc>
        <w:tc>
          <w:tcPr>
            <w:tcW w:w="113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
                <w:bCs/>
                <w:sz w:val="24"/>
                <w:szCs w:val="24"/>
              </w:rPr>
            </w:pPr>
            <w:r w:rsidRPr="00D13318">
              <w:rPr>
                <w:rFonts w:ascii="Times New Roman" w:hAnsi="Times New Roman"/>
                <w:b/>
                <w:bCs/>
                <w:sz w:val="24"/>
                <w:szCs w:val="24"/>
              </w:rPr>
              <w:t>60</w:t>
            </w:r>
          </w:p>
        </w:tc>
        <w:tc>
          <w:tcPr>
            <w:tcW w:w="1276"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
                <w:bCs/>
                <w:sz w:val="24"/>
                <w:szCs w:val="24"/>
              </w:rPr>
            </w:pPr>
            <w:r w:rsidRPr="00D13318">
              <w:rPr>
                <w:rFonts w:ascii="Times New Roman" w:hAnsi="Times New Roman"/>
                <w:b/>
                <w:bCs/>
                <w:sz w:val="24"/>
                <w:szCs w:val="24"/>
              </w:rPr>
              <w:t>628</w:t>
            </w:r>
          </w:p>
        </w:tc>
        <w:tc>
          <w:tcPr>
            <w:tcW w:w="2660" w:type="dxa"/>
            <w:gridSpan w:val="3"/>
            <w:tcBorders>
              <w:top w:val="single" w:sz="4" w:space="0" w:color="000000"/>
              <w:left w:val="single" w:sz="4" w:space="0" w:color="000000"/>
              <w:bottom w:val="single" w:sz="4" w:space="0" w:color="000000"/>
              <w:right w:val="single" w:sz="4" w:space="0" w:color="auto"/>
            </w:tcBorders>
            <w:shd w:val="clear" w:color="auto" w:fill="FFFFFF"/>
          </w:tcPr>
          <w:p w:rsidR="009378BF" w:rsidRPr="00D13318" w:rsidRDefault="009378BF" w:rsidP="00DB11CF">
            <w:pPr>
              <w:spacing w:after="0" w:line="240" w:lineRule="auto"/>
              <w:jc w:val="center"/>
              <w:rPr>
                <w:rFonts w:ascii="Times New Roman" w:hAnsi="Times New Roman"/>
                <w:b/>
                <w:bCs/>
                <w:sz w:val="24"/>
                <w:szCs w:val="24"/>
              </w:rPr>
            </w:pPr>
            <w:r w:rsidRPr="00D13318">
              <w:rPr>
                <w:rFonts w:ascii="Times New Roman" w:hAnsi="Times New Roman"/>
                <w:b/>
                <w:bCs/>
                <w:sz w:val="24"/>
                <w:szCs w:val="24"/>
              </w:rPr>
              <w:t>7ч.30 мин</w:t>
            </w:r>
          </w:p>
        </w:tc>
        <w:tc>
          <w:tcPr>
            <w:tcW w:w="2700" w:type="dxa"/>
            <w:gridSpan w:val="2"/>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
                <w:bCs/>
                <w:color w:val="000000"/>
                <w:sz w:val="24"/>
                <w:szCs w:val="24"/>
              </w:rPr>
            </w:pPr>
            <w:r w:rsidRPr="00D13318">
              <w:rPr>
                <w:rFonts w:ascii="Times New Roman" w:hAnsi="Times New Roman"/>
                <w:b/>
                <w:bCs/>
                <w:color w:val="000000"/>
                <w:sz w:val="24"/>
                <w:szCs w:val="24"/>
              </w:rPr>
              <w:t>42ч./22ч.</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ind w:left="-108"/>
              <w:jc w:val="center"/>
              <w:rPr>
                <w:rFonts w:ascii="Times New Roman" w:hAnsi="Times New Roman"/>
                <w:b/>
                <w:bCs/>
                <w:color w:val="000000"/>
                <w:sz w:val="24"/>
                <w:szCs w:val="24"/>
              </w:rPr>
            </w:pPr>
            <w:r w:rsidRPr="00D13318">
              <w:rPr>
                <w:rFonts w:ascii="Times New Roman" w:hAnsi="Times New Roman"/>
                <w:b/>
                <w:bCs/>
                <w:color w:val="000000"/>
                <w:sz w:val="24"/>
                <w:szCs w:val="24"/>
              </w:rPr>
              <w:t>270ч./44ч.</w:t>
            </w:r>
          </w:p>
        </w:tc>
      </w:tr>
      <w:tr w:rsidR="009378BF" w:rsidRPr="00D13318" w:rsidTr="00DB11CF">
        <w:trPr>
          <w:trHeight w:val="203"/>
        </w:trPr>
        <w:tc>
          <w:tcPr>
            <w:tcW w:w="3368"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rPr>
                <w:rFonts w:ascii="Times New Roman" w:hAnsi="Times New Roman"/>
                <w:b/>
                <w:bCs/>
                <w:sz w:val="24"/>
                <w:szCs w:val="24"/>
              </w:rPr>
            </w:pPr>
          </w:p>
          <w:p w:rsidR="009378BF" w:rsidRPr="00D13318" w:rsidRDefault="009378BF" w:rsidP="00DB11CF">
            <w:pPr>
              <w:spacing w:after="0" w:line="240" w:lineRule="auto"/>
              <w:rPr>
                <w:rFonts w:ascii="Times New Roman" w:hAnsi="Times New Roman"/>
                <w:b/>
                <w:bCs/>
                <w:sz w:val="24"/>
                <w:szCs w:val="24"/>
              </w:rPr>
            </w:pPr>
          </w:p>
        </w:tc>
        <w:tc>
          <w:tcPr>
            <w:tcW w:w="850"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
                <w:bCs/>
                <w:sz w:val="24"/>
                <w:szCs w:val="24"/>
              </w:rPr>
            </w:pPr>
          </w:p>
        </w:tc>
        <w:tc>
          <w:tcPr>
            <w:tcW w:w="1134" w:type="dxa"/>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
                <w:bCs/>
                <w:sz w:val="24"/>
                <w:szCs w:val="24"/>
              </w:rPr>
            </w:pPr>
          </w:p>
        </w:tc>
        <w:tc>
          <w:tcPr>
            <w:tcW w:w="1276" w:type="dxa"/>
            <w:gridSpan w:val="2"/>
            <w:tcBorders>
              <w:top w:val="single" w:sz="4" w:space="0" w:color="000000"/>
              <w:left w:val="single" w:sz="4" w:space="0" w:color="000000"/>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
                <w:bCs/>
                <w:sz w:val="24"/>
                <w:szCs w:val="24"/>
              </w:rPr>
            </w:pPr>
          </w:p>
        </w:tc>
        <w:tc>
          <w:tcPr>
            <w:tcW w:w="2660" w:type="dxa"/>
            <w:gridSpan w:val="3"/>
            <w:tcBorders>
              <w:top w:val="single" w:sz="4" w:space="0" w:color="000000"/>
              <w:left w:val="single" w:sz="4" w:space="0" w:color="000000"/>
              <w:bottom w:val="single" w:sz="4" w:space="0" w:color="000000"/>
              <w:right w:val="single" w:sz="4" w:space="0" w:color="auto"/>
            </w:tcBorders>
            <w:shd w:val="clear" w:color="auto" w:fill="FFFFFF"/>
          </w:tcPr>
          <w:p w:rsidR="009378BF" w:rsidRPr="00D13318" w:rsidRDefault="009378BF" w:rsidP="00DB11CF">
            <w:pPr>
              <w:spacing w:after="0" w:line="240" w:lineRule="auto"/>
              <w:jc w:val="center"/>
              <w:rPr>
                <w:rFonts w:ascii="Times New Roman" w:hAnsi="Times New Roman"/>
                <w:b/>
                <w:bCs/>
                <w:sz w:val="24"/>
                <w:szCs w:val="24"/>
              </w:rPr>
            </w:pPr>
          </w:p>
        </w:tc>
        <w:tc>
          <w:tcPr>
            <w:tcW w:w="2700" w:type="dxa"/>
            <w:gridSpan w:val="2"/>
            <w:tcBorders>
              <w:top w:val="single" w:sz="4" w:space="0" w:color="000000"/>
              <w:left w:val="single" w:sz="4" w:space="0" w:color="auto"/>
              <w:bottom w:val="single" w:sz="4" w:space="0" w:color="000000"/>
              <w:right w:val="nil"/>
            </w:tcBorders>
            <w:shd w:val="clear" w:color="auto" w:fill="FFFFFF"/>
          </w:tcPr>
          <w:p w:rsidR="009378BF" w:rsidRPr="00D13318" w:rsidRDefault="009378BF" w:rsidP="00DB11CF">
            <w:pPr>
              <w:spacing w:after="0" w:line="240" w:lineRule="auto"/>
              <w:jc w:val="center"/>
              <w:rPr>
                <w:rFonts w:ascii="Times New Roman" w:hAnsi="Times New Roman"/>
                <w:b/>
                <w:bCs/>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rsidR="009378BF" w:rsidRPr="00D13318" w:rsidRDefault="009378BF" w:rsidP="00DB11CF">
            <w:pPr>
              <w:snapToGrid w:val="0"/>
              <w:spacing w:after="0" w:line="240" w:lineRule="auto"/>
              <w:ind w:left="-108"/>
              <w:jc w:val="center"/>
              <w:rPr>
                <w:rFonts w:ascii="Times New Roman" w:hAnsi="Times New Roman"/>
                <w:b/>
                <w:bCs/>
                <w:sz w:val="24"/>
                <w:szCs w:val="24"/>
              </w:rPr>
            </w:pPr>
            <w:r w:rsidRPr="00D13318">
              <w:rPr>
                <w:rFonts w:ascii="Times New Roman" w:hAnsi="Times New Roman"/>
                <w:b/>
                <w:bCs/>
                <w:sz w:val="24"/>
                <w:szCs w:val="24"/>
              </w:rPr>
              <w:t>314ч.</w:t>
            </w:r>
          </w:p>
        </w:tc>
      </w:tr>
    </w:tbl>
    <w:p w:rsidR="009378BF" w:rsidRPr="005E254F" w:rsidRDefault="009378BF" w:rsidP="00134F89">
      <w:pPr>
        <w:tabs>
          <w:tab w:val="left" w:pos="10620"/>
        </w:tabs>
        <w:spacing w:after="0" w:line="240" w:lineRule="auto"/>
        <w:jc w:val="center"/>
        <w:rPr>
          <w:rFonts w:ascii="Times New Roman" w:hAnsi="Times New Roman"/>
          <w:b/>
          <w:spacing w:val="6"/>
          <w:sz w:val="24"/>
          <w:szCs w:val="24"/>
        </w:rPr>
      </w:pPr>
    </w:p>
    <w:p w:rsidR="009378BF" w:rsidRDefault="009378BF" w:rsidP="00817D24">
      <w:pPr>
        <w:tabs>
          <w:tab w:val="left" w:pos="5520"/>
        </w:tabs>
        <w:suppressAutoHyphens/>
        <w:spacing w:after="0" w:line="360" w:lineRule="auto"/>
        <w:jc w:val="both"/>
        <w:rPr>
          <w:rFonts w:ascii="Times New Roman" w:hAnsi="Times New Roman"/>
          <w:b/>
          <w:spacing w:val="6"/>
          <w:sz w:val="24"/>
          <w:szCs w:val="24"/>
        </w:rPr>
      </w:pPr>
    </w:p>
    <w:p w:rsidR="009378BF" w:rsidRDefault="009378BF" w:rsidP="00817D24">
      <w:pPr>
        <w:tabs>
          <w:tab w:val="left" w:pos="5520"/>
        </w:tabs>
        <w:suppressAutoHyphens/>
        <w:spacing w:after="0" w:line="360" w:lineRule="auto"/>
        <w:jc w:val="both"/>
        <w:rPr>
          <w:rFonts w:ascii="Times New Roman" w:hAnsi="Times New Roman"/>
          <w:b/>
          <w:spacing w:val="6"/>
          <w:sz w:val="24"/>
          <w:szCs w:val="24"/>
        </w:rPr>
      </w:pPr>
    </w:p>
    <w:p w:rsidR="009378BF" w:rsidRDefault="009378BF" w:rsidP="00817D24">
      <w:pPr>
        <w:tabs>
          <w:tab w:val="left" w:pos="5520"/>
        </w:tabs>
        <w:suppressAutoHyphens/>
        <w:spacing w:after="0" w:line="360" w:lineRule="auto"/>
        <w:jc w:val="both"/>
        <w:rPr>
          <w:rFonts w:ascii="Times New Roman" w:hAnsi="Times New Roman"/>
          <w:color w:val="FF0000"/>
          <w:sz w:val="28"/>
          <w:szCs w:val="28"/>
          <w:lang w:eastAsia="zh-CN"/>
        </w:rPr>
      </w:pPr>
      <w:r>
        <w:rPr>
          <w:rFonts w:ascii="Times New Roman" w:hAnsi="Times New Roman"/>
          <w:b/>
          <w:spacing w:val="6"/>
          <w:sz w:val="24"/>
          <w:szCs w:val="24"/>
        </w:rPr>
        <w:t xml:space="preserve">                 </w:t>
      </w:r>
    </w:p>
    <w:p w:rsidR="009378BF" w:rsidRDefault="009378BF" w:rsidP="006F0A89">
      <w:pPr>
        <w:spacing w:before="225" w:after="0" w:line="360" w:lineRule="auto"/>
        <w:rPr>
          <w:rFonts w:ascii="Times New Roman" w:hAnsi="Times New Roman"/>
          <w:color w:val="FF0000"/>
          <w:sz w:val="28"/>
          <w:szCs w:val="28"/>
          <w:lang w:eastAsia="zh-CN"/>
        </w:rPr>
      </w:pPr>
    </w:p>
    <w:p w:rsidR="009378BF" w:rsidRDefault="009378BF" w:rsidP="006F0A89">
      <w:pPr>
        <w:spacing w:before="225" w:after="0" w:line="360" w:lineRule="auto"/>
        <w:rPr>
          <w:rFonts w:ascii="Times New Roman" w:hAnsi="Times New Roman"/>
          <w:b/>
          <w:sz w:val="28"/>
          <w:szCs w:val="28"/>
        </w:rPr>
      </w:pPr>
    </w:p>
    <w:p w:rsidR="009378BF" w:rsidRPr="006F0A89" w:rsidRDefault="009378BF" w:rsidP="006F0A89">
      <w:pPr>
        <w:spacing w:before="225" w:after="0" w:line="360" w:lineRule="auto"/>
        <w:rPr>
          <w:rFonts w:ascii="Times New Roman" w:hAnsi="Times New Roman"/>
          <w:b/>
          <w:sz w:val="28"/>
          <w:szCs w:val="28"/>
        </w:rPr>
      </w:pPr>
      <w:r>
        <w:rPr>
          <w:rFonts w:ascii="Times New Roman" w:hAnsi="Times New Roman"/>
          <w:b/>
          <w:sz w:val="28"/>
          <w:szCs w:val="28"/>
        </w:rPr>
        <w:t>2.5</w:t>
      </w:r>
      <w:r w:rsidRPr="006F0A89">
        <w:rPr>
          <w:rFonts w:ascii="Times New Roman" w:hAnsi="Times New Roman"/>
          <w:b/>
          <w:sz w:val="28"/>
          <w:szCs w:val="28"/>
        </w:rPr>
        <w:t xml:space="preserve">. Формы, способы, методы и средства реализации программы в </w:t>
      </w:r>
      <w:r>
        <w:rPr>
          <w:rFonts w:ascii="Times New Roman" w:hAnsi="Times New Roman"/>
          <w:b/>
          <w:sz w:val="28"/>
          <w:szCs w:val="28"/>
        </w:rPr>
        <w:t>старшей разновозрастной</w:t>
      </w:r>
      <w:r w:rsidRPr="006F0A89">
        <w:rPr>
          <w:rFonts w:ascii="Times New Roman" w:hAnsi="Times New Roman"/>
          <w:b/>
          <w:sz w:val="28"/>
          <w:szCs w:val="28"/>
        </w:rPr>
        <w:t xml:space="preserve"> группе.</w:t>
      </w:r>
    </w:p>
    <w:p w:rsidR="009378BF" w:rsidRPr="006F0A89" w:rsidRDefault="009378BF" w:rsidP="0009311F">
      <w:pPr>
        <w:spacing w:after="0" w:line="240" w:lineRule="auto"/>
        <w:rPr>
          <w:rFonts w:ascii="Times New Roman" w:hAnsi="Times New Roman"/>
          <w:sz w:val="28"/>
          <w:szCs w:val="28"/>
        </w:rPr>
      </w:pPr>
      <w:r w:rsidRPr="006F0A89">
        <w:rPr>
          <w:rFonts w:ascii="Times New Roman" w:hAnsi="Times New Roman"/>
          <w:sz w:val="28"/>
          <w:szCs w:val="28"/>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w:t>
      </w:r>
    </w:p>
    <w:p w:rsidR="009378BF" w:rsidRPr="006F0A89" w:rsidRDefault="009378BF" w:rsidP="0009311F">
      <w:pPr>
        <w:spacing w:after="0" w:line="240" w:lineRule="auto"/>
        <w:jc w:val="both"/>
        <w:rPr>
          <w:rFonts w:ascii="Times New Roman" w:hAnsi="Times New Roman"/>
          <w:sz w:val="28"/>
          <w:szCs w:val="28"/>
        </w:rPr>
      </w:pPr>
      <w:r w:rsidRPr="006F0A89">
        <w:rPr>
          <w:rFonts w:ascii="Times New Roman" w:hAnsi="Times New Roman"/>
          <w:sz w:val="28"/>
          <w:szCs w:val="28"/>
        </w:rPr>
        <w:t xml:space="preserve">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9378BF" w:rsidRPr="006F0A89" w:rsidRDefault="009378BF" w:rsidP="0009311F">
      <w:pPr>
        <w:spacing w:after="0" w:line="240" w:lineRule="auto"/>
        <w:jc w:val="both"/>
        <w:rPr>
          <w:rFonts w:ascii="Times New Roman" w:hAnsi="Times New Roman"/>
          <w:sz w:val="28"/>
          <w:szCs w:val="28"/>
        </w:rPr>
      </w:pPr>
      <w:r w:rsidRPr="006F0A89">
        <w:rPr>
          <w:rFonts w:ascii="Times New Roman" w:hAnsi="Times New Roman"/>
          <w:sz w:val="28"/>
          <w:szCs w:val="28"/>
        </w:rPr>
        <w:t xml:space="preserve">    В старшем дошкольном возрасте выделяется время для занятий учебно – развивающего характера.</w:t>
      </w:r>
    </w:p>
    <w:p w:rsidR="009378BF" w:rsidRPr="006F0A89" w:rsidRDefault="009378BF" w:rsidP="0009311F">
      <w:pPr>
        <w:spacing w:after="0" w:line="240" w:lineRule="auto"/>
        <w:ind w:firstLine="708"/>
        <w:rPr>
          <w:rFonts w:ascii="Times New Roman" w:hAnsi="Times New Roman"/>
          <w:sz w:val="28"/>
          <w:szCs w:val="28"/>
        </w:rPr>
      </w:pPr>
      <w:r w:rsidRPr="006F0A89">
        <w:rPr>
          <w:rFonts w:ascii="Times New Roman" w:hAnsi="Times New Roman"/>
          <w:sz w:val="28"/>
          <w:szCs w:val="28"/>
        </w:rPr>
        <w:t xml:space="preserve">  Образовательный  процесс  строится  на комплексно – тематическом принципе с учетом интеграции образовательных областей. 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Теме уделяется внимание не менее одной недели. Оптимальный период – 2- 3 недели.</w:t>
      </w:r>
    </w:p>
    <w:p w:rsidR="009378BF" w:rsidRDefault="009378BF" w:rsidP="00DB11CF">
      <w:pPr>
        <w:spacing w:after="0" w:line="240" w:lineRule="auto"/>
        <w:rPr>
          <w:rFonts w:ascii="Times New Roman" w:hAnsi="Times New Roman"/>
          <w:sz w:val="28"/>
          <w:szCs w:val="28"/>
        </w:rPr>
      </w:pPr>
      <w:r w:rsidRPr="006F0A89">
        <w:rPr>
          <w:rFonts w:ascii="Times New Roman" w:hAnsi="Times New Roman"/>
          <w:sz w:val="28"/>
          <w:szCs w:val="28"/>
        </w:rPr>
        <w:t>Тема  отражена в подборе материалов, находящихся в группе и в уголках развития. Выделение основной темы не означает ,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w:t>
      </w:r>
      <w:r>
        <w:rPr>
          <w:rFonts w:ascii="Times New Roman" w:hAnsi="Times New Roman"/>
          <w:sz w:val="28"/>
          <w:szCs w:val="28"/>
        </w:rPr>
        <w:t>ти по образовательным областям.</w:t>
      </w:r>
    </w:p>
    <w:p w:rsidR="009378BF" w:rsidRPr="006F0A89" w:rsidRDefault="009378BF" w:rsidP="0009311F">
      <w:pPr>
        <w:shd w:val="clear" w:color="auto" w:fill="FFFFFF"/>
        <w:spacing w:after="0" w:line="240" w:lineRule="auto"/>
        <w:ind w:right="5"/>
        <w:rPr>
          <w:rFonts w:ascii="Times New Roman" w:hAnsi="Times New Roman"/>
          <w:sz w:val="28"/>
          <w:szCs w:val="28"/>
        </w:rPr>
      </w:pPr>
      <w:r w:rsidRPr="006F0A89">
        <w:rPr>
          <w:rFonts w:ascii="Times New Roman" w:hAnsi="Times New Roman"/>
          <w:sz w:val="28"/>
          <w:szCs w:val="28"/>
        </w:rPr>
        <w:t>Содержание  образовательных областей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9378BF" w:rsidRPr="006F0A89" w:rsidRDefault="009378BF" w:rsidP="0009311F">
      <w:pPr>
        <w:shd w:val="clear" w:color="auto" w:fill="FFFFFF"/>
        <w:spacing w:after="0" w:line="240" w:lineRule="auto"/>
        <w:ind w:right="5"/>
        <w:rPr>
          <w:rFonts w:ascii="Times New Roman" w:hAnsi="Times New Roman"/>
          <w:sz w:val="28"/>
          <w:szCs w:val="28"/>
        </w:rPr>
      </w:pPr>
      <w:r w:rsidRPr="006F0A89">
        <w:rPr>
          <w:rFonts w:ascii="Times New Roman" w:hAnsi="Times New Roman"/>
          <w:sz w:val="28"/>
          <w:szCs w:val="28"/>
        </w:rPr>
        <w:t xml:space="preserve">для детей дошкольного возраста (3 года - 8 лет) - ряд видов деятельности, </w:t>
      </w:r>
      <w:r w:rsidRPr="006F0A89">
        <w:rPr>
          <w:rFonts w:ascii="Times New Roman" w:hAnsi="Times New Roman"/>
          <w:spacing w:val="-1"/>
          <w:sz w:val="28"/>
          <w:szCs w:val="28"/>
        </w:rPr>
        <w:t xml:space="preserve">таких как игровая, включая сюжетно-ролевую игру, игру с правилами и другие виды </w:t>
      </w:r>
      <w:r w:rsidRPr="006F0A89">
        <w:rPr>
          <w:rFonts w:ascii="Times New Roman" w:hAnsi="Times New Roman"/>
          <w:sz w:val="28"/>
          <w:szCs w:val="28"/>
        </w:rPr>
        <w:t xml:space="preserve">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w:t>
      </w:r>
      <w:r w:rsidRPr="006F0A89">
        <w:rPr>
          <w:rFonts w:ascii="Times New Roman" w:hAnsi="Times New Roman"/>
          <w:spacing w:val="-1"/>
          <w:sz w:val="28"/>
          <w:szCs w:val="28"/>
        </w:rPr>
        <w:t xml:space="preserve">движения, игры на детских музыкальных инструментах) и двигательная (овладение </w:t>
      </w:r>
      <w:r w:rsidRPr="006F0A89">
        <w:rPr>
          <w:rFonts w:ascii="Times New Roman" w:hAnsi="Times New Roman"/>
          <w:sz w:val="28"/>
          <w:szCs w:val="28"/>
        </w:rPr>
        <w:t>основными движениями) формы активности ребенка.</w:t>
      </w:r>
    </w:p>
    <w:p w:rsidR="009378BF" w:rsidRDefault="009378BF" w:rsidP="006F0A89">
      <w:pPr>
        <w:spacing w:after="0" w:line="360" w:lineRule="auto"/>
        <w:jc w:val="both"/>
        <w:rPr>
          <w:rFonts w:ascii="Times New Roman" w:hAnsi="Times New Roman"/>
          <w:b/>
          <w:i/>
          <w:sz w:val="28"/>
          <w:szCs w:val="28"/>
        </w:rPr>
      </w:pPr>
    </w:p>
    <w:p w:rsidR="009378BF" w:rsidRPr="006F0A89" w:rsidRDefault="009378BF" w:rsidP="006F0A89">
      <w:pPr>
        <w:spacing w:after="0" w:line="360" w:lineRule="auto"/>
        <w:jc w:val="both"/>
        <w:rPr>
          <w:rFonts w:ascii="Times New Roman" w:hAnsi="Times New Roman"/>
          <w:b/>
          <w:i/>
          <w:sz w:val="28"/>
          <w:szCs w:val="28"/>
        </w:rPr>
      </w:pPr>
      <w:r w:rsidRPr="006F0A89">
        <w:rPr>
          <w:rFonts w:ascii="Times New Roman" w:hAnsi="Times New Roman"/>
          <w:b/>
          <w:i/>
          <w:sz w:val="28"/>
          <w:szCs w:val="28"/>
        </w:rPr>
        <w:t>Организованная образовательная деятельность</w:t>
      </w:r>
    </w:p>
    <w:p w:rsidR="009378BF" w:rsidRPr="006F0A89" w:rsidRDefault="009378BF" w:rsidP="0009311F">
      <w:pPr>
        <w:spacing w:after="0" w:line="240" w:lineRule="auto"/>
        <w:rPr>
          <w:rFonts w:ascii="Times New Roman" w:hAnsi="Times New Roman"/>
          <w:sz w:val="28"/>
          <w:szCs w:val="28"/>
        </w:rPr>
      </w:pPr>
      <w:r w:rsidRPr="006F0A89">
        <w:rPr>
          <w:rFonts w:ascii="Times New Roman" w:hAnsi="Times New Roman"/>
          <w:sz w:val="28"/>
          <w:szCs w:val="28"/>
        </w:rPr>
        <w:t>Игры дидактические, сюжетно – ролевые, подвижные, музыкальные, театрализованные;</w:t>
      </w:r>
    </w:p>
    <w:p w:rsidR="009378BF" w:rsidRPr="006F0A89" w:rsidRDefault="009378BF" w:rsidP="0009311F">
      <w:pPr>
        <w:spacing w:after="0" w:line="240" w:lineRule="auto"/>
        <w:rPr>
          <w:rFonts w:ascii="Times New Roman" w:hAnsi="Times New Roman"/>
          <w:sz w:val="28"/>
          <w:szCs w:val="28"/>
        </w:rPr>
      </w:pPr>
      <w:r w:rsidRPr="006F0A89">
        <w:rPr>
          <w:rFonts w:ascii="Times New Roman" w:hAnsi="Times New Roman"/>
          <w:sz w:val="28"/>
          <w:szCs w:val="28"/>
        </w:rPr>
        <w:t>Просмотр и обсуждение мультфильмов, видеофильмов, телепередач;</w:t>
      </w:r>
    </w:p>
    <w:p w:rsidR="009378BF" w:rsidRPr="006F0A89" w:rsidRDefault="009378BF" w:rsidP="0009311F">
      <w:pPr>
        <w:spacing w:after="0" w:line="240" w:lineRule="auto"/>
        <w:rPr>
          <w:rFonts w:ascii="Times New Roman" w:hAnsi="Times New Roman"/>
          <w:sz w:val="28"/>
          <w:szCs w:val="28"/>
        </w:rPr>
      </w:pPr>
      <w:r w:rsidRPr="006F0A89">
        <w:rPr>
          <w:rFonts w:ascii="Times New Roman" w:hAnsi="Times New Roman"/>
          <w:sz w:val="28"/>
          <w:szCs w:val="28"/>
        </w:rPr>
        <w:t>Чтение и обсуждение программных произведений разных жанров;</w:t>
      </w:r>
    </w:p>
    <w:p w:rsidR="009378BF" w:rsidRPr="006F0A89" w:rsidRDefault="009378BF" w:rsidP="0009311F">
      <w:pPr>
        <w:spacing w:after="0" w:line="240" w:lineRule="auto"/>
        <w:rPr>
          <w:rFonts w:ascii="Times New Roman" w:hAnsi="Times New Roman"/>
          <w:sz w:val="28"/>
          <w:szCs w:val="28"/>
        </w:rPr>
      </w:pPr>
      <w:r w:rsidRPr="006F0A89">
        <w:rPr>
          <w:rFonts w:ascii="Times New Roman" w:hAnsi="Times New Roman"/>
          <w:sz w:val="28"/>
          <w:szCs w:val="28"/>
        </w:rPr>
        <w:t>Создание и решение проблемных ситуаций;</w:t>
      </w:r>
    </w:p>
    <w:p w:rsidR="009378BF" w:rsidRPr="006F0A89" w:rsidRDefault="009378BF" w:rsidP="0009311F">
      <w:pPr>
        <w:spacing w:after="0" w:line="240" w:lineRule="auto"/>
        <w:rPr>
          <w:rFonts w:ascii="Times New Roman" w:hAnsi="Times New Roman"/>
          <w:sz w:val="28"/>
          <w:szCs w:val="28"/>
        </w:rPr>
      </w:pPr>
      <w:r w:rsidRPr="006F0A89">
        <w:rPr>
          <w:rFonts w:ascii="Times New Roman" w:hAnsi="Times New Roman"/>
          <w:sz w:val="28"/>
          <w:szCs w:val="28"/>
        </w:rPr>
        <w:t>Наблюдение за трудом взрослых, за природой;</w:t>
      </w:r>
    </w:p>
    <w:p w:rsidR="009378BF" w:rsidRPr="006F0A89" w:rsidRDefault="009378BF" w:rsidP="0009311F">
      <w:pPr>
        <w:spacing w:after="0" w:line="240" w:lineRule="auto"/>
        <w:rPr>
          <w:rFonts w:ascii="Times New Roman" w:hAnsi="Times New Roman"/>
          <w:sz w:val="28"/>
          <w:szCs w:val="28"/>
        </w:rPr>
      </w:pPr>
      <w:r w:rsidRPr="006F0A89">
        <w:rPr>
          <w:rFonts w:ascii="Times New Roman" w:hAnsi="Times New Roman"/>
          <w:sz w:val="28"/>
          <w:szCs w:val="28"/>
        </w:rPr>
        <w:t xml:space="preserve">Проектная деятельность </w:t>
      </w:r>
    </w:p>
    <w:p w:rsidR="009378BF" w:rsidRPr="006F0A89" w:rsidRDefault="009378BF" w:rsidP="0009311F">
      <w:pPr>
        <w:spacing w:after="0" w:line="240" w:lineRule="auto"/>
        <w:rPr>
          <w:rFonts w:ascii="Times New Roman" w:hAnsi="Times New Roman"/>
          <w:sz w:val="28"/>
          <w:szCs w:val="28"/>
        </w:rPr>
      </w:pPr>
      <w:r w:rsidRPr="006F0A89">
        <w:rPr>
          <w:rFonts w:ascii="Times New Roman" w:hAnsi="Times New Roman"/>
          <w:sz w:val="28"/>
          <w:szCs w:val="28"/>
        </w:rPr>
        <w:t>Оформление выставок</w:t>
      </w:r>
    </w:p>
    <w:p w:rsidR="009378BF" w:rsidRPr="00FF467E" w:rsidRDefault="009378BF" w:rsidP="0009311F">
      <w:pPr>
        <w:spacing w:after="0" w:line="240" w:lineRule="auto"/>
        <w:rPr>
          <w:rFonts w:ascii="Times New Roman" w:hAnsi="Times New Roman"/>
          <w:sz w:val="28"/>
          <w:szCs w:val="28"/>
        </w:rPr>
      </w:pPr>
      <w:r w:rsidRPr="006F0A89">
        <w:rPr>
          <w:rFonts w:ascii="Times New Roman" w:hAnsi="Times New Roman"/>
          <w:sz w:val="28"/>
          <w:szCs w:val="28"/>
        </w:rPr>
        <w:t>Инсценирование и драматизация</w:t>
      </w:r>
    </w:p>
    <w:p w:rsidR="009378BF" w:rsidRPr="006F0A89" w:rsidRDefault="009378BF" w:rsidP="0009311F">
      <w:pPr>
        <w:spacing w:after="0" w:line="240" w:lineRule="auto"/>
        <w:rPr>
          <w:rFonts w:ascii="Times New Roman" w:hAnsi="Times New Roman"/>
          <w:sz w:val="28"/>
          <w:szCs w:val="28"/>
        </w:rPr>
      </w:pPr>
      <w:r w:rsidRPr="006F0A89">
        <w:rPr>
          <w:rFonts w:ascii="Times New Roman" w:hAnsi="Times New Roman"/>
          <w:sz w:val="28"/>
          <w:szCs w:val="28"/>
        </w:rPr>
        <w:t>Продуктивная деятельность;</w:t>
      </w:r>
    </w:p>
    <w:p w:rsidR="009378BF" w:rsidRPr="006F0A89" w:rsidRDefault="009378BF" w:rsidP="0009311F">
      <w:pPr>
        <w:spacing w:after="0" w:line="240" w:lineRule="auto"/>
        <w:rPr>
          <w:rFonts w:ascii="Times New Roman" w:hAnsi="Times New Roman"/>
          <w:sz w:val="28"/>
          <w:szCs w:val="28"/>
        </w:rPr>
      </w:pPr>
      <w:r w:rsidRPr="006F0A89">
        <w:rPr>
          <w:rFonts w:ascii="Times New Roman" w:hAnsi="Times New Roman"/>
          <w:sz w:val="28"/>
          <w:szCs w:val="28"/>
        </w:rPr>
        <w:t>Музыкальная деятельность</w:t>
      </w:r>
    </w:p>
    <w:p w:rsidR="009378BF" w:rsidRPr="006F0A89" w:rsidRDefault="009378BF" w:rsidP="0009311F">
      <w:pPr>
        <w:spacing w:after="0" w:line="240" w:lineRule="auto"/>
        <w:rPr>
          <w:rFonts w:ascii="Times New Roman" w:hAnsi="Times New Roman"/>
          <w:sz w:val="28"/>
          <w:szCs w:val="28"/>
        </w:rPr>
      </w:pPr>
      <w:r w:rsidRPr="006F0A89">
        <w:rPr>
          <w:rFonts w:ascii="Times New Roman" w:hAnsi="Times New Roman"/>
          <w:sz w:val="28"/>
          <w:szCs w:val="28"/>
        </w:rPr>
        <w:t>Физкультурная деятельность</w:t>
      </w:r>
    </w:p>
    <w:p w:rsidR="009378BF" w:rsidRPr="006F0A89" w:rsidRDefault="009378BF" w:rsidP="0009311F">
      <w:pPr>
        <w:spacing w:after="0" w:line="240" w:lineRule="auto"/>
        <w:rPr>
          <w:rFonts w:ascii="Times New Roman" w:hAnsi="Times New Roman"/>
          <w:sz w:val="28"/>
          <w:szCs w:val="28"/>
        </w:rPr>
      </w:pPr>
      <w:r w:rsidRPr="006F0A89">
        <w:rPr>
          <w:rFonts w:ascii="Times New Roman" w:hAnsi="Times New Roman"/>
          <w:sz w:val="28"/>
          <w:szCs w:val="28"/>
        </w:rPr>
        <w:t>Мероприятия групповые и общесадовские</w:t>
      </w:r>
    </w:p>
    <w:p w:rsidR="009378BF" w:rsidRPr="006F0A89" w:rsidRDefault="009378BF" w:rsidP="0009311F">
      <w:pPr>
        <w:spacing w:after="0" w:line="240" w:lineRule="auto"/>
        <w:rPr>
          <w:rFonts w:ascii="Times New Roman" w:hAnsi="Times New Roman"/>
          <w:sz w:val="28"/>
          <w:szCs w:val="28"/>
        </w:rPr>
      </w:pPr>
      <w:r w:rsidRPr="006F0A89">
        <w:rPr>
          <w:rFonts w:ascii="Times New Roman" w:hAnsi="Times New Roman"/>
          <w:sz w:val="28"/>
          <w:szCs w:val="28"/>
        </w:rPr>
        <w:t xml:space="preserve"> Экскурсии;</w:t>
      </w:r>
    </w:p>
    <w:p w:rsidR="009378BF" w:rsidRPr="006F0A89" w:rsidRDefault="009378BF" w:rsidP="0009311F">
      <w:pPr>
        <w:spacing w:after="0" w:line="240" w:lineRule="auto"/>
        <w:rPr>
          <w:rFonts w:ascii="Times New Roman" w:hAnsi="Times New Roman"/>
          <w:sz w:val="28"/>
          <w:szCs w:val="28"/>
        </w:rPr>
      </w:pPr>
      <w:r w:rsidRPr="006F0A89">
        <w:rPr>
          <w:rFonts w:ascii="Times New Roman" w:hAnsi="Times New Roman"/>
          <w:sz w:val="28"/>
          <w:szCs w:val="28"/>
        </w:rPr>
        <w:t>Физкультурные досуги ( 1-2 раза в месяц);</w:t>
      </w:r>
    </w:p>
    <w:p w:rsidR="009378BF" w:rsidRPr="006F0A89" w:rsidRDefault="009378BF" w:rsidP="0009311F">
      <w:pPr>
        <w:spacing w:after="0" w:line="240" w:lineRule="auto"/>
        <w:rPr>
          <w:rFonts w:ascii="Times New Roman" w:hAnsi="Times New Roman"/>
          <w:sz w:val="28"/>
          <w:szCs w:val="28"/>
        </w:rPr>
      </w:pPr>
      <w:r w:rsidRPr="006F0A89">
        <w:rPr>
          <w:rFonts w:ascii="Times New Roman" w:hAnsi="Times New Roman"/>
          <w:sz w:val="28"/>
          <w:szCs w:val="28"/>
        </w:rPr>
        <w:t>Спортивные праздники ( 2 раза в год);</w:t>
      </w:r>
    </w:p>
    <w:p w:rsidR="009378BF" w:rsidRPr="006F0A89" w:rsidRDefault="009378BF" w:rsidP="0009311F">
      <w:pPr>
        <w:spacing w:after="0" w:line="240" w:lineRule="auto"/>
        <w:rPr>
          <w:rFonts w:ascii="Times New Roman" w:hAnsi="Times New Roman"/>
          <w:sz w:val="28"/>
          <w:szCs w:val="28"/>
        </w:rPr>
      </w:pPr>
      <w:r w:rsidRPr="006F0A89">
        <w:rPr>
          <w:rFonts w:ascii="Times New Roman" w:hAnsi="Times New Roman"/>
          <w:sz w:val="28"/>
          <w:szCs w:val="28"/>
        </w:rPr>
        <w:t>Смотры конкурсы;</w:t>
      </w:r>
    </w:p>
    <w:p w:rsidR="009378BF" w:rsidRPr="006F0A89" w:rsidRDefault="009378BF" w:rsidP="0009311F">
      <w:pPr>
        <w:spacing w:after="0" w:line="240" w:lineRule="auto"/>
        <w:rPr>
          <w:rFonts w:ascii="Times New Roman" w:hAnsi="Times New Roman"/>
          <w:sz w:val="28"/>
          <w:szCs w:val="28"/>
        </w:rPr>
      </w:pPr>
      <w:r w:rsidRPr="006F0A89">
        <w:rPr>
          <w:rFonts w:ascii="Times New Roman" w:hAnsi="Times New Roman"/>
          <w:sz w:val="28"/>
          <w:szCs w:val="28"/>
        </w:rPr>
        <w:t>Праздники;</w:t>
      </w:r>
    </w:p>
    <w:p w:rsidR="009378BF" w:rsidRPr="00FF467E" w:rsidRDefault="009378BF" w:rsidP="0009311F">
      <w:pPr>
        <w:spacing w:after="0" w:line="240" w:lineRule="auto"/>
        <w:rPr>
          <w:rFonts w:ascii="Times New Roman" w:hAnsi="Times New Roman"/>
          <w:sz w:val="28"/>
          <w:szCs w:val="28"/>
        </w:rPr>
      </w:pPr>
      <w:r>
        <w:rPr>
          <w:rFonts w:ascii="Times New Roman" w:hAnsi="Times New Roman"/>
          <w:sz w:val="28"/>
          <w:szCs w:val="28"/>
        </w:rPr>
        <w:t>Театрализованные представления</w:t>
      </w:r>
    </w:p>
    <w:p w:rsidR="009378BF" w:rsidRPr="006F0A89" w:rsidRDefault="009378BF" w:rsidP="0009311F">
      <w:pPr>
        <w:spacing w:after="0" w:line="240" w:lineRule="auto"/>
        <w:rPr>
          <w:rFonts w:ascii="Times New Roman" w:hAnsi="Times New Roman"/>
          <w:b/>
          <w:sz w:val="28"/>
          <w:szCs w:val="28"/>
        </w:rPr>
      </w:pPr>
    </w:p>
    <w:p w:rsidR="009378BF" w:rsidRDefault="009378BF" w:rsidP="006F0A89">
      <w:pPr>
        <w:spacing w:after="0" w:line="360" w:lineRule="auto"/>
        <w:rPr>
          <w:rFonts w:ascii="Times New Roman" w:hAnsi="Times New Roman"/>
          <w:b/>
          <w:sz w:val="28"/>
          <w:szCs w:val="28"/>
        </w:rPr>
      </w:pPr>
    </w:p>
    <w:p w:rsidR="009378BF" w:rsidRDefault="009378BF" w:rsidP="006F0A89">
      <w:pPr>
        <w:spacing w:after="0" w:line="360" w:lineRule="auto"/>
        <w:rPr>
          <w:rFonts w:ascii="Times New Roman" w:hAnsi="Times New Roman"/>
          <w:b/>
          <w:sz w:val="28"/>
          <w:szCs w:val="28"/>
        </w:rPr>
      </w:pPr>
    </w:p>
    <w:p w:rsidR="009378BF" w:rsidRDefault="009378BF" w:rsidP="006F0A89">
      <w:pPr>
        <w:spacing w:after="0" w:line="360" w:lineRule="auto"/>
        <w:rPr>
          <w:rFonts w:ascii="Times New Roman" w:hAnsi="Times New Roman"/>
          <w:b/>
          <w:sz w:val="28"/>
          <w:szCs w:val="28"/>
        </w:rPr>
      </w:pPr>
    </w:p>
    <w:p w:rsidR="009378BF" w:rsidRDefault="009378BF" w:rsidP="006F0A89">
      <w:pPr>
        <w:spacing w:after="0" w:line="360" w:lineRule="auto"/>
        <w:rPr>
          <w:rFonts w:ascii="Times New Roman" w:hAnsi="Times New Roman"/>
          <w:b/>
          <w:sz w:val="28"/>
          <w:szCs w:val="28"/>
        </w:rPr>
      </w:pPr>
    </w:p>
    <w:p w:rsidR="009378BF" w:rsidRDefault="009378BF" w:rsidP="00DB11CF">
      <w:pPr>
        <w:spacing w:after="0" w:line="360" w:lineRule="auto"/>
        <w:rPr>
          <w:rFonts w:ascii="Times New Roman" w:hAnsi="Times New Roman"/>
          <w:b/>
          <w:sz w:val="28"/>
          <w:szCs w:val="28"/>
        </w:rPr>
      </w:pPr>
    </w:p>
    <w:p w:rsidR="009378BF" w:rsidRPr="006F0A89" w:rsidRDefault="009378BF" w:rsidP="00DB11CF">
      <w:pPr>
        <w:spacing w:after="0" w:line="360" w:lineRule="auto"/>
        <w:rPr>
          <w:rFonts w:ascii="Times New Roman" w:hAnsi="Times New Roman"/>
          <w:b/>
          <w:sz w:val="28"/>
          <w:szCs w:val="28"/>
        </w:rPr>
      </w:pPr>
      <w:r>
        <w:rPr>
          <w:rFonts w:ascii="Times New Roman" w:hAnsi="Times New Roman"/>
          <w:b/>
          <w:sz w:val="28"/>
          <w:szCs w:val="28"/>
        </w:rPr>
        <w:t xml:space="preserve">                  </w:t>
      </w:r>
      <w:r w:rsidRPr="006F0A89">
        <w:rPr>
          <w:rFonts w:ascii="Times New Roman" w:hAnsi="Times New Roman"/>
          <w:b/>
          <w:sz w:val="28"/>
          <w:szCs w:val="28"/>
        </w:rPr>
        <w:t>Образовательная деятельность в ходе режимных моментов в с</w:t>
      </w:r>
      <w:r>
        <w:rPr>
          <w:rFonts w:ascii="Times New Roman" w:hAnsi="Times New Roman"/>
          <w:b/>
          <w:sz w:val="28"/>
          <w:szCs w:val="28"/>
        </w:rPr>
        <w:t>таршей разновозрастной</w:t>
      </w:r>
      <w:r w:rsidRPr="006F0A89">
        <w:rPr>
          <w:rFonts w:ascii="Times New Roman" w:hAnsi="Times New Roman"/>
          <w:b/>
          <w:sz w:val="28"/>
          <w:szCs w:val="28"/>
        </w:rPr>
        <w:t xml:space="preserve"> группе</w:t>
      </w:r>
    </w:p>
    <w:tbl>
      <w:tblPr>
        <w:tblW w:w="152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3"/>
        <w:gridCol w:w="2868"/>
        <w:gridCol w:w="9340"/>
      </w:tblGrid>
      <w:tr w:rsidR="009378BF" w:rsidRPr="00AF1F0D" w:rsidTr="00F01F8F">
        <w:trPr>
          <w:trHeight w:val="311"/>
        </w:trPr>
        <w:tc>
          <w:tcPr>
            <w:tcW w:w="2993" w:type="dxa"/>
          </w:tcPr>
          <w:p w:rsidR="009378BF" w:rsidRPr="006F0A89" w:rsidRDefault="009378BF" w:rsidP="006F0A89">
            <w:pPr>
              <w:spacing w:after="0" w:line="360" w:lineRule="auto"/>
              <w:jc w:val="center"/>
              <w:rPr>
                <w:rFonts w:ascii="Times New Roman" w:hAnsi="Times New Roman"/>
                <w:sz w:val="28"/>
                <w:szCs w:val="28"/>
              </w:rPr>
            </w:pPr>
            <w:r w:rsidRPr="006F0A89">
              <w:rPr>
                <w:rFonts w:ascii="Times New Roman" w:hAnsi="Times New Roman"/>
                <w:sz w:val="28"/>
                <w:szCs w:val="28"/>
              </w:rPr>
              <w:t>Вид деятельности</w:t>
            </w:r>
          </w:p>
        </w:tc>
        <w:tc>
          <w:tcPr>
            <w:tcW w:w="2868" w:type="dxa"/>
          </w:tcPr>
          <w:p w:rsidR="009378BF" w:rsidRPr="006F0A89" w:rsidRDefault="009378BF" w:rsidP="006F0A89">
            <w:pPr>
              <w:spacing w:after="0" w:line="360" w:lineRule="auto"/>
              <w:jc w:val="center"/>
              <w:rPr>
                <w:rFonts w:ascii="Times New Roman" w:hAnsi="Times New Roman"/>
                <w:sz w:val="28"/>
                <w:szCs w:val="28"/>
              </w:rPr>
            </w:pPr>
            <w:r w:rsidRPr="006F0A89">
              <w:rPr>
                <w:rFonts w:ascii="Times New Roman" w:hAnsi="Times New Roman"/>
                <w:sz w:val="28"/>
                <w:szCs w:val="28"/>
              </w:rPr>
              <w:t>Периодичность</w:t>
            </w:r>
          </w:p>
        </w:tc>
        <w:tc>
          <w:tcPr>
            <w:tcW w:w="9340" w:type="dxa"/>
          </w:tcPr>
          <w:p w:rsidR="009378BF" w:rsidRPr="006F0A89" w:rsidRDefault="009378BF" w:rsidP="006F0A89">
            <w:pPr>
              <w:spacing w:after="0" w:line="360" w:lineRule="auto"/>
              <w:jc w:val="center"/>
              <w:rPr>
                <w:rFonts w:ascii="Times New Roman" w:hAnsi="Times New Roman"/>
                <w:sz w:val="28"/>
                <w:szCs w:val="28"/>
              </w:rPr>
            </w:pPr>
            <w:r w:rsidRPr="006F0A89">
              <w:rPr>
                <w:rFonts w:ascii="Times New Roman" w:hAnsi="Times New Roman"/>
                <w:sz w:val="28"/>
                <w:szCs w:val="28"/>
              </w:rPr>
              <w:t>Интеграция образовательных областей</w:t>
            </w:r>
          </w:p>
        </w:tc>
      </w:tr>
      <w:tr w:rsidR="009378BF" w:rsidRPr="00AF1F0D" w:rsidTr="00F01F8F">
        <w:trPr>
          <w:trHeight w:val="934"/>
        </w:trPr>
        <w:tc>
          <w:tcPr>
            <w:tcW w:w="2993" w:type="dxa"/>
          </w:tcPr>
          <w:p w:rsidR="009378BF" w:rsidRPr="006F0A89" w:rsidRDefault="009378BF" w:rsidP="006F0A89">
            <w:pPr>
              <w:spacing w:after="0" w:line="360" w:lineRule="auto"/>
              <w:rPr>
                <w:rFonts w:ascii="Times New Roman" w:hAnsi="Times New Roman"/>
                <w:sz w:val="28"/>
                <w:szCs w:val="28"/>
              </w:rPr>
            </w:pPr>
            <w:r w:rsidRPr="006F0A89">
              <w:rPr>
                <w:rFonts w:ascii="Times New Roman" w:hAnsi="Times New Roman"/>
                <w:sz w:val="28"/>
                <w:szCs w:val="28"/>
              </w:rPr>
              <w:t>Утренняя  гимнастика</w:t>
            </w:r>
          </w:p>
        </w:tc>
        <w:tc>
          <w:tcPr>
            <w:tcW w:w="2868" w:type="dxa"/>
          </w:tcPr>
          <w:p w:rsidR="009378BF" w:rsidRPr="006F0A89" w:rsidRDefault="009378BF" w:rsidP="006F0A89">
            <w:pPr>
              <w:spacing w:after="0" w:line="360" w:lineRule="auto"/>
              <w:rPr>
                <w:rFonts w:ascii="Times New Roman" w:hAnsi="Times New Roman"/>
                <w:sz w:val="28"/>
                <w:szCs w:val="28"/>
              </w:rPr>
            </w:pPr>
            <w:r w:rsidRPr="006F0A89">
              <w:rPr>
                <w:rFonts w:ascii="Times New Roman" w:hAnsi="Times New Roman"/>
                <w:sz w:val="28"/>
                <w:szCs w:val="28"/>
              </w:rPr>
              <w:t>ежедневно</w:t>
            </w:r>
          </w:p>
        </w:tc>
        <w:tc>
          <w:tcPr>
            <w:tcW w:w="9340" w:type="dxa"/>
          </w:tcPr>
          <w:p w:rsidR="009378BF" w:rsidRPr="006F0A89" w:rsidRDefault="009378BF" w:rsidP="006F0A89">
            <w:pPr>
              <w:spacing w:after="0" w:line="360" w:lineRule="auto"/>
              <w:rPr>
                <w:rFonts w:ascii="Times New Roman" w:hAnsi="Times New Roman"/>
                <w:sz w:val="28"/>
                <w:szCs w:val="28"/>
              </w:rPr>
            </w:pPr>
            <w:r w:rsidRPr="006F0A89">
              <w:rPr>
                <w:rFonts w:ascii="Times New Roman" w:hAnsi="Times New Roman"/>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9378BF" w:rsidRPr="00AF1F0D" w:rsidTr="00F01F8F">
        <w:trPr>
          <w:trHeight w:val="934"/>
        </w:trPr>
        <w:tc>
          <w:tcPr>
            <w:tcW w:w="2993" w:type="dxa"/>
          </w:tcPr>
          <w:p w:rsidR="009378BF" w:rsidRPr="006F0A89" w:rsidRDefault="009378BF" w:rsidP="006F0A89">
            <w:pPr>
              <w:spacing w:after="0" w:line="360" w:lineRule="auto"/>
              <w:rPr>
                <w:rFonts w:ascii="Times New Roman" w:hAnsi="Times New Roman"/>
                <w:sz w:val="28"/>
                <w:szCs w:val="28"/>
              </w:rPr>
            </w:pPr>
            <w:r w:rsidRPr="006F0A89">
              <w:rPr>
                <w:rFonts w:ascii="Times New Roman" w:hAnsi="Times New Roman"/>
                <w:sz w:val="28"/>
                <w:szCs w:val="28"/>
              </w:rPr>
              <w:t>Комплексы закаливающих процедур</w:t>
            </w:r>
          </w:p>
        </w:tc>
        <w:tc>
          <w:tcPr>
            <w:tcW w:w="2868" w:type="dxa"/>
          </w:tcPr>
          <w:p w:rsidR="009378BF" w:rsidRPr="006F0A89" w:rsidRDefault="009378BF" w:rsidP="006F0A89">
            <w:pPr>
              <w:spacing w:after="0" w:line="360" w:lineRule="auto"/>
              <w:rPr>
                <w:rFonts w:ascii="Times New Roman" w:hAnsi="Times New Roman"/>
                <w:sz w:val="28"/>
                <w:szCs w:val="28"/>
              </w:rPr>
            </w:pPr>
            <w:r w:rsidRPr="006F0A89">
              <w:rPr>
                <w:rFonts w:ascii="Times New Roman" w:hAnsi="Times New Roman"/>
                <w:sz w:val="28"/>
                <w:szCs w:val="28"/>
              </w:rPr>
              <w:t>ежедневно</w:t>
            </w:r>
          </w:p>
        </w:tc>
        <w:tc>
          <w:tcPr>
            <w:tcW w:w="9340" w:type="dxa"/>
          </w:tcPr>
          <w:p w:rsidR="009378BF" w:rsidRPr="006F0A89" w:rsidRDefault="009378BF" w:rsidP="006F0A89">
            <w:pPr>
              <w:spacing w:after="0" w:line="360" w:lineRule="auto"/>
              <w:rPr>
                <w:rFonts w:ascii="Times New Roman" w:hAnsi="Times New Roman"/>
                <w:sz w:val="28"/>
                <w:szCs w:val="28"/>
              </w:rPr>
            </w:pPr>
            <w:r w:rsidRPr="006F0A89">
              <w:rPr>
                <w:rFonts w:ascii="Times New Roman" w:hAnsi="Times New Roman"/>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9378BF" w:rsidRPr="00AF1F0D" w:rsidTr="00F01F8F">
        <w:trPr>
          <w:trHeight w:val="934"/>
        </w:trPr>
        <w:tc>
          <w:tcPr>
            <w:tcW w:w="2993" w:type="dxa"/>
          </w:tcPr>
          <w:p w:rsidR="009378BF" w:rsidRPr="006F0A89" w:rsidRDefault="009378BF" w:rsidP="006F0A89">
            <w:pPr>
              <w:spacing w:after="0" w:line="360" w:lineRule="auto"/>
              <w:rPr>
                <w:rFonts w:ascii="Times New Roman" w:hAnsi="Times New Roman"/>
                <w:sz w:val="28"/>
                <w:szCs w:val="28"/>
              </w:rPr>
            </w:pPr>
            <w:r w:rsidRPr="006F0A89">
              <w:rPr>
                <w:rFonts w:ascii="Times New Roman" w:hAnsi="Times New Roman"/>
                <w:sz w:val="28"/>
                <w:szCs w:val="28"/>
              </w:rPr>
              <w:t>Гигиенические процедуры</w:t>
            </w:r>
          </w:p>
        </w:tc>
        <w:tc>
          <w:tcPr>
            <w:tcW w:w="2868" w:type="dxa"/>
          </w:tcPr>
          <w:p w:rsidR="009378BF" w:rsidRPr="006F0A89" w:rsidRDefault="009378BF" w:rsidP="006F0A89">
            <w:pPr>
              <w:spacing w:after="0" w:line="360" w:lineRule="auto"/>
              <w:rPr>
                <w:rFonts w:ascii="Times New Roman" w:hAnsi="Times New Roman"/>
                <w:sz w:val="28"/>
                <w:szCs w:val="28"/>
              </w:rPr>
            </w:pPr>
            <w:r w:rsidRPr="006F0A89">
              <w:rPr>
                <w:rFonts w:ascii="Times New Roman" w:hAnsi="Times New Roman"/>
                <w:sz w:val="28"/>
                <w:szCs w:val="28"/>
              </w:rPr>
              <w:t>ежедневно</w:t>
            </w:r>
          </w:p>
        </w:tc>
        <w:tc>
          <w:tcPr>
            <w:tcW w:w="9340" w:type="dxa"/>
          </w:tcPr>
          <w:p w:rsidR="009378BF" w:rsidRPr="006F0A89" w:rsidRDefault="009378BF" w:rsidP="006F0A89">
            <w:pPr>
              <w:spacing w:after="0" w:line="360" w:lineRule="auto"/>
              <w:rPr>
                <w:rFonts w:ascii="Times New Roman" w:hAnsi="Times New Roman"/>
                <w:sz w:val="28"/>
                <w:szCs w:val="28"/>
              </w:rPr>
            </w:pPr>
            <w:r w:rsidRPr="006F0A89">
              <w:rPr>
                <w:rFonts w:ascii="Times New Roman" w:hAnsi="Times New Roman"/>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9378BF" w:rsidRPr="00AF1F0D" w:rsidTr="00F01F8F">
        <w:trPr>
          <w:trHeight w:val="934"/>
        </w:trPr>
        <w:tc>
          <w:tcPr>
            <w:tcW w:w="2993" w:type="dxa"/>
          </w:tcPr>
          <w:p w:rsidR="009378BF" w:rsidRPr="006F0A89" w:rsidRDefault="009378BF" w:rsidP="006F0A89">
            <w:pPr>
              <w:spacing w:after="0" w:line="360" w:lineRule="auto"/>
              <w:rPr>
                <w:rFonts w:ascii="Times New Roman" w:hAnsi="Times New Roman"/>
                <w:sz w:val="28"/>
                <w:szCs w:val="28"/>
              </w:rPr>
            </w:pPr>
            <w:r w:rsidRPr="006F0A89">
              <w:rPr>
                <w:rFonts w:ascii="Times New Roman" w:hAnsi="Times New Roman"/>
                <w:sz w:val="28"/>
                <w:szCs w:val="28"/>
              </w:rPr>
              <w:t>Ситуативные  беседы при проведении режимных моментов</w:t>
            </w:r>
          </w:p>
        </w:tc>
        <w:tc>
          <w:tcPr>
            <w:tcW w:w="2868" w:type="dxa"/>
          </w:tcPr>
          <w:p w:rsidR="009378BF" w:rsidRPr="006F0A89" w:rsidRDefault="009378BF" w:rsidP="006F0A89">
            <w:pPr>
              <w:spacing w:after="0" w:line="360" w:lineRule="auto"/>
              <w:rPr>
                <w:rFonts w:ascii="Times New Roman" w:hAnsi="Times New Roman"/>
                <w:sz w:val="28"/>
                <w:szCs w:val="28"/>
              </w:rPr>
            </w:pPr>
            <w:r w:rsidRPr="006F0A89">
              <w:rPr>
                <w:rFonts w:ascii="Times New Roman" w:hAnsi="Times New Roman"/>
                <w:sz w:val="28"/>
                <w:szCs w:val="28"/>
              </w:rPr>
              <w:t>ежедневно</w:t>
            </w:r>
          </w:p>
        </w:tc>
        <w:tc>
          <w:tcPr>
            <w:tcW w:w="9340" w:type="dxa"/>
          </w:tcPr>
          <w:p w:rsidR="009378BF" w:rsidRPr="006F0A89" w:rsidRDefault="009378BF" w:rsidP="006F0A89">
            <w:pPr>
              <w:spacing w:after="0" w:line="360" w:lineRule="auto"/>
              <w:rPr>
                <w:rFonts w:ascii="Times New Roman" w:hAnsi="Times New Roman"/>
                <w:sz w:val="28"/>
                <w:szCs w:val="28"/>
              </w:rPr>
            </w:pPr>
            <w:r w:rsidRPr="006F0A89">
              <w:rPr>
                <w:rFonts w:ascii="Times New Roman" w:hAnsi="Times New Roman"/>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9378BF" w:rsidRPr="00AF1F0D" w:rsidTr="009656AC">
        <w:trPr>
          <w:trHeight w:val="2085"/>
        </w:trPr>
        <w:tc>
          <w:tcPr>
            <w:tcW w:w="2993" w:type="dxa"/>
          </w:tcPr>
          <w:p w:rsidR="009378BF" w:rsidRDefault="009378BF" w:rsidP="006F0A89">
            <w:pPr>
              <w:spacing w:after="0" w:line="360" w:lineRule="auto"/>
              <w:rPr>
                <w:rFonts w:ascii="Times New Roman" w:hAnsi="Times New Roman"/>
                <w:sz w:val="28"/>
                <w:szCs w:val="28"/>
              </w:rPr>
            </w:pPr>
          </w:p>
          <w:p w:rsidR="009378BF" w:rsidRPr="006F0A89" w:rsidRDefault="009378BF" w:rsidP="006F0A89">
            <w:pPr>
              <w:spacing w:after="0" w:line="360" w:lineRule="auto"/>
              <w:rPr>
                <w:rFonts w:ascii="Times New Roman" w:hAnsi="Times New Roman"/>
                <w:sz w:val="28"/>
                <w:szCs w:val="28"/>
              </w:rPr>
            </w:pPr>
            <w:r w:rsidRPr="006F0A89">
              <w:rPr>
                <w:rFonts w:ascii="Times New Roman" w:hAnsi="Times New Roman"/>
                <w:sz w:val="28"/>
                <w:szCs w:val="28"/>
              </w:rPr>
              <w:t>Чтение художественной литературы</w:t>
            </w:r>
          </w:p>
        </w:tc>
        <w:tc>
          <w:tcPr>
            <w:tcW w:w="2868" w:type="dxa"/>
          </w:tcPr>
          <w:p w:rsidR="009378BF" w:rsidRPr="006F0A89" w:rsidRDefault="009378BF" w:rsidP="006F0A89">
            <w:pPr>
              <w:spacing w:after="0" w:line="360" w:lineRule="auto"/>
              <w:rPr>
                <w:rFonts w:ascii="Times New Roman" w:hAnsi="Times New Roman"/>
                <w:sz w:val="28"/>
                <w:szCs w:val="28"/>
              </w:rPr>
            </w:pPr>
            <w:r w:rsidRPr="006F0A89">
              <w:rPr>
                <w:rFonts w:ascii="Times New Roman" w:hAnsi="Times New Roman"/>
                <w:sz w:val="28"/>
                <w:szCs w:val="28"/>
              </w:rPr>
              <w:t>ежедневно</w:t>
            </w:r>
          </w:p>
        </w:tc>
        <w:tc>
          <w:tcPr>
            <w:tcW w:w="9340" w:type="dxa"/>
          </w:tcPr>
          <w:p w:rsidR="009378BF" w:rsidRDefault="009378BF" w:rsidP="006F0A89">
            <w:pPr>
              <w:spacing w:after="0" w:line="360" w:lineRule="auto"/>
              <w:rPr>
                <w:rFonts w:ascii="Times New Roman" w:hAnsi="Times New Roman"/>
                <w:sz w:val="28"/>
                <w:szCs w:val="28"/>
              </w:rPr>
            </w:pPr>
            <w:r w:rsidRPr="006F0A89">
              <w:rPr>
                <w:rFonts w:ascii="Times New Roman" w:hAnsi="Times New Roman"/>
                <w:sz w:val="28"/>
                <w:szCs w:val="28"/>
              </w:rPr>
              <w:t xml:space="preserve">«речевое развитие», «познавательное развитие», «социально – коммуникативное развитие», «художественно –эстетическое развитие», </w:t>
            </w:r>
          </w:p>
          <w:p w:rsidR="009378BF" w:rsidRPr="006F0A89" w:rsidRDefault="009378BF" w:rsidP="006F0A89">
            <w:pPr>
              <w:spacing w:after="0" w:line="360" w:lineRule="auto"/>
              <w:rPr>
                <w:rFonts w:ascii="Times New Roman" w:hAnsi="Times New Roman"/>
                <w:sz w:val="28"/>
                <w:szCs w:val="28"/>
              </w:rPr>
            </w:pPr>
            <w:r w:rsidRPr="006F0A89">
              <w:rPr>
                <w:rFonts w:ascii="Times New Roman" w:hAnsi="Times New Roman"/>
                <w:sz w:val="28"/>
                <w:szCs w:val="28"/>
              </w:rPr>
              <w:t>«физическое развитие»</w:t>
            </w:r>
          </w:p>
        </w:tc>
      </w:tr>
      <w:tr w:rsidR="009378BF" w:rsidRPr="00AF1F0D" w:rsidTr="00F01F8F">
        <w:trPr>
          <w:trHeight w:val="311"/>
        </w:trPr>
        <w:tc>
          <w:tcPr>
            <w:tcW w:w="2993" w:type="dxa"/>
          </w:tcPr>
          <w:p w:rsidR="009378BF" w:rsidRPr="006F0A89" w:rsidRDefault="009378BF" w:rsidP="006F0A89">
            <w:pPr>
              <w:spacing w:after="0" w:line="360" w:lineRule="auto"/>
              <w:rPr>
                <w:rFonts w:ascii="Times New Roman" w:hAnsi="Times New Roman"/>
                <w:sz w:val="28"/>
                <w:szCs w:val="28"/>
              </w:rPr>
            </w:pPr>
            <w:r w:rsidRPr="006F0A89">
              <w:rPr>
                <w:rFonts w:ascii="Times New Roman" w:hAnsi="Times New Roman"/>
                <w:sz w:val="28"/>
                <w:szCs w:val="28"/>
              </w:rPr>
              <w:t>Дежурства</w:t>
            </w:r>
          </w:p>
        </w:tc>
        <w:tc>
          <w:tcPr>
            <w:tcW w:w="2868" w:type="dxa"/>
          </w:tcPr>
          <w:p w:rsidR="009378BF" w:rsidRPr="006F0A89" w:rsidRDefault="009378BF" w:rsidP="006F0A89">
            <w:pPr>
              <w:spacing w:after="0" w:line="360" w:lineRule="auto"/>
              <w:rPr>
                <w:rFonts w:ascii="Times New Roman" w:hAnsi="Times New Roman"/>
                <w:sz w:val="28"/>
                <w:szCs w:val="28"/>
              </w:rPr>
            </w:pPr>
            <w:r w:rsidRPr="006F0A89">
              <w:rPr>
                <w:rFonts w:ascii="Times New Roman" w:hAnsi="Times New Roman"/>
                <w:sz w:val="28"/>
                <w:szCs w:val="28"/>
              </w:rPr>
              <w:t>ежедневно</w:t>
            </w:r>
          </w:p>
        </w:tc>
        <w:tc>
          <w:tcPr>
            <w:tcW w:w="9340" w:type="dxa"/>
          </w:tcPr>
          <w:p w:rsidR="009378BF" w:rsidRPr="006F0A89" w:rsidRDefault="009378BF" w:rsidP="00834AE3">
            <w:pPr>
              <w:spacing w:after="0" w:line="360" w:lineRule="auto"/>
              <w:rPr>
                <w:rFonts w:ascii="Times New Roman" w:hAnsi="Times New Roman"/>
                <w:sz w:val="28"/>
                <w:szCs w:val="28"/>
              </w:rPr>
            </w:pPr>
            <w:r w:rsidRPr="006F0A89">
              <w:rPr>
                <w:rFonts w:ascii="Times New Roman" w:hAnsi="Times New Roman"/>
                <w:sz w:val="28"/>
                <w:szCs w:val="28"/>
              </w:rPr>
              <w:t xml:space="preserve">«речевое развитие», «познавательное развитие», «социально – коммуникативное развитие», «художественно –эстетическое развитие», </w:t>
            </w:r>
          </w:p>
        </w:tc>
      </w:tr>
      <w:tr w:rsidR="009378BF" w:rsidRPr="00AF1F0D" w:rsidTr="00F01F8F">
        <w:trPr>
          <w:trHeight w:val="934"/>
        </w:trPr>
        <w:tc>
          <w:tcPr>
            <w:tcW w:w="2993" w:type="dxa"/>
          </w:tcPr>
          <w:p w:rsidR="009378BF" w:rsidRPr="006F0A89" w:rsidRDefault="009378BF" w:rsidP="006F0A89">
            <w:pPr>
              <w:spacing w:after="0" w:line="360" w:lineRule="auto"/>
              <w:rPr>
                <w:rFonts w:ascii="Times New Roman" w:hAnsi="Times New Roman"/>
                <w:sz w:val="28"/>
                <w:szCs w:val="28"/>
              </w:rPr>
            </w:pPr>
            <w:r w:rsidRPr="006F0A89">
              <w:rPr>
                <w:rFonts w:ascii="Times New Roman" w:hAnsi="Times New Roman"/>
                <w:sz w:val="28"/>
                <w:szCs w:val="28"/>
              </w:rPr>
              <w:t>Прогулки</w:t>
            </w:r>
          </w:p>
        </w:tc>
        <w:tc>
          <w:tcPr>
            <w:tcW w:w="2868" w:type="dxa"/>
          </w:tcPr>
          <w:p w:rsidR="009378BF" w:rsidRPr="006F0A89" w:rsidRDefault="009378BF" w:rsidP="006F0A89">
            <w:pPr>
              <w:spacing w:after="0" w:line="360" w:lineRule="auto"/>
              <w:rPr>
                <w:rFonts w:ascii="Times New Roman" w:hAnsi="Times New Roman"/>
                <w:sz w:val="28"/>
                <w:szCs w:val="28"/>
              </w:rPr>
            </w:pPr>
            <w:r w:rsidRPr="006F0A89">
              <w:rPr>
                <w:rFonts w:ascii="Times New Roman" w:hAnsi="Times New Roman"/>
                <w:sz w:val="28"/>
                <w:szCs w:val="28"/>
              </w:rPr>
              <w:t>ежедневно</w:t>
            </w:r>
          </w:p>
        </w:tc>
        <w:tc>
          <w:tcPr>
            <w:tcW w:w="9340" w:type="dxa"/>
          </w:tcPr>
          <w:p w:rsidR="009378BF" w:rsidRPr="006F0A89" w:rsidRDefault="009378BF" w:rsidP="006F0A89">
            <w:pPr>
              <w:spacing w:after="0" w:line="360" w:lineRule="auto"/>
              <w:rPr>
                <w:rFonts w:ascii="Times New Roman" w:hAnsi="Times New Roman"/>
                <w:sz w:val="28"/>
                <w:szCs w:val="28"/>
              </w:rPr>
            </w:pPr>
            <w:r w:rsidRPr="006F0A89">
              <w:rPr>
                <w:rFonts w:ascii="Times New Roman" w:hAnsi="Times New Roman"/>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9378BF" w:rsidRPr="00AF1F0D" w:rsidTr="00F01F8F">
        <w:trPr>
          <w:trHeight w:val="934"/>
        </w:trPr>
        <w:tc>
          <w:tcPr>
            <w:tcW w:w="2993" w:type="dxa"/>
          </w:tcPr>
          <w:p w:rsidR="009378BF" w:rsidRPr="006F0A89" w:rsidRDefault="009378BF" w:rsidP="006F0A89">
            <w:pPr>
              <w:spacing w:after="0" w:line="360" w:lineRule="auto"/>
              <w:rPr>
                <w:rFonts w:ascii="Times New Roman" w:hAnsi="Times New Roman"/>
                <w:sz w:val="28"/>
                <w:szCs w:val="28"/>
              </w:rPr>
            </w:pPr>
            <w:r w:rsidRPr="006F0A89">
              <w:rPr>
                <w:rFonts w:ascii="Times New Roman" w:hAnsi="Times New Roman"/>
                <w:sz w:val="28"/>
                <w:szCs w:val="28"/>
              </w:rPr>
              <w:t>Игра</w:t>
            </w:r>
          </w:p>
        </w:tc>
        <w:tc>
          <w:tcPr>
            <w:tcW w:w="2868" w:type="dxa"/>
          </w:tcPr>
          <w:p w:rsidR="009378BF" w:rsidRPr="006F0A89" w:rsidRDefault="009378BF" w:rsidP="006F0A89">
            <w:pPr>
              <w:spacing w:after="0" w:line="360" w:lineRule="auto"/>
              <w:rPr>
                <w:rFonts w:ascii="Times New Roman" w:hAnsi="Times New Roman"/>
                <w:sz w:val="28"/>
                <w:szCs w:val="28"/>
              </w:rPr>
            </w:pPr>
            <w:r w:rsidRPr="006F0A89">
              <w:rPr>
                <w:rFonts w:ascii="Times New Roman" w:hAnsi="Times New Roman"/>
                <w:sz w:val="28"/>
                <w:szCs w:val="28"/>
              </w:rPr>
              <w:t>ежедневно</w:t>
            </w:r>
          </w:p>
        </w:tc>
        <w:tc>
          <w:tcPr>
            <w:tcW w:w="9340" w:type="dxa"/>
          </w:tcPr>
          <w:p w:rsidR="009378BF" w:rsidRPr="006F0A89" w:rsidRDefault="009378BF" w:rsidP="006F0A89">
            <w:pPr>
              <w:spacing w:after="0" w:line="360" w:lineRule="auto"/>
              <w:rPr>
                <w:rFonts w:ascii="Times New Roman" w:hAnsi="Times New Roman"/>
                <w:sz w:val="28"/>
                <w:szCs w:val="28"/>
              </w:rPr>
            </w:pPr>
            <w:r w:rsidRPr="006F0A89">
              <w:rPr>
                <w:rFonts w:ascii="Times New Roman" w:hAnsi="Times New Roman"/>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9378BF" w:rsidRPr="00AF1F0D" w:rsidTr="00F01F8F">
        <w:trPr>
          <w:trHeight w:val="947"/>
        </w:trPr>
        <w:tc>
          <w:tcPr>
            <w:tcW w:w="2993" w:type="dxa"/>
          </w:tcPr>
          <w:p w:rsidR="009378BF" w:rsidRPr="006F0A89" w:rsidRDefault="009378BF" w:rsidP="006F0A89">
            <w:pPr>
              <w:spacing w:after="0" w:line="360" w:lineRule="auto"/>
              <w:rPr>
                <w:rFonts w:ascii="Times New Roman" w:hAnsi="Times New Roman"/>
                <w:sz w:val="28"/>
                <w:szCs w:val="28"/>
              </w:rPr>
            </w:pPr>
            <w:r w:rsidRPr="006F0A89">
              <w:rPr>
                <w:rFonts w:ascii="Times New Roman" w:hAnsi="Times New Roman"/>
                <w:sz w:val="28"/>
                <w:szCs w:val="28"/>
              </w:rPr>
              <w:t>Самостоятельная деятельность в уголках развития</w:t>
            </w:r>
          </w:p>
        </w:tc>
        <w:tc>
          <w:tcPr>
            <w:tcW w:w="2868" w:type="dxa"/>
          </w:tcPr>
          <w:p w:rsidR="009378BF" w:rsidRPr="006F0A89" w:rsidRDefault="009378BF" w:rsidP="006F0A89">
            <w:pPr>
              <w:spacing w:after="0" w:line="360" w:lineRule="auto"/>
              <w:rPr>
                <w:rFonts w:ascii="Times New Roman" w:hAnsi="Times New Roman"/>
                <w:sz w:val="28"/>
                <w:szCs w:val="28"/>
              </w:rPr>
            </w:pPr>
            <w:r w:rsidRPr="006F0A89">
              <w:rPr>
                <w:rFonts w:ascii="Times New Roman" w:hAnsi="Times New Roman"/>
                <w:sz w:val="28"/>
                <w:szCs w:val="28"/>
              </w:rPr>
              <w:t>ежедневно</w:t>
            </w:r>
          </w:p>
        </w:tc>
        <w:tc>
          <w:tcPr>
            <w:tcW w:w="9340" w:type="dxa"/>
          </w:tcPr>
          <w:p w:rsidR="009378BF" w:rsidRPr="006F0A89" w:rsidRDefault="009378BF" w:rsidP="006F0A89">
            <w:pPr>
              <w:spacing w:after="0" w:line="360" w:lineRule="auto"/>
              <w:rPr>
                <w:rFonts w:ascii="Times New Roman" w:hAnsi="Times New Roman"/>
                <w:sz w:val="28"/>
                <w:szCs w:val="28"/>
              </w:rPr>
            </w:pPr>
            <w:r w:rsidRPr="006F0A89">
              <w:rPr>
                <w:rFonts w:ascii="Times New Roman" w:hAnsi="Times New Roman"/>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bl>
    <w:p w:rsidR="009378BF" w:rsidRDefault="009378BF" w:rsidP="00834AE3">
      <w:pPr>
        <w:spacing w:after="0" w:line="360" w:lineRule="auto"/>
        <w:jc w:val="both"/>
        <w:rPr>
          <w:rFonts w:ascii="Times New Roman" w:hAnsi="Times New Roman"/>
          <w:b/>
          <w:i/>
          <w:sz w:val="28"/>
          <w:szCs w:val="28"/>
        </w:rPr>
      </w:pPr>
    </w:p>
    <w:p w:rsidR="009378BF" w:rsidRDefault="009378BF" w:rsidP="00834AE3">
      <w:pPr>
        <w:spacing w:after="0" w:line="360" w:lineRule="auto"/>
        <w:jc w:val="both"/>
        <w:rPr>
          <w:rFonts w:ascii="Times New Roman" w:hAnsi="Times New Roman"/>
          <w:b/>
          <w:i/>
          <w:sz w:val="28"/>
          <w:szCs w:val="28"/>
        </w:rPr>
      </w:pPr>
    </w:p>
    <w:p w:rsidR="009378BF" w:rsidRDefault="009378BF" w:rsidP="00834AE3">
      <w:pPr>
        <w:spacing w:after="0" w:line="360" w:lineRule="auto"/>
        <w:jc w:val="both"/>
        <w:rPr>
          <w:rFonts w:ascii="Times New Roman" w:hAnsi="Times New Roman"/>
          <w:b/>
          <w:i/>
          <w:sz w:val="28"/>
          <w:szCs w:val="28"/>
        </w:rPr>
      </w:pPr>
    </w:p>
    <w:p w:rsidR="009378BF" w:rsidRPr="006F0A89" w:rsidRDefault="009378BF" w:rsidP="0009311F">
      <w:pPr>
        <w:spacing w:after="0" w:line="240" w:lineRule="auto"/>
        <w:rPr>
          <w:rFonts w:ascii="Times New Roman" w:hAnsi="Times New Roman"/>
          <w:b/>
          <w:i/>
          <w:sz w:val="28"/>
          <w:szCs w:val="28"/>
        </w:rPr>
      </w:pPr>
      <w:r w:rsidRPr="006F0A89">
        <w:rPr>
          <w:rFonts w:ascii="Times New Roman" w:hAnsi="Times New Roman"/>
          <w:b/>
          <w:i/>
          <w:sz w:val="28"/>
          <w:szCs w:val="28"/>
        </w:rPr>
        <w:lastRenderedPageBreak/>
        <w:t>Самостоятельная деятельность детей</w:t>
      </w:r>
    </w:p>
    <w:p w:rsidR="009378BF" w:rsidRPr="006F0A89" w:rsidRDefault="009378BF" w:rsidP="0009311F">
      <w:pPr>
        <w:spacing w:after="0"/>
        <w:rPr>
          <w:rFonts w:ascii="Times New Roman" w:hAnsi="Times New Roman"/>
          <w:sz w:val="28"/>
          <w:szCs w:val="28"/>
        </w:rPr>
      </w:pPr>
      <w:r w:rsidRPr="006F0A89">
        <w:rPr>
          <w:rFonts w:ascii="Times New Roman" w:hAnsi="Times New Roman"/>
          <w:b/>
          <w:i/>
          <w:sz w:val="28"/>
          <w:szCs w:val="28"/>
        </w:rPr>
        <w:t>Физическое развитие</w:t>
      </w:r>
      <w:r w:rsidRPr="006F0A89">
        <w:rPr>
          <w:rFonts w:ascii="Times New Roman" w:hAnsi="Times New Roman"/>
          <w:sz w:val="28"/>
          <w:szCs w:val="28"/>
        </w:rPr>
        <w:t>: самостоятельные  подвижные игры, игры на свежем воздухе, спортивные игры;</w:t>
      </w:r>
    </w:p>
    <w:p w:rsidR="009378BF" w:rsidRPr="006F0A89" w:rsidRDefault="009378BF" w:rsidP="0009311F">
      <w:pPr>
        <w:spacing w:after="0"/>
        <w:rPr>
          <w:rFonts w:ascii="Times New Roman" w:hAnsi="Times New Roman"/>
          <w:sz w:val="28"/>
          <w:szCs w:val="28"/>
        </w:rPr>
      </w:pPr>
      <w:r w:rsidRPr="006F0A89">
        <w:rPr>
          <w:rFonts w:ascii="Times New Roman" w:hAnsi="Times New Roman"/>
          <w:b/>
          <w:i/>
          <w:sz w:val="28"/>
          <w:szCs w:val="28"/>
        </w:rPr>
        <w:t>Социально – коммуникативное  развитие</w:t>
      </w:r>
      <w:r w:rsidRPr="006F0A89">
        <w:rPr>
          <w:rFonts w:ascii="Times New Roman" w:hAnsi="Times New Roman"/>
          <w:sz w:val="28"/>
          <w:szCs w:val="28"/>
        </w:rPr>
        <w:t>: индивидуальные игры, все виды самостоятельной деятельности, предполагающие общение со сверстниками;</w:t>
      </w:r>
    </w:p>
    <w:p w:rsidR="009378BF" w:rsidRPr="006F0A89" w:rsidRDefault="009378BF" w:rsidP="0009311F">
      <w:pPr>
        <w:spacing w:after="0"/>
        <w:rPr>
          <w:rFonts w:ascii="Times New Roman" w:hAnsi="Times New Roman"/>
          <w:sz w:val="28"/>
          <w:szCs w:val="28"/>
        </w:rPr>
      </w:pPr>
      <w:r w:rsidRPr="006F0A89">
        <w:rPr>
          <w:rFonts w:ascii="Times New Roman" w:hAnsi="Times New Roman"/>
          <w:b/>
          <w:i/>
          <w:sz w:val="28"/>
          <w:szCs w:val="28"/>
        </w:rPr>
        <w:t>Познавательно развитие</w:t>
      </w:r>
      <w:r w:rsidRPr="006F0A89">
        <w:rPr>
          <w:rFonts w:ascii="Times New Roman" w:hAnsi="Times New Roman"/>
          <w:sz w:val="28"/>
          <w:szCs w:val="28"/>
        </w:rPr>
        <w:t xml:space="preserve">: самостоятельное чтение, самостоятельные игры по мотивам  художественных </w:t>
      </w:r>
    </w:p>
    <w:p w:rsidR="009378BF" w:rsidRDefault="009378BF" w:rsidP="0009311F">
      <w:pPr>
        <w:spacing w:after="0"/>
        <w:rPr>
          <w:rFonts w:ascii="Times New Roman" w:hAnsi="Times New Roman"/>
          <w:sz w:val="28"/>
          <w:szCs w:val="28"/>
        </w:rPr>
      </w:pPr>
      <w:r w:rsidRPr="006F0A89">
        <w:rPr>
          <w:rFonts w:ascii="Times New Roman" w:hAnsi="Times New Roman"/>
          <w:sz w:val="28"/>
          <w:szCs w:val="28"/>
        </w:rPr>
        <w:t>произведений, самостоятельная деятельность в уголке книги, в уголке театра, сюжетно – ролевых игр, развивающие игры.</w:t>
      </w:r>
    </w:p>
    <w:p w:rsidR="009378BF" w:rsidRPr="006F0A89" w:rsidRDefault="009378BF" w:rsidP="0009311F">
      <w:pPr>
        <w:spacing w:after="0"/>
        <w:rPr>
          <w:rFonts w:ascii="Times New Roman" w:hAnsi="Times New Roman"/>
          <w:sz w:val="28"/>
          <w:szCs w:val="28"/>
        </w:rPr>
      </w:pPr>
      <w:r w:rsidRPr="006F0A89">
        <w:rPr>
          <w:rFonts w:ascii="Times New Roman" w:hAnsi="Times New Roman"/>
          <w:b/>
          <w:i/>
          <w:sz w:val="28"/>
          <w:szCs w:val="28"/>
        </w:rPr>
        <w:t>Художественно – эстетическое развитие:</w:t>
      </w:r>
      <w:r w:rsidRPr="006F0A89">
        <w:rPr>
          <w:rFonts w:ascii="Times New Roman" w:hAnsi="Times New Roman"/>
          <w:sz w:val="28"/>
          <w:szCs w:val="28"/>
        </w:rPr>
        <w:t xml:space="preserve"> самостоятельное рисование, лепка, аппликация, рассматривание репродукций картин, музицирование ( пение, танцы), игра на детских музыкальных инструментах, слушание </w:t>
      </w:r>
      <w:r w:rsidRPr="006F0A89">
        <w:rPr>
          <w:rFonts w:ascii="Times New Roman" w:hAnsi="Times New Roman"/>
          <w:sz w:val="28"/>
          <w:szCs w:val="28"/>
        </w:rPr>
        <w:br/>
      </w:r>
      <w:r>
        <w:rPr>
          <w:rFonts w:ascii="Times New Roman" w:hAnsi="Times New Roman"/>
          <w:sz w:val="28"/>
          <w:szCs w:val="28"/>
        </w:rPr>
        <w:t>музыки.</w:t>
      </w:r>
    </w:p>
    <w:p w:rsidR="009378BF" w:rsidRPr="006F0A89" w:rsidRDefault="009378BF" w:rsidP="00A16EE2">
      <w:pPr>
        <w:spacing w:after="0" w:line="240" w:lineRule="auto"/>
        <w:rPr>
          <w:rFonts w:ascii="Times New Roman" w:hAnsi="Times New Roman"/>
          <w:b/>
          <w:sz w:val="28"/>
          <w:szCs w:val="28"/>
        </w:rPr>
      </w:pPr>
      <w:r w:rsidRPr="006F0A89">
        <w:rPr>
          <w:rFonts w:ascii="Times New Roman" w:hAnsi="Times New Roman"/>
          <w:b/>
          <w:sz w:val="28"/>
          <w:szCs w:val="28"/>
        </w:rPr>
        <w:t>В каждой возрастной группе  предусмотрены традиции:</w:t>
      </w:r>
    </w:p>
    <w:p w:rsidR="009378BF" w:rsidRPr="006F0A89" w:rsidRDefault="009378BF" w:rsidP="00A16EE2">
      <w:pPr>
        <w:spacing w:after="0" w:line="240" w:lineRule="auto"/>
        <w:rPr>
          <w:rFonts w:ascii="Times New Roman" w:hAnsi="Times New Roman"/>
          <w:sz w:val="28"/>
          <w:szCs w:val="28"/>
        </w:rPr>
      </w:pPr>
      <w:r w:rsidRPr="006F0A89">
        <w:rPr>
          <w:rFonts w:ascii="Times New Roman" w:hAnsi="Times New Roman"/>
          <w:sz w:val="28"/>
          <w:szCs w:val="28"/>
        </w:rPr>
        <w:t>Личная встреча родителей и каждого ребенка. Общее приветствие, выражение радости по поводу того, что все пришли в детский сад</w:t>
      </w:r>
    </w:p>
    <w:p w:rsidR="009378BF" w:rsidRPr="006F0A89" w:rsidRDefault="009378BF" w:rsidP="00A16EE2">
      <w:pPr>
        <w:spacing w:after="0" w:line="240" w:lineRule="auto"/>
        <w:rPr>
          <w:rFonts w:ascii="Times New Roman" w:hAnsi="Times New Roman"/>
          <w:sz w:val="28"/>
          <w:szCs w:val="28"/>
        </w:rPr>
      </w:pPr>
      <w:r w:rsidRPr="006F0A89">
        <w:rPr>
          <w:rFonts w:ascii="Times New Roman" w:hAnsi="Times New Roman"/>
          <w:sz w:val="28"/>
          <w:szCs w:val="28"/>
        </w:rPr>
        <w:t>Проведение тематических  периодов :</w:t>
      </w:r>
    </w:p>
    <w:p w:rsidR="009378BF" w:rsidRPr="006F0A89" w:rsidRDefault="009378BF" w:rsidP="00A16EE2">
      <w:pPr>
        <w:spacing w:after="0" w:line="240" w:lineRule="auto"/>
        <w:rPr>
          <w:rFonts w:ascii="Times New Roman" w:hAnsi="Times New Roman"/>
          <w:sz w:val="28"/>
          <w:szCs w:val="28"/>
        </w:rPr>
      </w:pPr>
      <w:r w:rsidRPr="006F0A89">
        <w:rPr>
          <w:rFonts w:ascii="Times New Roman" w:hAnsi="Times New Roman"/>
          <w:sz w:val="28"/>
          <w:szCs w:val="28"/>
        </w:rPr>
        <w:t>Празднование дня рождения каждого ребенка</w:t>
      </w:r>
    </w:p>
    <w:p w:rsidR="009378BF" w:rsidRPr="006F0A89" w:rsidRDefault="009378BF" w:rsidP="00A16EE2">
      <w:pPr>
        <w:spacing w:after="0" w:line="240" w:lineRule="auto"/>
        <w:rPr>
          <w:rFonts w:ascii="Times New Roman" w:hAnsi="Times New Roman"/>
          <w:sz w:val="28"/>
          <w:szCs w:val="28"/>
        </w:rPr>
      </w:pPr>
      <w:r w:rsidRPr="006F0A89">
        <w:rPr>
          <w:rFonts w:ascii="Times New Roman" w:hAnsi="Times New Roman"/>
          <w:sz w:val="28"/>
          <w:szCs w:val="28"/>
        </w:rPr>
        <w:t>Групповые сборы ежедневно</w:t>
      </w:r>
    </w:p>
    <w:p w:rsidR="009378BF" w:rsidRPr="006F0A89" w:rsidRDefault="009378BF" w:rsidP="00A16EE2">
      <w:pPr>
        <w:spacing w:after="0" w:line="240" w:lineRule="auto"/>
        <w:rPr>
          <w:rFonts w:ascii="Times New Roman" w:hAnsi="Times New Roman"/>
          <w:sz w:val="28"/>
          <w:szCs w:val="28"/>
        </w:rPr>
      </w:pPr>
      <w:r w:rsidRPr="006F0A89">
        <w:rPr>
          <w:rFonts w:ascii="Times New Roman" w:hAnsi="Times New Roman"/>
          <w:sz w:val="28"/>
          <w:szCs w:val="28"/>
        </w:rPr>
        <w:t>Празднование новоселья группы</w:t>
      </w:r>
    </w:p>
    <w:p w:rsidR="009378BF" w:rsidRPr="0036586E" w:rsidRDefault="009378BF" w:rsidP="00A16EE2">
      <w:pPr>
        <w:spacing w:after="0" w:line="240" w:lineRule="auto"/>
        <w:rPr>
          <w:rFonts w:ascii="Times New Roman" w:hAnsi="Times New Roman"/>
          <w:sz w:val="28"/>
          <w:szCs w:val="28"/>
        </w:rPr>
      </w:pPr>
      <w:r w:rsidRPr="006F0A89">
        <w:rPr>
          <w:rFonts w:ascii="Times New Roman" w:hAnsi="Times New Roman"/>
          <w:sz w:val="28"/>
          <w:szCs w:val="28"/>
        </w:rPr>
        <w:t>Планирование и подведение итогов дня вместе с детьми</w:t>
      </w:r>
    </w:p>
    <w:p w:rsidR="009378BF" w:rsidRPr="006F0A89" w:rsidRDefault="009378BF" w:rsidP="00A16EE2">
      <w:pPr>
        <w:spacing w:before="225" w:after="225" w:line="240" w:lineRule="auto"/>
        <w:rPr>
          <w:rFonts w:ascii="Times New Roman" w:hAnsi="Times New Roman"/>
          <w:b/>
          <w:sz w:val="28"/>
          <w:szCs w:val="28"/>
        </w:rPr>
      </w:pPr>
      <w:r>
        <w:rPr>
          <w:rFonts w:ascii="Times New Roman" w:hAnsi="Times New Roman"/>
          <w:b/>
          <w:sz w:val="28"/>
          <w:szCs w:val="28"/>
        </w:rPr>
        <w:t>2.6</w:t>
      </w:r>
      <w:r w:rsidRPr="006F0A89">
        <w:rPr>
          <w:rFonts w:ascii="Times New Roman" w:hAnsi="Times New Roman"/>
          <w:b/>
          <w:sz w:val="28"/>
          <w:szCs w:val="28"/>
        </w:rPr>
        <w:t>.Взаимодействие с семьей, социумом.</w:t>
      </w:r>
    </w:p>
    <w:p w:rsidR="009378BF" w:rsidRPr="006F0A89" w:rsidRDefault="009378BF" w:rsidP="00A16EE2">
      <w:pPr>
        <w:suppressAutoHyphens/>
        <w:spacing w:after="0" w:line="240" w:lineRule="auto"/>
        <w:rPr>
          <w:rFonts w:ascii="Times New Roman" w:hAnsi="Times New Roman"/>
          <w:b/>
          <w:sz w:val="28"/>
          <w:szCs w:val="28"/>
          <w:lang w:eastAsia="zh-CN"/>
        </w:rPr>
      </w:pPr>
      <w:r w:rsidRPr="006F0A89">
        <w:rPr>
          <w:rFonts w:ascii="Times New Roman" w:hAnsi="Times New Roman"/>
          <w:b/>
          <w:sz w:val="28"/>
          <w:szCs w:val="28"/>
          <w:lang w:eastAsia="zh-CN"/>
        </w:rPr>
        <w:t xml:space="preserve">  Содержание работы с семьей по областям</w:t>
      </w:r>
    </w:p>
    <w:p w:rsidR="009378BF" w:rsidRPr="006F0A89" w:rsidRDefault="009378BF" w:rsidP="00A16EE2">
      <w:pPr>
        <w:suppressAutoHyphens/>
        <w:spacing w:after="0" w:line="240" w:lineRule="auto"/>
        <w:rPr>
          <w:rFonts w:ascii="Times New Roman" w:hAnsi="Times New Roman"/>
          <w:b/>
          <w:sz w:val="28"/>
          <w:szCs w:val="28"/>
          <w:lang w:eastAsia="zh-CN"/>
        </w:rPr>
      </w:pPr>
      <w:r w:rsidRPr="006F0A89">
        <w:rPr>
          <w:rFonts w:ascii="Times New Roman" w:hAnsi="Times New Roman"/>
          <w:b/>
          <w:sz w:val="28"/>
          <w:szCs w:val="28"/>
          <w:lang w:eastAsia="zh-CN"/>
        </w:rPr>
        <w:t>«Физическая культура»:</w:t>
      </w:r>
    </w:p>
    <w:p w:rsidR="009378BF" w:rsidRDefault="009378BF" w:rsidP="00A16EE2">
      <w:pPr>
        <w:suppressAutoHyphens/>
        <w:spacing w:after="0" w:line="240" w:lineRule="auto"/>
        <w:rPr>
          <w:rFonts w:ascii="Times New Roman" w:hAnsi="Times New Roman"/>
          <w:sz w:val="28"/>
          <w:szCs w:val="28"/>
          <w:lang w:eastAsia="zh-CN"/>
        </w:rPr>
      </w:pPr>
      <w:r w:rsidRPr="006F0A89">
        <w:rPr>
          <w:rFonts w:ascii="Times New Roman" w:hAnsi="Times New Roman"/>
          <w:sz w:val="28"/>
          <w:szCs w:val="28"/>
          <w:lang w:eastAsia="zh-CN"/>
        </w:rPr>
        <w:t>- стимулирование двигательной активности ребенка совместными спортивными играми, прогулками.</w:t>
      </w:r>
    </w:p>
    <w:p w:rsidR="009378BF" w:rsidRDefault="009378BF" w:rsidP="00A16EE2">
      <w:pPr>
        <w:suppressAutoHyphens/>
        <w:spacing w:after="0" w:line="240" w:lineRule="auto"/>
        <w:rPr>
          <w:rFonts w:ascii="Times New Roman" w:hAnsi="Times New Roman"/>
          <w:sz w:val="28"/>
          <w:szCs w:val="28"/>
          <w:lang w:eastAsia="zh-CN"/>
        </w:rPr>
      </w:pPr>
    </w:p>
    <w:p w:rsidR="009378BF" w:rsidRPr="006F0A89" w:rsidRDefault="009378BF" w:rsidP="00A16EE2">
      <w:pPr>
        <w:suppressAutoHyphens/>
        <w:spacing w:after="0" w:line="240" w:lineRule="auto"/>
        <w:rPr>
          <w:rFonts w:ascii="Times New Roman" w:hAnsi="Times New Roman"/>
          <w:sz w:val="28"/>
          <w:szCs w:val="28"/>
          <w:lang w:eastAsia="zh-CN"/>
        </w:rPr>
      </w:pPr>
    </w:p>
    <w:p w:rsidR="009378BF" w:rsidRPr="006F0A89" w:rsidRDefault="009378BF" w:rsidP="0009311F">
      <w:pPr>
        <w:suppressAutoHyphens/>
        <w:spacing w:after="0"/>
        <w:rPr>
          <w:rFonts w:ascii="Times New Roman" w:hAnsi="Times New Roman"/>
          <w:sz w:val="28"/>
          <w:szCs w:val="28"/>
          <w:lang w:eastAsia="zh-CN"/>
        </w:rPr>
      </w:pPr>
      <w:r w:rsidRPr="006F0A89">
        <w:rPr>
          <w:rFonts w:ascii="Times New Roman" w:hAnsi="Times New Roman"/>
          <w:sz w:val="28"/>
          <w:szCs w:val="28"/>
          <w:lang w:eastAsia="zh-CN"/>
        </w:rPr>
        <w:t>- информирование родителей о факторах, влияющих на физическое здоровье ребенка (спокойное общение, питание, закаливание, движение).</w:t>
      </w:r>
    </w:p>
    <w:p w:rsidR="009378BF" w:rsidRPr="006F0A89" w:rsidRDefault="009378BF" w:rsidP="0009311F">
      <w:pPr>
        <w:suppressAutoHyphens/>
        <w:spacing w:after="0"/>
        <w:rPr>
          <w:rFonts w:ascii="Times New Roman" w:hAnsi="Times New Roman"/>
          <w:b/>
          <w:sz w:val="28"/>
          <w:szCs w:val="28"/>
          <w:lang w:eastAsia="zh-CN"/>
        </w:rPr>
      </w:pPr>
      <w:r w:rsidRPr="006F0A89">
        <w:rPr>
          <w:rFonts w:ascii="Times New Roman" w:hAnsi="Times New Roman"/>
          <w:b/>
          <w:sz w:val="28"/>
          <w:szCs w:val="28"/>
          <w:lang w:eastAsia="zh-CN"/>
        </w:rPr>
        <w:lastRenderedPageBreak/>
        <w:t>«Социально-коммуникативное развитие»:</w:t>
      </w:r>
    </w:p>
    <w:p w:rsidR="009378BF" w:rsidRPr="006F0A89" w:rsidRDefault="009378BF" w:rsidP="0009311F">
      <w:pPr>
        <w:suppressAutoHyphens/>
        <w:spacing w:after="0"/>
        <w:rPr>
          <w:rFonts w:ascii="Times New Roman" w:hAnsi="Times New Roman"/>
          <w:sz w:val="28"/>
          <w:szCs w:val="28"/>
          <w:lang w:eastAsia="zh-CN"/>
        </w:rPr>
      </w:pPr>
      <w:r w:rsidRPr="006F0A89">
        <w:rPr>
          <w:rFonts w:ascii="Times New Roman" w:hAnsi="Times New Roman"/>
          <w:sz w:val="28"/>
          <w:szCs w:val="28"/>
          <w:lang w:eastAsia="zh-CN"/>
        </w:rPr>
        <w:t>- знакомство родителей с опасными для здоровья ребенка ситуациями (дома, на даче, на дороге, в лесу, у водоема) и способами поведения в них;</w:t>
      </w:r>
    </w:p>
    <w:p w:rsidR="009378BF" w:rsidRPr="006F0A89" w:rsidRDefault="009378BF" w:rsidP="0009311F">
      <w:pPr>
        <w:suppressAutoHyphens/>
        <w:spacing w:after="0"/>
        <w:rPr>
          <w:rFonts w:ascii="Times New Roman" w:hAnsi="Times New Roman"/>
          <w:sz w:val="28"/>
          <w:szCs w:val="28"/>
          <w:lang w:eastAsia="zh-CN"/>
        </w:rPr>
      </w:pPr>
      <w:r w:rsidRPr="006F0A89">
        <w:rPr>
          <w:rFonts w:ascii="Times New Roman" w:hAnsi="Times New Roman"/>
          <w:sz w:val="28"/>
          <w:szCs w:val="28"/>
          <w:lang w:eastAsia="zh-CN"/>
        </w:rPr>
        <w:t>- привлекать родителей к активному отдыху с детьми.</w:t>
      </w:r>
    </w:p>
    <w:p w:rsidR="009378BF" w:rsidRPr="006F0A89" w:rsidRDefault="009378BF" w:rsidP="0009311F">
      <w:pPr>
        <w:suppressAutoHyphens/>
        <w:spacing w:after="0"/>
        <w:rPr>
          <w:rFonts w:ascii="Times New Roman" w:hAnsi="Times New Roman"/>
          <w:sz w:val="28"/>
          <w:szCs w:val="28"/>
          <w:lang w:eastAsia="zh-CN"/>
        </w:rPr>
      </w:pPr>
      <w:r w:rsidRPr="006F0A89">
        <w:rPr>
          <w:rFonts w:ascii="Times New Roman" w:hAnsi="Times New Roman"/>
          <w:sz w:val="28"/>
          <w:szCs w:val="28"/>
          <w:lang w:eastAsia="zh-CN"/>
        </w:rPr>
        <w:t>- заинтересовать родителей в развитии игровой деятельности детей, обеспечивающей успешную социализацию, усвоение гендерного поведения;</w:t>
      </w:r>
    </w:p>
    <w:p w:rsidR="009378BF" w:rsidRPr="006F0A89" w:rsidRDefault="009378BF" w:rsidP="0009311F">
      <w:pPr>
        <w:suppressAutoHyphens/>
        <w:spacing w:after="0"/>
        <w:rPr>
          <w:rFonts w:ascii="Times New Roman" w:hAnsi="Times New Roman"/>
          <w:sz w:val="28"/>
          <w:szCs w:val="28"/>
          <w:lang w:eastAsia="zh-CN"/>
        </w:rPr>
      </w:pPr>
      <w:r w:rsidRPr="006F0A89">
        <w:rPr>
          <w:rFonts w:ascii="Times New Roman" w:hAnsi="Times New Roman"/>
          <w:sz w:val="28"/>
          <w:szCs w:val="28"/>
          <w:lang w:eastAsia="zh-CN"/>
        </w:rPr>
        <w:t>- сопровождать и поддерживать семью в реализации воспитательных воздействий.</w:t>
      </w:r>
    </w:p>
    <w:p w:rsidR="009378BF" w:rsidRPr="006F0A89" w:rsidRDefault="009378BF" w:rsidP="0009311F">
      <w:pPr>
        <w:suppressAutoHyphens/>
        <w:spacing w:after="0"/>
        <w:rPr>
          <w:rFonts w:ascii="Times New Roman" w:hAnsi="Times New Roman"/>
          <w:sz w:val="28"/>
          <w:szCs w:val="28"/>
          <w:lang w:eastAsia="zh-CN"/>
        </w:rPr>
      </w:pPr>
      <w:r w:rsidRPr="006F0A89">
        <w:rPr>
          <w:rFonts w:ascii="Times New Roman" w:hAnsi="Times New Roman"/>
          <w:sz w:val="28"/>
          <w:szCs w:val="28"/>
          <w:lang w:eastAsia="zh-CN"/>
        </w:rPr>
        <w:t>- изучить традиции трудового воспитания в семьях воспитанников;</w:t>
      </w:r>
    </w:p>
    <w:p w:rsidR="009378BF" w:rsidRDefault="009378BF" w:rsidP="0009311F">
      <w:pPr>
        <w:suppressAutoHyphens/>
        <w:spacing w:after="0"/>
        <w:rPr>
          <w:rFonts w:ascii="Times New Roman" w:hAnsi="Times New Roman"/>
          <w:sz w:val="28"/>
          <w:szCs w:val="28"/>
          <w:lang w:eastAsia="zh-CN"/>
        </w:rPr>
      </w:pPr>
      <w:r w:rsidRPr="006F0A89">
        <w:rPr>
          <w:rFonts w:ascii="Times New Roman" w:hAnsi="Times New Roman"/>
          <w:sz w:val="28"/>
          <w:szCs w:val="28"/>
          <w:lang w:eastAsia="zh-CN"/>
        </w:rPr>
        <w:t>-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w:t>
      </w:r>
    </w:p>
    <w:p w:rsidR="009378BF" w:rsidRPr="006F0A89" w:rsidRDefault="009378BF" w:rsidP="0009311F">
      <w:pPr>
        <w:suppressAutoHyphens/>
        <w:spacing w:after="0"/>
        <w:rPr>
          <w:rFonts w:ascii="Times New Roman" w:hAnsi="Times New Roman"/>
          <w:b/>
          <w:sz w:val="28"/>
          <w:szCs w:val="28"/>
          <w:lang w:eastAsia="zh-CN"/>
        </w:rPr>
      </w:pPr>
      <w:r w:rsidRPr="006F0A89">
        <w:rPr>
          <w:rFonts w:ascii="Times New Roman" w:hAnsi="Times New Roman"/>
          <w:sz w:val="28"/>
          <w:szCs w:val="28"/>
          <w:lang w:eastAsia="zh-CN"/>
        </w:rPr>
        <w:t xml:space="preserve"> </w:t>
      </w:r>
      <w:r w:rsidRPr="006F0A89">
        <w:rPr>
          <w:rFonts w:ascii="Times New Roman" w:hAnsi="Times New Roman"/>
          <w:b/>
          <w:sz w:val="28"/>
          <w:szCs w:val="28"/>
          <w:lang w:eastAsia="zh-CN"/>
        </w:rPr>
        <w:t>«Коммуник</w:t>
      </w:r>
      <w:r>
        <w:rPr>
          <w:rFonts w:ascii="Times New Roman" w:hAnsi="Times New Roman"/>
          <w:b/>
          <w:sz w:val="28"/>
          <w:szCs w:val="28"/>
          <w:lang w:eastAsia="zh-CN"/>
        </w:rPr>
        <w:t>ативное развитие»</w:t>
      </w:r>
    </w:p>
    <w:p w:rsidR="009378BF" w:rsidRPr="006F0A89" w:rsidRDefault="009378BF" w:rsidP="0009311F">
      <w:pPr>
        <w:suppressAutoHyphens/>
        <w:spacing w:after="0"/>
        <w:rPr>
          <w:rFonts w:ascii="Times New Roman" w:hAnsi="Times New Roman"/>
          <w:sz w:val="28"/>
          <w:szCs w:val="28"/>
          <w:lang w:eastAsia="zh-CN"/>
        </w:rPr>
      </w:pPr>
      <w:r w:rsidRPr="006F0A89">
        <w:rPr>
          <w:rFonts w:ascii="Times New Roman" w:hAnsi="Times New Roman"/>
          <w:sz w:val="28"/>
          <w:szCs w:val="28"/>
          <w:lang w:eastAsia="zh-CN"/>
        </w:rPr>
        <w:t>- развивать у родителей навыки общения с ребенком;</w:t>
      </w:r>
    </w:p>
    <w:p w:rsidR="009378BF" w:rsidRPr="006F0A89" w:rsidRDefault="009378BF" w:rsidP="0009311F">
      <w:pPr>
        <w:suppressAutoHyphens/>
        <w:spacing w:after="0"/>
        <w:rPr>
          <w:rFonts w:ascii="Times New Roman" w:hAnsi="Times New Roman"/>
          <w:sz w:val="28"/>
          <w:szCs w:val="28"/>
          <w:lang w:eastAsia="zh-CN"/>
        </w:rPr>
      </w:pPr>
      <w:r w:rsidRPr="006F0A89">
        <w:rPr>
          <w:rFonts w:ascii="Times New Roman" w:hAnsi="Times New Roman"/>
          <w:sz w:val="28"/>
          <w:szCs w:val="28"/>
          <w:lang w:eastAsia="zh-CN"/>
        </w:rPr>
        <w:t>- показывать значение доброго, теплого общения с ребенком.</w:t>
      </w:r>
    </w:p>
    <w:p w:rsidR="009378BF" w:rsidRPr="006F0A89" w:rsidRDefault="009378BF" w:rsidP="0009311F">
      <w:pPr>
        <w:suppressAutoHyphens/>
        <w:spacing w:after="0"/>
        <w:rPr>
          <w:rFonts w:ascii="Times New Roman" w:hAnsi="Times New Roman"/>
          <w:b/>
          <w:sz w:val="28"/>
          <w:szCs w:val="28"/>
          <w:lang w:eastAsia="zh-CN"/>
        </w:rPr>
      </w:pPr>
      <w:r w:rsidRPr="006F0A89">
        <w:rPr>
          <w:rFonts w:ascii="Times New Roman" w:hAnsi="Times New Roman"/>
          <w:b/>
          <w:sz w:val="28"/>
          <w:szCs w:val="28"/>
          <w:lang w:eastAsia="zh-CN"/>
        </w:rPr>
        <w:t>«Познавательное развитие»:</w:t>
      </w:r>
    </w:p>
    <w:p w:rsidR="009378BF" w:rsidRPr="006F0A89" w:rsidRDefault="009378BF" w:rsidP="0009311F">
      <w:pPr>
        <w:suppressAutoHyphens/>
        <w:spacing w:after="0"/>
        <w:rPr>
          <w:rFonts w:ascii="Times New Roman" w:hAnsi="Times New Roman"/>
          <w:sz w:val="28"/>
          <w:szCs w:val="28"/>
          <w:lang w:eastAsia="zh-CN"/>
        </w:rPr>
      </w:pPr>
      <w:r w:rsidRPr="006F0A89">
        <w:rPr>
          <w:rFonts w:ascii="Times New Roman" w:hAnsi="Times New Roman"/>
          <w:sz w:val="28"/>
          <w:szCs w:val="28"/>
          <w:lang w:eastAsia="zh-CN"/>
        </w:rPr>
        <w:t>- ориентировать родителей на развитие у ребенка потребности к познанию, общению со взрослыми и сверстниками;</w:t>
      </w:r>
    </w:p>
    <w:p w:rsidR="009378BF" w:rsidRPr="006F0A89" w:rsidRDefault="009378BF" w:rsidP="0009311F">
      <w:pPr>
        <w:suppressAutoHyphens/>
        <w:spacing w:after="0"/>
        <w:rPr>
          <w:rFonts w:ascii="Times New Roman" w:hAnsi="Times New Roman"/>
          <w:sz w:val="28"/>
          <w:szCs w:val="28"/>
          <w:lang w:eastAsia="zh-CN"/>
        </w:rPr>
      </w:pPr>
      <w:r w:rsidRPr="006F0A89">
        <w:rPr>
          <w:rFonts w:ascii="Times New Roman" w:hAnsi="Times New Roman"/>
          <w:b/>
          <w:sz w:val="28"/>
          <w:szCs w:val="28"/>
          <w:lang w:eastAsia="zh-CN"/>
        </w:rPr>
        <w:t>«Речевое развитие»:</w:t>
      </w:r>
    </w:p>
    <w:p w:rsidR="009378BF" w:rsidRPr="006F0A89" w:rsidRDefault="009378BF" w:rsidP="0009311F">
      <w:pPr>
        <w:suppressAutoHyphens/>
        <w:spacing w:after="0"/>
        <w:rPr>
          <w:rFonts w:ascii="Times New Roman" w:hAnsi="Times New Roman"/>
          <w:sz w:val="28"/>
          <w:szCs w:val="28"/>
          <w:lang w:eastAsia="zh-CN"/>
        </w:rPr>
      </w:pPr>
      <w:r w:rsidRPr="006F0A89">
        <w:rPr>
          <w:rFonts w:ascii="Times New Roman" w:hAnsi="Times New Roman"/>
          <w:sz w:val="28"/>
          <w:szCs w:val="28"/>
          <w:lang w:eastAsia="zh-CN"/>
        </w:rPr>
        <w:t>- доказывать родителям ценность домашнего чтения;</w:t>
      </w:r>
    </w:p>
    <w:p w:rsidR="009378BF" w:rsidRPr="00FF467E" w:rsidRDefault="009378BF" w:rsidP="0009311F">
      <w:pPr>
        <w:suppressAutoHyphens/>
        <w:spacing w:after="0"/>
        <w:rPr>
          <w:rFonts w:ascii="Times New Roman" w:hAnsi="Times New Roman"/>
          <w:sz w:val="28"/>
          <w:szCs w:val="28"/>
          <w:lang w:eastAsia="zh-CN"/>
        </w:rPr>
      </w:pPr>
      <w:r w:rsidRPr="006F0A89">
        <w:rPr>
          <w:rFonts w:ascii="Times New Roman" w:hAnsi="Times New Roman"/>
          <w:sz w:val="28"/>
          <w:szCs w:val="28"/>
          <w:lang w:eastAsia="zh-CN"/>
        </w:rPr>
        <w:t>- показывать методы и приемы ознакомления ребенк</w:t>
      </w:r>
      <w:r>
        <w:rPr>
          <w:rFonts w:ascii="Times New Roman" w:hAnsi="Times New Roman"/>
          <w:sz w:val="28"/>
          <w:szCs w:val="28"/>
          <w:lang w:eastAsia="zh-CN"/>
        </w:rPr>
        <w:t>а с художественной литературой.</w:t>
      </w:r>
    </w:p>
    <w:p w:rsidR="009378BF" w:rsidRPr="006F0A89" w:rsidRDefault="009378BF" w:rsidP="0009311F">
      <w:pPr>
        <w:suppressAutoHyphens/>
        <w:spacing w:after="0"/>
        <w:rPr>
          <w:rFonts w:ascii="Times New Roman" w:hAnsi="Times New Roman"/>
          <w:b/>
          <w:sz w:val="28"/>
          <w:szCs w:val="28"/>
          <w:lang w:eastAsia="zh-CN"/>
        </w:rPr>
      </w:pPr>
      <w:r w:rsidRPr="006F0A89">
        <w:rPr>
          <w:rFonts w:ascii="Times New Roman" w:hAnsi="Times New Roman"/>
          <w:b/>
          <w:sz w:val="28"/>
          <w:szCs w:val="28"/>
          <w:lang w:eastAsia="zh-CN"/>
        </w:rPr>
        <w:t>«Художественно-эстетическое развитие »:</w:t>
      </w:r>
    </w:p>
    <w:p w:rsidR="009378BF" w:rsidRPr="006F0A89" w:rsidRDefault="009378BF" w:rsidP="0009311F">
      <w:pPr>
        <w:suppressAutoHyphens/>
        <w:spacing w:after="0"/>
        <w:rPr>
          <w:rFonts w:ascii="Times New Roman" w:hAnsi="Times New Roman"/>
          <w:sz w:val="28"/>
          <w:szCs w:val="28"/>
          <w:lang w:eastAsia="zh-CN"/>
        </w:rPr>
      </w:pPr>
      <w:r w:rsidRPr="006F0A89">
        <w:rPr>
          <w:rFonts w:ascii="Times New Roman" w:hAnsi="Times New Roman"/>
          <w:sz w:val="28"/>
          <w:szCs w:val="28"/>
          <w:lang w:eastAsia="zh-CN"/>
        </w:rPr>
        <w:t>- поддержать стремление родителей развивать художественную деятельность детей в детском саду и дома;</w:t>
      </w:r>
    </w:p>
    <w:p w:rsidR="009378BF" w:rsidRDefault="009378BF" w:rsidP="0009311F">
      <w:pPr>
        <w:suppressAutoHyphens/>
        <w:spacing w:after="0"/>
        <w:rPr>
          <w:rFonts w:ascii="Times New Roman" w:hAnsi="Times New Roman"/>
          <w:sz w:val="28"/>
          <w:szCs w:val="28"/>
          <w:lang w:eastAsia="zh-CN"/>
        </w:rPr>
      </w:pPr>
    </w:p>
    <w:p w:rsidR="009378BF" w:rsidRDefault="009378BF" w:rsidP="0009311F">
      <w:pPr>
        <w:suppressAutoHyphens/>
        <w:spacing w:after="0"/>
        <w:rPr>
          <w:rFonts w:ascii="Times New Roman" w:hAnsi="Times New Roman"/>
          <w:sz w:val="28"/>
          <w:szCs w:val="28"/>
          <w:lang w:eastAsia="zh-CN"/>
        </w:rPr>
      </w:pPr>
    </w:p>
    <w:p w:rsidR="009378BF" w:rsidRPr="006F0A89" w:rsidRDefault="009378BF" w:rsidP="0009311F">
      <w:pPr>
        <w:suppressAutoHyphens/>
        <w:spacing w:after="0"/>
        <w:rPr>
          <w:rFonts w:ascii="Times New Roman" w:hAnsi="Times New Roman"/>
          <w:sz w:val="28"/>
          <w:szCs w:val="28"/>
          <w:lang w:eastAsia="zh-CN"/>
        </w:rPr>
      </w:pPr>
      <w:r w:rsidRPr="006F0A89">
        <w:rPr>
          <w:rFonts w:ascii="Times New Roman" w:hAnsi="Times New Roman"/>
          <w:sz w:val="28"/>
          <w:szCs w:val="28"/>
          <w:lang w:eastAsia="zh-CN"/>
        </w:rPr>
        <w:t>- привлекать родителей к активным формам совместной  с детьми деятельности способствующим возникновению творческого вдохновения.</w:t>
      </w:r>
    </w:p>
    <w:p w:rsidR="009378BF" w:rsidRPr="006F0A89" w:rsidRDefault="009378BF" w:rsidP="0009311F">
      <w:pPr>
        <w:suppressAutoHyphens/>
        <w:spacing w:after="0"/>
        <w:rPr>
          <w:rFonts w:ascii="Times New Roman" w:hAnsi="Times New Roman"/>
          <w:sz w:val="28"/>
          <w:szCs w:val="28"/>
          <w:lang w:eastAsia="zh-CN"/>
        </w:rPr>
      </w:pPr>
      <w:r w:rsidRPr="006F0A89">
        <w:rPr>
          <w:rFonts w:ascii="Times New Roman" w:hAnsi="Times New Roman"/>
          <w:sz w:val="28"/>
          <w:szCs w:val="28"/>
          <w:lang w:eastAsia="zh-CN"/>
        </w:rPr>
        <w:lastRenderedPageBreak/>
        <w:t>- раскрыть возможности музыки как средства благоприятного воздействия на психическое здоровье ребенка.</w:t>
      </w:r>
    </w:p>
    <w:p w:rsidR="009378BF" w:rsidRPr="006F0A89" w:rsidRDefault="009378BF" w:rsidP="0009311F">
      <w:pPr>
        <w:spacing w:after="0"/>
        <w:rPr>
          <w:rFonts w:ascii="Times New Roman" w:hAnsi="Times New Roman"/>
          <w:b/>
          <w:sz w:val="28"/>
          <w:szCs w:val="28"/>
        </w:rPr>
      </w:pPr>
      <w:r w:rsidRPr="006F0A89">
        <w:rPr>
          <w:rFonts w:ascii="Times New Roman" w:hAnsi="Times New Roman"/>
          <w:b/>
          <w:sz w:val="28"/>
          <w:szCs w:val="28"/>
        </w:rPr>
        <w:t>Основные направления и формы работы с семьей :</w:t>
      </w:r>
    </w:p>
    <w:p w:rsidR="009378BF" w:rsidRPr="006F0A89" w:rsidRDefault="009378BF" w:rsidP="0009311F">
      <w:pPr>
        <w:pStyle w:val="a3"/>
        <w:spacing w:after="0" w:line="276" w:lineRule="auto"/>
        <w:ind w:left="0"/>
        <w:rPr>
          <w:rFonts w:ascii="Times New Roman" w:hAnsi="Times New Roman"/>
          <w:sz w:val="28"/>
          <w:szCs w:val="28"/>
        </w:rPr>
      </w:pPr>
      <w:r w:rsidRPr="006F0A89">
        <w:rPr>
          <w:rFonts w:ascii="Times New Roman" w:hAnsi="Times New Roman"/>
          <w:sz w:val="28"/>
          <w:szCs w:val="28"/>
        </w:rPr>
        <w:t>Взаимопознание и взаимоинформирование</w:t>
      </w:r>
    </w:p>
    <w:p w:rsidR="009378BF" w:rsidRPr="006F0A89" w:rsidRDefault="009378BF" w:rsidP="0009311F">
      <w:pPr>
        <w:pStyle w:val="a3"/>
        <w:spacing w:after="0" w:line="276" w:lineRule="auto"/>
        <w:ind w:left="0"/>
        <w:rPr>
          <w:rFonts w:ascii="Times New Roman" w:hAnsi="Times New Roman"/>
          <w:sz w:val="28"/>
          <w:szCs w:val="28"/>
        </w:rPr>
      </w:pPr>
      <w:r w:rsidRPr="006F0A89">
        <w:rPr>
          <w:rFonts w:ascii="Times New Roman" w:hAnsi="Times New Roman"/>
          <w:sz w:val="28"/>
          <w:szCs w:val="28"/>
        </w:rPr>
        <w:t xml:space="preserve">разностороннее знакомство с семьями и семей воспитанников между собой, знакомство семей с педагогами. </w:t>
      </w:r>
    </w:p>
    <w:p w:rsidR="009378BF" w:rsidRPr="006F0A89" w:rsidRDefault="009378BF" w:rsidP="0009311F">
      <w:pPr>
        <w:pStyle w:val="a3"/>
        <w:spacing w:after="0" w:line="276" w:lineRule="auto"/>
        <w:ind w:left="0"/>
        <w:rPr>
          <w:rFonts w:ascii="Times New Roman" w:hAnsi="Times New Roman"/>
          <w:sz w:val="28"/>
          <w:szCs w:val="28"/>
        </w:rPr>
      </w:pPr>
      <w:r w:rsidRPr="006F0A89">
        <w:rPr>
          <w:rFonts w:ascii="Times New Roman" w:hAnsi="Times New Roman"/>
          <w:sz w:val="28"/>
          <w:szCs w:val="28"/>
        </w:rPr>
        <w:t xml:space="preserve">Стенды. </w:t>
      </w:r>
    </w:p>
    <w:p w:rsidR="009378BF" w:rsidRPr="006F0A89" w:rsidRDefault="009378BF" w:rsidP="0009311F">
      <w:pPr>
        <w:pStyle w:val="a3"/>
        <w:spacing w:after="0" w:line="276" w:lineRule="auto"/>
        <w:ind w:left="0"/>
        <w:rPr>
          <w:rFonts w:ascii="Times New Roman" w:hAnsi="Times New Roman"/>
          <w:sz w:val="28"/>
          <w:szCs w:val="28"/>
        </w:rPr>
      </w:pPr>
      <w:r w:rsidRPr="006F0A89">
        <w:rPr>
          <w:rFonts w:ascii="Times New Roman" w:hAnsi="Times New Roman"/>
          <w:sz w:val="28"/>
          <w:szCs w:val="28"/>
        </w:rPr>
        <w:t xml:space="preserve">Непрерывное образование воспитывающих взрослых </w:t>
      </w:r>
    </w:p>
    <w:p w:rsidR="009378BF" w:rsidRDefault="009378BF" w:rsidP="0009311F">
      <w:pPr>
        <w:pStyle w:val="a3"/>
        <w:spacing w:after="0" w:line="276" w:lineRule="auto"/>
        <w:ind w:left="0"/>
        <w:rPr>
          <w:rFonts w:ascii="Times New Roman" w:hAnsi="Times New Roman"/>
          <w:sz w:val="28"/>
          <w:szCs w:val="28"/>
        </w:rPr>
      </w:pPr>
      <w:r w:rsidRPr="006F0A89">
        <w:rPr>
          <w:rFonts w:ascii="Times New Roman" w:hAnsi="Times New Roman"/>
          <w:sz w:val="28"/>
          <w:szCs w:val="28"/>
        </w:rPr>
        <w:t xml:space="preserve">Совместная деятельность педагогов, родителей, детей : семейные художественные студии, семейные праздники, семейный театр. пособия для занятий с ребенком дома </w:t>
      </w:r>
    </w:p>
    <w:p w:rsidR="009378BF" w:rsidRPr="00834AE3" w:rsidRDefault="009378BF" w:rsidP="00582A54">
      <w:pPr>
        <w:overflowPunct w:val="0"/>
        <w:autoSpaceDE w:val="0"/>
        <w:spacing w:after="0" w:line="240" w:lineRule="auto"/>
        <w:jc w:val="center"/>
        <w:rPr>
          <w:rFonts w:ascii="Times New Roman" w:hAnsi="Times New Roman"/>
          <w:b/>
          <w:sz w:val="40"/>
          <w:szCs w:val="40"/>
        </w:rPr>
      </w:pPr>
      <w:r>
        <w:rPr>
          <w:rFonts w:ascii="Times New Roman" w:hAnsi="Times New Roman"/>
          <w:b/>
          <w:sz w:val="40"/>
          <w:szCs w:val="40"/>
        </w:rPr>
        <w:t>Планирование  работы</w:t>
      </w:r>
      <w:r w:rsidRPr="00834AE3">
        <w:rPr>
          <w:rFonts w:ascii="Times New Roman" w:hAnsi="Times New Roman"/>
          <w:b/>
          <w:sz w:val="40"/>
          <w:szCs w:val="40"/>
        </w:rPr>
        <w:t xml:space="preserve"> с родителями</w:t>
      </w:r>
    </w:p>
    <w:p w:rsidR="009378BF" w:rsidRPr="00834AE3" w:rsidRDefault="009378BF" w:rsidP="00834AE3">
      <w:pPr>
        <w:overflowPunct w:val="0"/>
        <w:autoSpaceDE w:val="0"/>
        <w:spacing w:after="0" w:line="240" w:lineRule="auto"/>
        <w:jc w:val="center"/>
        <w:rPr>
          <w:rFonts w:ascii="Times New Roman" w:hAnsi="Times New Roman"/>
          <w:b/>
          <w:sz w:val="24"/>
          <w:szCs w:val="24"/>
        </w:rPr>
      </w:pPr>
    </w:p>
    <w:tbl>
      <w:tblPr>
        <w:tblW w:w="15841" w:type="dxa"/>
        <w:tblInd w:w="-72" w:type="dxa"/>
        <w:tblLayout w:type="fixed"/>
        <w:tblLook w:val="0000" w:firstRow="0" w:lastRow="0" w:firstColumn="0" w:lastColumn="0" w:noHBand="0" w:noVBand="0"/>
      </w:tblPr>
      <w:tblGrid>
        <w:gridCol w:w="10258"/>
        <w:gridCol w:w="530"/>
        <w:gridCol w:w="852"/>
        <w:gridCol w:w="602"/>
        <w:gridCol w:w="2113"/>
        <w:gridCol w:w="709"/>
        <w:gridCol w:w="26"/>
        <w:gridCol w:w="8"/>
        <w:gridCol w:w="202"/>
        <w:gridCol w:w="541"/>
      </w:tblGrid>
      <w:tr w:rsidR="009378BF" w:rsidRPr="00AF1F0D" w:rsidTr="00582FFC">
        <w:trPr>
          <w:gridAfter w:val="2"/>
          <w:wAfter w:w="743" w:type="dxa"/>
          <w:trHeight w:val="217"/>
        </w:trPr>
        <w:tc>
          <w:tcPr>
            <w:tcW w:w="10788" w:type="dxa"/>
            <w:gridSpan w:val="2"/>
            <w:tcBorders>
              <w:top w:val="single" w:sz="4" w:space="0" w:color="000000"/>
              <w:left w:val="single" w:sz="4" w:space="0" w:color="000000"/>
              <w:bottom w:val="single" w:sz="4" w:space="0" w:color="000000"/>
            </w:tcBorders>
          </w:tcPr>
          <w:p w:rsidR="009378BF" w:rsidRPr="000B570B" w:rsidRDefault="009378BF" w:rsidP="00F701B5">
            <w:pPr>
              <w:overflowPunct w:val="0"/>
              <w:autoSpaceDE w:val="0"/>
              <w:spacing w:after="0" w:line="240" w:lineRule="auto"/>
              <w:ind w:left="-618" w:firstLine="618"/>
              <w:jc w:val="center"/>
              <w:rPr>
                <w:rFonts w:ascii="Times New Roman" w:hAnsi="Times New Roman"/>
                <w:b/>
                <w:sz w:val="28"/>
                <w:szCs w:val="28"/>
              </w:rPr>
            </w:pPr>
            <w:r w:rsidRPr="000B570B">
              <w:rPr>
                <w:rFonts w:ascii="Times New Roman" w:hAnsi="Times New Roman"/>
                <w:b/>
                <w:sz w:val="28"/>
                <w:szCs w:val="28"/>
              </w:rPr>
              <w:t>Мероприятия</w:t>
            </w:r>
          </w:p>
        </w:tc>
        <w:tc>
          <w:tcPr>
            <w:tcW w:w="1454" w:type="dxa"/>
            <w:gridSpan w:val="2"/>
            <w:tcBorders>
              <w:top w:val="single" w:sz="4" w:space="0" w:color="000000"/>
              <w:left w:val="single" w:sz="4" w:space="0" w:color="000000"/>
              <w:bottom w:val="single" w:sz="4" w:space="0" w:color="000000"/>
            </w:tcBorders>
          </w:tcPr>
          <w:p w:rsidR="009378BF" w:rsidRPr="000B570B" w:rsidRDefault="009378BF" w:rsidP="00F701B5">
            <w:pPr>
              <w:overflowPunct w:val="0"/>
              <w:autoSpaceDE w:val="0"/>
              <w:spacing w:after="0" w:line="240" w:lineRule="auto"/>
              <w:jc w:val="center"/>
              <w:rPr>
                <w:rFonts w:ascii="Times New Roman" w:hAnsi="Times New Roman"/>
                <w:b/>
                <w:sz w:val="28"/>
                <w:szCs w:val="28"/>
              </w:rPr>
            </w:pPr>
            <w:r w:rsidRPr="000B570B">
              <w:rPr>
                <w:rFonts w:ascii="Times New Roman" w:hAnsi="Times New Roman"/>
                <w:b/>
                <w:sz w:val="28"/>
                <w:szCs w:val="28"/>
              </w:rPr>
              <w:t>Дата</w:t>
            </w:r>
          </w:p>
        </w:tc>
        <w:tc>
          <w:tcPr>
            <w:tcW w:w="2856" w:type="dxa"/>
            <w:gridSpan w:val="4"/>
            <w:tcBorders>
              <w:top w:val="single" w:sz="4" w:space="0" w:color="000000"/>
              <w:left w:val="single" w:sz="4" w:space="0" w:color="000000"/>
              <w:bottom w:val="single" w:sz="4" w:space="0" w:color="000000"/>
              <w:right w:val="single" w:sz="4" w:space="0" w:color="auto"/>
            </w:tcBorders>
          </w:tcPr>
          <w:p w:rsidR="009378BF" w:rsidRPr="000B570B" w:rsidRDefault="009378BF" w:rsidP="00F701B5">
            <w:pPr>
              <w:overflowPunct w:val="0"/>
              <w:autoSpaceDE w:val="0"/>
              <w:spacing w:after="0" w:line="240" w:lineRule="auto"/>
              <w:jc w:val="center"/>
              <w:rPr>
                <w:rFonts w:ascii="Times New Roman" w:hAnsi="Times New Roman"/>
                <w:b/>
                <w:sz w:val="28"/>
                <w:szCs w:val="28"/>
              </w:rPr>
            </w:pPr>
            <w:r w:rsidRPr="000B570B">
              <w:rPr>
                <w:rFonts w:ascii="Times New Roman" w:hAnsi="Times New Roman"/>
                <w:b/>
                <w:sz w:val="28"/>
                <w:szCs w:val="28"/>
              </w:rPr>
              <w:t>Ответственные</w:t>
            </w:r>
          </w:p>
        </w:tc>
      </w:tr>
      <w:tr w:rsidR="009378BF" w:rsidRPr="00AF1F0D" w:rsidTr="00582FFC">
        <w:trPr>
          <w:gridAfter w:val="2"/>
          <w:wAfter w:w="743" w:type="dxa"/>
          <w:trHeight w:val="1749"/>
        </w:trPr>
        <w:tc>
          <w:tcPr>
            <w:tcW w:w="10788" w:type="dxa"/>
            <w:gridSpan w:val="2"/>
            <w:tcBorders>
              <w:top w:val="single" w:sz="4" w:space="0" w:color="000000"/>
              <w:left w:val="single" w:sz="4" w:space="0" w:color="000000"/>
              <w:bottom w:val="single" w:sz="4" w:space="0" w:color="000000"/>
            </w:tcBorders>
          </w:tcPr>
          <w:p w:rsidR="009378BF" w:rsidRPr="000B570B" w:rsidRDefault="009378BF" w:rsidP="00582FFC">
            <w:pPr>
              <w:overflowPunct w:val="0"/>
              <w:autoSpaceDE w:val="0"/>
              <w:spacing w:after="0" w:line="240" w:lineRule="auto"/>
              <w:jc w:val="center"/>
              <w:rPr>
                <w:rFonts w:ascii="Times New Roman" w:hAnsi="Times New Roman"/>
                <w:b/>
                <w:sz w:val="28"/>
                <w:szCs w:val="28"/>
              </w:rPr>
            </w:pPr>
            <w:r w:rsidRPr="000B570B">
              <w:rPr>
                <w:rFonts w:ascii="Times New Roman" w:hAnsi="Times New Roman"/>
                <w:sz w:val="28"/>
                <w:szCs w:val="28"/>
              </w:rPr>
              <w:t xml:space="preserve"> </w:t>
            </w:r>
            <w:r w:rsidRPr="000B570B">
              <w:rPr>
                <w:rFonts w:ascii="Times New Roman" w:hAnsi="Times New Roman"/>
                <w:b/>
                <w:sz w:val="28"/>
                <w:szCs w:val="28"/>
              </w:rPr>
              <w:t>Родительские собрания:</w:t>
            </w:r>
          </w:p>
          <w:p w:rsidR="009378BF" w:rsidRPr="000B570B" w:rsidRDefault="009378BF" w:rsidP="00582FFC">
            <w:pPr>
              <w:overflowPunct w:val="0"/>
              <w:autoSpaceDE w:val="0"/>
              <w:spacing w:after="0" w:line="240" w:lineRule="auto"/>
              <w:jc w:val="center"/>
              <w:rPr>
                <w:rFonts w:ascii="Times New Roman" w:hAnsi="Times New Roman"/>
                <w:sz w:val="28"/>
                <w:szCs w:val="28"/>
              </w:rPr>
            </w:pPr>
            <w:r w:rsidRPr="000B570B">
              <w:rPr>
                <w:rFonts w:ascii="Times New Roman" w:hAnsi="Times New Roman"/>
                <w:b/>
                <w:sz w:val="28"/>
                <w:szCs w:val="28"/>
              </w:rPr>
              <w:t>Общие родительские собрания:</w:t>
            </w:r>
          </w:p>
          <w:p w:rsidR="009378BF" w:rsidRPr="000B570B" w:rsidRDefault="009378BF" w:rsidP="00582FFC">
            <w:pPr>
              <w:overflowPunct w:val="0"/>
              <w:autoSpaceDE w:val="0"/>
              <w:spacing w:after="0" w:line="240" w:lineRule="auto"/>
              <w:rPr>
                <w:rFonts w:ascii="Times New Roman" w:hAnsi="Times New Roman"/>
                <w:sz w:val="28"/>
                <w:szCs w:val="28"/>
              </w:rPr>
            </w:pPr>
            <w:r w:rsidRPr="00C35F5F">
              <w:rPr>
                <w:rFonts w:ascii="Times New Roman" w:hAnsi="Times New Roman"/>
                <w:b/>
                <w:sz w:val="28"/>
                <w:szCs w:val="28"/>
              </w:rPr>
              <w:t>1</w:t>
            </w:r>
            <w:r w:rsidRPr="000B570B">
              <w:rPr>
                <w:rFonts w:ascii="Times New Roman" w:hAnsi="Times New Roman"/>
                <w:b/>
                <w:sz w:val="28"/>
                <w:szCs w:val="28"/>
              </w:rPr>
              <w:t>.Тема</w:t>
            </w:r>
            <w:r w:rsidRPr="000B570B">
              <w:rPr>
                <w:rFonts w:ascii="Times New Roman" w:hAnsi="Times New Roman"/>
                <w:sz w:val="28"/>
                <w:szCs w:val="28"/>
              </w:rPr>
              <w:t xml:space="preserve">: « Основные направления образовательной деятельности и оздоровительной работы с детьми на новый учебный год». </w:t>
            </w:r>
          </w:p>
          <w:p w:rsidR="009378BF" w:rsidRPr="000B570B" w:rsidRDefault="009378BF" w:rsidP="00582FFC">
            <w:pPr>
              <w:overflowPunct w:val="0"/>
              <w:autoSpaceDE w:val="0"/>
              <w:spacing w:after="0" w:line="240" w:lineRule="auto"/>
              <w:rPr>
                <w:rFonts w:ascii="Times New Roman" w:hAnsi="Times New Roman"/>
                <w:sz w:val="28"/>
                <w:szCs w:val="28"/>
              </w:rPr>
            </w:pPr>
            <w:r w:rsidRPr="000B570B">
              <w:rPr>
                <w:rFonts w:ascii="Times New Roman" w:hAnsi="Times New Roman"/>
                <w:b/>
                <w:sz w:val="28"/>
                <w:szCs w:val="28"/>
              </w:rPr>
              <w:t>2.Тема</w:t>
            </w:r>
            <w:r w:rsidRPr="000B570B">
              <w:rPr>
                <w:rFonts w:ascii="Times New Roman" w:hAnsi="Times New Roman"/>
                <w:sz w:val="28"/>
                <w:szCs w:val="28"/>
              </w:rPr>
              <w:t>: «Б</w:t>
            </w:r>
            <w:r>
              <w:rPr>
                <w:rFonts w:ascii="Times New Roman" w:hAnsi="Times New Roman"/>
                <w:sz w:val="28"/>
                <w:szCs w:val="28"/>
              </w:rPr>
              <w:t>езопасность детей в наших руках</w:t>
            </w:r>
            <w:r w:rsidRPr="000B570B">
              <w:rPr>
                <w:rFonts w:ascii="Times New Roman" w:hAnsi="Times New Roman"/>
                <w:bCs/>
                <w:kern w:val="1"/>
                <w:sz w:val="28"/>
                <w:szCs w:val="28"/>
              </w:rPr>
              <w:t>»</w:t>
            </w:r>
          </w:p>
          <w:p w:rsidR="009378BF" w:rsidRPr="000B570B" w:rsidRDefault="009378BF" w:rsidP="00582FFC">
            <w:pPr>
              <w:overflowPunct w:val="0"/>
              <w:autoSpaceDE w:val="0"/>
              <w:spacing w:after="0" w:line="240" w:lineRule="auto"/>
              <w:rPr>
                <w:rFonts w:ascii="Times New Roman" w:hAnsi="Times New Roman"/>
                <w:i/>
                <w:sz w:val="28"/>
                <w:szCs w:val="28"/>
              </w:rPr>
            </w:pPr>
            <w:r w:rsidRPr="000B570B">
              <w:rPr>
                <w:rFonts w:ascii="Times New Roman" w:hAnsi="Times New Roman"/>
                <w:b/>
                <w:sz w:val="28"/>
                <w:szCs w:val="28"/>
              </w:rPr>
              <w:t>3.Тема</w:t>
            </w:r>
            <w:r w:rsidRPr="000B570B">
              <w:rPr>
                <w:rFonts w:ascii="Times New Roman" w:hAnsi="Times New Roman"/>
                <w:sz w:val="28"/>
                <w:szCs w:val="28"/>
              </w:rPr>
              <w:t>: «Организация  летней оздоровительной  работы »</w:t>
            </w:r>
          </w:p>
        </w:tc>
        <w:tc>
          <w:tcPr>
            <w:tcW w:w="1454" w:type="dxa"/>
            <w:gridSpan w:val="2"/>
            <w:tcBorders>
              <w:top w:val="single" w:sz="4" w:space="0" w:color="000000"/>
              <w:left w:val="single" w:sz="4" w:space="0" w:color="000000"/>
              <w:bottom w:val="single" w:sz="4" w:space="0" w:color="000000"/>
            </w:tcBorders>
          </w:tcPr>
          <w:p w:rsidR="009378BF" w:rsidRPr="000B570B" w:rsidRDefault="009378BF" w:rsidP="00F701B5">
            <w:pPr>
              <w:overflowPunct w:val="0"/>
              <w:autoSpaceDE w:val="0"/>
              <w:snapToGrid w:val="0"/>
              <w:spacing w:after="0" w:line="240" w:lineRule="auto"/>
              <w:rPr>
                <w:rFonts w:ascii="Times New Roman" w:hAnsi="Times New Roman"/>
                <w:sz w:val="28"/>
                <w:szCs w:val="28"/>
              </w:rPr>
            </w:pPr>
          </w:p>
          <w:p w:rsidR="009378BF" w:rsidRPr="000B570B" w:rsidRDefault="009378BF" w:rsidP="00F701B5">
            <w:pPr>
              <w:overflowPunct w:val="0"/>
              <w:autoSpaceDE w:val="0"/>
              <w:spacing w:after="0" w:line="240" w:lineRule="auto"/>
              <w:rPr>
                <w:rFonts w:ascii="Times New Roman" w:hAnsi="Times New Roman"/>
                <w:sz w:val="28"/>
                <w:szCs w:val="28"/>
              </w:rPr>
            </w:pPr>
          </w:p>
          <w:p w:rsidR="009378BF" w:rsidRPr="000B570B" w:rsidRDefault="009378BF" w:rsidP="00F701B5">
            <w:pPr>
              <w:overflowPunct w:val="0"/>
              <w:autoSpaceDE w:val="0"/>
              <w:spacing w:after="0" w:line="240" w:lineRule="auto"/>
              <w:rPr>
                <w:rFonts w:ascii="Times New Roman" w:hAnsi="Times New Roman"/>
                <w:sz w:val="28"/>
                <w:szCs w:val="28"/>
              </w:rPr>
            </w:pPr>
            <w:r w:rsidRPr="000B570B">
              <w:rPr>
                <w:rFonts w:ascii="Times New Roman" w:hAnsi="Times New Roman"/>
                <w:sz w:val="28"/>
                <w:szCs w:val="28"/>
              </w:rPr>
              <w:t>сентябрь</w:t>
            </w:r>
          </w:p>
          <w:p w:rsidR="009378BF" w:rsidRPr="000B570B" w:rsidRDefault="009378BF" w:rsidP="00F701B5">
            <w:pPr>
              <w:overflowPunct w:val="0"/>
              <w:autoSpaceDE w:val="0"/>
              <w:spacing w:after="0" w:line="240" w:lineRule="auto"/>
              <w:rPr>
                <w:rFonts w:ascii="Times New Roman" w:hAnsi="Times New Roman"/>
                <w:sz w:val="28"/>
                <w:szCs w:val="28"/>
              </w:rPr>
            </w:pPr>
          </w:p>
          <w:p w:rsidR="009378BF" w:rsidRPr="000B570B" w:rsidRDefault="009378BF" w:rsidP="00F701B5">
            <w:pPr>
              <w:overflowPunct w:val="0"/>
              <w:autoSpaceDE w:val="0"/>
              <w:spacing w:after="0" w:line="240" w:lineRule="auto"/>
              <w:rPr>
                <w:rFonts w:ascii="Times New Roman" w:hAnsi="Times New Roman"/>
                <w:sz w:val="28"/>
                <w:szCs w:val="28"/>
              </w:rPr>
            </w:pPr>
            <w:r w:rsidRPr="000B570B">
              <w:rPr>
                <w:rFonts w:ascii="Times New Roman" w:hAnsi="Times New Roman"/>
                <w:sz w:val="28"/>
                <w:szCs w:val="28"/>
              </w:rPr>
              <w:t>декабрь</w:t>
            </w:r>
          </w:p>
          <w:p w:rsidR="009378BF" w:rsidRPr="000B570B" w:rsidRDefault="009378BF" w:rsidP="00F701B5">
            <w:pPr>
              <w:overflowPunct w:val="0"/>
              <w:autoSpaceDE w:val="0"/>
              <w:spacing w:after="0" w:line="240" w:lineRule="auto"/>
              <w:rPr>
                <w:rFonts w:ascii="Times New Roman" w:hAnsi="Times New Roman"/>
                <w:sz w:val="28"/>
                <w:szCs w:val="28"/>
              </w:rPr>
            </w:pPr>
            <w:r w:rsidRPr="000B570B">
              <w:rPr>
                <w:rFonts w:ascii="Times New Roman" w:hAnsi="Times New Roman"/>
                <w:sz w:val="28"/>
                <w:szCs w:val="28"/>
              </w:rPr>
              <w:t>май</w:t>
            </w:r>
          </w:p>
        </w:tc>
        <w:tc>
          <w:tcPr>
            <w:tcW w:w="2856" w:type="dxa"/>
            <w:gridSpan w:val="4"/>
            <w:tcBorders>
              <w:top w:val="single" w:sz="4" w:space="0" w:color="000000"/>
              <w:left w:val="single" w:sz="4" w:space="0" w:color="000000"/>
              <w:bottom w:val="single" w:sz="4" w:space="0" w:color="000000"/>
              <w:right w:val="single" w:sz="4" w:space="0" w:color="auto"/>
            </w:tcBorders>
          </w:tcPr>
          <w:p w:rsidR="009378BF" w:rsidRPr="000B570B" w:rsidRDefault="009378BF" w:rsidP="00F701B5">
            <w:pPr>
              <w:overflowPunct w:val="0"/>
              <w:autoSpaceDE w:val="0"/>
              <w:snapToGrid w:val="0"/>
              <w:spacing w:after="0" w:line="240" w:lineRule="auto"/>
              <w:jc w:val="center"/>
              <w:rPr>
                <w:rFonts w:ascii="Times New Roman" w:hAnsi="Times New Roman"/>
                <w:sz w:val="28"/>
                <w:szCs w:val="28"/>
              </w:rPr>
            </w:pPr>
          </w:p>
          <w:p w:rsidR="009378BF" w:rsidRPr="000B570B" w:rsidRDefault="009378BF" w:rsidP="00F701B5">
            <w:pPr>
              <w:overflowPunct w:val="0"/>
              <w:autoSpaceDE w:val="0"/>
              <w:spacing w:after="0" w:line="240" w:lineRule="auto"/>
              <w:rPr>
                <w:rFonts w:ascii="Times New Roman" w:hAnsi="Times New Roman"/>
                <w:sz w:val="28"/>
                <w:szCs w:val="28"/>
              </w:rPr>
            </w:pPr>
          </w:p>
          <w:p w:rsidR="009378BF" w:rsidRPr="000B570B" w:rsidRDefault="009378BF" w:rsidP="00F701B5">
            <w:pPr>
              <w:overflowPunct w:val="0"/>
              <w:autoSpaceDE w:val="0"/>
              <w:spacing w:after="0" w:line="240" w:lineRule="auto"/>
              <w:rPr>
                <w:rFonts w:ascii="Times New Roman" w:hAnsi="Times New Roman"/>
                <w:sz w:val="28"/>
                <w:szCs w:val="28"/>
              </w:rPr>
            </w:pPr>
            <w:r w:rsidRPr="000B570B">
              <w:rPr>
                <w:rFonts w:ascii="Times New Roman" w:hAnsi="Times New Roman"/>
                <w:sz w:val="28"/>
                <w:szCs w:val="28"/>
              </w:rPr>
              <w:t>Заведующий</w:t>
            </w:r>
          </w:p>
          <w:p w:rsidR="009378BF" w:rsidRPr="000B570B" w:rsidRDefault="009378BF" w:rsidP="00F701B5">
            <w:pPr>
              <w:overflowPunct w:val="0"/>
              <w:autoSpaceDE w:val="0"/>
              <w:spacing w:after="0" w:line="240" w:lineRule="auto"/>
              <w:rPr>
                <w:rFonts w:ascii="Times New Roman" w:hAnsi="Times New Roman"/>
                <w:sz w:val="28"/>
                <w:szCs w:val="28"/>
              </w:rPr>
            </w:pPr>
            <w:r w:rsidRPr="000B570B">
              <w:rPr>
                <w:rFonts w:ascii="Times New Roman" w:hAnsi="Times New Roman"/>
                <w:sz w:val="28"/>
                <w:szCs w:val="28"/>
              </w:rPr>
              <w:t>Ст.воспитатель</w:t>
            </w:r>
          </w:p>
          <w:p w:rsidR="009378BF" w:rsidRPr="000B570B" w:rsidRDefault="009378BF" w:rsidP="00F701B5">
            <w:pPr>
              <w:overflowPunct w:val="0"/>
              <w:autoSpaceDE w:val="0"/>
              <w:spacing w:after="0" w:line="240" w:lineRule="auto"/>
              <w:jc w:val="center"/>
              <w:rPr>
                <w:rFonts w:ascii="Times New Roman" w:hAnsi="Times New Roman"/>
                <w:sz w:val="28"/>
                <w:szCs w:val="28"/>
              </w:rPr>
            </w:pPr>
          </w:p>
        </w:tc>
      </w:tr>
      <w:tr w:rsidR="009378BF" w:rsidRPr="00AF1F0D" w:rsidTr="00582FFC">
        <w:trPr>
          <w:gridAfter w:val="2"/>
          <w:wAfter w:w="743" w:type="dxa"/>
          <w:trHeight w:val="566"/>
        </w:trPr>
        <w:tc>
          <w:tcPr>
            <w:tcW w:w="10788" w:type="dxa"/>
            <w:gridSpan w:val="2"/>
            <w:tcBorders>
              <w:top w:val="single" w:sz="4" w:space="0" w:color="000000"/>
              <w:left w:val="single" w:sz="4" w:space="0" w:color="000000"/>
              <w:bottom w:val="single" w:sz="4" w:space="0" w:color="000000"/>
            </w:tcBorders>
          </w:tcPr>
          <w:p w:rsidR="009378BF" w:rsidRPr="00E92AEA" w:rsidRDefault="009378BF" w:rsidP="00E92AEA">
            <w:pPr>
              <w:overflowPunct w:val="0"/>
              <w:autoSpaceDE w:val="0"/>
              <w:spacing w:after="0" w:line="240" w:lineRule="auto"/>
              <w:jc w:val="center"/>
              <w:rPr>
                <w:rFonts w:ascii="Times New Roman" w:hAnsi="Times New Roman"/>
                <w:b/>
                <w:sz w:val="28"/>
                <w:szCs w:val="28"/>
              </w:rPr>
            </w:pPr>
            <w:r>
              <w:rPr>
                <w:rFonts w:ascii="Times New Roman" w:hAnsi="Times New Roman"/>
                <w:b/>
                <w:sz w:val="28"/>
                <w:szCs w:val="28"/>
              </w:rPr>
              <w:t>Старшая разновозрастная группа:</w:t>
            </w:r>
          </w:p>
        </w:tc>
        <w:tc>
          <w:tcPr>
            <w:tcW w:w="1454" w:type="dxa"/>
            <w:gridSpan w:val="2"/>
            <w:tcBorders>
              <w:top w:val="single" w:sz="4" w:space="0" w:color="000000"/>
              <w:left w:val="single" w:sz="4" w:space="0" w:color="000000"/>
              <w:bottom w:val="single" w:sz="4" w:space="0" w:color="000000"/>
            </w:tcBorders>
          </w:tcPr>
          <w:p w:rsidR="009378BF" w:rsidRPr="00FE76C6" w:rsidRDefault="009378BF" w:rsidP="00E92AEA">
            <w:pPr>
              <w:overflowPunct w:val="0"/>
              <w:autoSpaceDE w:val="0"/>
              <w:snapToGrid w:val="0"/>
              <w:spacing w:after="0" w:line="240" w:lineRule="auto"/>
              <w:rPr>
                <w:rFonts w:ascii="Times New Roman" w:hAnsi="Times New Roman"/>
                <w:sz w:val="28"/>
                <w:szCs w:val="28"/>
              </w:rPr>
            </w:pPr>
          </w:p>
        </w:tc>
        <w:tc>
          <w:tcPr>
            <w:tcW w:w="2856" w:type="dxa"/>
            <w:gridSpan w:val="4"/>
            <w:tcBorders>
              <w:top w:val="single" w:sz="4" w:space="0" w:color="000000"/>
              <w:left w:val="single" w:sz="4" w:space="0" w:color="000000"/>
              <w:bottom w:val="single" w:sz="4" w:space="0" w:color="000000"/>
              <w:right w:val="single" w:sz="4" w:space="0" w:color="auto"/>
            </w:tcBorders>
          </w:tcPr>
          <w:p w:rsidR="009378BF" w:rsidRPr="00420A97" w:rsidRDefault="009378BF" w:rsidP="00E92AEA">
            <w:pPr>
              <w:overflowPunct w:val="0"/>
              <w:autoSpaceDE w:val="0"/>
              <w:snapToGrid w:val="0"/>
              <w:spacing w:after="0" w:line="240" w:lineRule="auto"/>
              <w:jc w:val="center"/>
              <w:rPr>
                <w:rFonts w:ascii="Times New Roman" w:hAnsi="Times New Roman"/>
                <w:sz w:val="28"/>
                <w:szCs w:val="28"/>
              </w:rPr>
            </w:pPr>
          </w:p>
        </w:tc>
      </w:tr>
      <w:tr w:rsidR="009378BF" w:rsidRPr="00AF1F0D" w:rsidTr="00582FFC">
        <w:trPr>
          <w:trHeight w:val="566"/>
        </w:trPr>
        <w:tc>
          <w:tcPr>
            <w:tcW w:w="10788" w:type="dxa"/>
            <w:gridSpan w:val="2"/>
            <w:tcBorders>
              <w:top w:val="single" w:sz="4" w:space="0" w:color="000000"/>
              <w:left w:val="single" w:sz="4" w:space="0" w:color="000000"/>
              <w:bottom w:val="single" w:sz="4" w:space="0" w:color="000000"/>
            </w:tcBorders>
          </w:tcPr>
          <w:p w:rsidR="009378BF" w:rsidRPr="007527BD" w:rsidRDefault="009378BF" w:rsidP="00A56B1D">
            <w:pPr>
              <w:overflowPunct w:val="0"/>
              <w:autoSpaceDE w:val="0"/>
              <w:spacing w:after="0"/>
              <w:rPr>
                <w:rFonts w:ascii="Times New Roman" w:hAnsi="Times New Roman"/>
                <w:sz w:val="28"/>
                <w:szCs w:val="28"/>
              </w:rPr>
            </w:pPr>
            <w:r w:rsidRPr="007527BD">
              <w:rPr>
                <w:rFonts w:ascii="Times New Roman" w:hAnsi="Times New Roman"/>
                <w:sz w:val="28"/>
                <w:szCs w:val="28"/>
              </w:rPr>
              <w:t>Тема: «Физиологические и психологические особенности детей 5-7 лет и основные задачи образовательной деятельности на новый учебный год»</w:t>
            </w:r>
          </w:p>
        </w:tc>
        <w:tc>
          <w:tcPr>
            <w:tcW w:w="1454" w:type="dxa"/>
            <w:gridSpan w:val="2"/>
            <w:tcBorders>
              <w:top w:val="single" w:sz="4" w:space="0" w:color="000000"/>
              <w:left w:val="single" w:sz="4" w:space="0" w:color="000000"/>
              <w:bottom w:val="single" w:sz="4" w:space="0" w:color="000000"/>
            </w:tcBorders>
          </w:tcPr>
          <w:p w:rsidR="009378BF" w:rsidRPr="00FE76C6" w:rsidRDefault="009378BF" w:rsidP="00A56B1D">
            <w:pPr>
              <w:overflowPunct w:val="0"/>
              <w:autoSpaceDE w:val="0"/>
              <w:spacing w:after="0" w:line="240" w:lineRule="auto"/>
              <w:rPr>
                <w:rFonts w:ascii="Times New Roman" w:hAnsi="Times New Roman"/>
                <w:sz w:val="28"/>
                <w:szCs w:val="28"/>
              </w:rPr>
            </w:pPr>
            <w:r w:rsidRPr="00FE76C6">
              <w:rPr>
                <w:rFonts w:ascii="Times New Roman" w:hAnsi="Times New Roman"/>
                <w:sz w:val="28"/>
                <w:szCs w:val="28"/>
              </w:rPr>
              <w:t xml:space="preserve">Сентябрь </w:t>
            </w:r>
          </w:p>
        </w:tc>
        <w:tc>
          <w:tcPr>
            <w:tcW w:w="2856" w:type="dxa"/>
            <w:gridSpan w:val="4"/>
            <w:tcBorders>
              <w:top w:val="single" w:sz="4" w:space="0" w:color="000000"/>
              <w:left w:val="single" w:sz="4" w:space="0" w:color="000000"/>
              <w:bottom w:val="single" w:sz="4" w:space="0" w:color="000000"/>
              <w:right w:val="single" w:sz="4" w:space="0" w:color="auto"/>
            </w:tcBorders>
          </w:tcPr>
          <w:p w:rsidR="009378BF" w:rsidRPr="00FE76C6" w:rsidRDefault="009378BF" w:rsidP="00A56B1D">
            <w:pPr>
              <w:overflowPunct w:val="0"/>
              <w:autoSpaceDE w:val="0"/>
              <w:spacing w:after="0" w:line="240" w:lineRule="auto"/>
              <w:rPr>
                <w:rFonts w:ascii="Times New Roman" w:hAnsi="Times New Roman"/>
                <w:sz w:val="28"/>
                <w:szCs w:val="28"/>
              </w:rPr>
            </w:pPr>
            <w:r>
              <w:rPr>
                <w:rFonts w:ascii="Times New Roman" w:hAnsi="Times New Roman"/>
                <w:sz w:val="28"/>
                <w:szCs w:val="28"/>
              </w:rPr>
              <w:t>Шиян Н.С.</w:t>
            </w:r>
          </w:p>
        </w:tc>
        <w:tc>
          <w:tcPr>
            <w:tcW w:w="743" w:type="dxa"/>
            <w:gridSpan w:val="2"/>
          </w:tcPr>
          <w:p w:rsidR="009378BF" w:rsidRPr="00FE76C6" w:rsidRDefault="009378BF" w:rsidP="00A56B1D">
            <w:pPr>
              <w:overflowPunct w:val="0"/>
              <w:autoSpaceDE w:val="0"/>
              <w:snapToGrid w:val="0"/>
              <w:spacing w:after="0" w:line="240" w:lineRule="auto"/>
              <w:rPr>
                <w:rFonts w:ascii="Times New Roman" w:hAnsi="Times New Roman"/>
                <w:sz w:val="28"/>
                <w:szCs w:val="28"/>
              </w:rPr>
            </w:pPr>
          </w:p>
        </w:tc>
      </w:tr>
      <w:tr w:rsidR="009378BF" w:rsidRPr="00AF1F0D" w:rsidTr="00582FFC">
        <w:trPr>
          <w:trHeight w:val="355"/>
        </w:trPr>
        <w:tc>
          <w:tcPr>
            <w:tcW w:w="10788" w:type="dxa"/>
            <w:gridSpan w:val="2"/>
            <w:tcBorders>
              <w:top w:val="single" w:sz="4" w:space="0" w:color="000000"/>
              <w:left w:val="single" w:sz="4" w:space="0" w:color="000000"/>
              <w:bottom w:val="single" w:sz="4" w:space="0" w:color="000000"/>
            </w:tcBorders>
          </w:tcPr>
          <w:p w:rsidR="009378BF" w:rsidRPr="006B5DFC" w:rsidRDefault="009378BF" w:rsidP="00A56B1D">
            <w:pPr>
              <w:shd w:val="clear" w:color="auto" w:fill="FFFFFF"/>
              <w:spacing w:after="0"/>
              <w:ind w:left="7"/>
              <w:rPr>
                <w:rFonts w:ascii="Times New Roman" w:hAnsi="Times New Roman"/>
                <w:sz w:val="28"/>
                <w:szCs w:val="28"/>
              </w:rPr>
            </w:pPr>
            <w:r w:rsidRPr="007527BD">
              <w:rPr>
                <w:rFonts w:ascii="Times New Roman" w:hAnsi="Times New Roman"/>
                <w:sz w:val="28"/>
                <w:szCs w:val="28"/>
              </w:rPr>
              <w:t>Тема: «</w:t>
            </w:r>
            <w:r w:rsidRPr="007527BD">
              <w:rPr>
                <w:rFonts w:ascii="Times New Roman" w:hAnsi="Times New Roman"/>
                <w:sz w:val="28"/>
                <w:szCs w:val="28"/>
                <w:shd w:val="clear" w:color="auto" w:fill="FFFFFF"/>
              </w:rPr>
              <w:t>Патриотическое воспитание дошкольника</w:t>
            </w:r>
            <w:r w:rsidRPr="007527BD">
              <w:rPr>
                <w:rFonts w:ascii="Times New Roman" w:hAnsi="Times New Roman"/>
                <w:sz w:val="28"/>
                <w:szCs w:val="28"/>
              </w:rPr>
              <w:t>».</w:t>
            </w:r>
          </w:p>
        </w:tc>
        <w:tc>
          <w:tcPr>
            <w:tcW w:w="1454" w:type="dxa"/>
            <w:gridSpan w:val="2"/>
            <w:tcBorders>
              <w:top w:val="single" w:sz="4" w:space="0" w:color="000000"/>
              <w:left w:val="single" w:sz="4" w:space="0" w:color="000000"/>
              <w:bottom w:val="single" w:sz="4" w:space="0" w:color="000000"/>
            </w:tcBorders>
          </w:tcPr>
          <w:p w:rsidR="009378BF" w:rsidRPr="00FE76C6" w:rsidRDefault="009378BF" w:rsidP="00A56B1D">
            <w:pPr>
              <w:overflowPunct w:val="0"/>
              <w:autoSpaceDE w:val="0"/>
              <w:spacing w:after="0" w:line="240" w:lineRule="auto"/>
              <w:rPr>
                <w:rFonts w:ascii="Times New Roman" w:hAnsi="Times New Roman"/>
                <w:sz w:val="28"/>
                <w:szCs w:val="28"/>
              </w:rPr>
            </w:pPr>
            <w:r w:rsidRPr="00FE76C6">
              <w:rPr>
                <w:rFonts w:ascii="Times New Roman" w:hAnsi="Times New Roman"/>
                <w:sz w:val="28"/>
                <w:szCs w:val="28"/>
              </w:rPr>
              <w:t xml:space="preserve">Декабрь </w:t>
            </w:r>
          </w:p>
        </w:tc>
        <w:tc>
          <w:tcPr>
            <w:tcW w:w="2856" w:type="dxa"/>
            <w:gridSpan w:val="4"/>
            <w:tcBorders>
              <w:top w:val="single" w:sz="4" w:space="0" w:color="000000"/>
              <w:left w:val="single" w:sz="4" w:space="0" w:color="000000"/>
              <w:bottom w:val="single" w:sz="4" w:space="0" w:color="000000"/>
              <w:right w:val="single" w:sz="4" w:space="0" w:color="auto"/>
            </w:tcBorders>
          </w:tcPr>
          <w:p w:rsidR="009378BF" w:rsidRPr="00FE76C6" w:rsidRDefault="009378BF" w:rsidP="00A56B1D">
            <w:pPr>
              <w:overflowPunct w:val="0"/>
              <w:autoSpaceDE w:val="0"/>
              <w:spacing w:after="0" w:line="240" w:lineRule="auto"/>
              <w:rPr>
                <w:rFonts w:ascii="Times New Roman" w:hAnsi="Times New Roman"/>
                <w:sz w:val="28"/>
                <w:szCs w:val="28"/>
              </w:rPr>
            </w:pPr>
            <w:r>
              <w:rPr>
                <w:rFonts w:ascii="Times New Roman" w:hAnsi="Times New Roman"/>
                <w:sz w:val="28"/>
                <w:szCs w:val="28"/>
              </w:rPr>
              <w:t>Воспитатель гр.</w:t>
            </w:r>
          </w:p>
        </w:tc>
        <w:tc>
          <w:tcPr>
            <w:tcW w:w="743" w:type="dxa"/>
            <w:gridSpan w:val="2"/>
          </w:tcPr>
          <w:p w:rsidR="009378BF" w:rsidRPr="00FE76C6" w:rsidRDefault="009378BF" w:rsidP="00A56B1D">
            <w:pPr>
              <w:overflowPunct w:val="0"/>
              <w:autoSpaceDE w:val="0"/>
              <w:snapToGrid w:val="0"/>
              <w:spacing w:after="0" w:line="240" w:lineRule="auto"/>
              <w:rPr>
                <w:rFonts w:ascii="Times New Roman" w:hAnsi="Times New Roman"/>
                <w:sz w:val="28"/>
                <w:szCs w:val="28"/>
              </w:rPr>
            </w:pPr>
          </w:p>
        </w:tc>
      </w:tr>
      <w:tr w:rsidR="009378BF" w:rsidRPr="00AF1F0D" w:rsidTr="00582FFC">
        <w:trPr>
          <w:trHeight w:val="416"/>
        </w:trPr>
        <w:tc>
          <w:tcPr>
            <w:tcW w:w="10788" w:type="dxa"/>
            <w:gridSpan w:val="2"/>
            <w:tcBorders>
              <w:top w:val="single" w:sz="4" w:space="0" w:color="000000"/>
              <w:left w:val="single" w:sz="4" w:space="0" w:color="000000"/>
              <w:bottom w:val="single" w:sz="4" w:space="0" w:color="000000"/>
            </w:tcBorders>
          </w:tcPr>
          <w:p w:rsidR="009378BF" w:rsidRPr="006B5DFC" w:rsidRDefault="009378BF" w:rsidP="00A56B1D">
            <w:pPr>
              <w:shd w:val="clear" w:color="auto" w:fill="FFFFFF"/>
              <w:spacing w:after="0"/>
              <w:ind w:left="7"/>
              <w:rPr>
                <w:rFonts w:ascii="Times New Roman" w:hAnsi="Times New Roman"/>
                <w:b/>
                <w:spacing w:val="-2"/>
                <w:sz w:val="28"/>
                <w:szCs w:val="28"/>
              </w:rPr>
            </w:pPr>
            <w:r w:rsidRPr="007527BD">
              <w:rPr>
                <w:rStyle w:val="aff4"/>
                <w:rFonts w:ascii="Times New Roman" w:hAnsi="Times New Roman"/>
                <w:b w:val="0"/>
                <w:sz w:val="28"/>
                <w:szCs w:val="28"/>
                <w:bdr w:val="none" w:sz="0" w:space="0" w:color="auto" w:frame="1"/>
              </w:rPr>
              <w:t>Тема: «Формирование здорового образа жизни у детей дошкольного возраста»</w:t>
            </w:r>
            <w:r w:rsidRPr="006B5DFC">
              <w:rPr>
                <w:rFonts w:ascii="Times New Roman" w:hAnsi="Times New Roman"/>
                <w:b/>
                <w:sz w:val="28"/>
                <w:szCs w:val="28"/>
              </w:rPr>
              <w:t xml:space="preserve"> </w:t>
            </w:r>
            <w:r w:rsidRPr="007527BD">
              <w:rPr>
                <w:rFonts w:ascii="Times New Roman" w:hAnsi="Times New Roman"/>
                <w:b/>
                <w:sz w:val="28"/>
                <w:szCs w:val="28"/>
              </w:rPr>
              <w:t xml:space="preserve">  </w:t>
            </w:r>
          </w:p>
        </w:tc>
        <w:tc>
          <w:tcPr>
            <w:tcW w:w="1454" w:type="dxa"/>
            <w:gridSpan w:val="2"/>
            <w:tcBorders>
              <w:top w:val="single" w:sz="4" w:space="0" w:color="000000"/>
              <w:left w:val="single" w:sz="4" w:space="0" w:color="000000"/>
              <w:bottom w:val="single" w:sz="4" w:space="0" w:color="000000"/>
            </w:tcBorders>
          </w:tcPr>
          <w:p w:rsidR="009378BF" w:rsidRPr="00FE76C6" w:rsidRDefault="009378BF" w:rsidP="00A56B1D">
            <w:pPr>
              <w:overflowPunct w:val="0"/>
              <w:autoSpaceDE w:val="0"/>
              <w:spacing w:after="0" w:line="240" w:lineRule="auto"/>
              <w:rPr>
                <w:rFonts w:ascii="Times New Roman" w:hAnsi="Times New Roman"/>
                <w:sz w:val="28"/>
                <w:szCs w:val="28"/>
              </w:rPr>
            </w:pPr>
            <w:r w:rsidRPr="00FE76C6">
              <w:rPr>
                <w:rFonts w:ascii="Times New Roman" w:hAnsi="Times New Roman"/>
                <w:sz w:val="28"/>
                <w:szCs w:val="28"/>
              </w:rPr>
              <w:t xml:space="preserve">Февраль </w:t>
            </w:r>
          </w:p>
        </w:tc>
        <w:tc>
          <w:tcPr>
            <w:tcW w:w="2856" w:type="dxa"/>
            <w:gridSpan w:val="4"/>
            <w:tcBorders>
              <w:top w:val="single" w:sz="4" w:space="0" w:color="000000"/>
              <w:left w:val="single" w:sz="4" w:space="0" w:color="000000"/>
              <w:bottom w:val="single" w:sz="4" w:space="0" w:color="000000"/>
              <w:right w:val="single" w:sz="4" w:space="0" w:color="auto"/>
            </w:tcBorders>
          </w:tcPr>
          <w:p w:rsidR="009378BF" w:rsidRPr="00FE76C6" w:rsidRDefault="009378BF" w:rsidP="00A56B1D">
            <w:pPr>
              <w:overflowPunct w:val="0"/>
              <w:autoSpaceDE w:val="0"/>
              <w:spacing w:after="0" w:line="240" w:lineRule="auto"/>
              <w:rPr>
                <w:rFonts w:ascii="Times New Roman" w:hAnsi="Times New Roman"/>
                <w:sz w:val="28"/>
                <w:szCs w:val="28"/>
              </w:rPr>
            </w:pPr>
            <w:r>
              <w:rPr>
                <w:rFonts w:ascii="Times New Roman" w:hAnsi="Times New Roman"/>
                <w:sz w:val="28"/>
                <w:szCs w:val="28"/>
              </w:rPr>
              <w:t>Шиян Н.С.</w:t>
            </w:r>
          </w:p>
        </w:tc>
        <w:tc>
          <w:tcPr>
            <w:tcW w:w="743" w:type="dxa"/>
            <w:gridSpan w:val="2"/>
          </w:tcPr>
          <w:p w:rsidR="009378BF" w:rsidRPr="00FE76C6" w:rsidRDefault="009378BF" w:rsidP="00A56B1D">
            <w:pPr>
              <w:overflowPunct w:val="0"/>
              <w:autoSpaceDE w:val="0"/>
              <w:snapToGrid w:val="0"/>
              <w:spacing w:after="0" w:line="240" w:lineRule="auto"/>
              <w:rPr>
                <w:rFonts w:ascii="Times New Roman" w:hAnsi="Times New Roman"/>
                <w:sz w:val="28"/>
                <w:szCs w:val="28"/>
              </w:rPr>
            </w:pPr>
          </w:p>
        </w:tc>
      </w:tr>
      <w:tr w:rsidR="009378BF" w:rsidRPr="00AF1F0D" w:rsidTr="00582FFC">
        <w:trPr>
          <w:trHeight w:val="327"/>
        </w:trPr>
        <w:tc>
          <w:tcPr>
            <w:tcW w:w="10788" w:type="dxa"/>
            <w:gridSpan w:val="2"/>
            <w:tcBorders>
              <w:top w:val="single" w:sz="4" w:space="0" w:color="000000"/>
              <w:left w:val="single" w:sz="4" w:space="0" w:color="000000"/>
              <w:bottom w:val="single" w:sz="4" w:space="0" w:color="000000"/>
            </w:tcBorders>
          </w:tcPr>
          <w:p w:rsidR="009378BF" w:rsidRPr="006B5DFC" w:rsidRDefault="009378BF" w:rsidP="00A56B1D">
            <w:pPr>
              <w:shd w:val="clear" w:color="auto" w:fill="FFFFFF"/>
              <w:tabs>
                <w:tab w:val="left" w:pos="254"/>
              </w:tabs>
              <w:spacing w:after="0"/>
              <w:ind w:right="451"/>
              <w:rPr>
                <w:rFonts w:ascii="Times New Roman" w:hAnsi="Times New Roman"/>
                <w:sz w:val="28"/>
                <w:szCs w:val="28"/>
              </w:rPr>
            </w:pPr>
            <w:r>
              <w:rPr>
                <w:rFonts w:ascii="Times New Roman" w:hAnsi="Times New Roman"/>
                <w:sz w:val="28"/>
                <w:szCs w:val="28"/>
              </w:rPr>
              <w:t xml:space="preserve">Тема: </w:t>
            </w:r>
            <w:r w:rsidRPr="006B5DFC">
              <w:rPr>
                <w:rFonts w:ascii="Times New Roman" w:hAnsi="Times New Roman"/>
                <w:sz w:val="28"/>
                <w:szCs w:val="28"/>
              </w:rPr>
              <w:t xml:space="preserve">«Наши успехи. </w:t>
            </w:r>
            <w:r w:rsidRPr="007527BD">
              <w:rPr>
                <w:rFonts w:ascii="Times New Roman" w:hAnsi="Times New Roman"/>
                <w:sz w:val="28"/>
                <w:szCs w:val="28"/>
              </w:rPr>
              <w:t>Организация ЛОР.</w:t>
            </w:r>
            <w:r w:rsidRPr="006B5DFC">
              <w:rPr>
                <w:rFonts w:ascii="Times New Roman" w:hAnsi="Times New Roman"/>
                <w:sz w:val="28"/>
                <w:szCs w:val="28"/>
              </w:rPr>
              <w:t>»</w:t>
            </w:r>
          </w:p>
        </w:tc>
        <w:tc>
          <w:tcPr>
            <w:tcW w:w="1454" w:type="dxa"/>
            <w:gridSpan w:val="2"/>
            <w:tcBorders>
              <w:top w:val="single" w:sz="4" w:space="0" w:color="000000"/>
              <w:left w:val="single" w:sz="4" w:space="0" w:color="000000"/>
              <w:bottom w:val="single" w:sz="4" w:space="0" w:color="000000"/>
            </w:tcBorders>
          </w:tcPr>
          <w:p w:rsidR="009378BF" w:rsidRPr="00FE76C6" w:rsidRDefault="009378BF" w:rsidP="00A56B1D">
            <w:pPr>
              <w:overflowPunct w:val="0"/>
              <w:autoSpaceDE w:val="0"/>
              <w:spacing w:after="0" w:line="240" w:lineRule="auto"/>
              <w:rPr>
                <w:rFonts w:ascii="Times New Roman" w:hAnsi="Times New Roman"/>
                <w:sz w:val="28"/>
                <w:szCs w:val="28"/>
              </w:rPr>
            </w:pPr>
            <w:r w:rsidRPr="00FE76C6">
              <w:rPr>
                <w:rFonts w:ascii="Times New Roman" w:hAnsi="Times New Roman"/>
                <w:sz w:val="28"/>
                <w:szCs w:val="28"/>
              </w:rPr>
              <w:t xml:space="preserve">Май </w:t>
            </w:r>
          </w:p>
        </w:tc>
        <w:tc>
          <w:tcPr>
            <w:tcW w:w="2856" w:type="dxa"/>
            <w:gridSpan w:val="4"/>
            <w:tcBorders>
              <w:top w:val="single" w:sz="4" w:space="0" w:color="000000"/>
              <w:left w:val="single" w:sz="4" w:space="0" w:color="000000"/>
              <w:bottom w:val="single" w:sz="4" w:space="0" w:color="000000"/>
              <w:right w:val="single" w:sz="4" w:space="0" w:color="auto"/>
            </w:tcBorders>
          </w:tcPr>
          <w:p w:rsidR="009378BF" w:rsidRPr="00FE76C6" w:rsidRDefault="009378BF" w:rsidP="00A56B1D">
            <w:pPr>
              <w:overflowPunct w:val="0"/>
              <w:autoSpaceDE w:val="0"/>
              <w:spacing w:after="0" w:line="240" w:lineRule="auto"/>
              <w:rPr>
                <w:rFonts w:ascii="Times New Roman" w:hAnsi="Times New Roman"/>
                <w:sz w:val="28"/>
                <w:szCs w:val="28"/>
              </w:rPr>
            </w:pPr>
            <w:r w:rsidRPr="00420A97">
              <w:rPr>
                <w:rFonts w:ascii="Times New Roman" w:hAnsi="Times New Roman"/>
                <w:sz w:val="28"/>
                <w:szCs w:val="28"/>
              </w:rPr>
              <w:t>Воспитатели группы</w:t>
            </w:r>
          </w:p>
        </w:tc>
        <w:tc>
          <w:tcPr>
            <w:tcW w:w="743" w:type="dxa"/>
            <w:gridSpan w:val="2"/>
          </w:tcPr>
          <w:p w:rsidR="009378BF" w:rsidRPr="00FE76C6" w:rsidRDefault="009378BF" w:rsidP="00A56B1D">
            <w:pPr>
              <w:overflowPunct w:val="0"/>
              <w:autoSpaceDE w:val="0"/>
              <w:snapToGrid w:val="0"/>
              <w:spacing w:after="0" w:line="240" w:lineRule="auto"/>
              <w:rPr>
                <w:rFonts w:ascii="Times New Roman" w:hAnsi="Times New Roman"/>
                <w:sz w:val="28"/>
                <w:szCs w:val="28"/>
              </w:rPr>
            </w:pPr>
          </w:p>
        </w:tc>
      </w:tr>
      <w:tr w:rsidR="009378BF" w:rsidRPr="00AF1F0D" w:rsidTr="00582FFC">
        <w:trPr>
          <w:gridAfter w:val="1"/>
          <w:wAfter w:w="541" w:type="dxa"/>
          <w:trHeight w:val="253"/>
        </w:trPr>
        <w:tc>
          <w:tcPr>
            <w:tcW w:w="10258" w:type="dxa"/>
            <w:tcBorders>
              <w:top w:val="single" w:sz="4" w:space="0" w:color="000000"/>
              <w:left w:val="single" w:sz="4" w:space="0" w:color="000000"/>
              <w:bottom w:val="single" w:sz="4" w:space="0" w:color="000000"/>
            </w:tcBorders>
          </w:tcPr>
          <w:p w:rsidR="009378BF" w:rsidRPr="002A0310" w:rsidRDefault="009378BF" w:rsidP="00E92AEA">
            <w:pPr>
              <w:overflowPunct w:val="0"/>
              <w:autoSpaceDE w:val="0"/>
              <w:spacing w:after="0" w:line="240" w:lineRule="auto"/>
              <w:rPr>
                <w:rFonts w:ascii="Times New Roman" w:hAnsi="Times New Roman"/>
                <w:sz w:val="28"/>
                <w:szCs w:val="28"/>
              </w:rPr>
            </w:pPr>
            <w:r w:rsidRPr="00E92AEA">
              <w:rPr>
                <w:rFonts w:ascii="Times New Roman" w:hAnsi="Times New Roman"/>
                <w:b/>
                <w:i/>
                <w:sz w:val="28"/>
                <w:szCs w:val="28"/>
              </w:rPr>
              <w:t xml:space="preserve">                                                         </w:t>
            </w:r>
            <w:r w:rsidRPr="002A0310">
              <w:rPr>
                <w:rFonts w:ascii="Times New Roman" w:hAnsi="Times New Roman"/>
                <w:b/>
                <w:sz w:val="28"/>
                <w:szCs w:val="28"/>
              </w:rPr>
              <w:t>Папки-передвижки:</w:t>
            </w:r>
          </w:p>
        </w:tc>
        <w:tc>
          <w:tcPr>
            <w:tcW w:w="1382" w:type="dxa"/>
            <w:gridSpan w:val="2"/>
            <w:tcBorders>
              <w:top w:val="single" w:sz="4" w:space="0" w:color="000000"/>
              <w:left w:val="single" w:sz="4" w:space="0" w:color="000000"/>
              <w:bottom w:val="single" w:sz="4" w:space="0" w:color="000000"/>
            </w:tcBorders>
          </w:tcPr>
          <w:p w:rsidR="009378BF" w:rsidRPr="00FE76C6" w:rsidRDefault="009378BF" w:rsidP="00F701B5">
            <w:pPr>
              <w:overflowPunct w:val="0"/>
              <w:autoSpaceDE w:val="0"/>
              <w:snapToGrid w:val="0"/>
              <w:spacing w:after="0" w:line="240" w:lineRule="auto"/>
              <w:rPr>
                <w:rFonts w:ascii="Times New Roman" w:hAnsi="Times New Roman"/>
                <w:sz w:val="28"/>
                <w:szCs w:val="28"/>
              </w:rPr>
            </w:pPr>
          </w:p>
        </w:tc>
        <w:tc>
          <w:tcPr>
            <w:tcW w:w="3424" w:type="dxa"/>
            <w:gridSpan w:val="3"/>
            <w:tcBorders>
              <w:top w:val="single" w:sz="4" w:space="0" w:color="000000"/>
              <w:left w:val="single" w:sz="4" w:space="0" w:color="000000"/>
              <w:bottom w:val="single" w:sz="4" w:space="0" w:color="000000"/>
              <w:right w:val="single" w:sz="4" w:space="0" w:color="auto"/>
            </w:tcBorders>
          </w:tcPr>
          <w:p w:rsidR="009378BF" w:rsidRPr="00FE76C6" w:rsidRDefault="009378BF" w:rsidP="00F701B5">
            <w:pPr>
              <w:overflowPunct w:val="0"/>
              <w:autoSpaceDE w:val="0"/>
              <w:snapToGrid w:val="0"/>
              <w:spacing w:after="0" w:line="240" w:lineRule="auto"/>
              <w:jc w:val="center"/>
              <w:rPr>
                <w:rFonts w:ascii="Times New Roman" w:hAnsi="Times New Roman"/>
                <w:sz w:val="28"/>
                <w:szCs w:val="28"/>
              </w:rPr>
            </w:pPr>
          </w:p>
        </w:tc>
        <w:tc>
          <w:tcPr>
            <w:tcW w:w="236" w:type="dxa"/>
            <w:gridSpan w:val="3"/>
            <w:tcBorders>
              <w:top w:val="single" w:sz="4" w:space="0" w:color="000000"/>
              <w:left w:val="single" w:sz="4" w:space="0" w:color="auto"/>
              <w:bottom w:val="single" w:sz="4" w:space="0" w:color="000000"/>
            </w:tcBorders>
          </w:tcPr>
          <w:p w:rsidR="009378BF" w:rsidRPr="00FE76C6" w:rsidRDefault="009378BF" w:rsidP="00F701B5">
            <w:pPr>
              <w:overflowPunct w:val="0"/>
              <w:autoSpaceDE w:val="0"/>
              <w:snapToGrid w:val="0"/>
              <w:spacing w:after="0" w:line="240" w:lineRule="auto"/>
              <w:jc w:val="center"/>
              <w:rPr>
                <w:rFonts w:ascii="Times New Roman" w:hAnsi="Times New Roman"/>
                <w:sz w:val="28"/>
                <w:szCs w:val="28"/>
              </w:rPr>
            </w:pPr>
          </w:p>
        </w:tc>
      </w:tr>
      <w:tr w:rsidR="009378BF" w:rsidRPr="00AF1F0D" w:rsidTr="00582FFC">
        <w:trPr>
          <w:gridAfter w:val="1"/>
          <w:wAfter w:w="541" w:type="dxa"/>
          <w:trHeight w:val="472"/>
        </w:trPr>
        <w:tc>
          <w:tcPr>
            <w:tcW w:w="10258" w:type="dxa"/>
            <w:tcBorders>
              <w:top w:val="single" w:sz="4" w:space="0" w:color="000000"/>
              <w:left w:val="single" w:sz="4" w:space="0" w:color="000000"/>
              <w:bottom w:val="single" w:sz="4" w:space="0" w:color="000000"/>
            </w:tcBorders>
          </w:tcPr>
          <w:p w:rsidR="009378BF" w:rsidRPr="002A0310" w:rsidRDefault="009378BF" w:rsidP="00F701B5">
            <w:pPr>
              <w:overflowPunct w:val="0"/>
              <w:autoSpaceDE w:val="0"/>
              <w:spacing w:after="0" w:line="240" w:lineRule="auto"/>
              <w:rPr>
                <w:rFonts w:ascii="Times New Roman" w:hAnsi="Times New Roman"/>
                <w:sz w:val="28"/>
                <w:szCs w:val="28"/>
              </w:rPr>
            </w:pPr>
            <w:r>
              <w:rPr>
                <w:rFonts w:ascii="Times New Roman" w:hAnsi="Times New Roman"/>
                <w:sz w:val="28"/>
                <w:szCs w:val="28"/>
              </w:rPr>
              <w:lastRenderedPageBreak/>
              <w:t>Тема: «</w:t>
            </w:r>
            <w:r w:rsidRPr="00F519FB">
              <w:rPr>
                <w:rFonts w:ascii="Times New Roman" w:hAnsi="Times New Roman"/>
                <w:sz w:val="28"/>
                <w:szCs w:val="28"/>
              </w:rPr>
              <w:t>История моей станицы Егорлыкской</w:t>
            </w:r>
            <w:r>
              <w:rPr>
                <w:rFonts w:ascii="Times New Roman" w:hAnsi="Times New Roman"/>
                <w:sz w:val="28"/>
                <w:szCs w:val="28"/>
              </w:rPr>
              <w:t>»</w:t>
            </w:r>
          </w:p>
        </w:tc>
        <w:tc>
          <w:tcPr>
            <w:tcW w:w="1382" w:type="dxa"/>
            <w:gridSpan w:val="2"/>
            <w:tcBorders>
              <w:top w:val="single" w:sz="4" w:space="0" w:color="000000"/>
              <w:left w:val="single" w:sz="4" w:space="0" w:color="000000"/>
              <w:bottom w:val="single" w:sz="4" w:space="0" w:color="auto"/>
            </w:tcBorders>
            <w:vAlign w:val="center"/>
          </w:tcPr>
          <w:p w:rsidR="009378BF" w:rsidRPr="00FE76C6" w:rsidRDefault="009378BF" w:rsidP="00F701B5">
            <w:pPr>
              <w:overflowPunct w:val="0"/>
              <w:autoSpaceDE w:val="0"/>
              <w:spacing w:after="0" w:line="240" w:lineRule="auto"/>
              <w:rPr>
                <w:rFonts w:ascii="Times New Roman" w:hAnsi="Times New Roman"/>
                <w:sz w:val="28"/>
                <w:szCs w:val="28"/>
              </w:rPr>
            </w:pPr>
            <w:r w:rsidRPr="00FE76C6">
              <w:rPr>
                <w:rFonts w:ascii="Times New Roman" w:hAnsi="Times New Roman"/>
                <w:sz w:val="28"/>
                <w:szCs w:val="28"/>
              </w:rPr>
              <w:t xml:space="preserve">Ноябрь </w:t>
            </w:r>
          </w:p>
        </w:tc>
        <w:tc>
          <w:tcPr>
            <w:tcW w:w="3424" w:type="dxa"/>
            <w:gridSpan w:val="3"/>
            <w:tcBorders>
              <w:top w:val="single" w:sz="4" w:space="0" w:color="000000"/>
              <w:left w:val="single" w:sz="4" w:space="0" w:color="000000"/>
              <w:bottom w:val="single" w:sz="4" w:space="0" w:color="000000"/>
              <w:right w:val="single" w:sz="4" w:space="0" w:color="auto"/>
            </w:tcBorders>
          </w:tcPr>
          <w:p w:rsidR="009378BF" w:rsidRPr="00FE76C6" w:rsidRDefault="009378BF" w:rsidP="00F701B5">
            <w:pPr>
              <w:overflowPunct w:val="0"/>
              <w:autoSpaceDE w:val="0"/>
              <w:spacing w:after="0" w:line="240" w:lineRule="auto"/>
              <w:rPr>
                <w:rFonts w:ascii="Times New Roman" w:hAnsi="Times New Roman"/>
                <w:sz w:val="28"/>
                <w:szCs w:val="28"/>
              </w:rPr>
            </w:pPr>
            <w:r>
              <w:rPr>
                <w:rFonts w:ascii="Times New Roman" w:hAnsi="Times New Roman"/>
                <w:sz w:val="28"/>
                <w:szCs w:val="28"/>
              </w:rPr>
              <w:t>Шиян Н.С.</w:t>
            </w:r>
          </w:p>
        </w:tc>
        <w:tc>
          <w:tcPr>
            <w:tcW w:w="236" w:type="dxa"/>
            <w:gridSpan w:val="3"/>
            <w:tcBorders>
              <w:top w:val="single" w:sz="4" w:space="0" w:color="000000"/>
              <w:left w:val="single" w:sz="4" w:space="0" w:color="auto"/>
              <w:bottom w:val="single" w:sz="4" w:space="0" w:color="000000"/>
            </w:tcBorders>
          </w:tcPr>
          <w:p w:rsidR="009378BF" w:rsidRPr="00FE76C6" w:rsidRDefault="009378BF" w:rsidP="00F701B5">
            <w:pPr>
              <w:overflowPunct w:val="0"/>
              <w:autoSpaceDE w:val="0"/>
              <w:snapToGrid w:val="0"/>
              <w:spacing w:after="0" w:line="240" w:lineRule="auto"/>
              <w:rPr>
                <w:rFonts w:ascii="Times New Roman" w:hAnsi="Times New Roman"/>
                <w:sz w:val="28"/>
                <w:szCs w:val="28"/>
              </w:rPr>
            </w:pPr>
          </w:p>
        </w:tc>
      </w:tr>
      <w:tr w:rsidR="009378BF" w:rsidRPr="00AF1F0D" w:rsidTr="00582FFC">
        <w:trPr>
          <w:gridAfter w:val="1"/>
          <w:wAfter w:w="541" w:type="dxa"/>
          <w:trHeight w:val="131"/>
        </w:trPr>
        <w:tc>
          <w:tcPr>
            <w:tcW w:w="10258" w:type="dxa"/>
            <w:tcBorders>
              <w:top w:val="single" w:sz="4" w:space="0" w:color="000000"/>
              <w:left w:val="single" w:sz="4" w:space="0" w:color="000000"/>
              <w:bottom w:val="single" w:sz="4" w:space="0" w:color="000000"/>
            </w:tcBorders>
          </w:tcPr>
          <w:p w:rsidR="009378BF" w:rsidRPr="002A0310" w:rsidRDefault="009378BF" w:rsidP="00F701B5">
            <w:pPr>
              <w:overflowPunct w:val="0"/>
              <w:autoSpaceDE w:val="0"/>
              <w:spacing w:after="0" w:line="240" w:lineRule="auto"/>
              <w:rPr>
                <w:rFonts w:ascii="Times New Roman" w:hAnsi="Times New Roman"/>
                <w:sz w:val="28"/>
                <w:szCs w:val="28"/>
              </w:rPr>
            </w:pPr>
            <w:r>
              <w:rPr>
                <w:rFonts w:ascii="Times New Roman" w:hAnsi="Times New Roman"/>
                <w:sz w:val="28"/>
                <w:szCs w:val="28"/>
              </w:rPr>
              <w:t>Тема: «</w:t>
            </w:r>
            <w:r w:rsidRPr="00F519FB">
              <w:rPr>
                <w:rFonts w:ascii="Times New Roman" w:hAnsi="Times New Roman"/>
                <w:sz w:val="28"/>
                <w:szCs w:val="28"/>
              </w:rPr>
              <w:t>Наш край Донской</w:t>
            </w:r>
            <w:r>
              <w:rPr>
                <w:rFonts w:ascii="Times New Roman" w:hAnsi="Times New Roman"/>
                <w:sz w:val="28"/>
                <w:szCs w:val="28"/>
              </w:rPr>
              <w:t>»</w:t>
            </w:r>
          </w:p>
        </w:tc>
        <w:tc>
          <w:tcPr>
            <w:tcW w:w="1382" w:type="dxa"/>
            <w:gridSpan w:val="2"/>
            <w:tcBorders>
              <w:top w:val="single" w:sz="4" w:space="0" w:color="auto"/>
              <w:left w:val="single" w:sz="4" w:space="0" w:color="000000"/>
              <w:bottom w:val="single" w:sz="4" w:space="0" w:color="auto"/>
            </w:tcBorders>
            <w:vAlign w:val="center"/>
          </w:tcPr>
          <w:p w:rsidR="009378BF" w:rsidRPr="00FE76C6" w:rsidRDefault="009378BF" w:rsidP="00F701B5">
            <w:pPr>
              <w:snapToGrid w:val="0"/>
              <w:spacing w:after="0" w:line="240" w:lineRule="auto"/>
              <w:rPr>
                <w:rFonts w:ascii="Times New Roman" w:hAnsi="Times New Roman"/>
                <w:sz w:val="28"/>
                <w:szCs w:val="28"/>
              </w:rPr>
            </w:pPr>
            <w:r>
              <w:rPr>
                <w:rFonts w:ascii="Times New Roman" w:hAnsi="Times New Roman"/>
                <w:sz w:val="28"/>
                <w:szCs w:val="28"/>
              </w:rPr>
              <w:t>Ноябрь</w:t>
            </w:r>
          </w:p>
        </w:tc>
        <w:tc>
          <w:tcPr>
            <w:tcW w:w="3424" w:type="dxa"/>
            <w:gridSpan w:val="3"/>
            <w:tcBorders>
              <w:top w:val="single" w:sz="4" w:space="0" w:color="000000"/>
              <w:left w:val="single" w:sz="4" w:space="0" w:color="000000"/>
              <w:bottom w:val="single" w:sz="4" w:space="0" w:color="000000"/>
              <w:right w:val="single" w:sz="4" w:space="0" w:color="auto"/>
            </w:tcBorders>
          </w:tcPr>
          <w:p w:rsidR="009378BF" w:rsidRPr="00FE76C6" w:rsidRDefault="009378BF" w:rsidP="00F701B5">
            <w:pPr>
              <w:overflowPunct w:val="0"/>
              <w:autoSpaceDE w:val="0"/>
              <w:spacing w:after="0" w:line="240" w:lineRule="auto"/>
              <w:rPr>
                <w:rFonts w:ascii="Times New Roman" w:hAnsi="Times New Roman"/>
                <w:sz w:val="28"/>
                <w:szCs w:val="28"/>
              </w:rPr>
            </w:pPr>
            <w:r>
              <w:rPr>
                <w:rFonts w:ascii="Times New Roman" w:hAnsi="Times New Roman"/>
                <w:sz w:val="28"/>
                <w:szCs w:val="28"/>
              </w:rPr>
              <w:t>Павленко Т. М.</w:t>
            </w:r>
          </w:p>
        </w:tc>
        <w:tc>
          <w:tcPr>
            <w:tcW w:w="236" w:type="dxa"/>
            <w:gridSpan w:val="3"/>
            <w:tcBorders>
              <w:top w:val="single" w:sz="4" w:space="0" w:color="000000"/>
              <w:left w:val="single" w:sz="4" w:space="0" w:color="auto"/>
              <w:bottom w:val="single" w:sz="4" w:space="0" w:color="000000"/>
            </w:tcBorders>
          </w:tcPr>
          <w:p w:rsidR="009378BF" w:rsidRPr="00FE76C6" w:rsidRDefault="009378BF" w:rsidP="00F701B5">
            <w:pPr>
              <w:overflowPunct w:val="0"/>
              <w:autoSpaceDE w:val="0"/>
              <w:snapToGrid w:val="0"/>
              <w:spacing w:after="0" w:line="240" w:lineRule="auto"/>
              <w:rPr>
                <w:rFonts w:ascii="Times New Roman" w:hAnsi="Times New Roman"/>
                <w:sz w:val="28"/>
                <w:szCs w:val="28"/>
              </w:rPr>
            </w:pPr>
          </w:p>
        </w:tc>
      </w:tr>
      <w:tr w:rsidR="009378BF" w:rsidRPr="00AF1F0D" w:rsidTr="00582FFC">
        <w:trPr>
          <w:gridAfter w:val="4"/>
          <w:wAfter w:w="777" w:type="dxa"/>
          <w:trHeight w:val="121"/>
        </w:trPr>
        <w:tc>
          <w:tcPr>
            <w:tcW w:w="10258" w:type="dxa"/>
            <w:tcBorders>
              <w:left w:val="single" w:sz="4" w:space="0" w:color="000000"/>
              <w:bottom w:val="single" w:sz="4" w:space="0" w:color="auto"/>
            </w:tcBorders>
          </w:tcPr>
          <w:p w:rsidR="009378BF" w:rsidRPr="002A0310" w:rsidRDefault="009378BF" w:rsidP="00F701B5">
            <w:pPr>
              <w:overflowPunct w:val="0"/>
              <w:autoSpaceDE w:val="0"/>
              <w:spacing w:after="0" w:line="240" w:lineRule="auto"/>
              <w:rPr>
                <w:rFonts w:ascii="Times New Roman" w:hAnsi="Times New Roman"/>
                <w:sz w:val="28"/>
                <w:szCs w:val="28"/>
              </w:rPr>
            </w:pPr>
            <w:r>
              <w:rPr>
                <w:rFonts w:ascii="Times New Roman" w:hAnsi="Times New Roman"/>
                <w:iCs/>
                <w:sz w:val="28"/>
                <w:szCs w:val="28"/>
              </w:rPr>
              <w:t xml:space="preserve">Тема: </w:t>
            </w:r>
            <w:r>
              <w:rPr>
                <w:rFonts w:ascii="Times New Roman" w:hAnsi="Times New Roman"/>
                <w:sz w:val="28"/>
                <w:szCs w:val="28"/>
              </w:rPr>
              <w:t>«</w:t>
            </w:r>
            <w:r w:rsidRPr="002A1786">
              <w:rPr>
                <w:rFonts w:ascii="Times New Roman" w:hAnsi="Times New Roman"/>
                <w:sz w:val="28"/>
                <w:szCs w:val="28"/>
              </w:rPr>
              <w:t>Зимние игры и развлечения</w:t>
            </w:r>
            <w:r w:rsidRPr="002A0310">
              <w:rPr>
                <w:rFonts w:ascii="Times New Roman" w:hAnsi="Times New Roman"/>
                <w:sz w:val="28"/>
                <w:szCs w:val="28"/>
              </w:rPr>
              <w:t>»</w:t>
            </w:r>
          </w:p>
        </w:tc>
        <w:tc>
          <w:tcPr>
            <w:tcW w:w="1382" w:type="dxa"/>
            <w:gridSpan w:val="2"/>
            <w:tcBorders>
              <w:top w:val="single" w:sz="4" w:space="0" w:color="auto"/>
              <w:left w:val="single" w:sz="4" w:space="0" w:color="000000"/>
              <w:bottom w:val="single" w:sz="4" w:space="0" w:color="auto"/>
            </w:tcBorders>
            <w:vAlign w:val="center"/>
          </w:tcPr>
          <w:p w:rsidR="009378BF" w:rsidRPr="00FE76C6" w:rsidRDefault="009378BF" w:rsidP="00F701B5">
            <w:pPr>
              <w:snapToGrid w:val="0"/>
              <w:spacing w:after="0" w:line="240" w:lineRule="auto"/>
              <w:rPr>
                <w:rFonts w:ascii="Times New Roman" w:hAnsi="Times New Roman"/>
                <w:sz w:val="28"/>
                <w:szCs w:val="28"/>
              </w:rPr>
            </w:pPr>
            <w:r>
              <w:rPr>
                <w:rFonts w:ascii="Times New Roman" w:hAnsi="Times New Roman"/>
                <w:sz w:val="28"/>
                <w:szCs w:val="28"/>
              </w:rPr>
              <w:t>Январь</w:t>
            </w:r>
          </w:p>
        </w:tc>
        <w:tc>
          <w:tcPr>
            <w:tcW w:w="3424" w:type="dxa"/>
            <w:gridSpan w:val="3"/>
            <w:tcBorders>
              <w:top w:val="single" w:sz="4" w:space="0" w:color="000000"/>
              <w:left w:val="single" w:sz="4" w:space="0" w:color="000000"/>
              <w:bottom w:val="single" w:sz="4" w:space="0" w:color="000000"/>
              <w:right w:val="single" w:sz="4" w:space="0" w:color="000000"/>
            </w:tcBorders>
          </w:tcPr>
          <w:p w:rsidR="009378BF" w:rsidRPr="00FE76C6" w:rsidRDefault="009378BF" w:rsidP="00F701B5">
            <w:pPr>
              <w:overflowPunct w:val="0"/>
              <w:autoSpaceDE w:val="0"/>
              <w:snapToGrid w:val="0"/>
              <w:spacing w:after="0" w:line="240" w:lineRule="auto"/>
              <w:rPr>
                <w:rFonts w:ascii="Times New Roman" w:hAnsi="Times New Roman"/>
                <w:sz w:val="28"/>
                <w:szCs w:val="28"/>
              </w:rPr>
            </w:pPr>
            <w:r>
              <w:rPr>
                <w:rFonts w:ascii="Times New Roman" w:hAnsi="Times New Roman"/>
                <w:sz w:val="28"/>
                <w:szCs w:val="28"/>
              </w:rPr>
              <w:t>Шиян Н.С.</w:t>
            </w:r>
          </w:p>
        </w:tc>
      </w:tr>
      <w:tr w:rsidR="009378BF" w:rsidRPr="00AF1F0D" w:rsidTr="00582FFC">
        <w:trPr>
          <w:gridAfter w:val="4"/>
          <w:wAfter w:w="777" w:type="dxa"/>
          <w:trHeight w:val="121"/>
        </w:trPr>
        <w:tc>
          <w:tcPr>
            <w:tcW w:w="10258" w:type="dxa"/>
            <w:tcBorders>
              <w:left w:val="single" w:sz="4" w:space="0" w:color="000000"/>
              <w:bottom w:val="single" w:sz="4" w:space="0" w:color="auto"/>
            </w:tcBorders>
          </w:tcPr>
          <w:p w:rsidR="009378BF" w:rsidRPr="00F701B5" w:rsidRDefault="009378BF" w:rsidP="00F701B5">
            <w:pPr>
              <w:overflowPunct w:val="0"/>
              <w:autoSpaceDE w:val="0"/>
              <w:spacing w:after="0" w:line="240" w:lineRule="auto"/>
              <w:rPr>
                <w:rFonts w:ascii="Times New Roman" w:hAnsi="Times New Roman"/>
                <w:iCs/>
                <w:sz w:val="28"/>
                <w:szCs w:val="28"/>
              </w:rPr>
            </w:pPr>
            <w:r w:rsidRPr="00F701B5">
              <w:rPr>
                <w:rFonts w:ascii="Times New Roman" w:hAnsi="Times New Roman"/>
                <w:iCs/>
                <w:sz w:val="28"/>
                <w:szCs w:val="28"/>
              </w:rPr>
              <w:t>Анкетирование:</w:t>
            </w:r>
          </w:p>
        </w:tc>
        <w:tc>
          <w:tcPr>
            <w:tcW w:w="1382" w:type="dxa"/>
            <w:gridSpan w:val="2"/>
            <w:tcBorders>
              <w:top w:val="single" w:sz="4" w:space="0" w:color="auto"/>
              <w:left w:val="single" w:sz="4" w:space="0" w:color="000000"/>
              <w:bottom w:val="single" w:sz="4" w:space="0" w:color="auto"/>
            </w:tcBorders>
            <w:vAlign w:val="center"/>
          </w:tcPr>
          <w:p w:rsidR="009378BF" w:rsidRPr="00FE76C6" w:rsidRDefault="009378BF" w:rsidP="00F701B5">
            <w:pPr>
              <w:snapToGrid w:val="0"/>
              <w:spacing w:after="0" w:line="240" w:lineRule="auto"/>
              <w:rPr>
                <w:rFonts w:ascii="Times New Roman" w:hAnsi="Times New Roman"/>
                <w:sz w:val="28"/>
                <w:szCs w:val="28"/>
              </w:rPr>
            </w:pPr>
          </w:p>
        </w:tc>
        <w:tc>
          <w:tcPr>
            <w:tcW w:w="3424" w:type="dxa"/>
            <w:gridSpan w:val="3"/>
            <w:tcBorders>
              <w:top w:val="single" w:sz="4" w:space="0" w:color="000000"/>
              <w:left w:val="single" w:sz="4" w:space="0" w:color="000000"/>
              <w:bottom w:val="single" w:sz="4" w:space="0" w:color="000000"/>
              <w:right w:val="single" w:sz="4" w:space="0" w:color="000000"/>
            </w:tcBorders>
          </w:tcPr>
          <w:p w:rsidR="009378BF" w:rsidRPr="00FE76C6" w:rsidRDefault="009378BF" w:rsidP="00F701B5">
            <w:pPr>
              <w:overflowPunct w:val="0"/>
              <w:autoSpaceDE w:val="0"/>
              <w:snapToGrid w:val="0"/>
              <w:spacing w:after="0" w:line="240" w:lineRule="auto"/>
              <w:rPr>
                <w:rFonts w:ascii="Times New Roman" w:hAnsi="Times New Roman"/>
                <w:sz w:val="28"/>
                <w:szCs w:val="28"/>
              </w:rPr>
            </w:pPr>
          </w:p>
        </w:tc>
      </w:tr>
      <w:tr w:rsidR="009378BF" w:rsidRPr="00AF1F0D" w:rsidTr="00582FFC">
        <w:trPr>
          <w:gridAfter w:val="4"/>
          <w:wAfter w:w="777" w:type="dxa"/>
          <w:trHeight w:val="121"/>
        </w:trPr>
        <w:tc>
          <w:tcPr>
            <w:tcW w:w="10258" w:type="dxa"/>
            <w:tcBorders>
              <w:left w:val="single" w:sz="4" w:space="0" w:color="000000"/>
              <w:bottom w:val="single" w:sz="4" w:space="0" w:color="auto"/>
            </w:tcBorders>
          </w:tcPr>
          <w:p w:rsidR="009378BF" w:rsidRPr="00F701B5" w:rsidRDefault="009378BF" w:rsidP="00F701B5">
            <w:pPr>
              <w:overflowPunct w:val="0"/>
              <w:autoSpaceDE w:val="0"/>
              <w:spacing w:after="0" w:line="240" w:lineRule="auto"/>
              <w:rPr>
                <w:rFonts w:ascii="Times New Roman" w:hAnsi="Times New Roman"/>
                <w:iCs/>
                <w:sz w:val="28"/>
                <w:szCs w:val="28"/>
              </w:rPr>
            </w:pPr>
            <w:r w:rsidRPr="00F701B5">
              <w:rPr>
                <w:rFonts w:ascii="Times New Roman" w:hAnsi="Times New Roman"/>
                <w:iCs/>
                <w:sz w:val="28"/>
                <w:szCs w:val="28"/>
              </w:rPr>
              <w:t>Тема: «Изучение потребностей родителей»</w:t>
            </w:r>
          </w:p>
        </w:tc>
        <w:tc>
          <w:tcPr>
            <w:tcW w:w="1382" w:type="dxa"/>
            <w:gridSpan w:val="2"/>
            <w:tcBorders>
              <w:top w:val="single" w:sz="4" w:space="0" w:color="auto"/>
              <w:left w:val="single" w:sz="4" w:space="0" w:color="000000"/>
              <w:bottom w:val="single" w:sz="4" w:space="0" w:color="auto"/>
            </w:tcBorders>
            <w:vAlign w:val="center"/>
          </w:tcPr>
          <w:p w:rsidR="009378BF" w:rsidRPr="00FE76C6" w:rsidRDefault="009378BF" w:rsidP="00F701B5">
            <w:pPr>
              <w:snapToGrid w:val="0"/>
              <w:spacing w:after="0" w:line="240" w:lineRule="auto"/>
              <w:rPr>
                <w:rFonts w:ascii="Times New Roman" w:hAnsi="Times New Roman"/>
                <w:sz w:val="28"/>
                <w:szCs w:val="28"/>
              </w:rPr>
            </w:pPr>
            <w:r w:rsidRPr="00FE76C6">
              <w:rPr>
                <w:rFonts w:ascii="Times New Roman" w:hAnsi="Times New Roman"/>
                <w:sz w:val="28"/>
                <w:szCs w:val="28"/>
              </w:rPr>
              <w:t>Сентябрь</w:t>
            </w:r>
          </w:p>
        </w:tc>
        <w:tc>
          <w:tcPr>
            <w:tcW w:w="3424" w:type="dxa"/>
            <w:gridSpan w:val="3"/>
            <w:tcBorders>
              <w:top w:val="single" w:sz="4" w:space="0" w:color="000000"/>
              <w:left w:val="single" w:sz="4" w:space="0" w:color="000000"/>
              <w:bottom w:val="single" w:sz="4" w:space="0" w:color="000000"/>
              <w:right w:val="single" w:sz="4" w:space="0" w:color="000000"/>
            </w:tcBorders>
          </w:tcPr>
          <w:p w:rsidR="009378BF" w:rsidRPr="00FE76C6" w:rsidRDefault="009378BF" w:rsidP="00F701B5">
            <w:pPr>
              <w:overflowPunct w:val="0"/>
              <w:autoSpaceDE w:val="0"/>
              <w:snapToGrid w:val="0"/>
              <w:spacing w:after="0" w:line="240" w:lineRule="auto"/>
              <w:rPr>
                <w:rFonts w:ascii="Times New Roman" w:hAnsi="Times New Roman"/>
                <w:sz w:val="28"/>
                <w:szCs w:val="28"/>
              </w:rPr>
            </w:pPr>
            <w:r w:rsidRPr="00FE76C6">
              <w:rPr>
                <w:rFonts w:ascii="Times New Roman" w:hAnsi="Times New Roman"/>
                <w:sz w:val="28"/>
                <w:szCs w:val="28"/>
              </w:rPr>
              <w:t>Воспитатели групп</w:t>
            </w:r>
          </w:p>
        </w:tc>
      </w:tr>
      <w:tr w:rsidR="009378BF" w:rsidRPr="00AF1F0D" w:rsidTr="00582FFC">
        <w:trPr>
          <w:gridAfter w:val="4"/>
          <w:wAfter w:w="777" w:type="dxa"/>
          <w:trHeight w:val="121"/>
        </w:trPr>
        <w:tc>
          <w:tcPr>
            <w:tcW w:w="10258" w:type="dxa"/>
            <w:tcBorders>
              <w:left w:val="single" w:sz="4" w:space="0" w:color="000000"/>
              <w:bottom w:val="single" w:sz="4" w:space="0" w:color="auto"/>
            </w:tcBorders>
          </w:tcPr>
          <w:p w:rsidR="009378BF" w:rsidRPr="00F701B5" w:rsidRDefault="009378BF" w:rsidP="00F701B5">
            <w:pPr>
              <w:overflowPunct w:val="0"/>
              <w:autoSpaceDE w:val="0"/>
              <w:spacing w:after="0" w:line="240" w:lineRule="auto"/>
              <w:rPr>
                <w:rFonts w:ascii="Times New Roman" w:hAnsi="Times New Roman"/>
                <w:iCs/>
                <w:sz w:val="28"/>
                <w:szCs w:val="28"/>
              </w:rPr>
            </w:pPr>
            <w:r w:rsidRPr="00F701B5">
              <w:rPr>
                <w:rFonts w:ascii="Times New Roman" w:hAnsi="Times New Roman"/>
                <w:iCs/>
                <w:sz w:val="28"/>
                <w:szCs w:val="28"/>
              </w:rPr>
              <w:t>Тема: «Оценка качества работы ДОУ»</w:t>
            </w:r>
          </w:p>
        </w:tc>
        <w:tc>
          <w:tcPr>
            <w:tcW w:w="1382" w:type="dxa"/>
            <w:gridSpan w:val="2"/>
            <w:tcBorders>
              <w:top w:val="single" w:sz="4" w:space="0" w:color="auto"/>
              <w:left w:val="single" w:sz="4" w:space="0" w:color="000000"/>
              <w:bottom w:val="single" w:sz="4" w:space="0" w:color="auto"/>
            </w:tcBorders>
            <w:vAlign w:val="center"/>
          </w:tcPr>
          <w:p w:rsidR="009378BF" w:rsidRPr="00FE76C6" w:rsidRDefault="009378BF" w:rsidP="00F701B5">
            <w:pPr>
              <w:snapToGrid w:val="0"/>
              <w:spacing w:after="0" w:line="240" w:lineRule="auto"/>
              <w:rPr>
                <w:rFonts w:ascii="Times New Roman" w:hAnsi="Times New Roman"/>
                <w:sz w:val="28"/>
                <w:szCs w:val="28"/>
              </w:rPr>
            </w:pPr>
            <w:r>
              <w:rPr>
                <w:rFonts w:ascii="Times New Roman" w:hAnsi="Times New Roman"/>
                <w:sz w:val="28"/>
                <w:szCs w:val="28"/>
              </w:rPr>
              <w:t>Апрель</w:t>
            </w:r>
          </w:p>
        </w:tc>
        <w:tc>
          <w:tcPr>
            <w:tcW w:w="3424" w:type="dxa"/>
            <w:gridSpan w:val="3"/>
            <w:tcBorders>
              <w:top w:val="single" w:sz="4" w:space="0" w:color="000000"/>
              <w:left w:val="single" w:sz="4" w:space="0" w:color="000000"/>
              <w:bottom w:val="single" w:sz="4" w:space="0" w:color="000000"/>
              <w:right w:val="single" w:sz="4" w:space="0" w:color="000000"/>
            </w:tcBorders>
          </w:tcPr>
          <w:p w:rsidR="009378BF" w:rsidRPr="00FE76C6" w:rsidRDefault="009378BF" w:rsidP="00F701B5">
            <w:pPr>
              <w:overflowPunct w:val="0"/>
              <w:autoSpaceDE w:val="0"/>
              <w:snapToGrid w:val="0"/>
              <w:spacing w:after="0" w:line="240" w:lineRule="auto"/>
              <w:rPr>
                <w:rFonts w:ascii="Times New Roman" w:hAnsi="Times New Roman"/>
                <w:sz w:val="28"/>
                <w:szCs w:val="28"/>
              </w:rPr>
            </w:pPr>
            <w:r w:rsidRPr="00FE76C6">
              <w:rPr>
                <w:rFonts w:ascii="Times New Roman" w:hAnsi="Times New Roman"/>
                <w:sz w:val="28"/>
                <w:szCs w:val="28"/>
              </w:rPr>
              <w:t>Воспитатели  групп</w:t>
            </w:r>
          </w:p>
        </w:tc>
      </w:tr>
      <w:tr w:rsidR="009378BF" w:rsidRPr="00AF1F0D" w:rsidTr="00582FFC">
        <w:trPr>
          <w:gridAfter w:val="2"/>
          <w:wAfter w:w="743" w:type="dxa"/>
          <w:cantSplit/>
          <w:trHeight w:val="353"/>
        </w:trPr>
        <w:tc>
          <w:tcPr>
            <w:tcW w:w="10258" w:type="dxa"/>
            <w:tcBorders>
              <w:top w:val="single" w:sz="4" w:space="0" w:color="000000"/>
              <w:left w:val="single" w:sz="4" w:space="0" w:color="000000"/>
              <w:bottom w:val="single" w:sz="4" w:space="0" w:color="000000"/>
            </w:tcBorders>
          </w:tcPr>
          <w:p w:rsidR="009378BF" w:rsidRPr="00FE76C6" w:rsidRDefault="009378BF" w:rsidP="00F701B5">
            <w:pPr>
              <w:overflowPunct w:val="0"/>
              <w:autoSpaceDE w:val="0"/>
              <w:spacing w:after="0" w:line="240" w:lineRule="auto"/>
              <w:rPr>
                <w:rFonts w:ascii="Times New Roman" w:hAnsi="Times New Roman"/>
                <w:sz w:val="28"/>
                <w:szCs w:val="28"/>
              </w:rPr>
            </w:pPr>
            <w:r w:rsidRPr="00F701B5">
              <w:rPr>
                <w:rFonts w:ascii="Times New Roman" w:hAnsi="Times New Roman"/>
                <w:b/>
                <w:i/>
                <w:sz w:val="28"/>
                <w:szCs w:val="28"/>
              </w:rPr>
              <w:t xml:space="preserve">                                  </w:t>
            </w:r>
            <w:r w:rsidRPr="00FE76C6">
              <w:rPr>
                <w:rFonts w:ascii="Times New Roman" w:hAnsi="Times New Roman"/>
                <w:b/>
                <w:sz w:val="28"/>
                <w:szCs w:val="28"/>
              </w:rPr>
              <w:t>Консультации  педагогов  для  родителей :</w:t>
            </w:r>
          </w:p>
        </w:tc>
        <w:tc>
          <w:tcPr>
            <w:tcW w:w="1382" w:type="dxa"/>
            <w:gridSpan w:val="2"/>
            <w:tcBorders>
              <w:top w:val="single" w:sz="4" w:space="0" w:color="000000"/>
              <w:left w:val="single" w:sz="4" w:space="0" w:color="000000"/>
              <w:bottom w:val="single" w:sz="4" w:space="0" w:color="000000"/>
            </w:tcBorders>
          </w:tcPr>
          <w:p w:rsidR="009378BF" w:rsidRPr="00FE76C6" w:rsidRDefault="009378BF" w:rsidP="00F701B5">
            <w:pPr>
              <w:overflowPunct w:val="0"/>
              <w:autoSpaceDE w:val="0"/>
              <w:spacing w:after="0" w:line="240" w:lineRule="auto"/>
              <w:rPr>
                <w:rFonts w:ascii="Times New Roman" w:hAnsi="Times New Roman"/>
                <w:sz w:val="28"/>
                <w:szCs w:val="28"/>
              </w:rPr>
            </w:pPr>
          </w:p>
        </w:tc>
        <w:tc>
          <w:tcPr>
            <w:tcW w:w="3458" w:type="dxa"/>
            <w:gridSpan w:val="5"/>
            <w:tcBorders>
              <w:top w:val="single" w:sz="4" w:space="0" w:color="000000"/>
              <w:left w:val="single" w:sz="4" w:space="0" w:color="000000"/>
              <w:bottom w:val="single" w:sz="4" w:space="0" w:color="000000"/>
              <w:right w:val="single" w:sz="4" w:space="0" w:color="000000"/>
            </w:tcBorders>
          </w:tcPr>
          <w:p w:rsidR="009378BF" w:rsidRPr="00FE76C6" w:rsidRDefault="009378BF" w:rsidP="00F701B5">
            <w:pPr>
              <w:overflowPunct w:val="0"/>
              <w:autoSpaceDE w:val="0"/>
              <w:snapToGrid w:val="0"/>
              <w:spacing w:after="0" w:line="240" w:lineRule="auto"/>
              <w:jc w:val="center"/>
              <w:rPr>
                <w:rFonts w:ascii="Times New Roman" w:hAnsi="Times New Roman"/>
                <w:sz w:val="28"/>
                <w:szCs w:val="28"/>
              </w:rPr>
            </w:pPr>
          </w:p>
        </w:tc>
      </w:tr>
      <w:tr w:rsidR="009378BF" w:rsidRPr="00AF1F0D" w:rsidTr="00582FFC">
        <w:trPr>
          <w:gridAfter w:val="2"/>
          <w:wAfter w:w="743" w:type="dxa"/>
          <w:cantSplit/>
          <w:trHeight w:val="68"/>
        </w:trPr>
        <w:tc>
          <w:tcPr>
            <w:tcW w:w="10258" w:type="dxa"/>
            <w:tcBorders>
              <w:top w:val="single" w:sz="4" w:space="0" w:color="000000"/>
              <w:left w:val="single" w:sz="4" w:space="0" w:color="000000"/>
              <w:bottom w:val="single" w:sz="4" w:space="0" w:color="000000"/>
            </w:tcBorders>
          </w:tcPr>
          <w:p w:rsidR="009378BF" w:rsidRPr="00F701B5" w:rsidRDefault="009378BF" w:rsidP="00F701B5">
            <w:pPr>
              <w:overflowPunct w:val="0"/>
              <w:autoSpaceDE w:val="0"/>
              <w:spacing w:after="0" w:line="240" w:lineRule="auto"/>
              <w:rPr>
                <w:rFonts w:ascii="Times New Roman" w:hAnsi="Times New Roman"/>
                <w:sz w:val="28"/>
                <w:szCs w:val="28"/>
              </w:rPr>
            </w:pPr>
            <w:r w:rsidRPr="00F701B5">
              <w:rPr>
                <w:rFonts w:ascii="Times New Roman" w:hAnsi="Times New Roman"/>
                <w:sz w:val="28"/>
                <w:szCs w:val="28"/>
              </w:rPr>
              <w:t>Старшая разновозрастная группа:</w:t>
            </w:r>
          </w:p>
        </w:tc>
        <w:tc>
          <w:tcPr>
            <w:tcW w:w="1382" w:type="dxa"/>
            <w:gridSpan w:val="2"/>
            <w:tcBorders>
              <w:top w:val="single" w:sz="4" w:space="0" w:color="000000"/>
              <w:left w:val="single" w:sz="4" w:space="0" w:color="000000"/>
              <w:bottom w:val="single" w:sz="4" w:space="0" w:color="000000"/>
            </w:tcBorders>
          </w:tcPr>
          <w:p w:rsidR="009378BF" w:rsidRPr="00FE76C6" w:rsidRDefault="009378BF" w:rsidP="00F701B5">
            <w:pPr>
              <w:overflowPunct w:val="0"/>
              <w:autoSpaceDE w:val="0"/>
              <w:spacing w:after="0" w:line="240" w:lineRule="auto"/>
              <w:rPr>
                <w:rFonts w:ascii="Times New Roman" w:hAnsi="Times New Roman"/>
                <w:sz w:val="28"/>
                <w:szCs w:val="28"/>
              </w:rPr>
            </w:pPr>
          </w:p>
        </w:tc>
        <w:tc>
          <w:tcPr>
            <w:tcW w:w="3458" w:type="dxa"/>
            <w:gridSpan w:val="5"/>
            <w:tcBorders>
              <w:top w:val="single" w:sz="4" w:space="0" w:color="000000"/>
              <w:left w:val="single" w:sz="4" w:space="0" w:color="000000"/>
              <w:bottom w:val="single" w:sz="4" w:space="0" w:color="000000"/>
              <w:right w:val="single" w:sz="4" w:space="0" w:color="000000"/>
            </w:tcBorders>
          </w:tcPr>
          <w:p w:rsidR="009378BF" w:rsidRPr="00FE76C6" w:rsidRDefault="009378BF" w:rsidP="00F701B5">
            <w:pPr>
              <w:overflowPunct w:val="0"/>
              <w:autoSpaceDE w:val="0"/>
              <w:snapToGrid w:val="0"/>
              <w:spacing w:after="0" w:line="240" w:lineRule="auto"/>
              <w:jc w:val="center"/>
              <w:rPr>
                <w:rFonts w:ascii="Times New Roman" w:hAnsi="Times New Roman"/>
                <w:sz w:val="28"/>
                <w:szCs w:val="28"/>
              </w:rPr>
            </w:pPr>
          </w:p>
        </w:tc>
      </w:tr>
      <w:tr w:rsidR="009378BF" w:rsidRPr="00AF1F0D" w:rsidTr="00582FFC">
        <w:trPr>
          <w:gridAfter w:val="2"/>
          <w:wAfter w:w="743" w:type="dxa"/>
          <w:cantSplit/>
          <w:trHeight w:val="68"/>
        </w:trPr>
        <w:tc>
          <w:tcPr>
            <w:tcW w:w="10258" w:type="dxa"/>
            <w:tcBorders>
              <w:top w:val="single" w:sz="4" w:space="0" w:color="000000"/>
              <w:left w:val="single" w:sz="4" w:space="0" w:color="000000"/>
              <w:bottom w:val="single" w:sz="4" w:space="0" w:color="000000"/>
            </w:tcBorders>
          </w:tcPr>
          <w:p w:rsidR="009378BF" w:rsidRPr="00FE76C6" w:rsidRDefault="009378BF" w:rsidP="00A56B1D">
            <w:pPr>
              <w:tabs>
                <w:tab w:val="left" w:pos="7640"/>
              </w:tabs>
              <w:overflowPunct w:val="0"/>
              <w:autoSpaceDE w:val="0"/>
              <w:spacing w:after="0" w:line="240" w:lineRule="auto"/>
              <w:rPr>
                <w:rFonts w:ascii="Times New Roman" w:hAnsi="Times New Roman"/>
                <w:sz w:val="28"/>
                <w:szCs w:val="28"/>
              </w:rPr>
            </w:pPr>
            <w:r>
              <w:rPr>
                <w:rFonts w:ascii="Times New Roman" w:hAnsi="Times New Roman"/>
                <w:sz w:val="28"/>
                <w:szCs w:val="28"/>
              </w:rPr>
              <w:t>Тема: «</w:t>
            </w:r>
            <w:r w:rsidRPr="007527BD">
              <w:rPr>
                <w:rFonts w:ascii="Times New Roman" w:hAnsi="Times New Roman"/>
                <w:iCs/>
                <w:sz w:val="28"/>
                <w:szCs w:val="28"/>
              </w:rPr>
              <w:t>Патриотическое воспитание дошкольников в семье</w:t>
            </w:r>
            <w:r w:rsidRPr="00EA1163">
              <w:rPr>
                <w:rFonts w:ascii="Times New Roman" w:hAnsi="Times New Roman"/>
                <w:sz w:val="28"/>
                <w:szCs w:val="28"/>
              </w:rPr>
              <w:t>»</w:t>
            </w:r>
            <w:r>
              <w:rPr>
                <w:rFonts w:ascii="Times New Roman" w:hAnsi="Times New Roman"/>
                <w:sz w:val="28"/>
                <w:szCs w:val="28"/>
              </w:rPr>
              <w:tab/>
            </w:r>
          </w:p>
        </w:tc>
        <w:tc>
          <w:tcPr>
            <w:tcW w:w="1382" w:type="dxa"/>
            <w:gridSpan w:val="2"/>
            <w:tcBorders>
              <w:top w:val="single" w:sz="4" w:space="0" w:color="000000"/>
              <w:left w:val="single" w:sz="4" w:space="0" w:color="000000"/>
              <w:bottom w:val="single" w:sz="4" w:space="0" w:color="000000"/>
            </w:tcBorders>
          </w:tcPr>
          <w:p w:rsidR="009378BF" w:rsidRPr="00FE76C6" w:rsidRDefault="009378BF" w:rsidP="00A56B1D">
            <w:pPr>
              <w:overflowPunct w:val="0"/>
              <w:autoSpaceDE w:val="0"/>
              <w:snapToGrid w:val="0"/>
              <w:spacing w:after="0" w:line="240" w:lineRule="auto"/>
              <w:rPr>
                <w:rFonts w:ascii="Times New Roman" w:hAnsi="Times New Roman"/>
                <w:sz w:val="28"/>
                <w:szCs w:val="28"/>
              </w:rPr>
            </w:pPr>
            <w:r w:rsidRPr="00FE76C6">
              <w:rPr>
                <w:rFonts w:ascii="Times New Roman" w:hAnsi="Times New Roman"/>
                <w:sz w:val="28"/>
                <w:szCs w:val="28"/>
              </w:rPr>
              <w:t>Сентябрь</w:t>
            </w:r>
          </w:p>
        </w:tc>
        <w:tc>
          <w:tcPr>
            <w:tcW w:w="3458" w:type="dxa"/>
            <w:gridSpan w:val="5"/>
            <w:tcBorders>
              <w:top w:val="single" w:sz="4" w:space="0" w:color="000000"/>
              <w:left w:val="single" w:sz="4" w:space="0" w:color="000000"/>
              <w:bottom w:val="single" w:sz="4" w:space="0" w:color="000000"/>
              <w:right w:val="single" w:sz="4" w:space="0" w:color="000000"/>
            </w:tcBorders>
          </w:tcPr>
          <w:p w:rsidR="009378BF" w:rsidRPr="00FE76C6" w:rsidRDefault="009378BF" w:rsidP="00A56B1D">
            <w:pPr>
              <w:overflowPunct w:val="0"/>
              <w:autoSpaceDE w:val="0"/>
              <w:spacing w:after="0" w:line="240" w:lineRule="auto"/>
              <w:ind w:right="-383"/>
              <w:rPr>
                <w:rFonts w:ascii="Times New Roman" w:hAnsi="Times New Roman"/>
                <w:sz w:val="28"/>
                <w:szCs w:val="28"/>
              </w:rPr>
            </w:pPr>
            <w:r>
              <w:rPr>
                <w:rFonts w:ascii="Times New Roman" w:hAnsi="Times New Roman"/>
                <w:sz w:val="28"/>
                <w:szCs w:val="28"/>
              </w:rPr>
              <w:t>Шиян Н.С.</w:t>
            </w:r>
          </w:p>
        </w:tc>
      </w:tr>
      <w:tr w:rsidR="009378BF" w:rsidRPr="00AF1F0D" w:rsidTr="00582FFC">
        <w:trPr>
          <w:gridAfter w:val="2"/>
          <w:wAfter w:w="743" w:type="dxa"/>
          <w:cantSplit/>
          <w:trHeight w:val="68"/>
        </w:trPr>
        <w:tc>
          <w:tcPr>
            <w:tcW w:w="10258" w:type="dxa"/>
            <w:tcBorders>
              <w:top w:val="single" w:sz="4" w:space="0" w:color="000000"/>
              <w:left w:val="single" w:sz="4" w:space="0" w:color="000000"/>
              <w:bottom w:val="single" w:sz="4" w:space="0" w:color="000000"/>
            </w:tcBorders>
          </w:tcPr>
          <w:p w:rsidR="009378BF" w:rsidRPr="00FE76C6" w:rsidRDefault="009378BF" w:rsidP="00A56B1D">
            <w:pPr>
              <w:overflowPunct w:val="0"/>
              <w:autoSpaceDE w:val="0"/>
              <w:spacing w:after="0" w:line="240" w:lineRule="auto"/>
              <w:rPr>
                <w:rFonts w:ascii="Times New Roman" w:hAnsi="Times New Roman"/>
                <w:sz w:val="28"/>
                <w:szCs w:val="28"/>
              </w:rPr>
            </w:pPr>
            <w:r>
              <w:rPr>
                <w:rFonts w:ascii="Times New Roman" w:hAnsi="Times New Roman"/>
                <w:sz w:val="28"/>
                <w:szCs w:val="28"/>
              </w:rPr>
              <w:t>Тема: «</w:t>
            </w:r>
            <w:r w:rsidRPr="007527BD">
              <w:rPr>
                <w:rFonts w:ascii="Times New Roman" w:hAnsi="Times New Roman"/>
                <w:iCs/>
                <w:sz w:val="28"/>
                <w:szCs w:val="28"/>
              </w:rPr>
              <w:t>История Донского казачества</w:t>
            </w:r>
            <w:r>
              <w:rPr>
                <w:rFonts w:ascii="Times New Roman" w:hAnsi="Times New Roman"/>
                <w:sz w:val="28"/>
                <w:szCs w:val="28"/>
              </w:rPr>
              <w:t>»</w:t>
            </w:r>
          </w:p>
        </w:tc>
        <w:tc>
          <w:tcPr>
            <w:tcW w:w="1382" w:type="dxa"/>
            <w:gridSpan w:val="2"/>
            <w:tcBorders>
              <w:top w:val="single" w:sz="4" w:space="0" w:color="000000"/>
              <w:left w:val="single" w:sz="4" w:space="0" w:color="000000"/>
              <w:bottom w:val="single" w:sz="4" w:space="0" w:color="000000"/>
            </w:tcBorders>
          </w:tcPr>
          <w:p w:rsidR="009378BF" w:rsidRPr="00FE76C6" w:rsidRDefault="009378BF" w:rsidP="00A56B1D">
            <w:pPr>
              <w:overflowPunct w:val="0"/>
              <w:autoSpaceDE w:val="0"/>
              <w:spacing w:after="0" w:line="240" w:lineRule="auto"/>
              <w:rPr>
                <w:rFonts w:ascii="Times New Roman" w:hAnsi="Times New Roman"/>
                <w:sz w:val="28"/>
                <w:szCs w:val="28"/>
              </w:rPr>
            </w:pPr>
            <w:r w:rsidRPr="00FE76C6">
              <w:rPr>
                <w:rFonts w:ascii="Times New Roman" w:hAnsi="Times New Roman"/>
                <w:sz w:val="28"/>
                <w:szCs w:val="28"/>
              </w:rPr>
              <w:t>Октябрь</w:t>
            </w:r>
          </w:p>
        </w:tc>
        <w:tc>
          <w:tcPr>
            <w:tcW w:w="3458" w:type="dxa"/>
            <w:gridSpan w:val="5"/>
            <w:tcBorders>
              <w:top w:val="single" w:sz="4" w:space="0" w:color="000000"/>
              <w:left w:val="single" w:sz="4" w:space="0" w:color="000000"/>
              <w:bottom w:val="single" w:sz="4" w:space="0" w:color="000000"/>
              <w:right w:val="single" w:sz="4" w:space="0" w:color="000000"/>
            </w:tcBorders>
          </w:tcPr>
          <w:p w:rsidR="009378BF" w:rsidRPr="00FE76C6" w:rsidRDefault="009378BF" w:rsidP="00A56B1D">
            <w:pPr>
              <w:overflowPunct w:val="0"/>
              <w:autoSpaceDE w:val="0"/>
              <w:spacing w:after="0" w:line="240" w:lineRule="auto"/>
              <w:rPr>
                <w:rFonts w:ascii="Times New Roman" w:hAnsi="Times New Roman"/>
                <w:sz w:val="28"/>
                <w:szCs w:val="28"/>
              </w:rPr>
            </w:pPr>
            <w:r>
              <w:rPr>
                <w:rFonts w:ascii="Times New Roman" w:hAnsi="Times New Roman"/>
                <w:sz w:val="28"/>
                <w:szCs w:val="28"/>
              </w:rPr>
              <w:t>Воспитатель гр.</w:t>
            </w:r>
          </w:p>
        </w:tc>
      </w:tr>
      <w:tr w:rsidR="009378BF" w:rsidRPr="00AF1F0D" w:rsidTr="00582FFC">
        <w:trPr>
          <w:gridAfter w:val="2"/>
          <w:wAfter w:w="743" w:type="dxa"/>
          <w:cantSplit/>
          <w:trHeight w:val="68"/>
        </w:trPr>
        <w:tc>
          <w:tcPr>
            <w:tcW w:w="10258" w:type="dxa"/>
            <w:tcBorders>
              <w:top w:val="single" w:sz="4" w:space="0" w:color="000000"/>
              <w:left w:val="single" w:sz="4" w:space="0" w:color="000000"/>
              <w:bottom w:val="single" w:sz="4" w:space="0" w:color="000000"/>
            </w:tcBorders>
          </w:tcPr>
          <w:p w:rsidR="009378BF" w:rsidRPr="007527BD" w:rsidRDefault="009378BF" w:rsidP="00A56B1D">
            <w:pPr>
              <w:overflowPunct w:val="0"/>
              <w:autoSpaceDE w:val="0"/>
              <w:spacing w:after="0"/>
              <w:rPr>
                <w:rFonts w:ascii="Times New Roman" w:hAnsi="Times New Roman"/>
                <w:sz w:val="28"/>
                <w:szCs w:val="28"/>
              </w:rPr>
            </w:pPr>
            <w:r w:rsidRPr="007527BD">
              <w:rPr>
                <w:rFonts w:ascii="Times New Roman" w:hAnsi="Times New Roman"/>
                <w:sz w:val="28"/>
                <w:szCs w:val="28"/>
              </w:rPr>
              <w:t>Тема: «Воспитание чувства любви к своей малой Родине»</w:t>
            </w:r>
          </w:p>
        </w:tc>
        <w:tc>
          <w:tcPr>
            <w:tcW w:w="1382" w:type="dxa"/>
            <w:gridSpan w:val="2"/>
            <w:tcBorders>
              <w:top w:val="single" w:sz="4" w:space="0" w:color="000000"/>
              <w:left w:val="single" w:sz="4" w:space="0" w:color="000000"/>
              <w:bottom w:val="single" w:sz="4" w:space="0" w:color="000000"/>
            </w:tcBorders>
          </w:tcPr>
          <w:p w:rsidR="009378BF" w:rsidRPr="00FE76C6" w:rsidRDefault="009378BF" w:rsidP="00A56B1D">
            <w:pPr>
              <w:overflowPunct w:val="0"/>
              <w:autoSpaceDE w:val="0"/>
              <w:spacing w:after="0" w:line="240" w:lineRule="auto"/>
              <w:rPr>
                <w:rFonts w:ascii="Times New Roman" w:hAnsi="Times New Roman"/>
                <w:sz w:val="28"/>
                <w:szCs w:val="28"/>
              </w:rPr>
            </w:pPr>
            <w:r w:rsidRPr="00FE76C6">
              <w:rPr>
                <w:rFonts w:ascii="Times New Roman" w:hAnsi="Times New Roman"/>
                <w:sz w:val="28"/>
                <w:szCs w:val="28"/>
              </w:rPr>
              <w:t>Ноябрь</w:t>
            </w:r>
          </w:p>
        </w:tc>
        <w:tc>
          <w:tcPr>
            <w:tcW w:w="2715" w:type="dxa"/>
            <w:gridSpan w:val="2"/>
            <w:tcBorders>
              <w:top w:val="single" w:sz="4" w:space="0" w:color="000000"/>
              <w:left w:val="single" w:sz="4" w:space="0" w:color="000000"/>
              <w:bottom w:val="single" w:sz="4" w:space="0" w:color="000000"/>
            </w:tcBorders>
          </w:tcPr>
          <w:p w:rsidR="009378BF" w:rsidRPr="00FE76C6" w:rsidRDefault="009378BF" w:rsidP="00A56B1D">
            <w:pPr>
              <w:overflowPunct w:val="0"/>
              <w:autoSpaceDE w:val="0"/>
              <w:spacing w:after="0" w:line="240" w:lineRule="auto"/>
              <w:ind w:right="-383"/>
              <w:rPr>
                <w:rFonts w:ascii="Times New Roman" w:hAnsi="Times New Roman"/>
                <w:sz w:val="28"/>
                <w:szCs w:val="28"/>
              </w:rPr>
            </w:pPr>
            <w:r>
              <w:rPr>
                <w:rFonts w:ascii="Times New Roman" w:hAnsi="Times New Roman"/>
                <w:sz w:val="28"/>
                <w:szCs w:val="28"/>
              </w:rPr>
              <w:t>Шиян Н.С.</w:t>
            </w:r>
          </w:p>
        </w:tc>
        <w:tc>
          <w:tcPr>
            <w:tcW w:w="743" w:type="dxa"/>
            <w:gridSpan w:val="3"/>
            <w:tcBorders>
              <w:top w:val="single" w:sz="4" w:space="0" w:color="000000"/>
              <w:left w:val="single" w:sz="4" w:space="0" w:color="000000"/>
              <w:bottom w:val="single" w:sz="4" w:space="0" w:color="000000"/>
              <w:right w:val="single" w:sz="4" w:space="0" w:color="000000"/>
            </w:tcBorders>
          </w:tcPr>
          <w:p w:rsidR="009378BF" w:rsidRPr="00FE76C6" w:rsidRDefault="009378BF" w:rsidP="00F701B5">
            <w:pPr>
              <w:overflowPunct w:val="0"/>
              <w:autoSpaceDE w:val="0"/>
              <w:snapToGrid w:val="0"/>
              <w:spacing w:after="0" w:line="240" w:lineRule="auto"/>
              <w:jc w:val="center"/>
              <w:rPr>
                <w:rFonts w:ascii="Times New Roman" w:hAnsi="Times New Roman"/>
                <w:sz w:val="28"/>
                <w:szCs w:val="28"/>
              </w:rPr>
            </w:pPr>
          </w:p>
        </w:tc>
      </w:tr>
      <w:tr w:rsidR="009378BF" w:rsidRPr="00AF1F0D" w:rsidTr="00582FFC">
        <w:trPr>
          <w:gridAfter w:val="2"/>
          <w:wAfter w:w="743" w:type="dxa"/>
          <w:cantSplit/>
          <w:trHeight w:val="424"/>
        </w:trPr>
        <w:tc>
          <w:tcPr>
            <w:tcW w:w="10258" w:type="dxa"/>
            <w:tcBorders>
              <w:top w:val="single" w:sz="4" w:space="0" w:color="000000"/>
              <w:left w:val="single" w:sz="4" w:space="0" w:color="000000"/>
              <w:bottom w:val="single" w:sz="4" w:space="0" w:color="000000"/>
            </w:tcBorders>
          </w:tcPr>
          <w:p w:rsidR="009378BF" w:rsidRPr="007527BD" w:rsidRDefault="009378BF" w:rsidP="00A56B1D">
            <w:pPr>
              <w:overflowPunct w:val="0"/>
              <w:autoSpaceDE w:val="0"/>
              <w:spacing w:after="0"/>
              <w:rPr>
                <w:rFonts w:ascii="Times New Roman" w:hAnsi="Times New Roman"/>
                <w:sz w:val="28"/>
                <w:szCs w:val="28"/>
              </w:rPr>
            </w:pPr>
            <w:r w:rsidRPr="007527BD">
              <w:rPr>
                <w:rFonts w:ascii="Times New Roman" w:hAnsi="Times New Roman"/>
                <w:sz w:val="28"/>
                <w:szCs w:val="28"/>
              </w:rPr>
              <w:t>Тема: «</w:t>
            </w:r>
            <w:r w:rsidRPr="007527BD">
              <w:rPr>
                <w:rFonts w:ascii="Times New Roman" w:hAnsi="Times New Roman"/>
                <w:iCs/>
                <w:sz w:val="28"/>
                <w:szCs w:val="28"/>
              </w:rPr>
              <w:t>Казачьи игры с детьми</w:t>
            </w:r>
            <w:r w:rsidRPr="007527BD">
              <w:rPr>
                <w:rFonts w:ascii="Times New Roman" w:hAnsi="Times New Roman"/>
                <w:sz w:val="28"/>
                <w:szCs w:val="28"/>
              </w:rPr>
              <w:t>»</w:t>
            </w:r>
          </w:p>
        </w:tc>
        <w:tc>
          <w:tcPr>
            <w:tcW w:w="1382" w:type="dxa"/>
            <w:gridSpan w:val="2"/>
            <w:tcBorders>
              <w:top w:val="single" w:sz="4" w:space="0" w:color="000000"/>
              <w:left w:val="single" w:sz="4" w:space="0" w:color="000000"/>
              <w:bottom w:val="single" w:sz="4" w:space="0" w:color="000000"/>
            </w:tcBorders>
          </w:tcPr>
          <w:p w:rsidR="009378BF" w:rsidRPr="00FE76C6" w:rsidRDefault="009378BF" w:rsidP="00A56B1D">
            <w:pPr>
              <w:overflowPunct w:val="0"/>
              <w:autoSpaceDE w:val="0"/>
              <w:spacing w:after="0" w:line="240" w:lineRule="auto"/>
              <w:rPr>
                <w:rFonts w:ascii="Times New Roman" w:hAnsi="Times New Roman"/>
                <w:sz w:val="28"/>
                <w:szCs w:val="28"/>
              </w:rPr>
            </w:pPr>
            <w:r w:rsidRPr="00FE76C6">
              <w:rPr>
                <w:rFonts w:ascii="Times New Roman" w:hAnsi="Times New Roman"/>
                <w:sz w:val="28"/>
                <w:szCs w:val="28"/>
              </w:rPr>
              <w:t xml:space="preserve">Декабрь </w:t>
            </w:r>
          </w:p>
        </w:tc>
        <w:tc>
          <w:tcPr>
            <w:tcW w:w="2715" w:type="dxa"/>
            <w:gridSpan w:val="2"/>
            <w:tcBorders>
              <w:top w:val="single" w:sz="4" w:space="0" w:color="000000"/>
              <w:left w:val="single" w:sz="4" w:space="0" w:color="000000"/>
              <w:bottom w:val="single" w:sz="4" w:space="0" w:color="000000"/>
            </w:tcBorders>
          </w:tcPr>
          <w:p w:rsidR="009378BF" w:rsidRPr="00FE76C6" w:rsidRDefault="009378BF" w:rsidP="00A56B1D">
            <w:pPr>
              <w:overflowPunct w:val="0"/>
              <w:autoSpaceDE w:val="0"/>
              <w:spacing w:after="0" w:line="240" w:lineRule="auto"/>
              <w:rPr>
                <w:rFonts w:ascii="Times New Roman" w:hAnsi="Times New Roman"/>
                <w:sz w:val="28"/>
                <w:szCs w:val="28"/>
              </w:rPr>
            </w:pPr>
            <w:r>
              <w:rPr>
                <w:rFonts w:ascii="Times New Roman" w:hAnsi="Times New Roman"/>
                <w:sz w:val="28"/>
                <w:szCs w:val="28"/>
              </w:rPr>
              <w:t>Воспитатель гр.</w:t>
            </w:r>
          </w:p>
        </w:tc>
        <w:tc>
          <w:tcPr>
            <w:tcW w:w="743" w:type="dxa"/>
            <w:gridSpan w:val="3"/>
            <w:tcBorders>
              <w:top w:val="single" w:sz="4" w:space="0" w:color="000000"/>
              <w:left w:val="single" w:sz="4" w:space="0" w:color="000000"/>
              <w:bottom w:val="single" w:sz="4" w:space="0" w:color="000000"/>
              <w:right w:val="single" w:sz="4" w:space="0" w:color="000000"/>
            </w:tcBorders>
          </w:tcPr>
          <w:p w:rsidR="009378BF" w:rsidRPr="00FE76C6" w:rsidRDefault="009378BF" w:rsidP="00F701B5">
            <w:pPr>
              <w:overflowPunct w:val="0"/>
              <w:autoSpaceDE w:val="0"/>
              <w:snapToGrid w:val="0"/>
              <w:spacing w:after="0" w:line="240" w:lineRule="auto"/>
              <w:jc w:val="center"/>
              <w:rPr>
                <w:rFonts w:ascii="Times New Roman" w:hAnsi="Times New Roman"/>
                <w:sz w:val="28"/>
                <w:szCs w:val="28"/>
              </w:rPr>
            </w:pPr>
          </w:p>
        </w:tc>
      </w:tr>
      <w:tr w:rsidR="009378BF" w:rsidRPr="00AF1F0D" w:rsidTr="00582FFC">
        <w:trPr>
          <w:gridAfter w:val="3"/>
          <w:wAfter w:w="751" w:type="dxa"/>
          <w:trHeight w:val="328"/>
        </w:trPr>
        <w:tc>
          <w:tcPr>
            <w:tcW w:w="10258" w:type="dxa"/>
            <w:tcBorders>
              <w:top w:val="single" w:sz="4" w:space="0" w:color="000000"/>
              <w:left w:val="single" w:sz="4" w:space="0" w:color="000000"/>
              <w:bottom w:val="single" w:sz="4" w:space="0" w:color="000000"/>
              <w:right w:val="single" w:sz="4" w:space="0" w:color="auto"/>
            </w:tcBorders>
          </w:tcPr>
          <w:p w:rsidR="009378BF" w:rsidRPr="007527BD" w:rsidRDefault="009378BF" w:rsidP="00A56B1D">
            <w:pPr>
              <w:overflowPunct w:val="0"/>
              <w:autoSpaceDE w:val="0"/>
              <w:spacing w:after="0"/>
              <w:rPr>
                <w:rFonts w:ascii="Times New Roman" w:hAnsi="Times New Roman"/>
                <w:sz w:val="28"/>
                <w:szCs w:val="28"/>
              </w:rPr>
            </w:pPr>
            <w:r w:rsidRPr="007527BD">
              <w:rPr>
                <w:rFonts w:ascii="Times New Roman" w:hAnsi="Times New Roman"/>
                <w:iCs/>
                <w:sz w:val="28"/>
                <w:szCs w:val="28"/>
              </w:rPr>
              <w:t xml:space="preserve">Тема: </w:t>
            </w:r>
            <w:r w:rsidRPr="00FE76C6">
              <w:rPr>
                <w:rFonts w:ascii="Times New Roman" w:hAnsi="Times New Roman"/>
                <w:sz w:val="28"/>
                <w:szCs w:val="28"/>
              </w:rPr>
              <w:t>«</w:t>
            </w:r>
            <w:r w:rsidRPr="007527BD">
              <w:rPr>
                <w:rFonts w:ascii="Times New Roman" w:hAnsi="Times New Roman"/>
                <w:sz w:val="28"/>
                <w:szCs w:val="28"/>
              </w:rPr>
              <w:t>Воспитание у детей дошкольного возраста ЗОЖ</w:t>
            </w:r>
            <w:r w:rsidRPr="00FE76C6">
              <w:rPr>
                <w:rFonts w:ascii="Times New Roman" w:hAnsi="Times New Roman"/>
                <w:sz w:val="28"/>
                <w:szCs w:val="28"/>
              </w:rPr>
              <w:t>»</w:t>
            </w:r>
          </w:p>
        </w:tc>
        <w:tc>
          <w:tcPr>
            <w:tcW w:w="1382" w:type="dxa"/>
            <w:gridSpan w:val="2"/>
            <w:tcBorders>
              <w:top w:val="single" w:sz="4" w:space="0" w:color="auto"/>
              <w:left w:val="single" w:sz="4" w:space="0" w:color="auto"/>
              <w:bottom w:val="single" w:sz="4" w:space="0" w:color="auto"/>
              <w:right w:val="single" w:sz="4" w:space="0" w:color="auto"/>
            </w:tcBorders>
          </w:tcPr>
          <w:p w:rsidR="009378BF" w:rsidRPr="00FE76C6" w:rsidRDefault="009378BF" w:rsidP="00A56B1D">
            <w:pPr>
              <w:overflowPunct w:val="0"/>
              <w:autoSpaceDE w:val="0"/>
              <w:spacing w:after="0" w:line="240" w:lineRule="auto"/>
              <w:rPr>
                <w:rFonts w:ascii="Times New Roman" w:hAnsi="Times New Roman"/>
                <w:sz w:val="28"/>
                <w:szCs w:val="28"/>
              </w:rPr>
            </w:pPr>
            <w:r w:rsidRPr="00FE76C6">
              <w:rPr>
                <w:rFonts w:ascii="Times New Roman" w:hAnsi="Times New Roman"/>
                <w:sz w:val="28"/>
                <w:szCs w:val="28"/>
              </w:rPr>
              <w:t>Январь</w:t>
            </w:r>
          </w:p>
        </w:tc>
        <w:tc>
          <w:tcPr>
            <w:tcW w:w="2715" w:type="dxa"/>
            <w:gridSpan w:val="2"/>
            <w:tcBorders>
              <w:top w:val="single" w:sz="4" w:space="0" w:color="000000"/>
              <w:left w:val="single" w:sz="4" w:space="0" w:color="auto"/>
              <w:bottom w:val="single" w:sz="4" w:space="0" w:color="000000"/>
            </w:tcBorders>
          </w:tcPr>
          <w:p w:rsidR="009378BF" w:rsidRPr="00FE76C6" w:rsidRDefault="009378BF" w:rsidP="00A56B1D">
            <w:pPr>
              <w:overflowPunct w:val="0"/>
              <w:autoSpaceDE w:val="0"/>
              <w:spacing w:after="0" w:line="240" w:lineRule="auto"/>
              <w:ind w:right="-383"/>
              <w:rPr>
                <w:rFonts w:ascii="Times New Roman" w:hAnsi="Times New Roman"/>
                <w:sz w:val="28"/>
                <w:szCs w:val="28"/>
              </w:rPr>
            </w:pPr>
            <w:r>
              <w:rPr>
                <w:rFonts w:ascii="Times New Roman" w:hAnsi="Times New Roman"/>
                <w:sz w:val="28"/>
                <w:szCs w:val="28"/>
              </w:rPr>
              <w:t>Шиян Н.С.</w:t>
            </w:r>
          </w:p>
        </w:tc>
        <w:tc>
          <w:tcPr>
            <w:tcW w:w="735" w:type="dxa"/>
            <w:gridSpan w:val="2"/>
            <w:tcBorders>
              <w:top w:val="single" w:sz="4" w:space="0" w:color="auto"/>
              <w:bottom w:val="single" w:sz="4" w:space="0" w:color="auto"/>
              <w:right w:val="single" w:sz="4" w:space="0" w:color="auto"/>
            </w:tcBorders>
          </w:tcPr>
          <w:p w:rsidR="009378BF" w:rsidRPr="00AF1F0D" w:rsidRDefault="009378BF"/>
        </w:tc>
      </w:tr>
      <w:tr w:rsidR="009378BF" w:rsidRPr="00AF1F0D" w:rsidTr="00582FFC">
        <w:trPr>
          <w:gridAfter w:val="3"/>
          <w:wAfter w:w="751" w:type="dxa"/>
          <w:trHeight w:val="328"/>
        </w:trPr>
        <w:tc>
          <w:tcPr>
            <w:tcW w:w="10258" w:type="dxa"/>
            <w:tcBorders>
              <w:top w:val="single" w:sz="4" w:space="0" w:color="000000"/>
              <w:left w:val="single" w:sz="4" w:space="0" w:color="000000"/>
              <w:bottom w:val="single" w:sz="4" w:space="0" w:color="000000"/>
              <w:right w:val="single" w:sz="4" w:space="0" w:color="auto"/>
            </w:tcBorders>
          </w:tcPr>
          <w:p w:rsidR="009378BF" w:rsidRPr="007527BD" w:rsidRDefault="009378BF" w:rsidP="00A56B1D">
            <w:pPr>
              <w:overflowPunct w:val="0"/>
              <w:autoSpaceDE w:val="0"/>
              <w:spacing w:after="0"/>
              <w:rPr>
                <w:rFonts w:ascii="Times New Roman" w:hAnsi="Times New Roman"/>
                <w:sz w:val="28"/>
                <w:szCs w:val="28"/>
              </w:rPr>
            </w:pPr>
            <w:r w:rsidRPr="007527BD">
              <w:rPr>
                <w:rFonts w:ascii="Times New Roman" w:hAnsi="Times New Roman"/>
                <w:iCs/>
                <w:sz w:val="28"/>
                <w:szCs w:val="28"/>
              </w:rPr>
              <w:t xml:space="preserve">Тема: </w:t>
            </w:r>
            <w:r>
              <w:rPr>
                <w:rFonts w:ascii="Times New Roman" w:hAnsi="Times New Roman"/>
                <w:sz w:val="28"/>
                <w:szCs w:val="28"/>
              </w:rPr>
              <w:t>«</w:t>
            </w:r>
            <w:r w:rsidRPr="007527BD">
              <w:rPr>
                <w:rFonts w:ascii="Times New Roman" w:hAnsi="Times New Roman"/>
                <w:iCs/>
                <w:sz w:val="28"/>
                <w:szCs w:val="28"/>
              </w:rPr>
              <w:t>Закаливание в семье</w:t>
            </w:r>
            <w:r w:rsidRPr="00FE76C6">
              <w:rPr>
                <w:rFonts w:ascii="Times New Roman" w:hAnsi="Times New Roman"/>
                <w:sz w:val="28"/>
                <w:szCs w:val="28"/>
              </w:rPr>
              <w:t>»</w:t>
            </w:r>
          </w:p>
        </w:tc>
        <w:tc>
          <w:tcPr>
            <w:tcW w:w="1382" w:type="dxa"/>
            <w:gridSpan w:val="2"/>
            <w:tcBorders>
              <w:top w:val="single" w:sz="4" w:space="0" w:color="auto"/>
              <w:left w:val="single" w:sz="4" w:space="0" w:color="auto"/>
              <w:bottom w:val="single" w:sz="4" w:space="0" w:color="auto"/>
              <w:right w:val="single" w:sz="4" w:space="0" w:color="auto"/>
            </w:tcBorders>
          </w:tcPr>
          <w:p w:rsidR="009378BF" w:rsidRPr="00FE76C6" w:rsidRDefault="009378BF" w:rsidP="00A56B1D">
            <w:pPr>
              <w:overflowPunct w:val="0"/>
              <w:autoSpaceDE w:val="0"/>
              <w:spacing w:after="0" w:line="240" w:lineRule="auto"/>
              <w:rPr>
                <w:rFonts w:ascii="Times New Roman" w:hAnsi="Times New Roman"/>
                <w:sz w:val="28"/>
                <w:szCs w:val="28"/>
              </w:rPr>
            </w:pPr>
            <w:r w:rsidRPr="00FE76C6">
              <w:rPr>
                <w:rFonts w:ascii="Times New Roman" w:hAnsi="Times New Roman"/>
                <w:sz w:val="28"/>
                <w:szCs w:val="28"/>
              </w:rPr>
              <w:t>Февраль</w:t>
            </w:r>
          </w:p>
        </w:tc>
        <w:tc>
          <w:tcPr>
            <w:tcW w:w="2715" w:type="dxa"/>
            <w:gridSpan w:val="2"/>
            <w:tcBorders>
              <w:top w:val="single" w:sz="4" w:space="0" w:color="000000"/>
              <w:left w:val="single" w:sz="4" w:space="0" w:color="auto"/>
              <w:bottom w:val="single" w:sz="4" w:space="0" w:color="000000"/>
            </w:tcBorders>
          </w:tcPr>
          <w:p w:rsidR="009378BF" w:rsidRPr="00FE76C6" w:rsidRDefault="009378BF" w:rsidP="00A56B1D">
            <w:pPr>
              <w:overflowPunct w:val="0"/>
              <w:autoSpaceDE w:val="0"/>
              <w:spacing w:after="0" w:line="240" w:lineRule="auto"/>
              <w:rPr>
                <w:rFonts w:ascii="Times New Roman" w:hAnsi="Times New Roman"/>
                <w:sz w:val="28"/>
                <w:szCs w:val="28"/>
              </w:rPr>
            </w:pPr>
            <w:r>
              <w:rPr>
                <w:rFonts w:ascii="Times New Roman" w:hAnsi="Times New Roman"/>
                <w:sz w:val="28"/>
                <w:szCs w:val="28"/>
              </w:rPr>
              <w:t>Воспитатель гр.</w:t>
            </w:r>
          </w:p>
        </w:tc>
        <w:tc>
          <w:tcPr>
            <w:tcW w:w="735" w:type="dxa"/>
            <w:gridSpan w:val="2"/>
            <w:tcBorders>
              <w:top w:val="single" w:sz="4" w:space="0" w:color="auto"/>
              <w:bottom w:val="single" w:sz="4" w:space="0" w:color="auto"/>
              <w:right w:val="single" w:sz="4" w:space="0" w:color="auto"/>
            </w:tcBorders>
          </w:tcPr>
          <w:p w:rsidR="009378BF" w:rsidRPr="00AF1F0D" w:rsidRDefault="009378BF"/>
        </w:tc>
      </w:tr>
      <w:tr w:rsidR="009378BF" w:rsidRPr="00AF1F0D" w:rsidTr="00582FFC">
        <w:trPr>
          <w:gridAfter w:val="3"/>
          <w:wAfter w:w="751" w:type="dxa"/>
          <w:trHeight w:val="328"/>
        </w:trPr>
        <w:tc>
          <w:tcPr>
            <w:tcW w:w="10258" w:type="dxa"/>
            <w:tcBorders>
              <w:top w:val="single" w:sz="4" w:space="0" w:color="000000"/>
              <w:left w:val="single" w:sz="4" w:space="0" w:color="000000"/>
              <w:bottom w:val="single" w:sz="4" w:space="0" w:color="000000"/>
              <w:right w:val="single" w:sz="4" w:space="0" w:color="auto"/>
            </w:tcBorders>
          </w:tcPr>
          <w:p w:rsidR="009378BF" w:rsidRPr="007527BD" w:rsidRDefault="009378BF" w:rsidP="00A56B1D">
            <w:pPr>
              <w:overflowPunct w:val="0"/>
              <w:autoSpaceDE w:val="0"/>
              <w:spacing w:after="0"/>
              <w:rPr>
                <w:rFonts w:ascii="Times New Roman" w:hAnsi="Times New Roman"/>
                <w:sz w:val="28"/>
                <w:szCs w:val="28"/>
              </w:rPr>
            </w:pPr>
            <w:r w:rsidRPr="007527BD">
              <w:rPr>
                <w:rFonts w:ascii="Times New Roman" w:hAnsi="Times New Roman"/>
                <w:iCs/>
                <w:sz w:val="28"/>
                <w:szCs w:val="28"/>
              </w:rPr>
              <w:t>Тема:  «</w:t>
            </w:r>
            <w:r w:rsidRPr="007527BD">
              <w:rPr>
                <w:rFonts w:ascii="Times New Roman" w:hAnsi="Times New Roman"/>
                <w:sz w:val="28"/>
                <w:szCs w:val="28"/>
              </w:rPr>
              <w:t>Роль подвижной игры в жизни детей дошкольного возраста</w:t>
            </w:r>
            <w:r w:rsidRPr="007527BD">
              <w:rPr>
                <w:rFonts w:ascii="Times New Roman" w:hAnsi="Times New Roman"/>
                <w:iCs/>
                <w:sz w:val="28"/>
                <w:szCs w:val="28"/>
              </w:rPr>
              <w:t>»</w:t>
            </w:r>
          </w:p>
        </w:tc>
        <w:tc>
          <w:tcPr>
            <w:tcW w:w="1382" w:type="dxa"/>
            <w:gridSpan w:val="2"/>
            <w:tcBorders>
              <w:top w:val="single" w:sz="4" w:space="0" w:color="auto"/>
              <w:left w:val="single" w:sz="4" w:space="0" w:color="auto"/>
              <w:bottom w:val="single" w:sz="4" w:space="0" w:color="auto"/>
              <w:right w:val="single" w:sz="4" w:space="0" w:color="auto"/>
            </w:tcBorders>
          </w:tcPr>
          <w:p w:rsidR="009378BF" w:rsidRPr="00FE76C6" w:rsidRDefault="009378BF" w:rsidP="00A56B1D">
            <w:pPr>
              <w:overflowPunct w:val="0"/>
              <w:autoSpaceDE w:val="0"/>
              <w:spacing w:after="0" w:line="240" w:lineRule="auto"/>
              <w:rPr>
                <w:rFonts w:ascii="Times New Roman" w:hAnsi="Times New Roman"/>
                <w:sz w:val="28"/>
                <w:szCs w:val="28"/>
              </w:rPr>
            </w:pPr>
            <w:r w:rsidRPr="00FE76C6">
              <w:rPr>
                <w:rFonts w:ascii="Times New Roman" w:hAnsi="Times New Roman"/>
                <w:sz w:val="28"/>
                <w:szCs w:val="28"/>
              </w:rPr>
              <w:t>Март</w:t>
            </w:r>
          </w:p>
        </w:tc>
        <w:tc>
          <w:tcPr>
            <w:tcW w:w="2715" w:type="dxa"/>
            <w:gridSpan w:val="2"/>
            <w:tcBorders>
              <w:top w:val="single" w:sz="4" w:space="0" w:color="000000"/>
              <w:left w:val="single" w:sz="4" w:space="0" w:color="auto"/>
              <w:bottom w:val="single" w:sz="4" w:space="0" w:color="000000"/>
            </w:tcBorders>
          </w:tcPr>
          <w:p w:rsidR="009378BF" w:rsidRPr="00FE76C6" w:rsidRDefault="009378BF" w:rsidP="00A56B1D">
            <w:pPr>
              <w:overflowPunct w:val="0"/>
              <w:autoSpaceDE w:val="0"/>
              <w:spacing w:after="0" w:line="240" w:lineRule="auto"/>
              <w:ind w:right="-383"/>
              <w:rPr>
                <w:rFonts w:ascii="Times New Roman" w:hAnsi="Times New Roman"/>
                <w:sz w:val="28"/>
                <w:szCs w:val="28"/>
              </w:rPr>
            </w:pPr>
            <w:r>
              <w:rPr>
                <w:rFonts w:ascii="Times New Roman" w:hAnsi="Times New Roman"/>
                <w:sz w:val="28"/>
                <w:szCs w:val="28"/>
              </w:rPr>
              <w:t>Шиян Н.С.</w:t>
            </w:r>
          </w:p>
        </w:tc>
        <w:tc>
          <w:tcPr>
            <w:tcW w:w="735" w:type="dxa"/>
            <w:gridSpan w:val="2"/>
            <w:tcBorders>
              <w:top w:val="single" w:sz="4" w:space="0" w:color="auto"/>
              <w:bottom w:val="single" w:sz="4" w:space="0" w:color="auto"/>
              <w:right w:val="single" w:sz="4" w:space="0" w:color="auto"/>
            </w:tcBorders>
          </w:tcPr>
          <w:p w:rsidR="009378BF" w:rsidRPr="00AF1F0D" w:rsidRDefault="009378BF"/>
        </w:tc>
      </w:tr>
      <w:tr w:rsidR="009378BF" w:rsidRPr="00AF1F0D" w:rsidTr="00582FFC">
        <w:trPr>
          <w:gridAfter w:val="3"/>
          <w:wAfter w:w="751" w:type="dxa"/>
          <w:trHeight w:val="328"/>
        </w:trPr>
        <w:tc>
          <w:tcPr>
            <w:tcW w:w="10258" w:type="dxa"/>
            <w:tcBorders>
              <w:top w:val="single" w:sz="4" w:space="0" w:color="000000"/>
              <w:left w:val="single" w:sz="4" w:space="0" w:color="000000"/>
              <w:bottom w:val="single" w:sz="4" w:space="0" w:color="000000"/>
              <w:right w:val="single" w:sz="4" w:space="0" w:color="auto"/>
            </w:tcBorders>
          </w:tcPr>
          <w:p w:rsidR="009378BF" w:rsidRPr="007527BD" w:rsidRDefault="009378BF" w:rsidP="00A56B1D">
            <w:pPr>
              <w:overflowPunct w:val="0"/>
              <w:autoSpaceDE w:val="0"/>
              <w:spacing w:after="0"/>
              <w:rPr>
                <w:rFonts w:ascii="Times New Roman" w:hAnsi="Times New Roman"/>
                <w:sz w:val="28"/>
                <w:szCs w:val="28"/>
              </w:rPr>
            </w:pPr>
            <w:r w:rsidRPr="007527BD">
              <w:rPr>
                <w:rFonts w:ascii="Times New Roman" w:hAnsi="Times New Roman"/>
                <w:iCs/>
                <w:sz w:val="28"/>
                <w:szCs w:val="28"/>
              </w:rPr>
              <w:t>Тема: «</w:t>
            </w:r>
            <w:r w:rsidRPr="007527BD">
              <w:rPr>
                <w:rFonts w:ascii="Times New Roman" w:hAnsi="Times New Roman"/>
                <w:sz w:val="28"/>
                <w:szCs w:val="28"/>
              </w:rPr>
              <w:t>Правильное питание детей</w:t>
            </w:r>
            <w:r w:rsidRPr="007527BD">
              <w:rPr>
                <w:rFonts w:ascii="Times New Roman" w:hAnsi="Times New Roman"/>
                <w:iCs/>
                <w:sz w:val="28"/>
                <w:szCs w:val="28"/>
              </w:rPr>
              <w:t>»</w:t>
            </w:r>
          </w:p>
        </w:tc>
        <w:tc>
          <w:tcPr>
            <w:tcW w:w="1382" w:type="dxa"/>
            <w:gridSpan w:val="2"/>
            <w:tcBorders>
              <w:top w:val="single" w:sz="4" w:space="0" w:color="auto"/>
              <w:left w:val="single" w:sz="4" w:space="0" w:color="auto"/>
              <w:bottom w:val="single" w:sz="4" w:space="0" w:color="auto"/>
              <w:right w:val="single" w:sz="4" w:space="0" w:color="auto"/>
            </w:tcBorders>
          </w:tcPr>
          <w:p w:rsidR="009378BF" w:rsidRPr="00FE76C6" w:rsidRDefault="009378BF" w:rsidP="00A56B1D">
            <w:pPr>
              <w:overflowPunct w:val="0"/>
              <w:autoSpaceDE w:val="0"/>
              <w:spacing w:after="0" w:line="240" w:lineRule="auto"/>
              <w:rPr>
                <w:rFonts w:ascii="Times New Roman" w:hAnsi="Times New Roman"/>
                <w:sz w:val="28"/>
                <w:szCs w:val="28"/>
              </w:rPr>
            </w:pPr>
            <w:r w:rsidRPr="00FE76C6">
              <w:rPr>
                <w:rFonts w:ascii="Times New Roman" w:hAnsi="Times New Roman"/>
                <w:sz w:val="28"/>
                <w:szCs w:val="28"/>
              </w:rPr>
              <w:t>Апрель</w:t>
            </w:r>
          </w:p>
        </w:tc>
        <w:tc>
          <w:tcPr>
            <w:tcW w:w="2715" w:type="dxa"/>
            <w:gridSpan w:val="2"/>
            <w:tcBorders>
              <w:top w:val="single" w:sz="4" w:space="0" w:color="000000"/>
              <w:left w:val="single" w:sz="4" w:space="0" w:color="auto"/>
              <w:bottom w:val="single" w:sz="4" w:space="0" w:color="000000"/>
            </w:tcBorders>
          </w:tcPr>
          <w:p w:rsidR="009378BF" w:rsidRPr="00FE76C6" w:rsidRDefault="009378BF" w:rsidP="00A56B1D">
            <w:pPr>
              <w:overflowPunct w:val="0"/>
              <w:autoSpaceDE w:val="0"/>
              <w:spacing w:after="0" w:line="240" w:lineRule="auto"/>
              <w:ind w:right="-383"/>
              <w:rPr>
                <w:rFonts w:ascii="Times New Roman" w:hAnsi="Times New Roman"/>
                <w:sz w:val="28"/>
                <w:szCs w:val="28"/>
              </w:rPr>
            </w:pPr>
            <w:r>
              <w:rPr>
                <w:rFonts w:ascii="Times New Roman" w:hAnsi="Times New Roman"/>
                <w:sz w:val="28"/>
                <w:szCs w:val="28"/>
              </w:rPr>
              <w:t>Воспитатель гр.</w:t>
            </w:r>
          </w:p>
        </w:tc>
        <w:tc>
          <w:tcPr>
            <w:tcW w:w="735" w:type="dxa"/>
            <w:gridSpan w:val="2"/>
            <w:tcBorders>
              <w:top w:val="single" w:sz="4" w:space="0" w:color="auto"/>
              <w:bottom w:val="single" w:sz="4" w:space="0" w:color="auto"/>
              <w:right w:val="single" w:sz="4" w:space="0" w:color="auto"/>
            </w:tcBorders>
          </w:tcPr>
          <w:p w:rsidR="009378BF" w:rsidRPr="00AF1F0D" w:rsidRDefault="009378BF"/>
        </w:tc>
      </w:tr>
      <w:tr w:rsidR="009378BF" w:rsidRPr="00AF1F0D" w:rsidTr="00582FFC">
        <w:trPr>
          <w:gridAfter w:val="3"/>
          <w:wAfter w:w="751" w:type="dxa"/>
          <w:trHeight w:val="328"/>
        </w:trPr>
        <w:tc>
          <w:tcPr>
            <w:tcW w:w="10258" w:type="dxa"/>
            <w:tcBorders>
              <w:top w:val="single" w:sz="4" w:space="0" w:color="000000"/>
              <w:left w:val="single" w:sz="4" w:space="0" w:color="000000"/>
              <w:bottom w:val="single" w:sz="4" w:space="0" w:color="000000"/>
              <w:right w:val="single" w:sz="4" w:space="0" w:color="auto"/>
            </w:tcBorders>
          </w:tcPr>
          <w:p w:rsidR="009378BF" w:rsidRPr="007527BD" w:rsidRDefault="009378BF" w:rsidP="00A56B1D">
            <w:pPr>
              <w:overflowPunct w:val="0"/>
              <w:autoSpaceDE w:val="0"/>
              <w:spacing w:after="0"/>
              <w:rPr>
                <w:rFonts w:ascii="Times New Roman" w:hAnsi="Times New Roman"/>
                <w:sz w:val="28"/>
                <w:szCs w:val="28"/>
              </w:rPr>
            </w:pPr>
            <w:r w:rsidRPr="007527BD">
              <w:rPr>
                <w:rFonts w:ascii="Times New Roman" w:hAnsi="Times New Roman"/>
                <w:iCs/>
                <w:sz w:val="28"/>
                <w:szCs w:val="28"/>
              </w:rPr>
              <w:t>Тема: «Психологическая  готовность  старших  дошкольников  к  школе»</w:t>
            </w:r>
          </w:p>
        </w:tc>
        <w:tc>
          <w:tcPr>
            <w:tcW w:w="1382" w:type="dxa"/>
            <w:gridSpan w:val="2"/>
            <w:tcBorders>
              <w:top w:val="single" w:sz="4" w:space="0" w:color="auto"/>
              <w:left w:val="single" w:sz="4" w:space="0" w:color="auto"/>
              <w:bottom w:val="single" w:sz="4" w:space="0" w:color="auto"/>
              <w:right w:val="single" w:sz="4" w:space="0" w:color="auto"/>
            </w:tcBorders>
          </w:tcPr>
          <w:p w:rsidR="009378BF" w:rsidRPr="00FE76C6" w:rsidRDefault="009378BF" w:rsidP="00A56B1D">
            <w:pPr>
              <w:overflowPunct w:val="0"/>
              <w:autoSpaceDE w:val="0"/>
              <w:spacing w:after="0" w:line="240" w:lineRule="auto"/>
              <w:rPr>
                <w:rFonts w:ascii="Times New Roman" w:hAnsi="Times New Roman"/>
                <w:sz w:val="28"/>
                <w:szCs w:val="28"/>
              </w:rPr>
            </w:pPr>
            <w:r w:rsidRPr="00FE76C6">
              <w:rPr>
                <w:rFonts w:ascii="Times New Roman" w:hAnsi="Times New Roman"/>
                <w:sz w:val="28"/>
                <w:szCs w:val="28"/>
              </w:rPr>
              <w:t>Май</w:t>
            </w:r>
          </w:p>
        </w:tc>
        <w:tc>
          <w:tcPr>
            <w:tcW w:w="2715" w:type="dxa"/>
            <w:gridSpan w:val="2"/>
            <w:tcBorders>
              <w:top w:val="single" w:sz="4" w:space="0" w:color="000000"/>
              <w:left w:val="single" w:sz="4" w:space="0" w:color="auto"/>
              <w:bottom w:val="single" w:sz="4" w:space="0" w:color="000000"/>
            </w:tcBorders>
          </w:tcPr>
          <w:p w:rsidR="009378BF" w:rsidRPr="00FE76C6" w:rsidRDefault="009378BF" w:rsidP="00A56B1D">
            <w:pPr>
              <w:overflowPunct w:val="0"/>
              <w:autoSpaceDE w:val="0"/>
              <w:spacing w:after="0" w:line="240" w:lineRule="auto"/>
              <w:rPr>
                <w:rFonts w:ascii="Times New Roman" w:hAnsi="Times New Roman"/>
                <w:sz w:val="28"/>
                <w:szCs w:val="28"/>
              </w:rPr>
            </w:pPr>
            <w:r>
              <w:rPr>
                <w:rFonts w:ascii="Times New Roman" w:hAnsi="Times New Roman"/>
                <w:sz w:val="28"/>
                <w:szCs w:val="28"/>
              </w:rPr>
              <w:t>Шиян Н.С.</w:t>
            </w:r>
          </w:p>
        </w:tc>
        <w:tc>
          <w:tcPr>
            <w:tcW w:w="735" w:type="dxa"/>
            <w:gridSpan w:val="2"/>
            <w:tcBorders>
              <w:top w:val="single" w:sz="4" w:space="0" w:color="auto"/>
              <w:bottom w:val="single" w:sz="4" w:space="0" w:color="auto"/>
              <w:right w:val="single" w:sz="4" w:space="0" w:color="auto"/>
            </w:tcBorders>
          </w:tcPr>
          <w:p w:rsidR="009378BF" w:rsidRPr="00AF1F0D" w:rsidRDefault="009378BF"/>
        </w:tc>
      </w:tr>
      <w:tr w:rsidR="009378BF" w:rsidRPr="00AF1F0D" w:rsidTr="00582FFC">
        <w:trPr>
          <w:gridAfter w:val="3"/>
          <w:wAfter w:w="751" w:type="dxa"/>
          <w:trHeight w:val="328"/>
        </w:trPr>
        <w:tc>
          <w:tcPr>
            <w:tcW w:w="10258" w:type="dxa"/>
            <w:tcBorders>
              <w:top w:val="single" w:sz="4" w:space="0" w:color="000000"/>
              <w:left w:val="single" w:sz="4" w:space="0" w:color="000000"/>
              <w:bottom w:val="single" w:sz="4" w:space="0" w:color="000000"/>
              <w:right w:val="single" w:sz="4" w:space="0" w:color="auto"/>
            </w:tcBorders>
          </w:tcPr>
          <w:p w:rsidR="009378BF" w:rsidRDefault="009378BF" w:rsidP="0031405A">
            <w:pPr>
              <w:overflowPunct w:val="0"/>
              <w:autoSpaceDE w:val="0"/>
              <w:spacing w:after="0" w:line="20" w:lineRule="atLeast"/>
              <w:rPr>
                <w:rFonts w:ascii="Times New Roman" w:hAnsi="Times New Roman"/>
                <w:b/>
                <w:iCs/>
                <w:sz w:val="28"/>
                <w:szCs w:val="28"/>
              </w:rPr>
            </w:pPr>
            <w:r w:rsidRPr="007527BD">
              <w:rPr>
                <w:rFonts w:ascii="Times New Roman" w:hAnsi="Times New Roman"/>
                <w:b/>
                <w:iCs/>
                <w:sz w:val="28"/>
                <w:szCs w:val="28"/>
              </w:rPr>
              <w:t>Проектная  деятельность:</w:t>
            </w:r>
          </w:p>
          <w:p w:rsidR="009378BF" w:rsidRPr="007527BD" w:rsidRDefault="009378BF" w:rsidP="0031405A">
            <w:pPr>
              <w:overflowPunct w:val="0"/>
              <w:autoSpaceDE w:val="0"/>
              <w:spacing w:after="0" w:line="20" w:lineRule="atLeast"/>
              <w:rPr>
                <w:rFonts w:ascii="Times New Roman" w:hAnsi="Times New Roman"/>
                <w:b/>
                <w:iCs/>
                <w:sz w:val="28"/>
                <w:szCs w:val="28"/>
              </w:rPr>
            </w:pPr>
            <w:r w:rsidRPr="007527BD">
              <w:rPr>
                <w:rFonts w:ascii="Times New Roman" w:hAnsi="Times New Roman"/>
                <w:b/>
                <w:iCs/>
                <w:sz w:val="28"/>
                <w:szCs w:val="28"/>
              </w:rPr>
              <w:t>Старшая разновозрастная группа:</w:t>
            </w:r>
          </w:p>
          <w:p w:rsidR="009378BF" w:rsidRPr="007527BD" w:rsidRDefault="009378BF" w:rsidP="0031405A">
            <w:pPr>
              <w:overflowPunct w:val="0"/>
              <w:autoSpaceDE w:val="0"/>
              <w:spacing w:after="0" w:line="20" w:lineRule="atLeast"/>
              <w:jc w:val="both"/>
              <w:rPr>
                <w:rFonts w:ascii="Times New Roman" w:hAnsi="Times New Roman"/>
                <w:iCs/>
                <w:sz w:val="28"/>
                <w:szCs w:val="28"/>
              </w:rPr>
            </w:pPr>
            <w:r w:rsidRPr="007527BD">
              <w:rPr>
                <w:rFonts w:ascii="Times New Roman" w:hAnsi="Times New Roman"/>
                <w:b/>
                <w:iCs/>
                <w:sz w:val="28"/>
                <w:szCs w:val="28"/>
              </w:rPr>
              <w:t>1.</w:t>
            </w:r>
            <w:r w:rsidRPr="007527BD">
              <w:rPr>
                <w:rFonts w:ascii="Times New Roman" w:hAnsi="Times New Roman"/>
                <w:iCs/>
                <w:sz w:val="28"/>
                <w:szCs w:val="28"/>
              </w:rPr>
              <w:t xml:space="preserve"> Краткосрочный  проект   «Моя Родина – Россия»</w:t>
            </w:r>
          </w:p>
          <w:p w:rsidR="009378BF" w:rsidRPr="007527BD" w:rsidRDefault="009378BF" w:rsidP="0031405A">
            <w:pPr>
              <w:overflowPunct w:val="0"/>
              <w:autoSpaceDE w:val="0"/>
              <w:spacing w:after="0" w:line="20" w:lineRule="atLeast"/>
              <w:rPr>
                <w:rFonts w:ascii="Times New Roman" w:hAnsi="Times New Roman"/>
                <w:iCs/>
                <w:sz w:val="28"/>
                <w:szCs w:val="28"/>
              </w:rPr>
            </w:pPr>
          </w:p>
        </w:tc>
        <w:tc>
          <w:tcPr>
            <w:tcW w:w="1382" w:type="dxa"/>
            <w:gridSpan w:val="2"/>
            <w:tcBorders>
              <w:top w:val="single" w:sz="4" w:space="0" w:color="auto"/>
              <w:left w:val="single" w:sz="4" w:space="0" w:color="auto"/>
              <w:bottom w:val="single" w:sz="4" w:space="0" w:color="auto"/>
              <w:right w:val="single" w:sz="4" w:space="0" w:color="auto"/>
            </w:tcBorders>
          </w:tcPr>
          <w:p w:rsidR="009378BF" w:rsidRPr="007527BD" w:rsidRDefault="009378BF" w:rsidP="0031405A">
            <w:pPr>
              <w:overflowPunct w:val="0"/>
              <w:autoSpaceDE w:val="0"/>
              <w:spacing w:after="0" w:line="20" w:lineRule="atLeast"/>
              <w:rPr>
                <w:rFonts w:ascii="Times New Roman" w:hAnsi="Times New Roman"/>
                <w:sz w:val="28"/>
                <w:szCs w:val="28"/>
              </w:rPr>
            </w:pPr>
            <w:r w:rsidRPr="007527BD">
              <w:rPr>
                <w:rFonts w:ascii="Times New Roman" w:hAnsi="Times New Roman"/>
                <w:sz w:val="28"/>
                <w:szCs w:val="28"/>
              </w:rPr>
              <w:t>Октябрь-декабрь</w:t>
            </w:r>
          </w:p>
        </w:tc>
        <w:tc>
          <w:tcPr>
            <w:tcW w:w="2715" w:type="dxa"/>
            <w:gridSpan w:val="2"/>
            <w:tcBorders>
              <w:top w:val="single" w:sz="4" w:space="0" w:color="000000"/>
              <w:left w:val="single" w:sz="4" w:space="0" w:color="auto"/>
              <w:bottom w:val="single" w:sz="4" w:space="0" w:color="000000"/>
            </w:tcBorders>
          </w:tcPr>
          <w:p w:rsidR="009378BF" w:rsidRPr="007527BD" w:rsidRDefault="009378BF" w:rsidP="0031405A">
            <w:pPr>
              <w:overflowPunct w:val="0"/>
              <w:autoSpaceDE w:val="0"/>
              <w:rPr>
                <w:rFonts w:ascii="Times New Roman" w:hAnsi="Times New Roman"/>
                <w:sz w:val="28"/>
                <w:szCs w:val="28"/>
              </w:rPr>
            </w:pPr>
            <w:r w:rsidRPr="007527BD">
              <w:rPr>
                <w:rFonts w:ascii="Times New Roman" w:hAnsi="Times New Roman"/>
                <w:sz w:val="28"/>
                <w:szCs w:val="28"/>
              </w:rPr>
              <w:t>Шиян Н.С.</w:t>
            </w:r>
          </w:p>
          <w:p w:rsidR="009378BF" w:rsidRDefault="009378BF" w:rsidP="0031405A">
            <w:pPr>
              <w:overflowPunct w:val="0"/>
              <w:autoSpaceDE w:val="0"/>
              <w:spacing w:after="0" w:line="240" w:lineRule="auto"/>
              <w:rPr>
                <w:rFonts w:ascii="Times New Roman" w:hAnsi="Times New Roman"/>
                <w:sz w:val="28"/>
                <w:szCs w:val="28"/>
              </w:rPr>
            </w:pPr>
          </w:p>
        </w:tc>
        <w:tc>
          <w:tcPr>
            <w:tcW w:w="735" w:type="dxa"/>
            <w:gridSpan w:val="2"/>
            <w:tcBorders>
              <w:top w:val="single" w:sz="4" w:space="0" w:color="auto"/>
              <w:bottom w:val="single" w:sz="4" w:space="0" w:color="auto"/>
              <w:right w:val="single" w:sz="4" w:space="0" w:color="auto"/>
            </w:tcBorders>
          </w:tcPr>
          <w:p w:rsidR="009378BF" w:rsidRPr="00AF1F0D" w:rsidRDefault="009378BF"/>
        </w:tc>
      </w:tr>
      <w:tr w:rsidR="009378BF" w:rsidRPr="00AF1F0D" w:rsidTr="00582FFC">
        <w:trPr>
          <w:gridAfter w:val="3"/>
          <w:wAfter w:w="751" w:type="dxa"/>
          <w:trHeight w:val="328"/>
        </w:trPr>
        <w:tc>
          <w:tcPr>
            <w:tcW w:w="10258" w:type="dxa"/>
            <w:tcBorders>
              <w:top w:val="single" w:sz="4" w:space="0" w:color="000000"/>
              <w:left w:val="single" w:sz="4" w:space="0" w:color="000000"/>
              <w:bottom w:val="single" w:sz="4" w:space="0" w:color="000000"/>
              <w:right w:val="single" w:sz="4" w:space="0" w:color="auto"/>
            </w:tcBorders>
          </w:tcPr>
          <w:p w:rsidR="009378BF" w:rsidRPr="007527BD" w:rsidRDefault="009378BF" w:rsidP="0031405A">
            <w:pPr>
              <w:overflowPunct w:val="0"/>
              <w:autoSpaceDE w:val="0"/>
              <w:spacing w:after="0" w:line="20" w:lineRule="atLeast"/>
              <w:rPr>
                <w:rFonts w:ascii="Times New Roman" w:hAnsi="Times New Roman"/>
                <w:b/>
                <w:iCs/>
                <w:sz w:val="28"/>
                <w:szCs w:val="28"/>
              </w:rPr>
            </w:pPr>
            <w:r w:rsidRPr="007527BD">
              <w:rPr>
                <w:rFonts w:ascii="Times New Roman" w:hAnsi="Times New Roman"/>
                <w:iCs/>
                <w:sz w:val="28"/>
                <w:szCs w:val="28"/>
              </w:rPr>
              <w:t>2. Краткосрочный  проект   «Формула здоровья»</w:t>
            </w:r>
          </w:p>
        </w:tc>
        <w:tc>
          <w:tcPr>
            <w:tcW w:w="1382" w:type="dxa"/>
            <w:gridSpan w:val="2"/>
            <w:tcBorders>
              <w:top w:val="single" w:sz="4" w:space="0" w:color="auto"/>
              <w:left w:val="single" w:sz="4" w:space="0" w:color="auto"/>
              <w:bottom w:val="single" w:sz="4" w:space="0" w:color="auto"/>
              <w:right w:val="single" w:sz="4" w:space="0" w:color="auto"/>
            </w:tcBorders>
          </w:tcPr>
          <w:p w:rsidR="009378BF" w:rsidRPr="007527BD" w:rsidRDefault="009378BF" w:rsidP="0031405A">
            <w:pPr>
              <w:overflowPunct w:val="0"/>
              <w:autoSpaceDE w:val="0"/>
              <w:spacing w:after="0" w:line="20" w:lineRule="atLeast"/>
              <w:rPr>
                <w:rFonts w:ascii="Times New Roman" w:hAnsi="Times New Roman"/>
                <w:sz w:val="28"/>
                <w:szCs w:val="28"/>
              </w:rPr>
            </w:pPr>
            <w:r w:rsidRPr="007527BD">
              <w:rPr>
                <w:rFonts w:ascii="Times New Roman" w:hAnsi="Times New Roman"/>
                <w:sz w:val="28"/>
                <w:szCs w:val="28"/>
              </w:rPr>
              <w:t>Февраль-апрель</w:t>
            </w:r>
          </w:p>
        </w:tc>
        <w:tc>
          <w:tcPr>
            <w:tcW w:w="2715" w:type="dxa"/>
            <w:gridSpan w:val="2"/>
            <w:tcBorders>
              <w:top w:val="single" w:sz="4" w:space="0" w:color="000000"/>
              <w:left w:val="single" w:sz="4" w:space="0" w:color="auto"/>
              <w:bottom w:val="single" w:sz="4" w:space="0" w:color="000000"/>
            </w:tcBorders>
          </w:tcPr>
          <w:p w:rsidR="009378BF" w:rsidRDefault="009378BF" w:rsidP="00A56B1D">
            <w:pPr>
              <w:overflowPunct w:val="0"/>
              <w:autoSpaceDE w:val="0"/>
              <w:spacing w:after="0" w:line="240" w:lineRule="auto"/>
              <w:rPr>
                <w:rFonts w:ascii="Times New Roman" w:hAnsi="Times New Roman"/>
                <w:sz w:val="28"/>
                <w:szCs w:val="28"/>
              </w:rPr>
            </w:pPr>
            <w:r w:rsidRPr="007527BD">
              <w:rPr>
                <w:rFonts w:ascii="Times New Roman" w:hAnsi="Times New Roman"/>
                <w:sz w:val="28"/>
                <w:szCs w:val="28"/>
              </w:rPr>
              <w:t>Воспитатель гр.</w:t>
            </w:r>
          </w:p>
        </w:tc>
        <w:tc>
          <w:tcPr>
            <w:tcW w:w="735" w:type="dxa"/>
            <w:gridSpan w:val="2"/>
            <w:tcBorders>
              <w:top w:val="single" w:sz="4" w:space="0" w:color="auto"/>
              <w:bottom w:val="single" w:sz="4" w:space="0" w:color="auto"/>
              <w:right w:val="single" w:sz="4" w:space="0" w:color="auto"/>
            </w:tcBorders>
          </w:tcPr>
          <w:p w:rsidR="009378BF" w:rsidRPr="00AF1F0D" w:rsidRDefault="009378BF"/>
        </w:tc>
      </w:tr>
    </w:tbl>
    <w:p w:rsidR="009378BF" w:rsidRDefault="009378BF" w:rsidP="00582A54">
      <w:pPr>
        <w:spacing w:before="225" w:after="225" w:line="240" w:lineRule="auto"/>
        <w:jc w:val="center"/>
        <w:rPr>
          <w:rFonts w:ascii="Times New Roman" w:hAnsi="Times New Roman"/>
          <w:b/>
          <w:sz w:val="32"/>
          <w:szCs w:val="32"/>
        </w:rPr>
      </w:pPr>
    </w:p>
    <w:p w:rsidR="009378BF" w:rsidRPr="002E7B19" w:rsidRDefault="009378BF" w:rsidP="00582A54">
      <w:pPr>
        <w:spacing w:before="225" w:after="225" w:line="240" w:lineRule="auto"/>
        <w:jc w:val="center"/>
        <w:rPr>
          <w:rFonts w:ascii="Times New Roman" w:hAnsi="Times New Roman"/>
          <w:b/>
          <w:sz w:val="32"/>
          <w:szCs w:val="32"/>
        </w:rPr>
      </w:pPr>
      <w:r>
        <w:rPr>
          <w:rFonts w:ascii="Times New Roman" w:hAnsi="Times New Roman"/>
          <w:b/>
          <w:sz w:val="32"/>
          <w:szCs w:val="32"/>
        </w:rPr>
        <w:t>2.7</w:t>
      </w:r>
      <w:r w:rsidRPr="002E7B19">
        <w:rPr>
          <w:rFonts w:ascii="Times New Roman" w:hAnsi="Times New Roman"/>
          <w:b/>
          <w:sz w:val="32"/>
          <w:szCs w:val="32"/>
        </w:rPr>
        <w:t>. Планирование работы с детьми</w:t>
      </w:r>
    </w:p>
    <w:p w:rsidR="009378BF" w:rsidRDefault="009378BF" w:rsidP="00F701B5">
      <w:pPr>
        <w:overflowPunct w:val="0"/>
        <w:autoSpaceDE w:val="0"/>
        <w:spacing w:after="0" w:line="240" w:lineRule="auto"/>
        <w:rPr>
          <w:rFonts w:ascii="Times New Roman" w:hAnsi="Times New Roman"/>
          <w:sz w:val="28"/>
          <w:szCs w:val="28"/>
        </w:rPr>
      </w:pPr>
      <w:r w:rsidRPr="009B72A7">
        <w:rPr>
          <w:rFonts w:ascii="Times New Roman" w:hAnsi="Times New Roman"/>
          <w:b/>
          <w:sz w:val="28"/>
          <w:szCs w:val="28"/>
        </w:rPr>
        <w:t>Цель:</w:t>
      </w:r>
      <w:r w:rsidRPr="009B72A7">
        <w:rPr>
          <w:rFonts w:ascii="Times New Roman" w:hAnsi="Times New Roman"/>
          <w:sz w:val="28"/>
          <w:szCs w:val="28"/>
        </w:rPr>
        <w:t xml:space="preserve"> создание положительного эмоционального настроя, комфорта, обеспечения радостного проживания в ДОУ.</w:t>
      </w:r>
    </w:p>
    <w:tbl>
      <w:tblPr>
        <w:tblW w:w="15231" w:type="dxa"/>
        <w:tblInd w:w="-183" w:type="dxa"/>
        <w:tblLayout w:type="fixed"/>
        <w:tblLook w:val="0000" w:firstRow="0" w:lastRow="0" w:firstColumn="0" w:lastColumn="0" w:noHBand="0" w:noVBand="0"/>
      </w:tblPr>
      <w:tblGrid>
        <w:gridCol w:w="10911"/>
        <w:gridCol w:w="4320"/>
      </w:tblGrid>
      <w:tr w:rsidR="009378BF" w:rsidRPr="009B72A7" w:rsidTr="0031405A">
        <w:tc>
          <w:tcPr>
            <w:tcW w:w="15231" w:type="dxa"/>
            <w:gridSpan w:val="2"/>
            <w:tcBorders>
              <w:top w:val="single" w:sz="4" w:space="0" w:color="000000"/>
              <w:left w:val="single" w:sz="4" w:space="0" w:color="000000"/>
              <w:bottom w:val="single" w:sz="4" w:space="0" w:color="auto"/>
              <w:right w:val="single" w:sz="4" w:space="0" w:color="000000"/>
            </w:tcBorders>
          </w:tcPr>
          <w:p w:rsidR="009378BF" w:rsidRPr="0031405A" w:rsidRDefault="009378BF" w:rsidP="00A56B1D">
            <w:pPr>
              <w:overflowPunct w:val="0"/>
              <w:autoSpaceDE w:val="0"/>
              <w:spacing w:after="0" w:line="240" w:lineRule="auto"/>
              <w:jc w:val="center"/>
              <w:rPr>
                <w:rFonts w:ascii="Times New Roman" w:hAnsi="Times New Roman"/>
                <w:b/>
                <w:bCs/>
                <w:sz w:val="28"/>
                <w:szCs w:val="28"/>
              </w:rPr>
            </w:pPr>
            <w:r w:rsidRPr="009B72A7">
              <w:rPr>
                <w:rFonts w:ascii="Times New Roman" w:hAnsi="Times New Roman"/>
                <w:b/>
                <w:bCs/>
                <w:sz w:val="28"/>
                <w:szCs w:val="28"/>
              </w:rPr>
              <w:t>Общие праздники :</w:t>
            </w:r>
          </w:p>
          <w:p w:rsidR="009378BF" w:rsidRPr="0031405A" w:rsidRDefault="009378BF" w:rsidP="0031405A">
            <w:pPr>
              <w:overflowPunct w:val="0"/>
              <w:autoSpaceDE w:val="0"/>
              <w:spacing w:after="0" w:line="240" w:lineRule="auto"/>
              <w:jc w:val="center"/>
              <w:rPr>
                <w:rFonts w:ascii="Times New Roman" w:hAnsi="Times New Roman"/>
                <w:b/>
                <w:bCs/>
                <w:sz w:val="28"/>
                <w:szCs w:val="28"/>
              </w:rPr>
            </w:pPr>
          </w:p>
          <w:p w:rsidR="009378BF" w:rsidRPr="0031405A" w:rsidRDefault="009378BF" w:rsidP="0031405A">
            <w:pPr>
              <w:overflowPunct w:val="0"/>
              <w:autoSpaceDE w:val="0"/>
              <w:spacing w:after="0" w:line="240" w:lineRule="auto"/>
              <w:jc w:val="center"/>
              <w:rPr>
                <w:rFonts w:ascii="Times New Roman" w:hAnsi="Times New Roman"/>
                <w:b/>
                <w:bCs/>
                <w:sz w:val="28"/>
                <w:szCs w:val="28"/>
              </w:rPr>
            </w:pPr>
          </w:p>
        </w:tc>
      </w:tr>
      <w:tr w:rsidR="009378BF" w:rsidRPr="009B72A7" w:rsidTr="0031405A">
        <w:trPr>
          <w:trHeight w:val="351"/>
        </w:trPr>
        <w:tc>
          <w:tcPr>
            <w:tcW w:w="10911" w:type="dxa"/>
            <w:tcBorders>
              <w:top w:val="single" w:sz="4" w:space="0" w:color="000000"/>
              <w:left w:val="single" w:sz="4" w:space="0" w:color="auto"/>
              <w:bottom w:val="single" w:sz="4" w:space="0" w:color="auto"/>
            </w:tcBorders>
          </w:tcPr>
          <w:p w:rsidR="009378BF" w:rsidRPr="007527BD" w:rsidRDefault="009378BF" w:rsidP="00A56B1D">
            <w:pPr>
              <w:rPr>
                <w:rFonts w:ascii="Times New Roman" w:hAnsi="Times New Roman"/>
                <w:sz w:val="28"/>
                <w:szCs w:val="28"/>
              </w:rPr>
            </w:pPr>
            <w:r w:rsidRPr="007527BD">
              <w:rPr>
                <w:rFonts w:ascii="Times New Roman" w:hAnsi="Times New Roman"/>
                <w:sz w:val="28"/>
                <w:szCs w:val="28"/>
              </w:rPr>
              <w:t>«День знаний  1 сентября»</w:t>
            </w:r>
          </w:p>
        </w:tc>
        <w:tc>
          <w:tcPr>
            <w:tcW w:w="4320" w:type="dxa"/>
            <w:vMerge w:val="restart"/>
            <w:tcBorders>
              <w:top w:val="single" w:sz="4" w:space="0" w:color="000000"/>
              <w:left w:val="single" w:sz="4" w:space="0" w:color="000000"/>
            </w:tcBorders>
          </w:tcPr>
          <w:p w:rsidR="009378BF" w:rsidRPr="009B72A7" w:rsidRDefault="009378BF" w:rsidP="00A56B1D">
            <w:pPr>
              <w:overflowPunct w:val="0"/>
              <w:autoSpaceDE w:val="0"/>
              <w:spacing w:after="0" w:line="240" w:lineRule="auto"/>
              <w:rPr>
                <w:rFonts w:ascii="Times New Roman" w:hAnsi="Times New Roman"/>
                <w:sz w:val="28"/>
                <w:szCs w:val="28"/>
              </w:rPr>
            </w:pPr>
            <w:r w:rsidRPr="009B72A7">
              <w:rPr>
                <w:rFonts w:ascii="Times New Roman" w:hAnsi="Times New Roman"/>
                <w:sz w:val="28"/>
                <w:szCs w:val="28"/>
              </w:rPr>
              <w:t>Музруководитель.</w:t>
            </w:r>
          </w:p>
          <w:p w:rsidR="009378BF" w:rsidRPr="009B72A7" w:rsidRDefault="009378BF" w:rsidP="00A56B1D">
            <w:pPr>
              <w:overflowPunct w:val="0"/>
              <w:autoSpaceDE w:val="0"/>
              <w:spacing w:after="0" w:line="240" w:lineRule="auto"/>
              <w:rPr>
                <w:rFonts w:ascii="Times New Roman" w:hAnsi="Times New Roman"/>
                <w:sz w:val="28"/>
                <w:szCs w:val="28"/>
              </w:rPr>
            </w:pPr>
            <w:r w:rsidRPr="009B72A7">
              <w:rPr>
                <w:rFonts w:ascii="Times New Roman" w:hAnsi="Times New Roman"/>
                <w:sz w:val="28"/>
                <w:szCs w:val="28"/>
              </w:rPr>
              <w:t>Воспитатели гр.</w:t>
            </w:r>
          </w:p>
        </w:tc>
      </w:tr>
      <w:tr w:rsidR="009378BF" w:rsidRPr="009B72A7" w:rsidTr="0031405A">
        <w:trPr>
          <w:trHeight w:val="240"/>
        </w:trPr>
        <w:tc>
          <w:tcPr>
            <w:tcW w:w="10911" w:type="dxa"/>
            <w:tcBorders>
              <w:top w:val="single" w:sz="4" w:space="0" w:color="auto"/>
              <w:left w:val="single" w:sz="4" w:space="0" w:color="auto"/>
              <w:bottom w:val="single" w:sz="4" w:space="0" w:color="auto"/>
            </w:tcBorders>
          </w:tcPr>
          <w:p w:rsidR="009378BF" w:rsidRPr="007527BD" w:rsidRDefault="009378BF" w:rsidP="00A56B1D">
            <w:pPr>
              <w:tabs>
                <w:tab w:val="left" w:pos="285"/>
              </w:tabs>
              <w:jc w:val="both"/>
              <w:rPr>
                <w:rFonts w:ascii="Times New Roman" w:hAnsi="Times New Roman"/>
                <w:b/>
                <w:sz w:val="28"/>
                <w:szCs w:val="28"/>
              </w:rPr>
            </w:pPr>
            <w:r w:rsidRPr="009B72A7">
              <w:rPr>
                <w:rFonts w:ascii="Times New Roman" w:hAnsi="Times New Roman"/>
                <w:sz w:val="28"/>
                <w:szCs w:val="28"/>
              </w:rPr>
              <w:t>«День дошкольного работника»</w:t>
            </w:r>
          </w:p>
        </w:tc>
        <w:tc>
          <w:tcPr>
            <w:tcW w:w="4320" w:type="dxa"/>
            <w:vMerge/>
            <w:tcBorders>
              <w:left w:val="single" w:sz="4" w:space="0" w:color="000000"/>
            </w:tcBorders>
          </w:tcPr>
          <w:p w:rsidR="009378BF" w:rsidRPr="009B72A7" w:rsidRDefault="009378BF" w:rsidP="00A56B1D">
            <w:pPr>
              <w:overflowPunct w:val="0"/>
              <w:autoSpaceDE w:val="0"/>
              <w:spacing w:after="0" w:line="240" w:lineRule="auto"/>
              <w:rPr>
                <w:rFonts w:ascii="Times New Roman" w:hAnsi="Times New Roman"/>
                <w:sz w:val="28"/>
                <w:szCs w:val="28"/>
              </w:rPr>
            </w:pPr>
          </w:p>
        </w:tc>
      </w:tr>
      <w:tr w:rsidR="009378BF" w:rsidRPr="009B72A7" w:rsidTr="0031405A">
        <w:trPr>
          <w:trHeight w:val="319"/>
        </w:trPr>
        <w:tc>
          <w:tcPr>
            <w:tcW w:w="10911" w:type="dxa"/>
            <w:tcBorders>
              <w:top w:val="single" w:sz="4" w:space="0" w:color="auto"/>
              <w:left w:val="single" w:sz="4" w:space="0" w:color="auto"/>
              <w:bottom w:val="single" w:sz="4" w:space="0" w:color="auto"/>
            </w:tcBorders>
          </w:tcPr>
          <w:p w:rsidR="009378BF" w:rsidRPr="009B72A7" w:rsidRDefault="009378BF" w:rsidP="00A56B1D">
            <w:pPr>
              <w:rPr>
                <w:rFonts w:ascii="Times New Roman" w:hAnsi="Times New Roman"/>
                <w:sz w:val="28"/>
                <w:szCs w:val="28"/>
              </w:rPr>
            </w:pPr>
            <w:r w:rsidRPr="009B72A7">
              <w:rPr>
                <w:rFonts w:ascii="Times New Roman" w:hAnsi="Times New Roman"/>
                <w:sz w:val="28"/>
                <w:szCs w:val="28"/>
              </w:rPr>
              <w:t>«Праздник для наших бабушек и дедушек» («День пожилых людей»)</w:t>
            </w:r>
          </w:p>
        </w:tc>
        <w:tc>
          <w:tcPr>
            <w:tcW w:w="4320" w:type="dxa"/>
            <w:vMerge/>
            <w:tcBorders>
              <w:left w:val="single" w:sz="4" w:space="0" w:color="000000"/>
              <w:bottom w:val="single" w:sz="4" w:space="0" w:color="000000"/>
            </w:tcBorders>
          </w:tcPr>
          <w:p w:rsidR="009378BF" w:rsidRPr="009B72A7" w:rsidRDefault="009378BF" w:rsidP="00A56B1D">
            <w:pPr>
              <w:overflowPunct w:val="0"/>
              <w:autoSpaceDE w:val="0"/>
              <w:spacing w:after="0" w:line="240" w:lineRule="auto"/>
              <w:rPr>
                <w:rFonts w:ascii="Times New Roman" w:hAnsi="Times New Roman"/>
                <w:sz w:val="28"/>
                <w:szCs w:val="28"/>
              </w:rPr>
            </w:pPr>
          </w:p>
        </w:tc>
      </w:tr>
      <w:tr w:rsidR="009378BF" w:rsidRPr="009B72A7" w:rsidTr="0031405A">
        <w:trPr>
          <w:trHeight w:val="315"/>
        </w:trPr>
        <w:tc>
          <w:tcPr>
            <w:tcW w:w="10911" w:type="dxa"/>
            <w:tcBorders>
              <w:top w:val="single" w:sz="4" w:space="0" w:color="000000"/>
              <w:left w:val="single" w:sz="4" w:space="0" w:color="auto"/>
              <w:bottom w:val="single" w:sz="4" w:space="0" w:color="auto"/>
            </w:tcBorders>
          </w:tcPr>
          <w:p w:rsidR="009378BF" w:rsidRPr="009B72A7" w:rsidRDefault="009378BF" w:rsidP="00A56B1D">
            <w:pPr>
              <w:rPr>
                <w:rFonts w:ascii="Times New Roman" w:hAnsi="Times New Roman"/>
                <w:sz w:val="28"/>
                <w:szCs w:val="28"/>
              </w:rPr>
            </w:pPr>
            <w:r w:rsidRPr="009B72A7">
              <w:rPr>
                <w:rFonts w:ascii="Times New Roman" w:hAnsi="Times New Roman"/>
                <w:sz w:val="28"/>
                <w:szCs w:val="28"/>
              </w:rPr>
              <w:t>«Праздник Урожая»</w:t>
            </w:r>
          </w:p>
        </w:tc>
        <w:tc>
          <w:tcPr>
            <w:tcW w:w="4320" w:type="dxa"/>
            <w:vMerge w:val="restart"/>
            <w:tcBorders>
              <w:top w:val="single" w:sz="4" w:space="0" w:color="000000"/>
              <w:left w:val="single" w:sz="4" w:space="0" w:color="000000"/>
            </w:tcBorders>
          </w:tcPr>
          <w:p w:rsidR="009378BF" w:rsidRPr="009B72A7" w:rsidRDefault="009378BF" w:rsidP="00A56B1D">
            <w:pPr>
              <w:overflowPunct w:val="0"/>
              <w:autoSpaceDE w:val="0"/>
              <w:spacing w:after="0" w:line="240" w:lineRule="auto"/>
              <w:rPr>
                <w:rFonts w:ascii="Times New Roman" w:hAnsi="Times New Roman"/>
                <w:sz w:val="28"/>
                <w:szCs w:val="28"/>
              </w:rPr>
            </w:pPr>
            <w:r w:rsidRPr="009B72A7">
              <w:rPr>
                <w:rFonts w:ascii="Times New Roman" w:hAnsi="Times New Roman"/>
                <w:sz w:val="28"/>
                <w:szCs w:val="28"/>
              </w:rPr>
              <w:t>Музруководитель.</w:t>
            </w:r>
          </w:p>
          <w:p w:rsidR="009378BF" w:rsidRPr="009B72A7" w:rsidRDefault="009378BF" w:rsidP="00A56B1D">
            <w:pPr>
              <w:overflowPunct w:val="0"/>
              <w:autoSpaceDE w:val="0"/>
              <w:spacing w:after="0" w:line="240" w:lineRule="auto"/>
              <w:rPr>
                <w:rFonts w:ascii="Times New Roman" w:hAnsi="Times New Roman"/>
                <w:sz w:val="28"/>
                <w:szCs w:val="28"/>
              </w:rPr>
            </w:pPr>
            <w:r w:rsidRPr="009B72A7">
              <w:rPr>
                <w:rFonts w:ascii="Times New Roman" w:hAnsi="Times New Roman"/>
                <w:sz w:val="28"/>
                <w:szCs w:val="28"/>
              </w:rPr>
              <w:t>Воспитатели групп</w:t>
            </w:r>
          </w:p>
        </w:tc>
      </w:tr>
      <w:tr w:rsidR="009378BF" w:rsidRPr="009B72A7" w:rsidTr="0031405A">
        <w:trPr>
          <w:trHeight w:val="315"/>
        </w:trPr>
        <w:tc>
          <w:tcPr>
            <w:tcW w:w="10911" w:type="dxa"/>
            <w:tcBorders>
              <w:top w:val="single" w:sz="4" w:space="0" w:color="auto"/>
              <w:left w:val="single" w:sz="4" w:space="0" w:color="auto"/>
              <w:bottom w:val="single" w:sz="4" w:space="0" w:color="auto"/>
            </w:tcBorders>
          </w:tcPr>
          <w:p w:rsidR="009378BF" w:rsidRPr="009B72A7" w:rsidRDefault="009378BF" w:rsidP="00A56B1D">
            <w:pPr>
              <w:rPr>
                <w:rFonts w:ascii="Times New Roman" w:hAnsi="Times New Roman"/>
                <w:sz w:val="28"/>
                <w:szCs w:val="28"/>
              </w:rPr>
            </w:pPr>
            <w:r w:rsidRPr="009B72A7">
              <w:rPr>
                <w:rFonts w:ascii="Times New Roman" w:hAnsi="Times New Roman"/>
                <w:sz w:val="28"/>
                <w:szCs w:val="28"/>
              </w:rPr>
              <w:t>«Фолькло</w:t>
            </w:r>
            <w:r>
              <w:rPr>
                <w:rFonts w:ascii="Times New Roman" w:hAnsi="Times New Roman"/>
                <w:sz w:val="28"/>
                <w:szCs w:val="28"/>
              </w:rPr>
              <w:t>рный праздник» (фестиваль «Дружбы нородов Дона»</w:t>
            </w:r>
            <w:r w:rsidRPr="009B72A7">
              <w:rPr>
                <w:rFonts w:ascii="Times New Roman" w:hAnsi="Times New Roman"/>
                <w:sz w:val="28"/>
                <w:szCs w:val="28"/>
              </w:rPr>
              <w:t>)</w:t>
            </w:r>
          </w:p>
        </w:tc>
        <w:tc>
          <w:tcPr>
            <w:tcW w:w="4320" w:type="dxa"/>
            <w:vMerge/>
            <w:tcBorders>
              <w:left w:val="single" w:sz="4" w:space="0" w:color="000000"/>
            </w:tcBorders>
          </w:tcPr>
          <w:p w:rsidR="009378BF" w:rsidRPr="009B72A7" w:rsidRDefault="009378BF" w:rsidP="00A56B1D">
            <w:pPr>
              <w:overflowPunct w:val="0"/>
              <w:autoSpaceDE w:val="0"/>
              <w:spacing w:after="0" w:line="240" w:lineRule="auto"/>
              <w:rPr>
                <w:rFonts w:ascii="Times New Roman" w:hAnsi="Times New Roman"/>
                <w:sz w:val="28"/>
                <w:szCs w:val="28"/>
              </w:rPr>
            </w:pPr>
          </w:p>
        </w:tc>
      </w:tr>
      <w:tr w:rsidR="009378BF" w:rsidRPr="009B72A7" w:rsidTr="0031405A">
        <w:trPr>
          <w:trHeight w:val="225"/>
        </w:trPr>
        <w:tc>
          <w:tcPr>
            <w:tcW w:w="10911" w:type="dxa"/>
            <w:tcBorders>
              <w:top w:val="single" w:sz="4" w:space="0" w:color="auto"/>
              <w:left w:val="single" w:sz="4" w:space="0" w:color="auto"/>
              <w:bottom w:val="single" w:sz="4" w:space="0" w:color="auto"/>
            </w:tcBorders>
          </w:tcPr>
          <w:p w:rsidR="009378BF" w:rsidRPr="009B72A7" w:rsidRDefault="009378BF" w:rsidP="00A56B1D">
            <w:pPr>
              <w:rPr>
                <w:rFonts w:ascii="Times New Roman" w:hAnsi="Times New Roman"/>
                <w:sz w:val="28"/>
                <w:szCs w:val="28"/>
              </w:rPr>
            </w:pPr>
            <w:r w:rsidRPr="009B72A7">
              <w:rPr>
                <w:rFonts w:ascii="Times New Roman" w:hAnsi="Times New Roman"/>
                <w:sz w:val="28"/>
                <w:szCs w:val="28"/>
              </w:rPr>
              <w:t>«День народного единства»</w:t>
            </w:r>
          </w:p>
        </w:tc>
        <w:tc>
          <w:tcPr>
            <w:tcW w:w="4320" w:type="dxa"/>
            <w:vMerge/>
            <w:tcBorders>
              <w:left w:val="single" w:sz="4" w:space="0" w:color="000000"/>
              <w:bottom w:val="single" w:sz="4" w:space="0" w:color="auto"/>
            </w:tcBorders>
          </w:tcPr>
          <w:p w:rsidR="009378BF" w:rsidRPr="009B72A7" w:rsidRDefault="009378BF" w:rsidP="00A56B1D">
            <w:pPr>
              <w:overflowPunct w:val="0"/>
              <w:autoSpaceDE w:val="0"/>
              <w:spacing w:after="0" w:line="240" w:lineRule="auto"/>
              <w:rPr>
                <w:rFonts w:ascii="Times New Roman" w:hAnsi="Times New Roman"/>
                <w:sz w:val="28"/>
                <w:szCs w:val="28"/>
              </w:rPr>
            </w:pPr>
          </w:p>
        </w:tc>
      </w:tr>
      <w:tr w:rsidR="009378BF" w:rsidRPr="009B72A7" w:rsidTr="0031405A">
        <w:trPr>
          <w:trHeight w:val="165"/>
        </w:trPr>
        <w:tc>
          <w:tcPr>
            <w:tcW w:w="10911" w:type="dxa"/>
            <w:tcBorders>
              <w:top w:val="single" w:sz="4" w:space="0" w:color="auto"/>
              <w:left w:val="single" w:sz="4" w:space="0" w:color="auto"/>
              <w:bottom w:val="single" w:sz="4" w:space="0" w:color="auto"/>
            </w:tcBorders>
          </w:tcPr>
          <w:p w:rsidR="009378BF" w:rsidRPr="009B72A7" w:rsidRDefault="009378BF" w:rsidP="00A56B1D">
            <w:pPr>
              <w:rPr>
                <w:rFonts w:ascii="Times New Roman" w:hAnsi="Times New Roman"/>
                <w:sz w:val="28"/>
                <w:szCs w:val="28"/>
              </w:rPr>
            </w:pPr>
            <w:r>
              <w:rPr>
                <w:rFonts w:ascii="Times New Roman" w:hAnsi="Times New Roman"/>
                <w:sz w:val="28"/>
                <w:szCs w:val="28"/>
              </w:rPr>
              <w:t>«День Матери- Казачки</w:t>
            </w:r>
            <w:r w:rsidRPr="009B72A7">
              <w:rPr>
                <w:rFonts w:ascii="Times New Roman" w:hAnsi="Times New Roman"/>
                <w:sz w:val="28"/>
                <w:szCs w:val="28"/>
              </w:rPr>
              <w:t>»</w:t>
            </w:r>
          </w:p>
        </w:tc>
        <w:tc>
          <w:tcPr>
            <w:tcW w:w="4320" w:type="dxa"/>
            <w:tcBorders>
              <w:top w:val="single" w:sz="4" w:space="0" w:color="auto"/>
              <w:left w:val="single" w:sz="4" w:space="0" w:color="000000"/>
            </w:tcBorders>
          </w:tcPr>
          <w:p w:rsidR="009378BF" w:rsidRPr="009B72A7" w:rsidRDefault="009378BF" w:rsidP="00A56B1D">
            <w:pPr>
              <w:overflowPunct w:val="0"/>
              <w:autoSpaceDE w:val="0"/>
              <w:spacing w:after="0" w:line="240" w:lineRule="auto"/>
              <w:rPr>
                <w:rFonts w:ascii="Times New Roman" w:hAnsi="Times New Roman"/>
                <w:sz w:val="28"/>
                <w:szCs w:val="28"/>
              </w:rPr>
            </w:pPr>
          </w:p>
        </w:tc>
      </w:tr>
      <w:tr w:rsidR="009378BF" w:rsidRPr="009B72A7" w:rsidTr="0031405A">
        <w:trPr>
          <w:trHeight w:val="465"/>
        </w:trPr>
        <w:tc>
          <w:tcPr>
            <w:tcW w:w="10911" w:type="dxa"/>
            <w:tcBorders>
              <w:top w:val="single" w:sz="4" w:space="0" w:color="000000"/>
              <w:left w:val="single" w:sz="4" w:space="0" w:color="auto"/>
              <w:bottom w:val="single" w:sz="4" w:space="0" w:color="auto"/>
            </w:tcBorders>
          </w:tcPr>
          <w:p w:rsidR="009378BF" w:rsidRPr="009B72A7" w:rsidRDefault="009378BF" w:rsidP="00A56B1D">
            <w:pPr>
              <w:rPr>
                <w:rFonts w:ascii="Times New Roman" w:hAnsi="Times New Roman"/>
                <w:sz w:val="28"/>
                <w:szCs w:val="28"/>
              </w:rPr>
            </w:pPr>
            <w:r w:rsidRPr="007527BD">
              <w:rPr>
                <w:rFonts w:ascii="Times New Roman" w:hAnsi="Times New Roman"/>
                <w:sz w:val="28"/>
                <w:szCs w:val="28"/>
              </w:rPr>
              <w:t>«Музыкальная гостинная»</w:t>
            </w:r>
          </w:p>
        </w:tc>
        <w:tc>
          <w:tcPr>
            <w:tcW w:w="4320" w:type="dxa"/>
            <w:vMerge w:val="restart"/>
            <w:tcBorders>
              <w:top w:val="single" w:sz="4" w:space="0" w:color="000000"/>
              <w:left w:val="single" w:sz="4" w:space="0" w:color="000000"/>
            </w:tcBorders>
          </w:tcPr>
          <w:p w:rsidR="009378BF" w:rsidRPr="009B72A7" w:rsidRDefault="009378BF" w:rsidP="00A56B1D">
            <w:pPr>
              <w:overflowPunct w:val="0"/>
              <w:autoSpaceDE w:val="0"/>
              <w:spacing w:after="0" w:line="240" w:lineRule="auto"/>
              <w:rPr>
                <w:rFonts w:ascii="Times New Roman" w:hAnsi="Times New Roman"/>
                <w:sz w:val="28"/>
                <w:szCs w:val="28"/>
              </w:rPr>
            </w:pPr>
            <w:r w:rsidRPr="009B72A7">
              <w:rPr>
                <w:rFonts w:ascii="Times New Roman" w:hAnsi="Times New Roman"/>
                <w:sz w:val="28"/>
                <w:szCs w:val="28"/>
              </w:rPr>
              <w:t>Музруководитель.</w:t>
            </w:r>
          </w:p>
          <w:p w:rsidR="009378BF" w:rsidRPr="009B72A7" w:rsidRDefault="009378BF" w:rsidP="00A56B1D">
            <w:pPr>
              <w:overflowPunct w:val="0"/>
              <w:autoSpaceDE w:val="0"/>
              <w:spacing w:after="0" w:line="240" w:lineRule="auto"/>
              <w:rPr>
                <w:rFonts w:ascii="Times New Roman" w:hAnsi="Times New Roman"/>
                <w:sz w:val="28"/>
                <w:szCs w:val="28"/>
              </w:rPr>
            </w:pPr>
            <w:r w:rsidRPr="009B72A7">
              <w:rPr>
                <w:rFonts w:ascii="Times New Roman" w:hAnsi="Times New Roman"/>
                <w:sz w:val="28"/>
                <w:szCs w:val="28"/>
              </w:rPr>
              <w:t>Воспитатели гр.</w:t>
            </w:r>
          </w:p>
        </w:tc>
      </w:tr>
      <w:tr w:rsidR="009378BF" w:rsidRPr="00FE76C6" w:rsidTr="0031405A">
        <w:trPr>
          <w:trHeight w:val="495"/>
        </w:trPr>
        <w:tc>
          <w:tcPr>
            <w:tcW w:w="10911" w:type="dxa"/>
            <w:tcBorders>
              <w:top w:val="single" w:sz="4" w:space="0" w:color="auto"/>
              <w:left w:val="single" w:sz="4" w:space="0" w:color="auto"/>
              <w:bottom w:val="single" w:sz="4" w:space="0" w:color="000000"/>
            </w:tcBorders>
          </w:tcPr>
          <w:p w:rsidR="009378BF" w:rsidRPr="00F64E28" w:rsidRDefault="009378BF" w:rsidP="00A56B1D">
            <w:pPr>
              <w:rPr>
                <w:rFonts w:ascii="Times New Roman" w:hAnsi="Times New Roman"/>
                <w:sz w:val="28"/>
                <w:szCs w:val="28"/>
                <w:bdr w:val="none" w:sz="0" w:space="0" w:color="auto" w:frame="1"/>
              </w:rPr>
            </w:pPr>
            <w:r w:rsidRPr="00F64E28">
              <w:rPr>
                <w:rFonts w:ascii="Times New Roman" w:hAnsi="Times New Roman"/>
                <w:sz w:val="28"/>
                <w:szCs w:val="28"/>
                <w:bdr w:val="none" w:sz="0" w:space="0" w:color="auto" w:frame="1"/>
              </w:rPr>
              <w:t xml:space="preserve"> </w:t>
            </w:r>
            <w:r w:rsidRPr="00F64E28">
              <w:rPr>
                <w:rFonts w:ascii="Times New Roman" w:hAnsi="Times New Roman"/>
                <w:sz w:val="28"/>
                <w:szCs w:val="28"/>
              </w:rPr>
              <w:t>Новогодние утренники</w:t>
            </w:r>
          </w:p>
        </w:tc>
        <w:tc>
          <w:tcPr>
            <w:tcW w:w="4320" w:type="dxa"/>
            <w:vMerge/>
            <w:tcBorders>
              <w:left w:val="single" w:sz="4" w:space="0" w:color="000000"/>
              <w:bottom w:val="single" w:sz="4" w:space="0" w:color="000000"/>
            </w:tcBorders>
          </w:tcPr>
          <w:p w:rsidR="009378BF" w:rsidRPr="00FE76C6" w:rsidRDefault="009378BF" w:rsidP="00A56B1D">
            <w:pPr>
              <w:overflowPunct w:val="0"/>
              <w:autoSpaceDE w:val="0"/>
              <w:spacing w:after="0" w:line="240" w:lineRule="auto"/>
              <w:rPr>
                <w:rFonts w:ascii="Times New Roman" w:hAnsi="Times New Roman"/>
                <w:sz w:val="28"/>
                <w:szCs w:val="28"/>
              </w:rPr>
            </w:pPr>
          </w:p>
        </w:tc>
      </w:tr>
      <w:tr w:rsidR="009378BF" w:rsidRPr="00FE76C6" w:rsidTr="0031405A">
        <w:trPr>
          <w:trHeight w:val="450"/>
        </w:trPr>
        <w:tc>
          <w:tcPr>
            <w:tcW w:w="10911" w:type="dxa"/>
            <w:tcBorders>
              <w:top w:val="single" w:sz="4" w:space="0" w:color="000000"/>
              <w:left w:val="single" w:sz="4" w:space="0" w:color="auto"/>
              <w:bottom w:val="single" w:sz="4" w:space="0" w:color="auto"/>
            </w:tcBorders>
          </w:tcPr>
          <w:p w:rsidR="009378BF" w:rsidRPr="00F64E28" w:rsidRDefault="009378BF" w:rsidP="00A56B1D">
            <w:pPr>
              <w:rPr>
                <w:rFonts w:ascii="Times New Roman" w:hAnsi="Times New Roman"/>
                <w:sz w:val="28"/>
                <w:szCs w:val="28"/>
              </w:rPr>
            </w:pPr>
            <w:r w:rsidRPr="00F64E28">
              <w:rPr>
                <w:rFonts w:ascii="Times New Roman" w:hAnsi="Times New Roman"/>
                <w:sz w:val="28"/>
                <w:szCs w:val="28"/>
              </w:rPr>
              <w:t xml:space="preserve"> </w:t>
            </w:r>
            <w:r>
              <w:rPr>
                <w:rFonts w:ascii="Times New Roman" w:hAnsi="Times New Roman"/>
                <w:sz w:val="28"/>
                <w:szCs w:val="28"/>
                <w:bdr w:val="none" w:sz="0" w:space="0" w:color="auto" w:frame="1"/>
              </w:rPr>
              <w:t>Рождественские посиделки</w:t>
            </w:r>
          </w:p>
        </w:tc>
        <w:tc>
          <w:tcPr>
            <w:tcW w:w="4320" w:type="dxa"/>
            <w:vMerge w:val="restart"/>
            <w:tcBorders>
              <w:top w:val="single" w:sz="4" w:space="0" w:color="000000"/>
              <w:left w:val="single" w:sz="4" w:space="0" w:color="000000"/>
            </w:tcBorders>
          </w:tcPr>
          <w:p w:rsidR="009378BF" w:rsidRPr="00FE76C6" w:rsidRDefault="009378BF" w:rsidP="00A56B1D">
            <w:pPr>
              <w:overflowPunct w:val="0"/>
              <w:autoSpaceDE w:val="0"/>
              <w:spacing w:after="0" w:line="240" w:lineRule="auto"/>
              <w:rPr>
                <w:rFonts w:ascii="Times New Roman" w:hAnsi="Times New Roman"/>
                <w:sz w:val="28"/>
                <w:szCs w:val="28"/>
              </w:rPr>
            </w:pPr>
            <w:r w:rsidRPr="00FE76C6">
              <w:rPr>
                <w:rFonts w:ascii="Times New Roman" w:hAnsi="Times New Roman"/>
                <w:sz w:val="28"/>
                <w:szCs w:val="28"/>
              </w:rPr>
              <w:t>Музруководитель.</w:t>
            </w:r>
          </w:p>
          <w:p w:rsidR="009378BF" w:rsidRPr="00FE76C6" w:rsidRDefault="009378BF" w:rsidP="00A56B1D">
            <w:pPr>
              <w:overflowPunct w:val="0"/>
              <w:autoSpaceDE w:val="0"/>
              <w:spacing w:after="0" w:line="240" w:lineRule="auto"/>
              <w:rPr>
                <w:rFonts w:ascii="Times New Roman" w:hAnsi="Times New Roman"/>
                <w:sz w:val="28"/>
                <w:szCs w:val="28"/>
              </w:rPr>
            </w:pPr>
            <w:r w:rsidRPr="00FE76C6">
              <w:rPr>
                <w:rFonts w:ascii="Times New Roman" w:hAnsi="Times New Roman"/>
                <w:sz w:val="28"/>
                <w:szCs w:val="28"/>
              </w:rPr>
              <w:t>Воспитатели гр.</w:t>
            </w:r>
          </w:p>
        </w:tc>
      </w:tr>
      <w:tr w:rsidR="009378BF" w:rsidRPr="00FE76C6" w:rsidTr="0031405A">
        <w:trPr>
          <w:trHeight w:val="510"/>
        </w:trPr>
        <w:tc>
          <w:tcPr>
            <w:tcW w:w="10911" w:type="dxa"/>
            <w:tcBorders>
              <w:top w:val="single" w:sz="4" w:space="0" w:color="auto"/>
              <w:left w:val="single" w:sz="4" w:space="0" w:color="auto"/>
              <w:bottom w:val="single" w:sz="4" w:space="0" w:color="auto"/>
            </w:tcBorders>
          </w:tcPr>
          <w:p w:rsidR="009378BF" w:rsidRPr="00F64E28" w:rsidRDefault="009378BF" w:rsidP="00A56B1D">
            <w:pPr>
              <w:rPr>
                <w:rFonts w:ascii="Times New Roman" w:hAnsi="Times New Roman"/>
                <w:sz w:val="28"/>
                <w:szCs w:val="28"/>
              </w:rPr>
            </w:pPr>
            <w:r w:rsidRPr="00F64E28">
              <w:rPr>
                <w:rFonts w:ascii="Times New Roman" w:hAnsi="Times New Roman"/>
                <w:sz w:val="28"/>
                <w:szCs w:val="28"/>
              </w:rPr>
              <w:t>«Зимние встречи»</w:t>
            </w:r>
            <w:r>
              <w:rPr>
                <w:rFonts w:ascii="Times New Roman" w:hAnsi="Times New Roman"/>
                <w:sz w:val="28"/>
                <w:szCs w:val="28"/>
              </w:rPr>
              <w:t>(экскурсия в музей)</w:t>
            </w:r>
          </w:p>
        </w:tc>
        <w:tc>
          <w:tcPr>
            <w:tcW w:w="4320" w:type="dxa"/>
            <w:vMerge/>
            <w:tcBorders>
              <w:left w:val="single" w:sz="4" w:space="0" w:color="000000"/>
              <w:bottom w:val="single" w:sz="4" w:space="0" w:color="000000"/>
            </w:tcBorders>
          </w:tcPr>
          <w:p w:rsidR="009378BF" w:rsidRPr="00FE76C6" w:rsidRDefault="009378BF" w:rsidP="00A56B1D">
            <w:pPr>
              <w:overflowPunct w:val="0"/>
              <w:autoSpaceDE w:val="0"/>
              <w:spacing w:after="0" w:line="240" w:lineRule="auto"/>
              <w:rPr>
                <w:rFonts w:ascii="Times New Roman" w:hAnsi="Times New Roman"/>
                <w:sz w:val="28"/>
                <w:szCs w:val="28"/>
              </w:rPr>
            </w:pPr>
          </w:p>
        </w:tc>
      </w:tr>
      <w:tr w:rsidR="009378BF" w:rsidRPr="00FE76C6" w:rsidTr="0031405A">
        <w:trPr>
          <w:trHeight w:val="315"/>
        </w:trPr>
        <w:tc>
          <w:tcPr>
            <w:tcW w:w="10911" w:type="dxa"/>
            <w:tcBorders>
              <w:top w:val="single" w:sz="4" w:space="0" w:color="auto"/>
              <w:left w:val="single" w:sz="4" w:space="0" w:color="auto"/>
              <w:bottom w:val="single" w:sz="4" w:space="0" w:color="auto"/>
            </w:tcBorders>
          </w:tcPr>
          <w:p w:rsidR="009378BF" w:rsidRPr="007527BD" w:rsidRDefault="009378BF" w:rsidP="0031405A">
            <w:pPr>
              <w:spacing w:after="0" w:line="20" w:lineRule="atLeast"/>
              <w:rPr>
                <w:rFonts w:ascii="Times New Roman" w:hAnsi="Times New Roman"/>
                <w:sz w:val="28"/>
                <w:szCs w:val="28"/>
              </w:rPr>
            </w:pPr>
            <w:r w:rsidRPr="007527BD">
              <w:rPr>
                <w:rFonts w:ascii="Times New Roman" w:hAnsi="Times New Roman"/>
                <w:sz w:val="28"/>
                <w:szCs w:val="28"/>
              </w:rPr>
              <w:lastRenderedPageBreak/>
              <w:t>Праздник «Защитники Отечества»</w:t>
            </w:r>
          </w:p>
        </w:tc>
        <w:tc>
          <w:tcPr>
            <w:tcW w:w="4320" w:type="dxa"/>
            <w:vMerge/>
            <w:tcBorders>
              <w:left w:val="single" w:sz="4" w:space="0" w:color="000000"/>
            </w:tcBorders>
          </w:tcPr>
          <w:p w:rsidR="009378BF" w:rsidRPr="00FE76C6" w:rsidRDefault="009378BF" w:rsidP="0031405A">
            <w:pPr>
              <w:overflowPunct w:val="0"/>
              <w:autoSpaceDE w:val="0"/>
              <w:spacing w:after="0" w:line="20" w:lineRule="atLeast"/>
              <w:rPr>
                <w:rFonts w:ascii="Times New Roman" w:hAnsi="Times New Roman"/>
                <w:sz w:val="28"/>
                <w:szCs w:val="28"/>
              </w:rPr>
            </w:pPr>
          </w:p>
        </w:tc>
      </w:tr>
      <w:tr w:rsidR="009378BF" w:rsidRPr="00FE76C6" w:rsidTr="0031405A">
        <w:trPr>
          <w:trHeight w:val="270"/>
        </w:trPr>
        <w:tc>
          <w:tcPr>
            <w:tcW w:w="10911" w:type="dxa"/>
            <w:tcBorders>
              <w:top w:val="single" w:sz="4" w:space="0" w:color="auto"/>
              <w:left w:val="single" w:sz="4" w:space="0" w:color="auto"/>
              <w:bottom w:val="single" w:sz="4" w:space="0" w:color="000000"/>
            </w:tcBorders>
          </w:tcPr>
          <w:p w:rsidR="009378BF" w:rsidRPr="007527BD" w:rsidRDefault="009378BF" w:rsidP="0031405A">
            <w:pPr>
              <w:spacing w:after="0" w:line="20" w:lineRule="atLeast"/>
              <w:rPr>
                <w:rFonts w:ascii="Times New Roman" w:hAnsi="Times New Roman"/>
                <w:sz w:val="28"/>
                <w:szCs w:val="28"/>
              </w:rPr>
            </w:pPr>
            <w:r w:rsidRPr="00F64E28">
              <w:rPr>
                <w:rFonts w:ascii="Times New Roman" w:hAnsi="Times New Roman"/>
                <w:sz w:val="28"/>
                <w:szCs w:val="28"/>
              </w:rPr>
              <w:t xml:space="preserve"> </w:t>
            </w:r>
            <w:r>
              <w:rPr>
                <w:rFonts w:ascii="Times New Roman" w:hAnsi="Times New Roman"/>
                <w:sz w:val="28"/>
                <w:szCs w:val="28"/>
              </w:rPr>
              <w:t>«Широкая масленица»</w:t>
            </w:r>
          </w:p>
        </w:tc>
        <w:tc>
          <w:tcPr>
            <w:tcW w:w="4320" w:type="dxa"/>
            <w:vMerge/>
            <w:tcBorders>
              <w:left w:val="single" w:sz="4" w:space="0" w:color="000000"/>
              <w:bottom w:val="single" w:sz="4" w:space="0" w:color="000000"/>
            </w:tcBorders>
          </w:tcPr>
          <w:p w:rsidR="009378BF" w:rsidRPr="00FE76C6" w:rsidRDefault="009378BF" w:rsidP="0031405A">
            <w:pPr>
              <w:overflowPunct w:val="0"/>
              <w:autoSpaceDE w:val="0"/>
              <w:spacing w:after="0" w:line="20" w:lineRule="atLeast"/>
              <w:rPr>
                <w:rFonts w:ascii="Times New Roman" w:hAnsi="Times New Roman"/>
                <w:sz w:val="28"/>
                <w:szCs w:val="28"/>
              </w:rPr>
            </w:pPr>
          </w:p>
        </w:tc>
      </w:tr>
      <w:tr w:rsidR="009378BF" w:rsidRPr="00FE76C6" w:rsidTr="0031405A">
        <w:trPr>
          <w:trHeight w:val="300"/>
        </w:trPr>
        <w:tc>
          <w:tcPr>
            <w:tcW w:w="10911" w:type="dxa"/>
            <w:tcBorders>
              <w:top w:val="single" w:sz="4" w:space="0" w:color="000000"/>
              <w:left w:val="single" w:sz="4" w:space="0" w:color="auto"/>
              <w:bottom w:val="single" w:sz="4" w:space="0" w:color="auto"/>
            </w:tcBorders>
          </w:tcPr>
          <w:p w:rsidR="009378BF" w:rsidRPr="00F64E28" w:rsidRDefault="009378BF" w:rsidP="0031405A">
            <w:pPr>
              <w:spacing w:after="0" w:line="20" w:lineRule="atLeast"/>
              <w:rPr>
                <w:rFonts w:ascii="Times New Roman" w:hAnsi="Times New Roman"/>
                <w:sz w:val="28"/>
                <w:szCs w:val="28"/>
              </w:rPr>
            </w:pPr>
            <w:r w:rsidRPr="00F64E28">
              <w:rPr>
                <w:rFonts w:ascii="Times New Roman" w:hAnsi="Times New Roman"/>
                <w:sz w:val="28"/>
                <w:szCs w:val="28"/>
              </w:rPr>
              <w:t>Утренники</w:t>
            </w:r>
            <w:r>
              <w:rPr>
                <w:rFonts w:ascii="Times New Roman" w:hAnsi="Times New Roman"/>
                <w:sz w:val="28"/>
                <w:szCs w:val="28"/>
              </w:rPr>
              <w:t>, посвящённые Международному женскому дню</w:t>
            </w:r>
          </w:p>
        </w:tc>
        <w:tc>
          <w:tcPr>
            <w:tcW w:w="4320" w:type="dxa"/>
            <w:vMerge w:val="restart"/>
            <w:tcBorders>
              <w:top w:val="single" w:sz="4" w:space="0" w:color="000000"/>
              <w:left w:val="single" w:sz="4" w:space="0" w:color="000000"/>
            </w:tcBorders>
          </w:tcPr>
          <w:p w:rsidR="009378BF" w:rsidRPr="00FE76C6" w:rsidRDefault="009378BF" w:rsidP="0031405A">
            <w:pPr>
              <w:overflowPunct w:val="0"/>
              <w:autoSpaceDE w:val="0"/>
              <w:spacing w:after="0" w:line="20" w:lineRule="atLeast"/>
              <w:rPr>
                <w:rFonts w:ascii="Times New Roman" w:hAnsi="Times New Roman"/>
                <w:sz w:val="28"/>
                <w:szCs w:val="28"/>
              </w:rPr>
            </w:pPr>
            <w:r w:rsidRPr="00FE76C6">
              <w:rPr>
                <w:rFonts w:ascii="Times New Roman" w:hAnsi="Times New Roman"/>
                <w:sz w:val="28"/>
                <w:szCs w:val="28"/>
              </w:rPr>
              <w:t>Музруководитель.</w:t>
            </w:r>
          </w:p>
          <w:p w:rsidR="009378BF" w:rsidRPr="00FE76C6" w:rsidRDefault="009378BF" w:rsidP="0031405A">
            <w:pPr>
              <w:overflowPunct w:val="0"/>
              <w:autoSpaceDE w:val="0"/>
              <w:spacing w:after="0" w:line="20" w:lineRule="atLeast"/>
              <w:rPr>
                <w:rFonts w:ascii="Times New Roman" w:hAnsi="Times New Roman"/>
                <w:sz w:val="28"/>
                <w:szCs w:val="28"/>
              </w:rPr>
            </w:pPr>
            <w:r w:rsidRPr="00FE76C6">
              <w:rPr>
                <w:rFonts w:ascii="Times New Roman" w:hAnsi="Times New Roman"/>
                <w:sz w:val="28"/>
                <w:szCs w:val="28"/>
              </w:rPr>
              <w:t>Воспитатели групп</w:t>
            </w:r>
          </w:p>
        </w:tc>
      </w:tr>
      <w:tr w:rsidR="009378BF" w:rsidRPr="00FE76C6" w:rsidTr="0031405A">
        <w:trPr>
          <w:trHeight w:val="375"/>
        </w:trPr>
        <w:tc>
          <w:tcPr>
            <w:tcW w:w="10911" w:type="dxa"/>
            <w:tcBorders>
              <w:top w:val="single" w:sz="4" w:space="0" w:color="auto"/>
              <w:left w:val="single" w:sz="4" w:space="0" w:color="auto"/>
              <w:bottom w:val="single" w:sz="4" w:space="0" w:color="auto"/>
            </w:tcBorders>
          </w:tcPr>
          <w:p w:rsidR="009378BF" w:rsidRPr="00F64E28" w:rsidRDefault="009378BF" w:rsidP="0031405A">
            <w:pPr>
              <w:spacing w:after="0" w:line="20" w:lineRule="atLeast"/>
              <w:rPr>
                <w:rFonts w:ascii="Times New Roman" w:hAnsi="Times New Roman"/>
                <w:sz w:val="28"/>
                <w:szCs w:val="28"/>
              </w:rPr>
            </w:pPr>
            <w:r w:rsidRPr="00F64E28">
              <w:rPr>
                <w:rFonts w:ascii="Times New Roman" w:hAnsi="Times New Roman"/>
                <w:sz w:val="28"/>
                <w:szCs w:val="28"/>
              </w:rPr>
              <w:t>«Сороки»</w:t>
            </w:r>
          </w:p>
        </w:tc>
        <w:tc>
          <w:tcPr>
            <w:tcW w:w="4320" w:type="dxa"/>
            <w:vMerge/>
            <w:tcBorders>
              <w:left w:val="single" w:sz="4" w:space="0" w:color="000000"/>
            </w:tcBorders>
          </w:tcPr>
          <w:p w:rsidR="009378BF" w:rsidRPr="00FE76C6" w:rsidRDefault="009378BF" w:rsidP="0031405A">
            <w:pPr>
              <w:overflowPunct w:val="0"/>
              <w:autoSpaceDE w:val="0"/>
              <w:spacing w:after="0" w:line="20" w:lineRule="atLeast"/>
              <w:rPr>
                <w:rFonts w:ascii="Times New Roman" w:hAnsi="Times New Roman"/>
                <w:sz w:val="28"/>
                <w:szCs w:val="28"/>
              </w:rPr>
            </w:pPr>
          </w:p>
        </w:tc>
      </w:tr>
      <w:tr w:rsidR="009378BF" w:rsidRPr="00FE76C6" w:rsidTr="0031405A">
        <w:trPr>
          <w:trHeight w:val="270"/>
        </w:trPr>
        <w:tc>
          <w:tcPr>
            <w:tcW w:w="10911" w:type="dxa"/>
            <w:tcBorders>
              <w:top w:val="single" w:sz="4" w:space="0" w:color="auto"/>
              <w:left w:val="single" w:sz="4" w:space="0" w:color="auto"/>
              <w:bottom w:val="single" w:sz="4" w:space="0" w:color="000000"/>
            </w:tcBorders>
          </w:tcPr>
          <w:p w:rsidR="009378BF" w:rsidRPr="00F64E28" w:rsidRDefault="009378BF" w:rsidP="0031405A">
            <w:pPr>
              <w:spacing w:after="0" w:line="20" w:lineRule="atLeast"/>
              <w:rPr>
                <w:rFonts w:ascii="Times New Roman" w:hAnsi="Times New Roman"/>
                <w:sz w:val="28"/>
                <w:szCs w:val="28"/>
              </w:rPr>
            </w:pPr>
            <w:r>
              <w:rPr>
                <w:rFonts w:ascii="Times New Roman" w:hAnsi="Times New Roman"/>
                <w:sz w:val="28"/>
                <w:szCs w:val="28"/>
              </w:rPr>
              <w:t>« День вежливости» (спектакль к дню театра)</w:t>
            </w:r>
            <w:r w:rsidRPr="00F64E28">
              <w:rPr>
                <w:rFonts w:ascii="Times New Roman" w:hAnsi="Times New Roman"/>
                <w:sz w:val="28"/>
                <w:szCs w:val="28"/>
              </w:rPr>
              <w:t xml:space="preserve"> </w:t>
            </w:r>
          </w:p>
        </w:tc>
        <w:tc>
          <w:tcPr>
            <w:tcW w:w="4320" w:type="dxa"/>
            <w:vMerge/>
            <w:tcBorders>
              <w:left w:val="single" w:sz="4" w:space="0" w:color="000000"/>
              <w:bottom w:val="single" w:sz="4" w:space="0" w:color="000000"/>
            </w:tcBorders>
          </w:tcPr>
          <w:p w:rsidR="009378BF" w:rsidRPr="00FE76C6" w:rsidRDefault="009378BF" w:rsidP="0031405A">
            <w:pPr>
              <w:overflowPunct w:val="0"/>
              <w:autoSpaceDE w:val="0"/>
              <w:spacing w:after="0" w:line="20" w:lineRule="atLeast"/>
              <w:rPr>
                <w:rFonts w:ascii="Times New Roman" w:hAnsi="Times New Roman"/>
                <w:sz w:val="28"/>
                <w:szCs w:val="28"/>
              </w:rPr>
            </w:pPr>
          </w:p>
        </w:tc>
      </w:tr>
      <w:tr w:rsidR="009378BF" w:rsidRPr="00FE76C6" w:rsidTr="0031405A">
        <w:trPr>
          <w:trHeight w:val="345"/>
        </w:trPr>
        <w:tc>
          <w:tcPr>
            <w:tcW w:w="10911" w:type="dxa"/>
            <w:tcBorders>
              <w:top w:val="single" w:sz="4" w:space="0" w:color="000000"/>
              <w:left w:val="single" w:sz="4" w:space="0" w:color="auto"/>
              <w:bottom w:val="single" w:sz="4" w:space="0" w:color="auto"/>
            </w:tcBorders>
          </w:tcPr>
          <w:p w:rsidR="009378BF" w:rsidRPr="00F64E28" w:rsidRDefault="009378BF" w:rsidP="0031405A">
            <w:pPr>
              <w:spacing w:after="0" w:line="20" w:lineRule="atLeast"/>
              <w:rPr>
                <w:rFonts w:ascii="Times New Roman" w:hAnsi="Times New Roman"/>
                <w:sz w:val="28"/>
                <w:szCs w:val="28"/>
              </w:rPr>
            </w:pPr>
            <w:r w:rsidRPr="00F64E28">
              <w:rPr>
                <w:rFonts w:ascii="Times New Roman" w:hAnsi="Times New Roman"/>
                <w:sz w:val="28"/>
                <w:szCs w:val="28"/>
              </w:rPr>
              <w:t>«День здоровья»</w:t>
            </w:r>
          </w:p>
        </w:tc>
        <w:tc>
          <w:tcPr>
            <w:tcW w:w="4320" w:type="dxa"/>
            <w:vMerge w:val="restart"/>
            <w:tcBorders>
              <w:top w:val="single" w:sz="4" w:space="0" w:color="000000"/>
              <w:left w:val="single" w:sz="4" w:space="0" w:color="000000"/>
            </w:tcBorders>
          </w:tcPr>
          <w:p w:rsidR="009378BF" w:rsidRDefault="009378BF" w:rsidP="0031405A">
            <w:pPr>
              <w:overflowPunct w:val="0"/>
              <w:autoSpaceDE w:val="0"/>
              <w:spacing w:after="0" w:line="20" w:lineRule="atLeast"/>
              <w:rPr>
                <w:rFonts w:ascii="Times New Roman" w:hAnsi="Times New Roman"/>
                <w:sz w:val="28"/>
                <w:szCs w:val="28"/>
              </w:rPr>
            </w:pPr>
            <w:r>
              <w:rPr>
                <w:rFonts w:ascii="Times New Roman" w:hAnsi="Times New Roman"/>
                <w:sz w:val="28"/>
                <w:szCs w:val="28"/>
              </w:rPr>
              <w:t>Инструктор по ФК</w:t>
            </w:r>
          </w:p>
          <w:p w:rsidR="009378BF" w:rsidRPr="00FE76C6" w:rsidRDefault="009378BF" w:rsidP="0031405A">
            <w:pPr>
              <w:overflowPunct w:val="0"/>
              <w:autoSpaceDE w:val="0"/>
              <w:spacing w:after="0" w:line="20" w:lineRule="atLeast"/>
              <w:rPr>
                <w:rFonts w:ascii="Times New Roman" w:hAnsi="Times New Roman"/>
                <w:sz w:val="28"/>
                <w:szCs w:val="28"/>
              </w:rPr>
            </w:pPr>
            <w:r w:rsidRPr="00FE76C6">
              <w:rPr>
                <w:rFonts w:ascii="Times New Roman" w:hAnsi="Times New Roman"/>
                <w:sz w:val="28"/>
                <w:szCs w:val="28"/>
              </w:rPr>
              <w:t>Музруководитель.</w:t>
            </w:r>
          </w:p>
          <w:p w:rsidR="009378BF" w:rsidRPr="00FE76C6" w:rsidRDefault="009378BF" w:rsidP="0031405A">
            <w:pPr>
              <w:overflowPunct w:val="0"/>
              <w:autoSpaceDE w:val="0"/>
              <w:spacing w:after="0" w:line="20" w:lineRule="atLeast"/>
              <w:rPr>
                <w:rFonts w:ascii="Times New Roman" w:hAnsi="Times New Roman"/>
                <w:sz w:val="28"/>
                <w:szCs w:val="28"/>
              </w:rPr>
            </w:pPr>
            <w:r w:rsidRPr="00FE76C6">
              <w:rPr>
                <w:rFonts w:ascii="Times New Roman" w:hAnsi="Times New Roman"/>
                <w:sz w:val="28"/>
                <w:szCs w:val="28"/>
              </w:rPr>
              <w:t>Воспитатели групп</w:t>
            </w:r>
          </w:p>
        </w:tc>
      </w:tr>
      <w:tr w:rsidR="009378BF" w:rsidRPr="00FE76C6" w:rsidTr="0031405A">
        <w:trPr>
          <w:trHeight w:val="150"/>
        </w:trPr>
        <w:tc>
          <w:tcPr>
            <w:tcW w:w="10911" w:type="dxa"/>
            <w:tcBorders>
              <w:top w:val="single" w:sz="4" w:space="0" w:color="auto"/>
              <w:left w:val="single" w:sz="4" w:space="0" w:color="auto"/>
              <w:bottom w:val="single" w:sz="4" w:space="0" w:color="auto"/>
            </w:tcBorders>
          </w:tcPr>
          <w:p w:rsidR="009378BF" w:rsidRPr="00F64E28" w:rsidRDefault="009378BF" w:rsidP="0031405A">
            <w:pPr>
              <w:spacing w:after="0" w:line="20" w:lineRule="atLeast"/>
              <w:rPr>
                <w:rFonts w:ascii="Times New Roman" w:hAnsi="Times New Roman"/>
                <w:sz w:val="28"/>
                <w:szCs w:val="28"/>
              </w:rPr>
            </w:pPr>
            <w:r w:rsidRPr="00F64E28">
              <w:rPr>
                <w:rFonts w:ascii="Times New Roman" w:hAnsi="Times New Roman"/>
                <w:sz w:val="28"/>
                <w:szCs w:val="28"/>
              </w:rPr>
              <w:t>«Космическое путешествие» (тематическая НОД)</w:t>
            </w:r>
          </w:p>
        </w:tc>
        <w:tc>
          <w:tcPr>
            <w:tcW w:w="4320" w:type="dxa"/>
            <w:vMerge/>
            <w:tcBorders>
              <w:left w:val="single" w:sz="4" w:space="0" w:color="000000"/>
            </w:tcBorders>
          </w:tcPr>
          <w:p w:rsidR="009378BF" w:rsidRPr="00FE76C6" w:rsidRDefault="009378BF" w:rsidP="0031405A">
            <w:pPr>
              <w:overflowPunct w:val="0"/>
              <w:autoSpaceDE w:val="0"/>
              <w:spacing w:after="0" w:line="20" w:lineRule="atLeast"/>
              <w:rPr>
                <w:rFonts w:ascii="Times New Roman" w:hAnsi="Times New Roman"/>
                <w:sz w:val="28"/>
                <w:szCs w:val="28"/>
              </w:rPr>
            </w:pPr>
          </w:p>
        </w:tc>
      </w:tr>
      <w:tr w:rsidR="009378BF" w:rsidRPr="00FE76C6" w:rsidTr="0031405A">
        <w:trPr>
          <w:trHeight w:val="157"/>
        </w:trPr>
        <w:tc>
          <w:tcPr>
            <w:tcW w:w="10911" w:type="dxa"/>
            <w:tcBorders>
              <w:top w:val="single" w:sz="4" w:space="0" w:color="auto"/>
              <w:left w:val="single" w:sz="4" w:space="0" w:color="auto"/>
              <w:bottom w:val="single" w:sz="4" w:space="0" w:color="auto"/>
            </w:tcBorders>
          </w:tcPr>
          <w:p w:rsidR="009378BF" w:rsidRPr="00F64E28" w:rsidRDefault="009378BF" w:rsidP="0031405A">
            <w:pPr>
              <w:spacing w:after="0" w:line="20" w:lineRule="atLeast"/>
              <w:rPr>
                <w:rFonts w:ascii="Times New Roman" w:hAnsi="Times New Roman"/>
                <w:sz w:val="28"/>
                <w:szCs w:val="28"/>
              </w:rPr>
            </w:pPr>
            <w:r w:rsidRPr="00F64E28">
              <w:rPr>
                <w:rFonts w:ascii="Times New Roman" w:hAnsi="Times New Roman"/>
                <w:sz w:val="28"/>
                <w:szCs w:val="28"/>
              </w:rPr>
              <w:t>«Пасхальный  звон»</w:t>
            </w:r>
          </w:p>
        </w:tc>
        <w:tc>
          <w:tcPr>
            <w:tcW w:w="4320" w:type="dxa"/>
            <w:vMerge/>
            <w:tcBorders>
              <w:left w:val="single" w:sz="4" w:space="0" w:color="000000"/>
            </w:tcBorders>
          </w:tcPr>
          <w:p w:rsidR="009378BF" w:rsidRPr="00FE76C6" w:rsidRDefault="009378BF" w:rsidP="0031405A">
            <w:pPr>
              <w:overflowPunct w:val="0"/>
              <w:autoSpaceDE w:val="0"/>
              <w:spacing w:after="0" w:line="20" w:lineRule="atLeast"/>
              <w:rPr>
                <w:rFonts w:ascii="Times New Roman" w:hAnsi="Times New Roman"/>
                <w:sz w:val="28"/>
                <w:szCs w:val="28"/>
              </w:rPr>
            </w:pPr>
          </w:p>
        </w:tc>
      </w:tr>
      <w:tr w:rsidR="009378BF" w:rsidRPr="00FE76C6" w:rsidTr="0031405A">
        <w:trPr>
          <w:trHeight w:val="315"/>
        </w:trPr>
        <w:tc>
          <w:tcPr>
            <w:tcW w:w="10911" w:type="dxa"/>
            <w:tcBorders>
              <w:top w:val="single" w:sz="4" w:space="0" w:color="auto"/>
              <w:left w:val="single" w:sz="4" w:space="0" w:color="auto"/>
              <w:bottom w:val="single" w:sz="4" w:space="0" w:color="auto"/>
            </w:tcBorders>
          </w:tcPr>
          <w:p w:rsidR="009378BF" w:rsidRPr="00F64E28" w:rsidRDefault="009378BF" w:rsidP="0031405A">
            <w:pPr>
              <w:spacing w:after="0" w:line="20" w:lineRule="atLeast"/>
              <w:rPr>
                <w:rFonts w:ascii="Times New Roman" w:hAnsi="Times New Roman"/>
                <w:sz w:val="28"/>
                <w:szCs w:val="28"/>
              </w:rPr>
            </w:pPr>
            <w:r w:rsidRPr="00F64E28">
              <w:rPr>
                <w:rFonts w:ascii="Times New Roman" w:hAnsi="Times New Roman"/>
                <w:sz w:val="28"/>
                <w:szCs w:val="28"/>
              </w:rPr>
              <w:t>«День Земли»</w:t>
            </w:r>
          </w:p>
        </w:tc>
        <w:tc>
          <w:tcPr>
            <w:tcW w:w="4320" w:type="dxa"/>
            <w:vMerge/>
            <w:tcBorders>
              <w:left w:val="single" w:sz="4" w:space="0" w:color="000000"/>
            </w:tcBorders>
          </w:tcPr>
          <w:p w:rsidR="009378BF" w:rsidRPr="00FE76C6" w:rsidRDefault="009378BF" w:rsidP="0031405A">
            <w:pPr>
              <w:overflowPunct w:val="0"/>
              <w:autoSpaceDE w:val="0"/>
              <w:spacing w:after="0" w:line="20" w:lineRule="atLeast"/>
              <w:rPr>
                <w:rFonts w:ascii="Times New Roman" w:hAnsi="Times New Roman"/>
                <w:sz w:val="28"/>
                <w:szCs w:val="28"/>
              </w:rPr>
            </w:pPr>
          </w:p>
        </w:tc>
      </w:tr>
      <w:tr w:rsidR="009378BF" w:rsidRPr="00FE76C6" w:rsidTr="0031405A">
        <w:trPr>
          <w:trHeight w:val="300"/>
        </w:trPr>
        <w:tc>
          <w:tcPr>
            <w:tcW w:w="10911" w:type="dxa"/>
            <w:tcBorders>
              <w:top w:val="single" w:sz="4" w:space="0" w:color="auto"/>
              <w:left w:val="single" w:sz="4" w:space="0" w:color="auto"/>
              <w:bottom w:val="single" w:sz="4" w:space="0" w:color="000000"/>
            </w:tcBorders>
          </w:tcPr>
          <w:p w:rsidR="009378BF" w:rsidRPr="00F64E28" w:rsidRDefault="009378BF" w:rsidP="0031405A">
            <w:pPr>
              <w:spacing w:after="0" w:line="20" w:lineRule="atLeast"/>
              <w:rPr>
                <w:rFonts w:ascii="Times New Roman" w:hAnsi="Times New Roman"/>
                <w:sz w:val="28"/>
                <w:szCs w:val="28"/>
              </w:rPr>
            </w:pPr>
            <w:r w:rsidRPr="00F64E28">
              <w:rPr>
                <w:rFonts w:ascii="Times New Roman" w:hAnsi="Times New Roman"/>
                <w:sz w:val="28"/>
                <w:szCs w:val="28"/>
              </w:rPr>
              <w:t>«Праздник Мира»</w:t>
            </w:r>
          </w:p>
        </w:tc>
        <w:tc>
          <w:tcPr>
            <w:tcW w:w="4320" w:type="dxa"/>
            <w:vMerge/>
            <w:tcBorders>
              <w:left w:val="single" w:sz="4" w:space="0" w:color="000000"/>
              <w:bottom w:val="single" w:sz="4" w:space="0" w:color="000000"/>
            </w:tcBorders>
          </w:tcPr>
          <w:p w:rsidR="009378BF" w:rsidRPr="00FE76C6" w:rsidRDefault="009378BF" w:rsidP="0031405A">
            <w:pPr>
              <w:overflowPunct w:val="0"/>
              <w:autoSpaceDE w:val="0"/>
              <w:spacing w:after="0" w:line="20" w:lineRule="atLeast"/>
              <w:rPr>
                <w:rFonts w:ascii="Times New Roman" w:hAnsi="Times New Roman"/>
                <w:sz w:val="28"/>
                <w:szCs w:val="28"/>
              </w:rPr>
            </w:pPr>
          </w:p>
        </w:tc>
      </w:tr>
      <w:tr w:rsidR="009378BF" w:rsidRPr="00FE76C6" w:rsidTr="0031405A">
        <w:trPr>
          <w:trHeight w:val="540"/>
        </w:trPr>
        <w:tc>
          <w:tcPr>
            <w:tcW w:w="10911" w:type="dxa"/>
            <w:tcBorders>
              <w:top w:val="single" w:sz="4" w:space="0" w:color="000000"/>
              <w:left w:val="single" w:sz="4" w:space="0" w:color="auto"/>
              <w:bottom w:val="single" w:sz="4" w:space="0" w:color="auto"/>
            </w:tcBorders>
          </w:tcPr>
          <w:p w:rsidR="009378BF" w:rsidRDefault="009378BF" w:rsidP="0031405A">
            <w:pPr>
              <w:spacing w:after="0" w:line="20" w:lineRule="atLeast"/>
              <w:rPr>
                <w:rFonts w:ascii="Times New Roman" w:hAnsi="Times New Roman"/>
                <w:sz w:val="28"/>
                <w:szCs w:val="28"/>
              </w:rPr>
            </w:pPr>
            <w:r w:rsidRPr="00F64E28">
              <w:rPr>
                <w:rFonts w:ascii="Times New Roman" w:hAnsi="Times New Roman"/>
                <w:sz w:val="28"/>
                <w:szCs w:val="28"/>
              </w:rPr>
              <w:t>«Праздник  Победы»</w:t>
            </w:r>
          </w:p>
          <w:p w:rsidR="009378BF" w:rsidRPr="00F64E28" w:rsidRDefault="009378BF" w:rsidP="0031405A">
            <w:pPr>
              <w:spacing w:after="0" w:line="20" w:lineRule="atLeast"/>
              <w:rPr>
                <w:rFonts w:ascii="Times New Roman" w:hAnsi="Times New Roman"/>
                <w:sz w:val="28"/>
                <w:szCs w:val="28"/>
              </w:rPr>
            </w:pPr>
            <w:r>
              <w:rPr>
                <w:rFonts w:ascii="Times New Roman" w:hAnsi="Times New Roman"/>
                <w:sz w:val="28"/>
                <w:szCs w:val="28"/>
              </w:rPr>
              <w:t>«Выпускной»</w:t>
            </w:r>
          </w:p>
        </w:tc>
        <w:tc>
          <w:tcPr>
            <w:tcW w:w="4320" w:type="dxa"/>
            <w:tcBorders>
              <w:top w:val="single" w:sz="4" w:space="0" w:color="000000"/>
              <w:left w:val="single" w:sz="4" w:space="0" w:color="000000"/>
            </w:tcBorders>
          </w:tcPr>
          <w:p w:rsidR="009378BF" w:rsidRPr="00FE76C6" w:rsidRDefault="009378BF" w:rsidP="0031405A">
            <w:pPr>
              <w:overflowPunct w:val="0"/>
              <w:autoSpaceDE w:val="0"/>
              <w:spacing w:after="0" w:line="20" w:lineRule="atLeast"/>
              <w:rPr>
                <w:rFonts w:ascii="Times New Roman" w:hAnsi="Times New Roman"/>
                <w:sz w:val="28"/>
                <w:szCs w:val="28"/>
              </w:rPr>
            </w:pPr>
            <w:r w:rsidRPr="00FE76C6">
              <w:rPr>
                <w:rFonts w:ascii="Times New Roman" w:hAnsi="Times New Roman"/>
                <w:sz w:val="28"/>
                <w:szCs w:val="28"/>
              </w:rPr>
              <w:t>Музру</w:t>
            </w:r>
            <w:r>
              <w:rPr>
                <w:rFonts w:ascii="Times New Roman" w:hAnsi="Times New Roman"/>
                <w:sz w:val="28"/>
                <w:szCs w:val="28"/>
              </w:rPr>
              <w:t>ководитель, воспитатели Подготовительная группа</w:t>
            </w:r>
          </w:p>
        </w:tc>
      </w:tr>
      <w:tr w:rsidR="009378BF" w:rsidRPr="00AF1F0D" w:rsidTr="0031405A">
        <w:tc>
          <w:tcPr>
            <w:tcW w:w="15231" w:type="dxa"/>
            <w:gridSpan w:val="2"/>
            <w:tcBorders>
              <w:top w:val="single" w:sz="4" w:space="0" w:color="000000"/>
              <w:left w:val="single" w:sz="4" w:space="0" w:color="000000"/>
              <w:bottom w:val="single" w:sz="4" w:space="0" w:color="auto"/>
              <w:right w:val="single" w:sz="4" w:space="0" w:color="000000"/>
            </w:tcBorders>
          </w:tcPr>
          <w:p w:rsidR="009378BF" w:rsidRPr="009B72A7" w:rsidRDefault="009378BF" w:rsidP="0031405A">
            <w:pPr>
              <w:overflowPunct w:val="0"/>
              <w:autoSpaceDE w:val="0"/>
              <w:spacing w:after="0" w:line="20" w:lineRule="atLeast"/>
              <w:jc w:val="center"/>
              <w:rPr>
                <w:rFonts w:ascii="Times New Roman" w:hAnsi="Times New Roman"/>
                <w:sz w:val="28"/>
                <w:szCs w:val="28"/>
              </w:rPr>
            </w:pPr>
            <w:r w:rsidRPr="009B72A7">
              <w:rPr>
                <w:rFonts w:ascii="Times New Roman" w:hAnsi="Times New Roman"/>
                <w:b/>
                <w:bCs/>
                <w:sz w:val="28"/>
                <w:szCs w:val="28"/>
              </w:rPr>
              <w:t>Общие праздники :</w:t>
            </w:r>
          </w:p>
        </w:tc>
      </w:tr>
    </w:tbl>
    <w:p w:rsidR="009378BF" w:rsidRPr="003E79B5" w:rsidRDefault="009378BF" w:rsidP="0031405A">
      <w:pPr>
        <w:overflowPunct w:val="0"/>
        <w:autoSpaceDE w:val="0"/>
        <w:spacing w:after="0" w:line="20" w:lineRule="atLeast"/>
        <w:rPr>
          <w:rFonts w:ascii="Times New Roman" w:hAnsi="Times New Roman"/>
          <w:sz w:val="24"/>
          <w:szCs w:val="24"/>
        </w:rPr>
      </w:pPr>
    </w:p>
    <w:tbl>
      <w:tblPr>
        <w:tblW w:w="15231" w:type="dxa"/>
        <w:tblInd w:w="-183" w:type="dxa"/>
        <w:tblLayout w:type="fixed"/>
        <w:tblLook w:val="0000" w:firstRow="0" w:lastRow="0" w:firstColumn="0" w:lastColumn="0" w:noHBand="0" w:noVBand="0"/>
      </w:tblPr>
      <w:tblGrid>
        <w:gridCol w:w="10404"/>
        <w:gridCol w:w="1369"/>
        <w:gridCol w:w="2835"/>
        <w:gridCol w:w="623"/>
      </w:tblGrid>
      <w:tr w:rsidR="009378BF" w:rsidRPr="00FE76C6" w:rsidTr="00A56B1D">
        <w:trPr>
          <w:trHeight w:val="211"/>
        </w:trPr>
        <w:tc>
          <w:tcPr>
            <w:tcW w:w="10404" w:type="dxa"/>
            <w:tcBorders>
              <w:top w:val="single" w:sz="4" w:space="0" w:color="000000"/>
              <w:left w:val="single" w:sz="4" w:space="0" w:color="000000"/>
              <w:bottom w:val="single" w:sz="4" w:space="0" w:color="000000"/>
            </w:tcBorders>
          </w:tcPr>
          <w:p w:rsidR="009378BF" w:rsidRPr="007527BD" w:rsidRDefault="009378BF" w:rsidP="0031405A">
            <w:pPr>
              <w:overflowPunct w:val="0"/>
              <w:autoSpaceDE w:val="0"/>
              <w:spacing w:after="0" w:line="20" w:lineRule="atLeast"/>
              <w:rPr>
                <w:rFonts w:ascii="Times New Roman" w:hAnsi="Times New Roman"/>
                <w:b/>
                <w:sz w:val="28"/>
                <w:szCs w:val="28"/>
              </w:rPr>
            </w:pPr>
            <w:r w:rsidRPr="007527BD">
              <w:rPr>
                <w:rFonts w:ascii="Times New Roman" w:hAnsi="Times New Roman"/>
                <w:b/>
                <w:sz w:val="28"/>
                <w:szCs w:val="28"/>
              </w:rPr>
              <w:t>Старшая разновозрастная группа:</w:t>
            </w:r>
          </w:p>
        </w:tc>
        <w:tc>
          <w:tcPr>
            <w:tcW w:w="1369" w:type="dxa"/>
            <w:tcBorders>
              <w:top w:val="single" w:sz="4" w:space="0" w:color="000000"/>
              <w:left w:val="single" w:sz="4" w:space="0" w:color="000000"/>
              <w:bottom w:val="single" w:sz="4" w:space="0" w:color="000000"/>
            </w:tcBorders>
          </w:tcPr>
          <w:p w:rsidR="009378BF" w:rsidRPr="007527BD" w:rsidRDefault="009378BF" w:rsidP="0031405A">
            <w:pPr>
              <w:overflowPunct w:val="0"/>
              <w:autoSpaceDE w:val="0"/>
              <w:spacing w:after="0" w:line="20" w:lineRule="atLeast"/>
              <w:rPr>
                <w:rFonts w:ascii="Times New Roman" w:hAnsi="Times New Roman"/>
                <w:sz w:val="28"/>
                <w:szCs w:val="28"/>
              </w:rPr>
            </w:pPr>
          </w:p>
        </w:tc>
        <w:tc>
          <w:tcPr>
            <w:tcW w:w="2835" w:type="dxa"/>
            <w:tcBorders>
              <w:top w:val="single" w:sz="4" w:space="0" w:color="000000"/>
              <w:left w:val="single" w:sz="4" w:space="0" w:color="000000"/>
              <w:bottom w:val="single" w:sz="4" w:space="0" w:color="000000"/>
            </w:tcBorders>
          </w:tcPr>
          <w:p w:rsidR="009378BF" w:rsidRDefault="009378BF" w:rsidP="0031405A">
            <w:pPr>
              <w:overflowPunct w:val="0"/>
              <w:autoSpaceDE w:val="0"/>
              <w:snapToGrid w:val="0"/>
              <w:spacing w:after="0" w:line="20" w:lineRule="atLeast"/>
              <w:rPr>
                <w:rFonts w:ascii="Times New Roman" w:hAnsi="Times New Roman"/>
                <w:sz w:val="28"/>
                <w:szCs w:val="28"/>
              </w:rPr>
            </w:pPr>
          </w:p>
        </w:tc>
        <w:tc>
          <w:tcPr>
            <w:tcW w:w="623" w:type="dxa"/>
            <w:tcBorders>
              <w:top w:val="single" w:sz="4" w:space="0" w:color="000000"/>
              <w:left w:val="single" w:sz="4" w:space="0" w:color="000000"/>
              <w:bottom w:val="single" w:sz="4" w:space="0" w:color="000000"/>
              <w:right w:val="single" w:sz="4" w:space="0" w:color="000000"/>
            </w:tcBorders>
          </w:tcPr>
          <w:p w:rsidR="009378BF" w:rsidRPr="00FE76C6" w:rsidRDefault="009378BF" w:rsidP="0031405A">
            <w:pPr>
              <w:overflowPunct w:val="0"/>
              <w:autoSpaceDE w:val="0"/>
              <w:spacing w:after="0" w:line="20" w:lineRule="atLeast"/>
              <w:rPr>
                <w:rFonts w:ascii="Times New Roman" w:hAnsi="Times New Roman"/>
                <w:sz w:val="28"/>
                <w:szCs w:val="28"/>
              </w:rPr>
            </w:pPr>
          </w:p>
        </w:tc>
      </w:tr>
      <w:tr w:rsidR="009378BF" w:rsidRPr="00FE76C6" w:rsidTr="00A56B1D">
        <w:trPr>
          <w:trHeight w:val="211"/>
        </w:trPr>
        <w:tc>
          <w:tcPr>
            <w:tcW w:w="10404" w:type="dxa"/>
            <w:tcBorders>
              <w:top w:val="single" w:sz="4" w:space="0" w:color="000000"/>
              <w:left w:val="single" w:sz="4" w:space="0" w:color="000000"/>
              <w:bottom w:val="single" w:sz="4" w:space="0" w:color="000000"/>
            </w:tcBorders>
          </w:tcPr>
          <w:p w:rsidR="009378BF" w:rsidRPr="00FE76C6" w:rsidRDefault="009378BF" w:rsidP="0031405A">
            <w:pPr>
              <w:overflowPunct w:val="0"/>
              <w:autoSpaceDE w:val="0"/>
              <w:spacing w:after="0" w:line="20" w:lineRule="atLeast"/>
              <w:rPr>
                <w:rFonts w:ascii="Times New Roman" w:hAnsi="Times New Roman"/>
                <w:sz w:val="28"/>
                <w:szCs w:val="28"/>
              </w:rPr>
            </w:pPr>
            <w:r>
              <w:rPr>
                <w:rFonts w:ascii="Times New Roman" w:hAnsi="Times New Roman"/>
                <w:sz w:val="28"/>
                <w:szCs w:val="28"/>
              </w:rPr>
              <w:t>«Моя любимая песня Дона»</w:t>
            </w:r>
          </w:p>
        </w:tc>
        <w:tc>
          <w:tcPr>
            <w:tcW w:w="1369" w:type="dxa"/>
            <w:tcBorders>
              <w:top w:val="single" w:sz="4" w:space="0" w:color="000000"/>
              <w:left w:val="single" w:sz="4" w:space="0" w:color="000000"/>
              <w:bottom w:val="single" w:sz="4" w:space="0" w:color="000000"/>
            </w:tcBorders>
          </w:tcPr>
          <w:p w:rsidR="009378BF" w:rsidRPr="007527BD" w:rsidRDefault="009378BF" w:rsidP="0031405A">
            <w:pPr>
              <w:overflowPunct w:val="0"/>
              <w:autoSpaceDE w:val="0"/>
              <w:spacing w:after="0" w:line="20" w:lineRule="atLeast"/>
              <w:rPr>
                <w:rFonts w:ascii="Times New Roman" w:hAnsi="Times New Roman"/>
                <w:sz w:val="28"/>
                <w:szCs w:val="28"/>
              </w:rPr>
            </w:pPr>
            <w:r w:rsidRPr="007527BD">
              <w:rPr>
                <w:rFonts w:ascii="Times New Roman" w:hAnsi="Times New Roman"/>
                <w:sz w:val="28"/>
                <w:szCs w:val="28"/>
              </w:rPr>
              <w:t>Ноябрь</w:t>
            </w:r>
          </w:p>
        </w:tc>
        <w:tc>
          <w:tcPr>
            <w:tcW w:w="2835" w:type="dxa"/>
            <w:tcBorders>
              <w:top w:val="single" w:sz="4" w:space="0" w:color="000000"/>
              <w:left w:val="single" w:sz="4" w:space="0" w:color="000000"/>
              <w:bottom w:val="single" w:sz="4" w:space="0" w:color="000000"/>
            </w:tcBorders>
          </w:tcPr>
          <w:p w:rsidR="009378BF" w:rsidRDefault="009378BF" w:rsidP="0031405A">
            <w:pPr>
              <w:overflowPunct w:val="0"/>
              <w:autoSpaceDE w:val="0"/>
              <w:snapToGrid w:val="0"/>
              <w:spacing w:after="0" w:line="20" w:lineRule="atLeast"/>
              <w:rPr>
                <w:rFonts w:ascii="Times New Roman" w:hAnsi="Times New Roman"/>
                <w:sz w:val="28"/>
                <w:szCs w:val="28"/>
              </w:rPr>
            </w:pPr>
            <w:r>
              <w:rPr>
                <w:rFonts w:ascii="Times New Roman" w:hAnsi="Times New Roman"/>
                <w:sz w:val="28"/>
                <w:szCs w:val="28"/>
              </w:rPr>
              <w:t>Шиян Н.С.</w:t>
            </w:r>
          </w:p>
        </w:tc>
        <w:tc>
          <w:tcPr>
            <w:tcW w:w="623" w:type="dxa"/>
            <w:tcBorders>
              <w:top w:val="single" w:sz="4" w:space="0" w:color="000000"/>
              <w:left w:val="single" w:sz="4" w:space="0" w:color="000000"/>
              <w:bottom w:val="single" w:sz="4" w:space="0" w:color="000000"/>
              <w:right w:val="single" w:sz="4" w:space="0" w:color="000000"/>
            </w:tcBorders>
          </w:tcPr>
          <w:p w:rsidR="009378BF" w:rsidRPr="00FE76C6" w:rsidRDefault="009378BF" w:rsidP="0031405A">
            <w:pPr>
              <w:overflowPunct w:val="0"/>
              <w:autoSpaceDE w:val="0"/>
              <w:spacing w:after="0" w:line="20" w:lineRule="atLeast"/>
              <w:rPr>
                <w:rFonts w:ascii="Times New Roman" w:hAnsi="Times New Roman"/>
                <w:sz w:val="28"/>
                <w:szCs w:val="28"/>
              </w:rPr>
            </w:pPr>
          </w:p>
        </w:tc>
      </w:tr>
      <w:tr w:rsidR="009378BF" w:rsidRPr="00FE76C6" w:rsidTr="00A56B1D">
        <w:trPr>
          <w:trHeight w:val="211"/>
        </w:trPr>
        <w:tc>
          <w:tcPr>
            <w:tcW w:w="10404" w:type="dxa"/>
            <w:tcBorders>
              <w:top w:val="single" w:sz="4" w:space="0" w:color="000000"/>
              <w:left w:val="single" w:sz="4" w:space="0" w:color="000000"/>
              <w:bottom w:val="single" w:sz="4" w:space="0" w:color="000000"/>
            </w:tcBorders>
          </w:tcPr>
          <w:p w:rsidR="009378BF" w:rsidRPr="00FE76C6" w:rsidRDefault="009378BF" w:rsidP="0031405A">
            <w:pPr>
              <w:overflowPunct w:val="0"/>
              <w:autoSpaceDE w:val="0"/>
              <w:spacing w:after="0" w:line="20" w:lineRule="atLeast"/>
              <w:rPr>
                <w:rFonts w:ascii="Times New Roman" w:hAnsi="Times New Roman"/>
                <w:sz w:val="28"/>
                <w:szCs w:val="28"/>
              </w:rPr>
            </w:pPr>
            <w:r>
              <w:rPr>
                <w:rFonts w:ascii="Times New Roman" w:hAnsi="Times New Roman"/>
                <w:sz w:val="28"/>
                <w:szCs w:val="28"/>
              </w:rPr>
              <w:t>«Казачьи посиделки»</w:t>
            </w:r>
          </w:p>
        </w:tc>
        <w:tc>
          <w:tcPr>
            <w:tcW w:w="1369" w:type="dxa"/>
            <w:tcBorders>
              <w:top w:val="single" w:sz="4" w:space="0" w:color="000000"/>
              <w:left w:val="single" w:sz="4" w:space="0" w:color="000000"/>
              <w:bottom w:val="single" w:sz="4" w:space="0" w:color="000000"/>
            </w:tcBorders>
          </w:tcPr>
          <w:p w:rsidR="009378BF" w:rsidRPr="007527BD" w:rsidRDefault="009378BF" w:rsidP="0031405A">
            <w:pPr>
              <w:overflowPunct w:val="0"/>
              <w:autoSpaceDE w:val="0"/>
              <w:spacing w:after="0" w:line="20" w:lineRule="atLeast"/>
              <w:rPr>
                <w:rFonts w:ascii="Times New Roman" w:hAnsi="Times New Roman"/>
                <w:sz w:val="28"/>
                <w:szCs w:val="28"/>
              </w:rPr>
            </w:pPr>
            <w:r w:rsidRPr="007527BD">
              <w:rPr>
                <w:rFonts w:ascii="Times New Roman" w:hAnsi="Times New Roman"/>
                <w:sz w:val="28"/>
                <w:szCs w:val="28"/>
              </w:rPr>
              <w:t>Декабрь</w:t>
            </w:r>
          </w:p>
        </w:tc>
        <w:tc>
          <w:tcPr>
            <w:tcW w:w="2835" w:type="dxa"/>
            <w:tcBorders>
              <w:top w:val="single" w:sz="4" w:space="0" w:color="000000"/>
              <w:left w:val="single" w:sz="4" w:space="0" w:color="000000"/>
              <w:bottom w:val="single" w:sz="4" w:space="0" w:color="000000"/>
            </w:tcBorders>
          </w:tcPr>
          <w:p w:rsidR="009378BF" w:rsidRDefault="009378BF" w:rsidP="0031405A">
            <w:pPr>
              <w:overflowPunct w:val="0"/>
              <w:autoSpaceDE w:val="0"/>
              <w:snapToGrid w:val="0"/>
              <w:spacing w:after="0" w:line="20" w:lineRule="atLeast"/>
              <w:rPr>
                <w:rFonts w:ascii="Times New Roman" w:hAnsi="Times New Roman"/>
                <w:sz w:val="28"/>
                <w:szCs w:val="28"/>
              </w:rPr>
            </w:pPr>
            <w:r>
              <w:rPr>
                <w:rFonts w:ascii="Times New Roman" w:hAnsi="Times New Roman"/>
                <w:sz w:val="28"/>
                <w:szCs w:val="28"/>
              </w:rPr>
              <w:t>Воспитатель гр.</w:t>
            </w:r>
          </w:p>
        </w:tc>
        <w:tc>
          <w:tcPr>
            <w:tcW w:w="623" w:type="dxa"/>
            <w:tcBorders>
              <w:top w:val="single" w:sz="4" w:space="0" w:color="000000"/>
              <w:left w:val="single" w:sz="4" w:space="0" w:color="000000"/>
              <w:bottom w:val="single" w:sz="4" w:space="0" w:color="000000"/>
              <w:right w:val="single" w:sz="4" w:space="0" w:color="000000"/>
            </w:tcBorders>
          </w:tcPr>
          <w:p w:rsidR="009378BF" w:rsidRPr="00FE76C6" w:rsidRDefault="009378BF" w:rsidP="0031405A">
            <w:pPr>
              <w:overflowPunct w:val="0"/>
              <w:autoSpaceDE w:val="0"/>
              <w:spacing w:after="0" w:line="20" w:lineRule="atLeast"/>
              <w:rPr>
                <w:rFonts w:ascii="Times New Roman" w:hAnsi="Times New Roman"/>
                <w:sz w:val="28"/>
                <w:szCs w:val="28"/>
              </w:rPr>
            </w:pPr>
          </w:p>
        </w:tc>
      </w:tr>
      <w:tr w:rsidR="009378BF" w:rsidRPr="00FE76C6" w:rsidTr="00A56B1D">
        <w:trPr>
          <w:trHeight w:val="211"/>
        </w:trPr>
        <w:tc>
          <w:tcPr>
            <w:tcW w:w="10404" w:type="dxa"/>
            <w:tcBorders>
              <w:top w:val="single" w:sz="4" w:space="0" w:color="000000"/>
              <w:left w:val="single" w:sz="4" w:space="0" w:color="000000"/>
              <w:bottom w:val="single" w:sz="4" w:space="0" w:color="000000"/>
            </w:tcBorders>
          </w:tcPr>
          <w:p w:rsidR="009378BF" w:rsidRPr="00FE76C6" w:rsidRDefault="009378BF" w:rsidP="00A56B1D">
            <w:pPr>
              <w:overflowPunct w:val="0"/>
              <w:autoSpaceDE w:val="0"/>
              <w:spacing w:after="0" w:line="240" w:lineRule="auto"/>
              <w:rPr>
                <w:rFonts w:ascii="Times New Roman" w:hAnsi="Times New Roman"/>
                <w:sz w:val="28"/>
                <w:szCs w:val="28"/>
              </w:rPr>
            </w:pPr>
            <w:r w:rsidRPr="00FE76C6">
              <w:rPr>
                <w:rFonts w:ascii="Times New Roman" w:hAnsi="Times New Roman"/>
                <w:sz w:val="28"/>
                <w:szCs w:val="28"/>
              </w:rPr>
              <w:t>«</w:t>
            </w:r>
            <w:r>
              <w:rPr>
                <w:rFonts w:ascii="Times New Roman" w:hAnsi="Times New Roman"/>
                <w:sz w:val="28"/>
                <w:szCs w:val="28"/>
              </w:rPr>
              <w:t>Путешествие в страну здоровичков»</w:t>
            </w:r>
          </w:p>
        </w:tc>
        <w:tc>
          <w:tcPr>
            <w:tcW w:w="1369" w:type="dxa"/>
            <w:tcBorders>
              <w:top w:val="single" w:sz="4" w:space="0" w:color="000000"/>
              <w:left w:val="single" w:sz="4" w:space="0" w:color="000000"/>
              <w:bottom w:val="single" w:sz="4" w:space="0" w:color="000000"/>
            </w:tcBorders>
          </w:tcPr>
          <w:p w:rsidR="009378BF" w:rsidRPr="007527BD" w:rsidRDefault="009378BF" w:rsidP="00A56B1D">
            <w:pPr>
              <w:overflowPunct w:val="0"/>
              <w:autoSpaceDE w:val="0"/>
              <w:spacing w:after="0"/>
              <w:rPr>
                <w:rFonts w:ascii="Times New Roman" w:hAnsi="Times New Roman"/>
                <w:sz w:val="28"/>
                <w:szCs w:val="28"/>
              </w:rPr>
            </w:pPr>
            <w:r w:rsidRPr="007527BD">
              <w:rPr>
                <w:rFonts w:ascii="Times New Roman" w:hAnsi="Times New Roman"/>
                <w:sz w:val="28"/>
                <w:szCs w:val="28"/>
              </w:rPr>
              <w:t>Январь</w:t>
            </w:r>
          </w:p>
        </w:tc>
        <w:tc>
          <w:tcPr>
            <w:tcW w:w="2835" w:type="dxa"/>
            <w:tcBorders>
              <w:top w:val="single" w:sz="4" w:space="0" w:color="000000"/>
              <w:left w:val="single" w:sz="4" w:space="0" w:color="000000"/>
              <w:bottom w:val="single" w:sz="4" w:space="0" w:color="000000"/>
            </w:tcBorders>
          </w:tcPr>
          <w:p w:rsidR="009378BF" w:rsidRDefault="009378BF" w:rsidP="00A56B1D">
            <w:pPr>
              <w:overflowPunct w:val="0"/>
              <w:autoSpaceDE w:val="0"/>
              <w:snapToGrid w:val="0"/>
              <w:spacing w:after="0" w:line="240" w:lineRule="auto"/>
              <w:rPr>
                <w:rFonts w:ascii="Times New Roman" w:hAnsi="Times New Roman"/>
                <w:sz w:val="28"/>
                <w:szCs w:val="28"/>
              </w:rPr>
            </w:pPr>
            <w:r>
              <w:rPr>
                <w:rFonts w:ascii="Times New Roman" w:hAnsi="Times New Roman"/>
                <w:sz w:val="28"/>
                <w:szCs w:val="28"/>
              </w:rPr>
              <w:t>Шиян Н.С.</w:t>
            </w:r>
          </w:p>
        </w:tc>
        <w:tc>
          <w:tcPr>
            <w:tcW w:w="623" w:type="dxa"/>
            <w:tcBorders>
              <w:top w:val="single" w:sz="4" w:space="0" w:color="000000"/>
              <w:left w:val="single" w:sz="4" w:space="0" w:color="000000"/>
              <w:bottom w:val="single" w:sz="4" w:space="0" w:color="000000"/>
              <w:right w:val="single" w:sz="4" w:space="0" w:color="000000"/>
            </w:tcBorders>
          </w:tcPr>
          <w:p w:rsidR="009378BF" w:rsidRPr="00FE76C6" w:rsidRDefault="009378BF" w:rsidP="00A56B1D">
            <w:pPr>
              <w:overflowPunct w:val="0"/>
              <w:autoSpaceDE w:val="0"/>
              <w:spacing w:after="0" w:line="240" w:lineRule="auto"/>
              <w:rPr>
                <w:rFonts w:ascii="Times New Roman" w:hAnsi="Times New Roman"/>
                <w:sz w:val="28"/>
                <w:szCs w:val="28"/>
              </w:rPr>
            </w:pPr>
          </w:p>
        </w:tc>
      </w:tr>
      <w:tr w:rsidR="009378BF" w:rsidRPr="00FE76C6" w:rsidTr="00A56B1D">
        <w:trPr>
          <w:trHeight w:val="211"/>
        </w:trPr>
        <w:tc>
          <w:tcPr>
            <w:tcW w:w="10404" w:type="dxa"/>
            <w:tcBorders>
              <w:top w:val="single" w:sz="4" w:space="0" w:color="000000"/>
              <w:left w:val="single" w:sz="4" w:space="0" w:color="000000"/>
              <w:bottom w:val="single" w:sz="4" w:space="0" w:color="000000"/>
            </w:tcBorders>
          </w:tcPr>
          <w:p w:rsidR="009378BF" w:rsidRPr="00FE76C6" w:rsidRDefault="009378BF" w:rsidP="00A56B1D">
            <w:pPr>
              <w:overflowPunct w:val="0"/>
              <w:autoSpaceDE w:val="0"/>
              <w:spacing w:after="0" w:line="240" w:lineRule="auto"/>
              <w:rPr>
                <w:rFonts w:ascii="Times New Roman" w:hAnsi="Times New Roman"/>
                <w:sz w:val="28"/>
                <w:szCs w:val="28"/>
              </w:rPr>
            </w:pPr>
            <w:r>
              <w:rPr>
                <w:rFonts w:ascii="Times New Roman" w:hAnsi="Times New Roman"/>
                <w:sz w:val="28"/>
                <w:szCs w:val="28"/>
              </w:rPr>
              <w:t>«Спортивный праздник «Неболейка»</w:t>
            </w:r>
          </w:p>
        </w:tc>
        <w:tc>
          <w:tcPr>
            <w:tcW w:w="1369" w:type="dxa"/>
            <w:tcBorders>
              <w:top w:val="single" w:sz="4" w:space="0" w:color="000000"/>
              <w:left w:val="single" w:sz="4" w:space="0" w:color="000000"/>
              <w:bottom w:val="single" w:sz="4" w:space="0" w:color="000000"/>
            </w:tcBorders>
          </w:tcPr>
          <w:p w:rsidR="009378BF" w:rsidRPr="007527BD" w:rsidRDefault="009378BF" w:rsidP="00A56B1D">
            <w:pPr>
              <w:overflowPunct w:val="0"/>
              <w:autoSpaceDE w:val="0"/>
              <w:spacing w:after="0"/>
              <w:rPr>
                <w:rFonts w:ascii="Times New Roman" w:hAnsi="Times New Roman"/>
                <w:sz w:val="28"/>
                <w:szCs w:val="28"/>
              </w:rPr>
            </w:pPr>
            <w:r w:rsidRPr="007527BD">
              <w:rPr>
                <w:rFonts w:ascii="Times New Roman" w:hAnsi="Times New Roman"/>
                <w:sz w:val="28"/>
                <w:szCs w:val="28"/>
              </w:rPr>
              <w:t>Февраль</w:t>
            </w:r>
          </w:p>
        </w:tc>
        <w:tc>
          <w:tcPr>
            <w:tcW w:w="2835" w:type="dxa"/>
            <w:tcBorders>
              <w:top w:val="single" w:sz="4" w:space="0" w:color="000000"/>
              <w:left w:val="single" w:sz="4" w:space="0" w:color="000000"/>
              <w:bottom w:val="single" w:sz="4" w:space="0" w:color="000000"/>
            </w:tcBorders>
          </w:tcPr>
          <w:p w:rsidR="009378BF" w:rsidRDefault="009378BF" w:rsidP="00A56B1D">
            <w:pPr>
              <w:overflowPunct w:val="0"/>
              <w:autoSpaceDE w:val="0"/>
              <w:snapToGrid w:val="0"/>
              <w:spacing w:after="0" w:line="240" w:lineRule="auto"/>
              <w:rPr>
                <w:rFonts w:ascii="Times New Roman" w:hAnsi="Times New Roman"/>
                <w:sz w:val="28"/>
                <w:szCs w:val="28"/>
              </w:rPr>
            </w:pPr>
            <w:r>
              <w:rPr>
                <w:rFonts w:ascii="Times New Roman" w:hAnsi="Times New Roman"/>
                <w:sz w:val="28"/>
                <w:szCs w:val="28"/>
              </w:rPr>
              <w:t>Воспитатель гр.</w:t>
            </w:r>
          </w:p>
        </w:tc>
        <w:tc>
          <w:tcPr>
            <w:tcW w:w="623" w:type="dxa"/>
            <w:tcBorders>
              <w:top w:val="single" w:sz="4" w:space="0" w:color="000000"/>
              <w:left w:val="single" w:sz="4" w:space="0" w:color="000000"/>
              <w:bottom w:val="single" w:sz="4" w:space="0" w:color="000000"/>
              <w:right w:val="single" w:sz="4" w:space="0" w:color="000000"/>
            </w:tcBorders>
          </w:tcPr>
          <w:p w:rsidR="009378BF" w:rsidRPr="00FE76C6" w:rsidRDefault="009378BF" w:rsidP="00A56B1D">
            <w:pPr>
              <w:overflowPunct w:val="0"/>
              <w:autoSpaceDE w:val="0"/>
              <w:spacing w:after="0" w:line="240" w:lineRule="auto"/>
              <w:rPr>
                <w:rFonts w:ascii="Times New Roman" w:hAnsi="Times New Roman"/>
                <w:sz w:val="28"/>
                <w:szCs w:val="28"/>
              </w:rPr>
            </w:pPr>
          </w:p>
        </w:tc>
      </w:tr>
      <w:tr w:rsidR="009378BF" w:rsidRPr="00FE76C6" w:rsidTr="00A56B1D">
        <w:trPr>
          <w:trHeight w:val="211"/>
        </w:trPr>
        <w:tc>
          <w:tcPr>
            <w:tcW w:w="10404" w:type="dxa"/>
            <w:tcBorders>
              <w:top w:val="single" w:sz="4" w:space="0" w:color="000000"/>
              <w:left w:val="single" w:sz="4" w:space="0" w:color="000000"/>
              <w:bottom w:val="single" w:sz="4" w:space="0" w:color="000000"/>
            </w:tcBorders>
          </w:tcPr>
          <w:p w:rsidR="009378BF" w:rsidRPr="00FE76C6" w:rsidRDefault="009378BF" w:rsidP="00A56B1D">
            <w:pPr>
              <w:overflowPunct w:val="0"/>
              <w:autoSpaceDE w:val="0"/>
              <w:spacing w:after="0" w:line="240" w:lineRule="auto"/>
              <w:rPr>
                <w:rFonts w:ascii="Times New Roman" w:hAnsi="Times New Roman"/>
                <w:sz w:val="28"/>
                <w:szCs w:val="28"/>
              </w:rPr>
            </w:pPr>
            <w:r>
              <w:rPr>
                <w:rFonts w:ascii="Times New Roman" w:hAnsi="Times New Roman"/>
                <w:sz w:val="28"/>
                <w:szCs w:val="28"/>
              </w:rPr>
              <w:t>«День здоровья»</w:t>
            </w:r>
          </w:p>
        </w:tc>
        <w:tc>
          <w:tcPr>
            <w:tcW w:w="1369" w:type="dxa"/>
            <w:tcBorders>
              <w:top w:val="single" w:sz="4" w:space="0" w:color="000000"/>
              <w:left w:val="single" w:sz="4" w:space="0" w:color="000000"/>
              <w:bottom w:val="single" w:sz="4" w:space="0" w:color="000000"/>
            </w:tcBorders>
          </w:tcPr>
          <w:p w:rsidR="009378BF" w:rsidRPr="007527BD" w:rsidRDefault="009378BF" w:rsidP="00A56B1D">
            <w:pPr>
              <w:overflowPunct w:val="0"/>
              <w:autoSpaceDE w:val="0"/>
              <w:spacing w:after="0"/>
              <w:rPr>
                <w:rFonts w:ascii="Times New Roman" w:hAnsi="Times New Roman"/>
                <w:sz w:val="28"/>
                <w:szCs w:val="28"/>
              </w:rPr>
            </w:pPr>
            <w:r w:rsidRPr="007527BD">
              <w:rPr>
                <w:rFonts w:ascii="Times New Roman" w:hAnsi="Times New Roman"/>
                <w:sz w:val="28"/>
                <w:szCs w:val="28"/>
              </w:rPr>
              <w:t>Апрель</w:t>
            </w:r>
          </w:p>
        </w:tc>
        <w:tc>
          <w:tcPr>
            <w:tcW w:w="2835" w:type="dxa"/>
            <w:tcBorders>
              <w:top w:val="single" w:sz="4" w:space="0" w:color="000000"/>
              <w:left w:val="single" w:sz="4" w:space="0" w:color="000000"/>
              <w:bottom w:val="single" w:sz="4" w:space="0" w:color="000000"/>
            </w:tcBorders>
          </w:tcPr>
          <w:p w:rsidR="009378BF" w:rsidRDefault="009378BF" w:rsidP="00A56B1D">
            <w:pPr>
              <w:overflowPunct w:val="0"/>
              <w:autoSpaceDE w:val="0"/>
              <w:snapToGrid w:val="0"/>
              <w:spacing w:after="0" w:line="240" w:lineRule="auto"/>
              <w:rPr>
                <w:rFonts w:ascii="Times New Roman" w:hAnsi="Times New Roman"/>
                <w:sz w:val="28"/>
                <w:szCs w:val="28"/>
              </w:rPr>
            </w:pPr>
            <w:r>
              <w:rPr>
                <w:rFonts w:ascii="Times New Roman" w:hAnsi="Times New Roman"/>
                <w:sz w:val="28"/>
                <w:szCs w:val="28"/>
              </w:rPr>
              <w:t>Шиян Н.С.</w:t>
            </w:r>
          </w:p>
        </w:tc>
        <w:tc>
          <w:tcPr>
            <w:tcW w:w="623" w:type="dxa"/>
            <w:tcBorders>
              <w:top w:val="single" w:sz="4" w:space="0" w:color="000000"/>
              <w:left w:val="single" w:sz="4" w:space="0" w:color="000000"/>
              <w:bottom w:val="single" w:sz="4" w:space="0" w:color="000000"/>
              <w:right w:val="single" w:sz="4" w:space="0" w:color="000000"/>
            </w:tcBorders>
          </w:tcPr>
          <w:p w:rsidR="009378BF" w:rsidRPr="00FE76C6" w:rsidRDefault="009378BF" w:rsidP="00A56B1D">
            <w:pPr>
              <w:overflowPunct w:val="0"/>
              <w:autoSpaceDE w:val="0"/>
              <w:spacing w:after="0" w:line="240" w:lineRule="auto"/>
              <w:rPr>
                <w:rFonts w:ascii="Times New Roman" w:hAnsi="Times New Roman"/>
                <w:sz w:val="28"/>
                <w:szCs w:val="28"/>
              </w:rPr>
            </w:pPr>
          </w:p>
        </w:tc>
      </w:tr>
    </w:tbl>
    <w:p w:rsidR="009378BF" w:rsidRDefault="009378BF" w:rsidP="002A2084">
      <w:pPr>
        <w:spacing w:before="225" w:after="225" w:line="240" w:lineRule="auto"/>
        <w:rPr>
          <w:rFonts w:ascii="Times New Roman" w:hAnsi="Times New Roman"/>
          <w:b/>
          <w:color w:val="FF0000"/>
          <w:sz w:val="28"/>
          <w:szCs w:val="28"/>
        </w:rPr>
      </w:pPr>
    </w:p>
    <w:p w:rsidR="009378BF" w:rsidRDefault="009378BF" w:rsidP="002A2084">
      <w:pPr>
        <w:spacing w:before="225" w:after="225" w:line="240" w:lineRule="auto"/>
        <w:rPr>
          <w:rFonts w:ascii="Times New Roman" w:hAnsi="Times New Roman"/>
          <w:b/>
          <w:color w:val="FF0000"/>
          <w:sz w:val="28"/>
          <w:szCs w:val="28"/>
        </w:rPr>
      </w:pPr>
    </w:p>
    <w:p w:rsidR="009378BF" w:rsidRDefault="009378BF" w:rsidP="002A2084">
      <w:pPr>
        <w:spacing w:before="225" w:after="225" w:line="240" w:lineRule="auto"/>
        <w:rPr>
          <w:rFonts w:ascii="Times New Roman" w:hAnsi="Times New Roman"/>
          <w:b/>
          <w:color w:val="FF0000"/>
          <w:sz w:val="28"/>
          <w:szCs w:val="28"/>
        </w:rPr>
      </w:pPr>
    </w:p>
    <w:p w:rsidR="009378BF" w:rsidRPr="002A2084" w:rsidRDefault="009378BF" w:rsidP="002A2084">
      <w:pPr>
        <w:spacing w:before="225" w:after="225" w:line="240" w:lineRule="auto"/>
        <w:rPr>
          <w:rFonts w:ascii="Times New Roman" w:hAnsi="Times New Roman"/>
          <w:b/>
          <w:color w:val="FF0000"/>
          <w:sz w:val="28"/>
          <w:szCs w:val="28"/>
        </w:rPr>
      </w:pPr>
    </w:p>
    <w:p w:rsidR="009378BF" w:rsidRPr="002E7B19" w:rsidRDefault="009378BF" w:rsidP="00582A54">
      <w:pPr>
        <w:pStyle w:val="a3"/>
        <w:spacing w:before="225" w:after="225" w:line="240" w:lineRule="auto"/>
        <w:ind w:left="0"/>
        <w:jc w:val="center"/>
        <w:rPr>
          <w:rFonts w:ascii="Times New Roman" w:hAnsi="Times New Roman"/>
          <w:b/>
          <w:color w:val="FF0000"/>
          <w:sz w:val="28"/>
          <w:szCs w:val="28"/>
        </w:rPr>
      </w:pPr>
      <w:r>
        <w:rPr>
          <w:rFonts w:ascii="Times New Roman" w:hAnsi="Times New Roman"/>
          <w:b/>
          <w:sz w:val="28"/>
          <w:szCs w:val="28"/>
        </w:rPr>
        <w:t xml:space="preserve">Комплексно </w:t>
      </w:r>
      <w:r w:rsidRPr="006B36C5">
        <w:rPr>
          <w:rFonts w:ascii="Times New Roman" w:hAnsi="Times New Roman"/>
          <w:b/>
          <w:sz w:val="28"/>
          <w:szCs w:val="28"/>
        </w:rPr>
        <w:t xml:space="preserve">-тематическое планирование  в  </w:t>
      </w:r>
      <w:r>
        <w:rPr>
          <w:rFonts w:ascii="Times New Roman" w:hAnsi="Times New Roman"/>
          <w:b/>
          <w:sz w:val="28"/>
          <w:szCs w:val="28"/>
        </w:rPr>
        <w:t>старшей разновозрастной группе</w:t>
      </w:r>
    </w:p>
    <w:tbl>
      <w:tblPr>
        <w:tblW w:w="0" w:type="auto"/>
        <w:tblLayout w:type="fixed"/>
        <w:tblCellMar>
          <w:left w:w="10" w:type="dxa"/>
          <w:right w:w="10" w:type="dxa"/>
        </w:tblCellMar>
        <w:tblLook w:val="00A0" w:firstRow="1" w:lastRow="0" w:firstColumn="1" w:lastColumn="0" w:noHBand="0" w:noVBand="0"/>
      </w:tblPr>
      <w:tblGrid>
        <w:gridCol w:w="3412"/>
        <w:gridCol w:w="7841"/>
        <w:gridCol w:w="3732"/>
      </w:tblGrid>
      <w:tr w:rsidR="009378BF" w:rsidRPr="00AF1F0D" w:rsidTr="00582A54">
        <w:trPr>
          <w:trHeight w:hRule="exact" w:val="731"/>
        </w:trPr>
        <w:tc>
          <w:tcPr>
            <w:tcW w:w="3412" w:type="dxa"/>
            <w:tcBorders>
              <w:top w:val="single" w:sz="4" w:space="0" w:color="auto"/>
              <w:left w:val="single" w:sz="4" w:space="0" w:color="auto"/>
            </w:tcBorders>
            <w:shd w:val="clear" w:color="auto" w:fill="FFFFFF"/>
            <w:vAlign w:val="center"/>
          </w:tcPr>
          <w:p w:rsidR="009378BF" w:rsidRPr="005464B1" w:rsidRDefault="009378BF" w:rsidP="00582A54">
            <w:pPr>
              <w:widowControl w:val="0"/>
              <w:spacing w:after="0" w:line="240" w:lineRule="auto"/>
              <w:jc w:val="center"/>
              <w:rPr>
                <w:rFonts w:ascii="Times New Roman" w:hAnsi="Times New Roman"/>
                <w:color w:val="000000"/>
                <w:sz w:val="28"/>
                <w:szCs w:val="28"/>
              </w:rPr>
            </w:pPr>
            <w:r w:rsidRPr="00A425AD">
              <w:rPr>
                <w:rFonts w:ascii="Times New Roman" w:hAnsi="Times New Roman"/>
                <w:b/>
                <w:bCs/>
                <w:color w:val="000000"/>
                <w:sz w:val="28"/>
                <w:szCs w:val="28"/>
              </w:rPr>
              <w:t>Тема</w:t>
            </w:r>
          </w:p>
        </w:tc>
        <w:tc>
          <w:tcPr>
            <w:tcW w:w="7841" w:type="dxa"/>
            <w:tcBorders>
              <w:top w:val="single" w:sz="4" w:space="0" w:color="auto"/>
              <w:left w:val="single" w:sz="4" w:space="0" w:color="auto"/>
            </w:tcBorders>
            <w:shd w:val="clear" w:color="auto" w:fill="FFFFFF"/>
            <w:vAlign w:val="center"/>
          </w:tcPr>
          <w:p w:rsidR="009378BF" w:rsidRPr="005464B1" w:rsidRDefault="009378BF" w:rsidP="00582A54">
            <w:pPr>
              <w:widowControl w:val="0"/>
              <w:spacing w:after="0" w:line="240" w:lineRule="auto"/>
              <w:jc w:val="center"/>
              <w:rPr>
                <w:rFonts w:ascii="Times New Roman" w:hAnsi="Times New Roman"/>
                <w:color w:val="000000"/>
                <w:sz w:val="28"/>
                <w:szCs w:val="28"/>
              </w:rPr>
            </w:pPr>
            <w:r w:rsidRPr="00A425AD">
              <w:rPr>
                <w:rFonts w:ascii="Times New Roman" w:hAnsi="Times New Roman"/>
                <w:b/>
                <w:bCs/>
                <w:color w:val="000000"/>
                <w:sz w:val="28"/>
                <w:szCs w:val="28"/>
              </w:rPr>
              <w:t>Развернутое содержание работы</w:t>
            </w:r>
          </w:p>
        </w:tc>
        <w:tc>
          <w:tcPr>
            <w:tcW w:w="3732" w:type="dxa"/>
            <w:tcBorders>
              <w:top w:val="single" w:sz="4" w:space="0" w:color="auto"/>
              <w:left w:val="single" w:sz="4" w:space="0" w:color="auto"/>
              <w:right w:val="single" w:sz="4" w:space="0" w:color="auto"/>
            </w:tcBorders>
            <w:shd w:val="clear" w:color="auto" w:fill="FFFFFF"/>
            <w:vAlign w:val="center"/>
          </w:tcPr>
          <w:p w:rsidR="009378BF" w:rsidRPr="005464B1" w:rsidRDefault="009378BF" w:rsidP="00582A54">
            <w:pPr>
              <w:widowControl w:val="0"/>
              <w:spacing w:after="0" w:line="240" w:lineRule="auto"/>
              <w:jc w:val="center"/>
              <w:rPr>
                <w:rFonts w:ascii="Times New Roman" w:hAnsi="Times New Roman"/>
                <w:color w:val="000000"/>
                <w:sz w:val="28"/>
                <w:szCs w:val="28"/>
              </w:rPr>
            </w:pPr>
            <w:r w:rsidRPr="00A425AD">
              <w:rPr>
                <w:rFonts w:ascii="Times New Roman" w:hAnsi="Times New Roman"/>
                <w:b/>
                <w:bCs/>
                <w:color w:val="000000"/>
                <w:sz w:val="28"/>
                <w:szCs w:val="28"/>
              </w:rPr>
              <w:t>Варианты итоговых мероприятий</w:t>
            </w:r>
          </w:p>
        </w:tc>
      </w:tr>
      <w:tr w:rsidR="009378BF" w:rsidRPr="00AF1F0D" w:rsidTr="00A16EE2">
        <w:trPr>
          <w:trHeight w:hRule="exact" w:val="3031"/>
        </w:trPr>
        <w:tc>
          <w:tcPr>
            <w:tcW w:w="3412" w:type="dxa"/>
            <w:tcBorders>
              <w:top w:val="single" w:sz="4" w:space="0" w:color="auto"/>
              <w:left w:val="single" w:sz="4" w:space="0" w:color="auto"/>
              <w:bottom w:val="single" w:sz="4" w:space="0" w:color="auto"/>
            </w:tcBorders>
            <w:shd w:val="clear" w:color="auto" w:fill="FFFFFF"/>
          </w:tcPr>
          <w:p w:rsidR="009378BF" w:rsidRPr="005464B1" w:rsidRDefault="009378BF" w:rsidP="00582A54">
            <w:pPr>
              <w:widowControl w:val="0"/>
              <w:spacing w:after="0" w:line="240" w:lineRule="auto"/>
              <w:rPr>
                <w:rFonts w:ascii="Times New Roman" w:hAnsi="Times New Roman"/>
                <w:color w:val="000000"/>
                <w:sz w:val="28"/>
                <w:szCs w:val="28"/>
              </w:rPr>
            </w:pPr>
            <w:r w:rsidRPr="00A425AD">
              <w:rPr>
                <w:rFonts w:ascii="Times New Roman" w:hAnsi="Times New Roman"/>
                <w:i/>
                <w:iCs/>
                <w:color w:val="000000"/>
                <w:sz w:val="28"/>
                <w:szCs w:val="28"/>
              </w:rPr>
              <w:t>День знаний</w:t>
            </w:r>
          </w:p>
          <w:p w:rsidR="009378BF" w:rsidRPr="005464B1" w:rsidRDefault="009378BF" w:rsidP="00582A54">
            <w:pPr>
              <w:widowControl w:val="0"/>
              <w:spacing w:after="0" w:line="240" w:lineRule="auto"/>
              <w:rPr>
                <w:rFonts w:ascii="Times New Roman" w:hAnsi="Times New Roman"/>
                <w:color w:val="000000"/>
                <w:sz w:val="28"/>
                <w:szCs w:val="28"/>
              </w:rPr>
            </w:pPr>
            <w:r w:rsidRPr="00A425AD">
              <w:rPr>
                <w:rFonts w:ascii="Times New Roman" w:hAnsi="Times New Roman"/>
                <w:color w:val="000000"/>
                <w:sz w:val="28"/>
                <w:szCs w:val="28"/>
              </w:rPr>
              <w:t>(4-я неделя августа—</w:t>
            </w:r>
          </w:p>
          <w:p w:rsidR="009378BF" w:rsidRPr="005464B1" w:rsidRDefault="009378BF" w:rsidP="00582A54">
            <w:pPr>
              <w:widowControl w:val="0"/>
              <w:spacing w:after="0" w:line="240" w:lineRule="auto"/>
              <w:rPr>
                <w:rFonts w:ascii="Times New Roman" w:hAnsi="Times New Roman"/>
                <w:color w:val="000000"/>
                <w:sz w:val="28"/>
                <w:szCs w:val="28"/>
              </w:rPr>
            </w:pPr>
            <w:r w:rsidRPr="00A425AD">
              <w:rPr>
                <w:rFonts w:ascii="Times New Roman" w:hAnsi="Times New Roman"/>
                <w:color w:val="000000"/>
                <w:sz w:val="28"/>
                <w:szCs w:val="28"/>
              </w:rPr>
              <w:t>1-я неделя сентября)</w:t>
            </w:r>
          </w:p>
        </w:tc>
        <w:tc>
          <w:tcPr>
            <w:tcW w:w="7841" w:type="dxa"/>
            <w:tcBorders>
              <w:top w:val="single" w:sz="4" w:space="0" w:color="auto"/>
              <w:left w:val="single" w:sz="4" w:space="0" w:color="auto"/>
              <w:bottom w:val="single" w:sz="4" w:space="0" w:color="auto"/>
            </w:tcBorders>
            <w:shd w:val="clear" w:color="auto" w:fill="FFFFFF"/>
            <w:vAlign w:val="center"/>
          </w:tcPr>
          <w:p w:rsidR="009378BF" w:rsidRPr="005464B1" w:rsidRDefault="009378BF" w:rsidP="00582A54">
            <w:pPr>
              <w:widowControl w:val="0"/>
              <w:spacing w:after="0" w:line="240" w:lineRule="auto"/>
              <w:rPr>
                <w:rFonts w:ascii="Times New Roman" w:hAnsi="Times New Roman"/>
                <w:color w:val="000000"/>
                <w:sz w:val="28"/>
                <w:szCs w:val="28"/>
              </w:rPr>
            </w:pPr>
            <w:r w:rsidRPr="00A425AD">
              <w:rPr>
                <w:rFonts w:ascii="Times New Roman" w:hAnsi="Times New Roman"/>
                <w:color w:val="000000"/>
                <w:sz w:val="28"/>
                <w:szCs w:val="28"/>
              </w:rPr>
              <w:t>Развивать у детей познавательную мотива</w:t>
            </w:r>
            <w:r w:rsidRPr="00A425AD">
              <w:rPr>
                <w:rFonts w:ascii="Times New Roman" w:hAnsi="Times New Roman"/>
                <w:color w:val="000000"/>
                <w:sz w:val="28"/>
                <w:szCs w:val="28"/>
              </w:rPr>
              <w:softHyphen/>
              <w:t>цию, интерес к школе, книге. Формировать дружеские, доброжелательные отношения между детьми. Продолжать знакомить с де</w:t>
            </w:r>
            <w:r w:rsidRPr="00A425AD">
              <w:rPr>
                <w:rFonts w:ascii="Times New Roman" w:hAnsi="Times New Roman"/>
                <w:color w:val="000000"/>
                <w:sz w:val="28"/>
                <w:szCs w:val="28"/>
              </w:rPr>
              <w:softHyphen/>
              <w:t>тским садом как ближайшим социальным ок</w:t>
            </w:r>
            <w:r w:rsidRPr="00A425AD">
              <w:rPr>
                <w:rFonts w:ascii="Times New Roman" w:hAnsi="Times New Roman"/>
                <w:color w:val="000000"/>
                <w:sz w:val="28"/>
                <w:szCs w:val="28"/>
              </w:rPr>
              <w:softHyphen/>
              <w:t>ружением ребенка (обратить внимание на произошедшие изменения: покрашен забор, появились новые столы), расширять пред</w:t>
            </w:r>
            <w:r w:rsidRPr="00A425AD">
              <w:rPr>
                <w:rFonts w:ascii="Times New Roman" w:hAnsi="Times New Roman"/>
                <w:color w:val="000000"/>
                <w:sz w:val="28"/>
                <w:szCs w:val="28"/>
              </w:rPr>
              <w:softHyphen/>
              <w:t>ставления о профессиях сотрудников детско</w:t>
            </w:r>
            <w:r w:rsidRPr="00A425AD">
              <w:rPr>
                <w:rFonts w:ascii="Times New Roman" w:hAnsi="Times New Roman"/>
                <w:color w:val="000000"/>
                <w:sz w:val="28"/>
                <w:szCs w:val="28"/>
              </w:rPr>
              <w:softHyphen/>
              <w:t>го сада (воспитатель, помощник воспитателя, музыкальный руководитель, врач, дворник, повар и др.).</w:t>
            </w:r>
          </w:p>
        </w:tc>
        <w:tc>
          <w:tcPr>
            <w:tcW w:w="3732" w:type="dxa"/>
            <w:tcBorders>
              <w:top w:val="single" w:sz="4" w:space="0" w:color="auto"/>
              <w:left w:val="single" w:sz="4" w:space="0" w:color="auto"/>
              <w:bottom w:val="single" w:sz="4" w:space="0" w:color="auto"/>
              <w:right w:val="single" w:sz="4" w:space="0" w:color="auto"/>
            </w:tcBorders>
            <w:shd w:val="clear" w:color="auto" w:fill="FFFFFF"/>
          </w:tcPr>
          <w:p w:rsidR="009378BF" w:rsidRPr="005464B1" w:rsidRDefault="009378BF" w:rsidP="00582A54">
            <w:pPr>
              <w:widowControl w:val="0"/>
              <w:spacing w:after="0" w:line="240" w:lineRule="auto"/>
              <w:rPr>
                <w:rFonts w:ascii="Times New Roman" w:hAnsi="Times New Roman"/>
                <w:color w:val="000000"/>
                <w:sz w:val="28"/>
                <w:szCs w:val="28"/>
              </w:rPr>
            </w:pPr>
            <w:r w:rsidRPr="00A425AD">
              <w:rPr>
                <w:rFonts w:ascii="Times New Roman" w:hAnsi="Times New Roman"/>
                <w:color w:val="000000"/>
                <w:sz w:val="28"/>
                <w:szCs w:val="28"/>
              </w:rPr>
              <w:t>Праздник «День знаний», организованный со</w:t>
            </w:r>
            <w:r w:rsidRPr="00A425AD">
              <w:rPr>
                <w:rFonts w:ascii="Times New Roman" w:hAnsi="Times New Roman"/>
                <w:color w:val="000000"/>
                <w:sz w:val="28"/>
                <w:szCs w:val="28"/>
              </w:rPr>
              <w:softHyphen/>
              <w:t>трудниками детского сада с участием ро</w:t>
            </w:r>
            <w:r w:rsidRPr="00A425AD">
              <w:rPr>
                <w:rFonts w:ascii="Times New Roman" w:hAnsi="Times New Roman"/>
                <w:color w:val="000000"/>
                <w:sz w:val="28"/>
                <w:szCs w:val="28"/>
              </w:rPr>
              <w:softHyphen/>
              <w:t>дителей. Дети празд</w:t>
            </w:r>
            <w:r w:rsidRPr="00A425AD">
              <w:rPr>
                <w:rFonts w:ascii="Times New Roman" w:hAnsi="Times New Roman"/>
                <w:color w:val="000000"/>
                <w:sz w:val="28"/>
                <w:szCs w:val="28"/>
              </w:rPr>
              <w:softHyphen/>
              <w:t>ник не готовят, но ак</w:t>
            </w:r>
            <w:r w:rsidRPr="00A425AD">
              <w:rPr>
                <w:rFonts w:ascii="Times New Roman" w:hAnsi="Times New Roman"/>
                <w:color w:val="000000"/>
                <w:sz w:val="28"/>
                <w:szCs w:val="28"/>
              </w:rPr>
              <w:softHyphen/>
              <w:t>тивно участвуют в конкурсах, виктори</w:t>
            </w:r>
            <w:r w:rsidRPr="00A425AD">
              <w:rPr>
                <w:rFonts w:ascii="Times New Roman" w:hAnsi="Times New Roman"/>
                <w:color w:val="000000"/>
                <w:sz w:val="28"/>
                <w:szCs w:val="28"/>
              </w:rPr>
              <w:softHyphen/>
              <w:t>нах; демонстрируют свои способности.</w:t>
            </w:r>
          </w:p>
        </w:tc>
      </w:tr>
      <w:tr w:rsidR="009378BF" w:rsidRPr="00AF1F0D" w:rsidTr="008C2A13">
        <w:trPr>
          <w:trHeight w:hRule="exact" w:val="3273"/>
        </w:trPr>
        <w:tc>
          <w:tcPr>
            <w:tcW w:w="3412" w:type="dxa"/>
            <w:tcBorders>
              <w:top w:val="single" w:sz="4" w:space="0" w:color="auto"/>
              <w:left w:val="single" w:sz="4" w:space="0" w:color="auto"/>
              <w:bottom w:val="single" w:sz="4" w:space="0" w:color="auto"/>
            </w:tcBorders>
            <w:shd w:val="clear" w:color="auto" w:fill="FFFFFF"/>
          </w:tcPr>
          <w:p w:rsidR="009378BF" w:rsidRDefault="009378BF" w:rsidP="00582A54">
            <w:pPr>
              <w:spacing w:line="240" w:lineRule="auto"/>
              <w:rPr>
                <w:rStyle w:val="2Arial1"/>
                <w:rFonts w:ascii="Times New Roman" w:hAnsi="Times New Roman" w:cs="Times New Roman"/>
                <w:sz w:val="28"/>
                <w:szCs w:val="28"/>
              </w:rPr>
            </w:pPr>
          </w:p>
          <w:p w:rsidR="009378BF" w:rsidRPr="00A425AD" w:rsidRDefault="009378BF" w:rsidP="00582A54">
            <w:pPr>
              <w:spacing w:line="240" w:lineRule="auto"/>
              <w:rPr>
                <w:rFonts w:ascii="Times New Roman" w:hAnsi="Times New Roman"/>
                <w:i/>
                <w:iCs/>
                <w:color w:val="000000"/>
                <w:sz w:val="28"/>
                <w:szCs w:val="28"/>
              </w:rPr>
            </w:pPr>
            <w:r w:rsidRPr="00A425AD">
              <w:rPr>
                <w:rStyle w:val="2Arial1"/>
                <w:rFonts w:ascii="Times New Roman" w:hAnsi="Times New Roman" w:cs="Times New Roman"/>
                <w:sz w:val="28"/>
                <w:szCs w:val="28"/>
              </w:rPr>
              <w:t>Осень</w:t>
            </w:r>
          </w:p>
          <w:p w:rsidR="009378BF" w:rsidRPr="00A425AD" w:rsidRDefault="009378BF" w:rsidP="00582A54">
            <w:pPr>
              <w:spacing w:line="240" w:lineRule="auto"/>
              <w:rPr>
                <w:rFonts w:ascii="Times New Roman" w:hAnsi="Times New Roman"/>
                <w:i/>
                <w:iCs/>
                <w:color w:val="000000"/>
                <w:sz w:val="28"/>
                <w:szCs w:val="28"/>
              </w:rPr>
            </w:pPr>
            <w:r w:rsidRPr="00A425AD">
              <w:rPr>
                <w:rStyle w:val="2Arial2"/>
                <w:rFonts w:ascii="Times New Roman" w:hAnsi="Times New Roman" w:cs="Times New Roman"/>
                <w:i/>
                <w:iCs/>
                <w:sz w:val="28"/>
                <w:szCs w:val="28"/>
              </w:rPr>
              <w:t>(2-я-4-я недели сентября)</w:t>
            </w:r>
          </w:p>
        </w:tc>
        <w:tc>
          <w:tcPr>
            <w:tcW w:w="7841" w:type="dxa"/>
            <w:tcBorders>
              <w:top w:val="single" w:sz="4" w:space="0" w:color="auto"/>
              <w:left w:val="single" w:sz="4" w:space="0" w:color="auto"/>
              <w:bottom w:val="single" w:sz="4" w:space="0" w:color="auto"/>
            </w:tcBorders>
            <w:shd w:val="clear" w:color="auto" w:fill="FFFFFF"/>
            <w:vAlign w:val="center"/>
          </w:tcPr>
          <w:p w:rsidR="009378BF" w:rsidRDefault="009378BF" w:rsidP="008C2A13">
            <w:pPr>
              <w:spacing w:after="0" w:line="20" w:lineRule="atLeast"/>
              <w:rPr>
                <w:rStyle w:val="2Arial2"/>
                <w:rFonts w:ascii="Times New Roman" w:hAnsi="Times New Roman" w:cs="Times New Roman"/>
                <w:sz w:val="28"/>
                <w:szCs w:val="28"/>
              </w:rPr>
            </w:pPr>
          </w:p>
          <w:p w:rsidR="009378BF" w:rsidRPr="00A425AD" w:rsidRDefault="009378BF" w:rsidP="008C2A13">
            <w:pPr>
              <w:spacing w:after="0" w:line="20" w:lineRule="atLeast"/>
              <w:rPr>
                <w:rFonts w:ascii="Times New Roman" w:hAnsi="Times New Roman"/>
                <w:color w:val="000000"/>
                <w:sz w:val="28"/>
                <w:szCs w:val="28"/>
              </w:rPr>
            </w:pPr>
            <w:r w:rsidRPr="00A425AD">
              <w:rPr>
                <w:rStyle w:val="2Arial2"/>
                <w:rFonts w:ascii="Times New Roman" w:hAnsi="Times New Roman" w:cs="Times New Roman"/>
                <w:sz w:val="28"/>
                <w:szCs w:val="28"/>
              </w:rPr>
              <w:t>Расширять представления детей об осени. Раз</w:t>
            </w:r>
            <w:r w:rsidRPr="00A425AD">
              <w:rPr>
                <w:rStyle w:val="2Arial2"/>
                <w:rFonts w:ascii="Times New Roman" w:hAnsi="Times New Roman" w:cs="Times New Roman"/>
                <w:sz w:val="28"/>
                <w:szCs w:val="28"/>
              </w:rPr>
              <w:softHyphen/>
              <w:t>вивать умение устанавливать простейшие свя</w:t>
            </w:r>
            <w:r w:rsidRPr="00A425AD">
              <w:rPr>
                <w:rStyle w:val="2Arial2"/>
                <w:rFonts w:ascii="Times New Roman" w:hAnsi="Times New Roman" w:cs="Times New Roman"/>
                <w:sz w:val="28"/>
                <w:szCs w:val="28"/>
              </w:rPr>
              <w:softHyphen/>
              <w:t>зи между явлениями живой и неживой приро</w:t>
            </w:r>
            <w:r w:rsidRPr="00A425AD">
              <w:rPr>
                <w:rStyle w:val="2Arial2"/>
                <w:rFonts w:ascii="Times New Roman" w:hAnsi="Times New Roman" w:cs="Times New Roman"/>
                <w:sz w:val="28"/>
                <w:szCs w:val="28"/>
              </w:rPr>
              <w:softHyphen/>
              <w:t>ды (похолодало — исчезли бабочки, отцвели цветы и т. д.), вести сезонные наблюдения. Расширять представления о сельскохозяйс</w:t>
            </w:r>
            <w:r w:rsidRPr="00A425AD">
              <w:rPr>
                <w:rStyle w:val="2Arial2"/>
                <w:rFonts w:ascii="Times New Roman" w:hAnsi="Times New Roman" w:cs="Times New Roman"/>
                <w:sz w:val="28"/>
                <w:szCs w:val="28"/>
              </w:rPr>
              <w:softHyphen/>
              <w:t>твенных профессиях, о профессии лесника. Расширять знания об овощах и фруктах (мест</w:t>
            </w:r>
            <w:r w:rsidRPr="00A425AD">
              <w:rPr>
                <w:rStyle w:val="2Arial2"/>
                <w:rFonts w:ascii="Times New Roman" w:hAnsi="Times New Roman" w:cs="Times New Roman"/>
                <w:sz w:val="28"/>
                <w:szCs w:val="28"/>
              </w:rPr>
              <w:softHyphen/>
              <w:t>ных, экзотических).</w:t>
            </w:r>
          </w:p>
          <w:p w:rsidR="009378BF" w:rsidRDefault="009378BF" w:rsidP="008C2A13">
            <w:pPr>
              <w:spacing w:after="0" w:line="20" w:lineRule="atLeast"/>
              <w:rPr>
                <w:rStyle w:val="2Arial2"/>
                <w:rFonts w:ascii="Times New Roman" w:hAnsi="Times New Roman" w:cs="Times New Roman"/>
                <w:sz w:val="28"/>
                <w:szCs w:val="28"/>
              </w:rPr>
            </w:pPr>
            <w:r w:rsidRPr="00A425AD">
              <w:rPr>
                <w:rStyle w:val="2Arial2"/>
                <w:rFonts w:ascii="Times New Roman" w:hAnsi="Times New Roman" w:cs="Times New Roman"/>
                <w:sz w:val="28"/>
                <w:szCs w:val="28"/>
              </w:rPr>
              <w:t>Расширять представления о правилах безо</w:t>
            </w:r>
            <w:r w:rsidRPr="00A425AD">
              <w:rPr>
                <w:rStyle w:val="2Arial2"/>
                <w:rFonts w:ascii="Times New Roman" w:hAnsi="Times New Roman" w:cs="Times New Roman"/>
                <w:sz w:val="28"/>
                <w:szCs w:val="28"/>
              </w:rPr>
              <w:softHyphen/>
              <w:t>пасного поведения на природе. Воспитывать бережное отношение к природе. Фор</w:t>
            </w:r>
            <w:r w:rsidRPr="00A425AD">
              <w:rPr>
                <w:rStyle w:val="2Arial2"/>
                <w:rFonts w:ascii="Times New Roman" w:hAnsi="Times New Roman" w:cs="Times New Roman"/>
                <w:sz w:val="28"/>
                <w:szCs w:val="28"/>
              </w:rPr>
              <w:softHyphen/>
              <w:t>мировать элементарные экологические представления.</w:t>
            </w:r>
          </w:p>
          <w:p w:rsidR="009378BF" w:rsidRDefault="009378BF" w:rsidP="00582A54">
            <w:pPr>
              <w:spacing w:line="240" w:lineRule="auto"/>
              <w:rPr>
                <w:rStyle w:val="2Arial2"/>
                <w:rFonts w:ascii="Times New Roman" w:hAnsi="Times New Roman" w:cs="Times New Roman"/>
                <w:sz w:val="28"/>
                <w:szCs w:val="28"/>
              </w:rPr>
            </w:pPr>
          </w:p>
          <w:p w:rsidR="009378BF" w:rsidRDefault="009378BF" w:rsidP="00582A54">
            <w:pPr>
              <w:spacing w:line="240" w:lineRule="auto"/>
              <w:rPr>
                <w:rStyle w:val="2Arial2"/>
                <w:rFonts w:ascii="Times New Roman" w:hAnsi="Times New Roman" w:cs="Times New Roman"/>
                <w:sz w:val="28"/>
                <w:szCs w:val="28"/>
              </w:rPr>
            </w:pPr>
          </w:p>
          <w:p w:rsidR="009378BF" w:rsidRDefault="009378BF" w:rsidP="00582A54">
            <w:pPr>
              <w:spacing w:line="240" w:lineRule="auto"/>
              <w:rPr>
                <w:rStyle w:val="2Arial2"/>
                <w:rFonts w:ascii="Times New Roman" w:hAnsi="Times New Roman" w:cs="Times New Roman"/>
                <w:sz w:val="28"/>
                <w:szCs w:val="28"/>
              </w:rPr>
            </w:pPr>
          </w:p>
          <w:p w:rsidR="009378BF" w:rsidRDefault="009378BF" w:rsidP="00582A54">
            <w:pPr>
              <w:spacing w:line="240" w:lineRule="auto"/>
              <w:rPr>
                <w:rStyle w:val="2Arial2"/>
                <w:rFonts w:ascii="Times New Roman" w:hAnsi="Times New Roman" w:cs="Times New Roman"/>
                <w:sz w:val="28"/>
                <w:szCs w:val="28"/>
              </w:rPr>
            </w:pPr>
          </w:p>
          <w:p w:rsidR="009378BF" w:rsidRDefault="009378BF" w:rsidP="00582A54">
            <w:pPr>
              <w:spacing w:line="240" w:lineRule="auto"/>
              <w:rPr>
                <w:rStyle w:val="2Arial2"/>
                <w:rFonts w:ascii="Times New Roman" w:hAnsi="Times New Roman" w:cs="Times New Roman"/>
                <w:sz w:val="28"/>
                <w:szCs w:val="28"/>
              </w:rPr>
            </w:pPr>
          </w:p>
          <w:p w:rsidR="009378BF" w:rsidRDefault="009378BF" w:rsidP="00582A54">
            <w:pPr>
              <w:spacing w:line="240" w:lineRule="auto"/>
              <w:rPr>
                <w:rStyle w:val="2Arial2"/>
                <w:rFonts w:ascii="Times New Roman" w:hAnsi="Times New Roman" w:cs="Times New Roman"/>
                <w:sz w:val="28"/>
                <w:szCs w:val="28"/>
              </w:rPr>
            </w:pPr>
          </w:p>
          <w:p w:rsidR="009378BF" w:rsidRDefault="009378BF" w:rsidP="00582A54">
            <w:pPr>
              <w:spacing w:line="240" w:lineRule="auto"/>
              <w:rPr>
                <w:rStyle w:val="2Arial2"/>
                <w:rFonts w:ascii="Times New Roman" w:hAnsi="Times New Roman" w:cs="Times New Roman"/>
                <w:sz w:val="28"/>
                <w:szCs w:val="28"/>
              </w:rPr>
            </w:pPr>
          </w:p>
          <w:p w:rsidR="009378BF" w:rsidRDefault="009378BF" w:rsidP="00582A54">
            <w:pPr>
              <w:spacing w:line="240" w:lineRule="auto"/>
              <w:rPr>
                <w:rStyle w:val="2Arial2"/>
                <w:rFonts w:ascii="Times New Roman" w:hAnsi="Times New Roman" w:cs="Times New Roman"/>
                <w:sz w:val="28"/>
                <w:szCs w:val="28"/>
              </w:rPr>
            </w:pPr>
          </w:p>
          <w:p w:rsidR="009378BF" w:rsidRDefault="009378BF" w:rsidP="00582A54">
            <w:pPr>
              <w:spacing w:line="240" w:lineRule="auto"/>
              <w:rPr>
                <w:rStyle w:val="2Arial2"/>
                <w:rFonts w:ascii="Times New Roman" w:hAnsi="Times New Roman" w:cs="Times New Roman"/>
                <w:sz w:val="28"/>
                <w:szCs w:val="28"/>
              </w:rPr>
            </w:pPr>
          </w:p>
          <w:p w:rsidR="009378BF" w:rsidRDefault="009378BF" w:rsidP="00582A54">
            <w:pPr>
              <w:spacing w:line="240" w:lineRule="auto"/>
              <w:rPr>
                <w:rStyle w:val="2Arial2"/>
                <w:rFonts w:ascii="Times New Roman" w:hAnsi="Times New Roman" w:cs="Times New Roman"/>
                <w:sz w:val="28"/>
                <w:szCs w:val="28"/>
              </w:rPr>
            </w:pPr>
          </w:p>
          <w:p w:rsidR="009378BF" w:rsidRDefault="009378BF" w:rsidP="00582A54">
            <w:pPr>
              <w:spacing w:line="240" w:lineRule="auto"/>
              <w:rPr>
                <w:rStyle w:val="2Arial2"/>
                <w:rFonts w:ascii="Times New Roman" w:hAnsi="Times New Roman" w:cs="Times New Roman"/>
                <w:sz w:val="28"/>
                <w:szCs w:val="28"/>
              </w:rPr>
            </w:pPr>
          </w:p>
          <w:p w:rsidR="009378BF" w:rsidRPr="00A16EE2" w:rsidRDefault="009378BF" w:rsidP="00582A54">
            <w:pPr>
              <w:spacing w:line="240" w:lineRule="auto"/>
              <w:rPr>
                <w:rFonts w:ascii="Times New Roman" w:hAnsi="Times New Roman"/>
                <w:color w:val="000000"/>
                <w:sz w:val="28"/>
                <w:szCs w:val="28"/>
                <w:shd w:val="clear" w:color="auto" w:fill="FFFFFF"/>
              </w:rPr>
            </w:pPr>
          </w:p>
        </w:tc>
        <w:tc>
          <w:tcPr>
            <w:tcW w:w="3732" w:type="dxa"/>
            <w:tcBorders>
              <w:top w:val="single" w:sz="4" w:space="0" w:color="auto"/>
              <w:left w:val="single" w:sz="4" w:space="0" w:color="auto"/>
              <w:bottom w:val="single" w:sz="4" w:space="0" w:color="auto"/>
              <w:right w:val="single" w:sz="4" w:space="0" w:color="auto"/>
            </w:tcBorders>
            <w:shd w:val="clear" w:color="auto" w:fill="FFFFFF"/>
          </w:tcPr>
          <w:p w:rsidR="009378BF" w:rsidRDefault="009378BF" w:rsidP="00582A54">
            <w:pPr>
              <w:spacing w:line="240" w:lineRule="auto"/>
              <w:rPr>
                <w:rStyle w:val="2Arial2"/>
                <w:rFonts w:ascii="Times New Roman" w:hAnsi="Times New Roman" w:cs="Times New Roman"/>
                <w:sz w:val="28"/>
                <w:szCs w:val="28"/>
              </w:rPr>
            </w:pPr>
          </w:p>
          <w:p w:rsidR="009378BF" w:rsidRPr="00A425AD" w:rsidRDefault="009378BF" w:rsidP="00582A54">
            <w:pPr>
              <w:spacing w:line="240" w:lineRule="auto"/>
              <w:rPr>
                <w:rFonts w:ascii="Times New Roman" w:hAnsi="Times New Roman"/>
                <w:color w:val="000000"/>
                <w:sz w:val="28"/>
                <w:szCs w:val="28"/>
              </w:rPr>
            </w:pPr>
            <w:r w:rsidRPr="00A425AD">
              <w:rPr>
                <w:rStyle w:val="2Arial2"/>
                <w:rFonts w:ascii="Times New Roman" w:hAnsi="Times New Roman" w:cs="Times New Roman"/>
                <w:sz w:val="28"/>
                <w:szCs w:val="28"/>
              </w:rPr>
              <w:t>Праздник «Осень». Выставка</w:t>
            </w:r>
          </w:p>
          <w:p w:rsidR="009378BF" w:rsidRPr="00A425AD" w:rsidRDefault="009378BF" w:rsidP="00582A54">
            <w:pPr>
              <w:spacing w:line="240" w:lineRule="auto"/>
              <w:rPr>
                <w:rFonts w:ascii="Times New Roman" w:hAnsi="Times New Roman"/>
                <w:color w:val="000000"/>
                <w:sz w:val="28"/>
                <w:szCs w:val="28"/>
              </w:rPr>
            </w:pPr>
            <w:r w:rsidRPr="00A425AD">
              <w:rPr>
                <w:rStyle w:val="2Arial2"/>
                <w:rFonts w:ascii="Times New Roman" w:hAnsi="Times New Roman" w:cs="Times New Roman"/>
                <w:sz w:val="28"/>
                <w:szCs w:val="28"/>
              </w:rPr>
              <w:t>детского творчества.</w:t>
            </w:r>
          </w:p>
        </w:tc>
      </w:tr>
      <w:tr w:rsidR="009378BF" w:rsidRPr="00AF1F0D" w:rsidTr="00A16854">
        <w:trPr>
          <w:trHeight w:hRule="exact" w:val="5547"/>
        </w:trPr>
        <w:tc>
          <w:tcPr>
            <w:tcW w:w="3412" w:type="dxa"/>
            <w:tcBorders>
              <w:top w:val="single" w:sz="4" w:space="0" w:color="auto"/>
              <w:left w:val="single" w:sz="4" w:space="0" w:color="auto"/>
              <w:bottom w:val="single" w:sz="4" w:space="0" w:color="auto"/>
            </w:tcBorders>
            <w:shd w:val="clear" w:color="auto" w:fill="FFFFFF"/>
          </w:tcPr>
          <w:p w:rsidR="009378BF" w:rsidRPr="00A425AD" w:rsidRDefault="009378BF" w:rsidP="008C2A13">
            <w:pPr>
              <w:spacing w:after="0" w:line="20" w:lineRule="atLeast"/>
              <w:rPr>
                <w:rFonts w:ascii="Times New Roman" w:hAnsi="Times New Roman"/>
                <w:i/>
                <w:iCs/>
                <w:color w:val="000000"/>
                <w:sz w:val="28"/>
                <w:szCs w:val="28"/>
              </w:rPr>
            </w:pPr>
            <w:r w:rsidRPr="00A425AD">
              <w:rPr>
                <w:rStyle w:val="2Arial1"/>
                <w:rFonts w:ascii="Times New Roman" w:hAnsi="Times New Roman" w:cs="Times New Roman"/>
                <w:sz w:val="28"/>
                <w:szCs w:val="28"/>
              </w:rPr>
              <w:lastRenderedPageBreak/>
              <w:t xml:space="preserve">Я в мире человек </w:t>
            </w:r>
            <w:r w:rsidRPr="00A425AD">
              <w:rPr>
                <w:rStyle w:val="2Arial2"/>
                <w:rFonts w:ascii="Times New Roman" w:hAnsi="Times New Roman" w:cs="Times New Roman"/>
                <w:i/>
                <w:iCs/>
                <w:sz w:val="28"/>
                <w:szCs w:val="28"/>
              </w:rPr>
              <w:t>(1-я-3-я недели октября)</w:t>
            </w:r>
          </w:p>
        </w:tc>
        <w:tc>
          <w:tcPr>
            <w:tcW w:w="7841" w:type="dxa"/>
            <w:tcBorders>
              <w:top w:val="single" w:sz="4" w:space="0" w:color="auto"/>
              <w:left w:val="single" w:sz="4" w:space="0" w:color="auto"/>
              <w:bottom w:val="single" w:sz="4" w:space="0" w:color="auto"/>
            </w:tcBorders>
            <w:shd w:val="clear" w:color="auto" w:fill="FFFFFF"/>
            <w:vAlign w:val="center"/>
          </w:tcPr>
          <w:p w:rsidR="009378BF" w:rsidRPr="00A425AD" w:rsidRDefault="009378BF" w:rsidP="008C2A13">
            <w:pPr>
              <w:spacing w:after="0" w:line="20" w:lineRule="atLeast"/>
              <w:rPr>
                <w:rFonts w:ascii="Times New Roman" w:hAnsi="Times New Roman"/>
                <w:color w:val="000000"/>
                <w:sz w:val="28"/>
                <w:szCs w:val="28"/>
              </w:rPr>
            </w:pPr>
            <w:r w:rsidRPr="00A425AD">
              <w:rPr>
                <w:rStyle w:val="2Arial2"/>
                <w:rFonts w:ascii="Times New Roman" w:hAnsi="Times New Roman" w:cs="Times New Roman"/>
                <w:sz w:val="28"/>
                <w:szCs w:val="28"/>
              </w:rPr>
              <w:t>Расширять представления о здоровье и здо</w:t>
            </w:r>
            <w:r w:rsidRPr="00A425AD">
              <w:rPr>
                <w:rStyle w:val="2Arial2"/>
                <w:rFonts w:ascii="Times New Roman" w:hAnsi="Times New Roman" w:cs="Times New Roman"/>
                <w:sz w:val="28"/>
                <w:szCs w:val="28"/>
              </w:rPr>
              <w:softHyphen/>
              <w:t>ровом образе жизни. Расширять представле</w:t>
            </w:r>
            <w:r w:rsidRPr="00A425AD">
              <w:rPr>
                <w:rStyle w:val="2Arial2"/>
                <w:rFonts w:ascii="Times New Roman" w:hAnsi="Times New Roman" w:cs="Times New Roman"/>
                <w:sz w:val="28"/>
                <w:szCs w:val="28"/>
              </w:rPr>
              <w:softHyphen/>
              <w:t>ния детей о своей семье. Формировать пер</w:t>
            </w:r>
            <w:r w:rsidRPr="00A425AD">
              <w:rPr>
                <w:rStyle w:val="2Arial2"/>
                <w:rFonts w:ascii="Times New Roman" w:hAnsi="Times New Roman" w:cs="Times New Roman"/>
                <w:sz w:val="28"/>
                <w:szCs w:val="28"/>
              </w:rPr>
              <w:softHyphen/>
              <w:t>воначальные представления о родственных отношениях в семье (сын, дочь, мама, папа и т. д.). Закреплять знание детьми своих име</w:t>
            </w:r>
            <w:r w:rsidRPr="00A425AD">
              <w:rPr>
                <w:rStyle w:val="2Arial2"/>
                <w:rFonts w:ascii="Times New Roman" w:hAnsi="Times New Roman" w:cs="Times New Roman"/>
                <w:sz w:val="28"/>
                <w:szCs w:val="28"/>
              </w:rPr>
              <w:softHyphen/>
              <w:t>ни, фамилии и возраста; имен родителей. Знакомить детей с профессиями родителей. Воспитывать уважение к труду близких взрослых.</w:t>
            </w:r>
          </w:p>
          <w:p w:rsidR="009378BF" w:rsidRPr="00A425AD" w:rsidRDefault="009378BF" w:rsidP="008C2A13">
            <w:pPr>
              <w:spacing w:after="0" w:line="20" w:lineRule="atLeast"/>
              <w:rPr>
                <w:rFonts w:ascii="Times New Roman" w:hAnsi="Times New Roman"/>
                <w:color w:val="000000"/>
                <w:sz w:val="28"/>
                <w:szCs w:val="28"/>
              </w:rPr>
            </w:pPr>
            <w:r w:rsidRPr="00A425AD">
              <w:rPr>
                <w:rStyle w:val="2Arial2"/>
                <w:rFonts w:ascii="Times New Roman" w:hAnsi="Times New Roman" w:cs="Times New Roman"/>
                <w:sz w:val="28"/>
                <w:szCs w:val="28"/>
              </w:rPr>
              <w:t>Формировать положительную самооценку, об</w:t>
            </w:r>
            <w:r w:rsidRPr="00A425AD">
              <w:rPr>
                <w:rStyle w:val="2Arial2"/>
                <w:rFonts w:ascii="Times New Roman" w:hAnsi="Times New Roman" w:cs="Times New Roman"/>
                <w:sz w:val="28"/>
                <w:szCs w:val="28"/>
              </w:rPr>
              <w:softHyphen/>
              <w:t>раз Я (помогать каждому ребенку как можно чаще убеждаться в том, что он хороший, что его любят). Развивать представления детей о своем внешнем облике.</w:t>
            </w:r>
          </w:p>
          <w:p w:rsidR="009378BF" w:rsidRPr="00A425AD" w:rsidRDefault="009378BF" w:rsidP="008C2A13">
            <w:pPr>
              <w:spacing w:after="0" w:line="20" w:lineRule="atLeast"/>
              <w:rPr>
                <w:rFonts w:ascii="Times New Roman" w:hAnsi="Times New Roman"/>
                <w:color w:val="000000"/>
                <w:sz w:val="28"/>
                <w:szCs w:val="28"/>
              </w:rPr>
            </w:pPr>
            <w:r w:rsidRPr="00A425AD">
              <w:rPr>
                <w:rStyle w:val="2Arial2"/>
                <w:rFonts w:ascii="Times New Roman" w:hAnsi="Times New Roman" w:cs="Times New Roman"/>
                <w:sz w:val="28"/>
                <w:szCs w:val="28"/>
              </w:rPr>
              <w:t>Воспитывать эмоциональную отзывчивость на состояние близких людей, формировать уважительное, заботливое отношение к по</w:t>
            </w:r>
            <w:r w:rsidRPr="00A425AD">
              <w:rPr>
                <w:rStyle w:val="2Arial2"/>
                <w:rFonts w:ascii="Times New Roman" w:hAnsi="Times New Roman" w:cs="Times New Roman"/>
                <w:sz w:val="28"/>
                <w:szCs w:val="28"/>
              </w:rPr>
              <w:softHyphen/>
              <w:t>жилым родственникам.</w:t>
            </w:r>
          </w:p>
        </w:tc>
        <w:tc>
          <w:tcPr>
            <w:tcW w:w="3732" w:type="dxa"/>
            <w:tcBorders>
              <w:top w:val="single" w:sz="4" w:space="0" w:color="auto"/>
              <w:left w:val="single" w:sz="4" w:space="0" w:color="auto"/>
              <w:bottom w:val="single" w:sz="4" w:space="0" w:color="auto"/>
              <w:right w:val="single" w:sz="4" w:space="0" w:color="auto"/>
            </w:tcBorders>
            <w:shd w:val="clear" w:color="auto" w:fill="FFFFFF"/>
          </w:tcPr>
          <w:p w:rsidR="009378BF" w:rsidRPr="00A425AD" w:rsidRDefault="009378BF" w:rsidP="00582A54">
            <w:pPr>
              <w:spacing w:after="0" w:line="240" w:lineRule="auto"/>
              <w:rPr>
                <w:rStyle w:val="2Arial2"/>
                <w:rFonts w:ascii="Times New Roman" w:hAnsi="Times New Roman" w:cs="Times New Roman"/>
                <w:sz w:val="28"/>
                <w:szCs w:val="28"/>
              </w:rPr>
            </w:pPr>
          </w:p>
          <w:p w:rsidR="009378BF" w:rsidRPr="00A425AD" w:rsidRDefault="009378BF" w:rsidP="00582A54">
            <w:pPr>
              <w:spacing w:after="0" w:line="240" w:lineRule="auto"/>
              <w:rPr>
                <w:rStyle w:val="2Arial2"/>
                <w:rFonts w:ascii="Times New Roman" w:hAnsi="Times New Roman" w:cs="Times New Roman"/>
                <w:sz w:val="28"/>
                <w:szCs w:val="28"/>
              </w:rPr>
            </w:pPr>
          </w:p>
          <w:p w:rsidR="009378BF" w:rsidRDefault="009378BF" w:rsidP="00582A54">
            <w:pPr>
              <w:spacing w:after="0" w:line="240" w:lineRule="auto"/>
              <w:rPr>
                <w:rStyle w:val="2Arial2"/>
                <w:rFonts w:ascii="Times New Roman" w:hAnsi="Times New Roman" w:cs="Times New Roman"/>
                <w:sz w:val="28"/>
                <w:szCs w:val="28"/>
              </w:rPr>
            </w:pPr>
          </w:p>
          <w:p w:rsidR="009378BF" w:rsidRDefault="009378BF" w:rsidP="00582A54">
            <w:pPr>
              <w:spacing w:after="0" w:line="240" w:lineRule="auto"/>
              <w:rPr>
                <w:rStyle w:val="2Arial2"/>
                <w:rFonts w:ascii="Times New Roman" w:hAnsi="Times New Roman" w:cs="Times New Roman"/>
                <w:sz w:val="28"/>
                <w:szCs w:val="28"/>
              </w:rPr>
            </w:pPr>
          </w:p>
          <w:p w:rsidR="009378BF" w:rsidRDefault="009378BF" w:rsidP="00582A54">
            <w:pPr>
              <w:spacing w:after="0" w:line="240" w:lineRule="auto"/>
              <w:rPr>
                <w:rStyle w:val="2Arial2"/>
                <w:rFonts w:ascii="Times New Roman" w:hAnsi="Times New Roman" w:cs="Times New Roman"/>
                <w:sz w:val="28"/>
                <w:szCs w:val="28"/>
              </w:rPr>
            </w:pPr>
          </w:p>
          <w:p w:rsidR="009378BF" w:rsidRPr="00A425AD" w:rsidRDefault="009378BF" w:rsidP="00582A54">
            <w:pPr>
              <w:spacing w:after="0" w:line="240" w:lineRule="auto"/>
              <w:rPr>
                <w:rFonts w:ascii="Times New Roman" w:hAnsi="Times New Roman"/>
                <w:color w:val="000000"/>
                <w:sz w:val="28"/>
                <w:szCs w:val="28"/>
              </w:rPr>
            </w:pPr>
            <w:r w:rsidRPr="00A425AD">
              <w:rPr>
                <w:rStyle w:val="2Arial2"/>
                <w:rFonts w:ascii="Times New Roman" w:hAnsi="Times New Roman" w:cs="Times New Roman"/>
                <w:sz w:val="28"/>
                <w:szCs w:val="28"/>
              </w:rPr>
              <w:t>Открытый день здоровья.</w:t>
            </w:r>
          </w:p>
        </w:tc>
      </w:tr>
      <w:tr w:rsidR="009378BF" w:rsidRPr="00AF1F0D" w:rsidTr="00582A54">
        <w:trPr>
          <w:trHeight w:hRule="exact" w:val="3260"/>
        </w:trPr>
        <w:tc>
          <w:tcPr>
            <w:tcW w:w="3412" w:type="dxa"/>
            <w:tcBorders>
              <w:top w:val="single" w:sz="4" w:space="0" w:color="auto"/>
              <w:left w:val="single" w:sz="4" w:space="0" w:color="auto"/>
              <w:bottom w:val="single" w:sz="4" w:space="0" w:color="auto"/>
            </w:tcBorders>
            <w:shd w:val="clear" w:color="auto" w:fill="FFFFFF"/>
          </w:tcPr>
          <w:p w:rsidR="009378BF" w:rsidRDefault="009378BF" w:rsidP="00582A54">
            <w:pPr>
              <w:spacing w:after="0" w:line="240" w:lineRule="auto"/>
              <w:rPr>
                <w:rStyle w:val="2Arial1"/>
                <w:rFonts w:ascii="Times New Roman" w:hAnsi="Times New Roman" w:cs="Times New Roman"/>
                <w:sz w:val="28"/>
                <w:szCs w:val="28"/>
              </w:rPr>
            </w:pPr>
          </w:p>
          <w:p w:rsidR="009378BF" w:rsidRDefault="009378BF" w:rsidP="00582A54">
            <w:pPr>
              <w:spacing w:after="0" w:line="240" w:lineRule="auto"/>
              <w:rPr>
                <w:rStyle w:val="2Arial1"/>
                <w:rFonts w:ascii="Times New Roman" w:hAnsi="Times New Roman" w:cs="Times New Roman"/>
                <w:sz w:val="28"/>
                <w:szCs w:val="28"/>
              </w:rPr>
            </w:pPr>
          </w:p>
          <w:p w:rsidR="009378BF" w:rsidRDefault="009378BF" w:rsidP="00582A54">
            <w:pPr>
              <w:spacing w:after="0" w:line="240" w:lineRule="auto"/>
              <w:rPr>
                <w:rStyle w:val="2Arial1"/>
                <w:rFonts w:ascii="Times New Roman" w:hAnsi="Times New Roman" w:cs="Times New Roman"/>
                <w:sz w:val="28"/>
                <w:szCs w:val="28"/>
              </w:rPr>
            </w:pPr>
          </w:p>
          <w:p w:rsidR="009378BF" w:rsidRPr="00A425AD" w:rsidRDefault="009378BF" w:rsidP="00582A54">
            <w:pPr>
              <w:spacing w:after="0" w:line="240" w:lineRule="auto"/>
              <w:rPr>
                <w:rFonts w:ascii="Times New Roman" w:hAnsi="Times New Roman"/>
                <w:i/>
                <w:iCs/>
                <w:color w:val="000000"/>
                <w:sz w:val="28"/>
                <w:szCs w:val="28"/>
              </w:rPr>
            </w:pPr>
            <w:r w:rsidRPr="00A425AD">
              <w:rPr>
                <w:rStyle w:val="2Arial1"/>
                <w:rFonts w:ascii="Times New Roman" w:hAnsi="Times New Roman" w:cs="Times New Roman"/>
                <w:sz w:val="28"/>
                <w:szCs w:val="28"/>
              </w:rPr>
              <w:t>Мой город, моя страна</w:t>
            </w:r>
          </w:p>
          <w:p w:rsidR="009378BF" w:rsidRPr="00A425AD" w:rsidRDefault="009378BF" w:rsidP="00582A54">
            <w:pPr>
              <w:spacing w:after="0" w:line="240" w:lineRule="auto"/>
              <w:rPr>
                <w:rFonts w:ascii="Times New Roman" w:hAnsi="Times New Roman"/>
                <w:i/>
                <w:iCs/>
                <w:color w:val="000000"/>
                <w:sz w:val="28"/>
                <w:szCs w:val="28"/>
              </w:rPr>
            </w:pPr>
            <w:r w:rsidRPr="00A425AD">
              <w:rPr>
                <w:rStyle w:val="2Arial2"/>
                <w:rFonts w:ascii="Times New Roman" w:hAnsi="Times New Roman" w:cs="Times New Roman"/>
                <w:i/>
                <w:iCs/>
                <w:sz w:val="28"/>
                <w:szCs w:val="28"/>
              </w:rPr>
              <w:t>(4-я неделя октября — 2-я неделя ноября)</w:t>
            </w:r>
          </w:p>
        </w:tc>
        <w:tc>
          <w:tcPr>
            <w:tcW w:w="7841" w:type="dxa"/>
            <w:tcBorders>
              <w:top w:val="single" w:sz="4" w:space="0" w:color="auto"/>
              <w:left w:val="single" w:sz="4" w:space="0" w:color="auto"/>
              <w:bottom w:val="single" w:sz="4" w:space="0" w:color="auto"/>
            </w:tcBorders>
            <w:shd w:val="clear" w:color="auto" w:fill="FFFFFF"/>
            <w:vAlign w:val="center"/>
          </w:tcPr>
          <w:p w:rsidR="009378BF" w:rsidRDefault="009378BF" w:rsidP="00582A54">
            <w:pPr>
              <w:spacing w:after="0" w:line="240" w:lineRule="auto"/>
              <w:rPr>
                <w:rStyle w:val="2Arial2"/>
                <w:rFonts w:ascii="Times New Roman" w:hAnsi="Times New Roman" w:cs="Times New Roman"/>
                <w:sz w:val="28"/>
                <w:szCs w:val="28"/>
              </w:rPr>
            </w:pPr>
          </w:p>
          <w:p w:rsidR="009378BF" w:rsidRDefault="009378BF" w:rsidP="00582A54">
            <w:pPr>
              <w:spacing w:after="0" w:line="240" w:lineRule="auto"/>
              <w:rPr>
                <w:rStyle w:val="2Arial2"/>
                <w:rFonts w:ascii="Times New Roman" w:hAnsi="Times New Roman" w:cs="Times New Roman"/>
                <w:sz w:val="28"/>
                <w:szCs w:val="28"/>
              </w:rPr>
            </w:pPr>
          </w:p>
          <w:p w:rsidR="009378BF" w:rsidRPr="00A425AD" w:rsidRDefault="009378BF" w:rsidP="00582A54">
            <w:pPr>
              <w:spacing w:after="0" w:line="240" w:lineRule="auto"/>
              <w:rPr>
                <w:rFonts w:ascii="Times New Roman" w:hAnsi="Times New Roman"/>
                <w:color w:val="000000"/>
                <w:sz w:val="28"/>
                <w:szCs w:val="28"/>
              </w:rPr>
            </w:pPr>
            <w:r w:rsidRPr="00A425AD">
              <w:rPr>
                <w:rStyle w:val="2Arial2"/>
                <w:rFonts w:ascii="Times New Roman" w:hAnsi="Times New Roman" w:cs="Times New Roman"/>
                <w:sz w:val="28"/>
                <w:szCs w:val="28"/>
              </w:rPr>
              <w:t>Знакомить с родным городом (поселком). Формировать начальные представления о род</w:t>
            </w:r>
            <w:r w:rsidRPr="00A425AD">
              <w:rPr>
                <w:rStyle w:val="2Arial2"/>
                <w:rFonts w:ascii="Times New Roman" w:hAnsi="Times New Roman" w:cs="Times New Roman"/>
                <w:sz w:val="28"/>
                <w:szCs w:val="28"/>
              </w:rPr>
              <w:softHyphen/>
              <w:t>ном крае, его истории и культуре. Воспитывать любовь к родному краю.</w:t>
            </w:r>
          </w:p>
          <w:p w:rsidR="009378BF" w:rsidRPr="00A425AD" w:rsidRDefault="009378BF" w:rsidP="00582A54">
            <w:pPr>
              <w:spacing w:after="0" w:line="240" w:lineRule="auto"/>
              <w:rPr>
                <w:rFonts w:ascii="Times New Roman" w:hAnsi="Times New Roman"/>
                <w:color w:val="000000"/>
                <w:sz w:val="28"/>
                <w:szCs w:val="28"/>
              </w:rPr>
            </w:pPr>
            <w:r w:rsidRPr="00A425AD">
              <w:rPr>
                <w:rStyle w:val="2Arial2"/>
                <w:rFonts w:ascii="Times New Roman" w:hAnsi="Times New Roman" w:cs="Times New Roman"/>
                <w:sz w:val="28"/>
                <w:szCs w:val="28"/>
              </w:rPr>
              <w:t>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w:t>
            </w:r>
          </w:p>
          <w:p w:rsidR="009378BF" w:rsidRDefault="009378BF" w:rsidP="00582A54">
            <w:pPr>
              <w:spacing w:after="0" w:line="240" w:lineRule="auto"/>
              <w:rPr>
                <w:rStyle w:val="2Arial2"/>
                <w:rFonts w:ascii="Times New Roman" w:hAnsi="Times New Roman" w:cs="Times New Roman"/>
                <w:sz w:val="28"/>
                <w:szCs w:val="28"/>
              </w:rPr>
            </w:pPr>
            <w:r w:rsidRPr="00A425AD">
              <w:rPr>
                <w:rStyle w:val="2Arial2"/>
                <w:rFonts w:ascii="Times New Roman" w:hAnsi="Times New Roman" w:cs="Times New Roman"/>
                <w:sz w:val="28"/>
                <w:szCs w:val="28"/>
              </w:rPr>
              <w:t>Расширять представления о профессиях. Зна</w:t>
            </w:r>
            <w:r w:rsidRPr="00A425AD">
              <w:rPr>
                <w:rStyle w:val="2Arial2"/>
                <w:rFonts w:ascii="Times New Roman" w:hAnsi="Times New Roman" w:cs="Times New Roman"/>
                <w:sz w:val="28"/>
                <w:szCs w:val="28"/>
              </w:rPr>
              <w:softHyphen/>
              <w:t>комить с некоторыми выдающими</w:t>
            </w:r>
            <w:r>
              <w:rPr>
                <w:rStyle w:val="2Arial2"/>
                <w:rFonts w:ascii="Times New Roman" w:hAnsi="Times New Roman" w:cs="Times New Roman"/>
                <w:sz w:val="28"/>
                <w:szCs w:val="28"/>
              </w:rPr>
              <w:t>ся людьми, прославившими Россию.</w:t>
            </w:r>
          </w:p>
          <w:p w:rsidR="009378BF" w:rsidRDefault="009378BF" w:rsidP="00582A54">
            <w:pPr>
              <w:spacing w:after="0" w:line="240" w:lineRule="auto"/>
              <w:rPr>
                <w:rStyle w:val="2Arial2"/>
                <w:rFonts w:ascii="Times New Roman" w:hAnsi="Times New Roman" w:cs="Times New Roman"/>
                <w:sz w:val="28"/>
                <w:szCs w:val="28"/>
              </w:rPr>
            </w:pPr>
          </w:p>
          <w:p w:rsidR="009378BF" w:rsidRPr="00A425AD" w:rsidRDefault="009378BF" w:rsidP="00582A54">
            <w:pPr>
              <w:spacing w:after="0" w:line="240" w:lineRule="auto"/>
              <w:rPr>
                <w:rFonts w:ascii="Times New Roman" w:hAnsi="Times New Roman"/>
                <w:color w:val="000000"/>
                <w:sz w:val="28"/>
                <w:szCs w:val="28"/>
              </w:rPr>
            </w:pPr>
          </w:p>
        </w:tc>
        <w:tc>
          <w:tcPr>
            <w:tcW w:w="3732" w:type="dxa"/>
            <w:tcBorders>
              <w:top w:val="single" w:sz="4" w:space="0" w:color="auto"/>
              <w:left w:val="single" w:sz="4" w:space="0" w:color="auto"/>
              <w:bottom w:val="single" w:sz="4" w:space="0" w:color="auto"/>
              <w:right w:val="single" w:sz="4" w:space="0" w:color="auto"/>
            </w:tcBorders>
            <w:shd w:val="clear" w:color="auto" w:fill="FFFFFF"/>
          </w:tcPr>
          <w:p w:rsidR="009378BF" w:rsidRDefault="009378BF" w:rsidP="00582A54">
            <w:pPr>
              <w:spacing w:after="0" w:line="240" w:lineRule="auto"/>
              <w:rPr>
                <w:rStyle w:val="2Arial2"/>
                <w:rFonts w:ascii="Times New Roman" w:hAnsi="Times New Roman" w:cs="Times New Roman"/>
                <w:sz w:val="28"/>
                <w:szCs w:val="28"/>
              </w:rPr>
            </w:pPr>
          </w:p>
          <w:p w:rsidR="009378BF" w:rsidRDefault="009378BF" w:rsidP="00582A54">
            <w:pPr>
              <w:spacing w:after="0" w:line="240" w:lineRule="auto"/>
              <w:rPr>
                <w:rStyle w:val="2Arial2"/>
                <w:rFonts w:ascii="Times New Roman" w:hAnsi="Times New Roman" w:cs="Times New Roman"/>
                <w:sz w:val="28"/>
                <w:szCs w:val="28"/>
              </w:rPr>
            </w:pPr>
          </w:p>
          <w:p w:rsidR="009378BF" w:rsidRDefault="009378BF" w:rsidP="00582A54">
            <w:pPr>
              <w:spacing w:after="0" w:line="240" w:lineRule="auto"/>
              <w:rPr>
                <w:rStyle w:val="2Arial2"/>
                <w:rFonts w:ascii="Times New Roman" w:hAnsi="Times New Roman" w:cs="Times New Roman"/>
                <w:sz w:val="28"/>
                <w:szCs w:val="28"/>
              </w:rPr>
            </w:pPr>
          </w:p>
          <w:p w:rsidR="009378BF" w:rsidRPr="00A425AD" w:rsidRDefault="009378BF" w:rsidP="00582A54">
            <w:pPr>
              <w:spacing w:after="0" w:line="240" w:lineRule="auto"/>
              <w:rPr>
                <w:rFonts w:ascii="Times New Roman" w:hAnsi="Times New Roman"/>
                <w:color w:val="000000"/>
                <w:sz w:val="28"/>
                <w:szCs w:val="28"/>
              </w:rPr>
            </w:pPr>
            <w:r w:rsidRPr="00A425AD">
              <w:rPr>
                <w:rStyle w:val="2Arial2"/>
                <w:rFonts w:ascii="Times New Roman" w:hAnsi="Times New Roman" w:cs="Times New Roman"/>
                <w:sz w:val="28"/>
                <w:szCs w:val="28"/>
              </w:rPr>
              <w:t>Спортивный</w:t>
            </w:r>
          </w:p>
          <w:p w:rsidR="009378BF" w:rsidRPr="00A425AD" w:rsidRDefault="009378BF" w:rsidP="00582A54">
            <w:pPr>
              <w:spacing w:after="0" w:line="240" w:lineRule="auto"/>
              <w:rPr>
                <w:rFonts w:ascii="Times New Roman" w:hAnsi="Times New Roman"/>
                <w:color w:val="000000"/>
                <w:sz w:val="28"/>
                <w:szCs w:val="28"/>
              </w:rPr>
            </w:pPr>
            <w:r w:rsidRPr="00A425AD">
              <w:rPr>
                <w:rStyle w:val="2Arial2"/>
                <w:rFonts w:ascii="Times New Roman" w:hAnsi="Times New Roman" w:cs="Times New Roman"/>
                <w:sz w:val="28"/>
                <w:szCs w:val="28"/>
              </w:rPr>
              <w:t>праздник.</w:t>
            </w:r>
          </w:p>
        </w:tc>
      </w:tr>
      <w:tr w:rsidR="009378BF" w:rsidRPr="00AF1F0D" w:rsidTr="00582A54">
        <w:trPr>
          <w:trHeight w:hRule="exact" w:val="3260"/>
        </w:trPr>
        <w:tc>
          <w:tcPr>
            <w:tcW w:w="3412" w:type="dxa"/>
            <w:tcBorders>
              <w:top w:val="single" w:sz="4" w:space="0" w:color="auto"/>
              <w:left w:val="single" w:sz="4" w:space="0" w:color="auto"/>
              <w:bottom w:val="single" w:sz="4" w:space="0" w:color="auto"/>
            </w:tcBorders>
            <w:shd w:val="clear" w:color="auto" w:fill="FFFFFF"/>
          </w:tcPr>
          <w:p w:rsidR="009378BF" w:rsidRDefault="009378BF" w:rsidP="00582A54">
            <w:pPr>
              <w:spacing w:after="0" w:line="240" w:lineRule="auto"/>
              <w:rPr>
                <w:rStyle w:val="2Arial1"/>
                <w:rFonts w:ascii="Times New Roman" w:hAnsi="Times New Roman" w:cs="Times New Roman"/>
                <w:sz w:val="28"/>
                <w:szCs w:val="28"/>
              </w:rPr>
            </w:pPr>
          </w:p>
          <w:p w:rsidR="009378BF" w:rsidRDefault="009378BF" w:rsidP="00582A54">
            <w:pPr>
              <w:spacing w:after="0" w:line="240" w:lineRule="auto"/>
              <w:rPr>
                <w:rStyle w:val="2Arial1"/>
                <w:rFonts w:ascii="Times New Roman" w:hAnsi="Times New Roman" w:cs="Times New Roman"/>
                <w:sz w:val="28"/>
                <w:szCs w:val="28"/>
              </w:rPr>
            </w:pPr>
          </w:p>
          <w:p w:rsidR="009378BF" w:rsidRDefault="009378BF" w:rsidP="00582A54">
            <w:pPr>
              <w:spacing w:after="0" w:line="240" w:lineRule="auto"/>
              <w:rPr>
                <w:rStyle w:val="2Arial1"/>
                <w:rFonts w:ascii="Times New Roman" w:hAnsi="Times New Roman" w:cs="Times New Roman"/>
                <w:sz w:val="28"/>
                <w:szCs w:val="28"/>
              </w:rPr>
            </w:pPr>
          </w:p>
          <w:p w:rsidR="009378BF" w:rsidRDefault="009378BF" w:rsidP="00582A54">
            <w:pPr>
              <w:spacing w:after="0" w:line="240" w:lineRule="auto"/>
              <w:rPr>
                <w:rStyle w:val="2Arial1"/>
                <w:rFonts w:ascii="Times New Roman" w:hAnsi="Times New Roman" w:cs="Times New Roman"/>
                <w:sz w:val="28"/>
                <w:szCs w:val="28"/>
              </w:rPr>
            </w:pPr>
          </w:p>
          <w:p w:rsidR="009378BF" w:rsidRDefault="009378BF" w:rsidP="00582A54">
            <w:pPr>
              <w:spacing w:after="0" w:line="240" w:lineRule="auto"/>
              <w:rPr>
                <w:rStyle w:val="2Arial1"/>
                <w:rFonts w:ascii="Times New Roman" w:hAnsi="Times New Roman" w:cs="Times New Roman"/>
                <w:sz w:val="28"/>
                <w:szCs w:val="28"/>
              </w:rPr>
            </w:pPr>
          </w:p>
          <w:p w:rsidR="009378BF" w:rsidRPr="00A425AD" w:rsidRDefault="009378BF" w:rsidP="00582A54">
            <w:pPr>
              <w:spacing w:after="0" w:line="240" w:lineRule="auto"/>
              <w:rPr>
                <w:rFonts w:ascii="Times New Roman" w:hAnsi="Times New Roman"/>
                <w:i/>
                <w:iCs/>
                <w:color w:val="000000"/>
                <w:sz w:val="28"/>
                <w:szCs w:val="28"/>
              </w:rPr>
            </w:pPr>
            <w:r w:rsidRPr="00A425AD">
              <w:rPr>
                <w:rStyle w:val="2Arial1"/>
                <w:rFonts w:ascii="Times New Roman" w:hAnsi="Times New Roman" w:cs="Times New Roman"/>
                <w:sz w:val="28"/>
                <w:szCs w:val="28"/>
              </w:rPr>
              <w:t xml:space="preserve">Новогодний праздник </w:t>
            </w:r>
            <w:r w:rsidRPr="00A425AD">
              <w:rPr>
                <w:rStyle w:val="2Arial2"/>
                <w:rFonts w:ascii="Times New Roman" w:hAnsi="Times New Roman" w:cs="Times New Roman"/>
                <w:i/>
                <w:iCs/>
                <w:sz w:val="28"/>
                <w:szCs w:val="28"/>
              </w:rPr>
              <w:t>(3-я неделя ноября — 4-я неделя декабря)</w:t>
            </w:r>
          </w:p>
        </w:tc>
        <w:tc>
          <w:tcPr>
            <w:tcW w:w="7841" w:type="dxa"/>
            <w:tcBorders>
              <w:top w:val="single" w:sz="4" w:space="0" w:color="auto"/>
              <w:left w:val="single" w:sz="4" w:space="0" w:color="auto"/>
              <w:bottom w:val="single" w:sz="4" w:space="0" w:color="auto"/>
            </w:tcBorders>
            <w:shd w:val="clear" w:color="auto" w:fill="FFFFFF"/>
            <w:vAlign w:val="center"/>
          </w:tcPr>
          <w:p w:rsidR="009378BF" w:rsidRPr="00A425AD" w:rsidRDefault="009378BF" w:rsidP="00582A54">
            <w:pPr>
              <w:spacing w:after="0" w:line="240" w:lineRule="auto"/>
              <w:rPr>
                <w:rFonts w:ascii="Times New Roman" w:hAnsi="Times New Roman"/>
                <w:color w:val="000000"/>
                <w:sz w:val="28"/>
                <w:szCs w:val="28"/>
              </w:rPr>
            </w:pPr>
            <w:r w:rsidRPr="00A425AD">
              <w:rPr>
                <w:rStyle w:val="2Arial2"/>
                <w:rFonts w:ascii="Times New Roman" w:hAnsi="Times New Roman" w:cs="Times New Roman"/>
                <w:sz w:val="28"/>
                <w:szCs w:val="28"/>
              </w:rPr>
              <w:t>Организовывать все виды детской деятельнос</w:t>
            </w:r>
            <w:r w:rsidRPr="00A425AD">
              <w:rPr>
                <w:rStyle w:val="2Arial2"/>
                <w:rFonts w:ascii="Times New Roman" w:hAnsi="Times New Roman" w:cs="Times New Roman"/>
                <w:sz w:val="28"/>
                <w:szCs w:val="28"/>
              </w:rPr>
              <w:softHyphen/>
              <w:t>ти (игровой, коммуникативной, трудовой, поз</w:t>
            </w:r>
            <w:r w:rsidRPr="00A425AD">
              <w:rPr>
                <w:rStyle w:val="2Arial2"/>
                <w:rFonts w:ascii="Times New Roman" w:hAnsi="Times New Roman" w:cs="Times New Roman"/>
                <w:sz w:val="28"/>
                <w:szCs w:val="28"/>
              </w:rPr>
              <w:softHyphen/>
              <w:t>навательно-исследовательской, продуктивной, музыкально-художественной, чтения) вокруг темы Нового года и новогоднего праздника.</w:t>
            </w:r>
          </w:p>
        </w:tc>
        <w:tc>
          <w:tcPr>
            <w:tcW w:w="3732" w:type="dxa"/>
            <w:tcBorders>
              <w:top w:val="single" w:sz="4" w:space="0" w:color="auto"/>
              <w:left w:val="single" w:sz="4" w:space="0" w:color="auto"/>
              <w:bottom w:val="single" w:sz="4" w:space="0" w:color="auto"/>
              <w:right w:val="single" w:sz="4" w:space="0" w:color="auto"/>
            </w:tcBorders>
            <w:shd w:val="clear" w:color="auto" w:fill="FFFFFF"/>
          </w:tcPr>
          <w:p w:rsidR="009378BF" w:rsidRDefault="009378BF" w:rsidP="00582A54">
            <w:pPr>
              <w:spacing w:after="0" w:line="240" w:lineRule="auto"/>
              <w:rPr>
                <w:rStyle w:val="2Arial2"/>
                <w:rFonts w:ascii="Times New Roman" w:hAnsi="Times New Roman" w:cs="Times New Roman"/>
                <w:sz w:val="28"/>
                <w:szCs w:val="28"/>
              </w:rPr>
            </w:pPr>
          </w:p>
          <w:p w:rsidR="009378BF" w:rsidRDefault="009378BF" w:rsidP="00582A54">
            <w:pPr>
              <w:spacing w:after="0" w:line="240" w:lineRule="auto"/>
              <w:rPr>
                <w:rStyle w:val="2Arial2"/>
                <w:rFonts w:ascii="Times New Roman" w:hAnsi="Times New Roman" w:cs="Times New Roman"/>
                <w:sz w:val="28"/>
                <w:szCs w:val="28"/>
              </w:rPr>
            </w:pPr>
          </w:p>
          <w:p w:rsidR="009378BF" w:rsidRDefault="009378BF" w:rsidP="00582A54">
            <w:pPr>
              <w:spacing w:after="0" w:line="240" w:lineRule="auto"/>
              <w:rPr>
                <w:rStyle w:val="2Arial2"/>
                <w:rFonts w:ascii="Times New Roman" w:hAnsi="Times New Roman" w:cs="Times New Roman"/>
                <w:sz w:val="28"/>
                <w:szCs w:val="28"/>
              </w:rPr>
            </w:pPr>
          </w:p>
          <w:p w:rsidR="009378BF" w:rsidRPr="00A425AD" w:rsidRDefault="009378BF" w:rsidP="00582A54">
            <w:pPr>
              <w:spacing w:after="0" w:line="240" w:lineRule="auto"/>
              <w:rPr>
                <w:rFonts w:ascii="Times New Roman" w:hAnsi="Times New Roman"/>
                <w:color w:val="000000"/>
                <w:sz w:val="28"/>
                <w:szCs w:val="28"/>
              </w:rPr>
            </w:pPr>
            <w:r w:rsidRPr="00A425AD">
              <w:rPr>
                <w:rStyle w:val="2Arial2"/>
                <w:rFonts w:ascii="Times New Roman" w:hAnsi="Times New Roman" w:cs="Times New Roman"/>
                <w:sz w:val="28"/>
                <w:szCs w:val="28"/>
              </w:rPr>
              <w:t>Праздник «Новый год». Выставка детского творчества.</w:t>
            </w:r>
          </w:p>
        </w:tc>
      </w:tr>
    </w:tbl>
    <w:p w:rsidR="009378BF" w:rsidRPr="00A425AD" w:rsidRDefault="009378BF" w:rsidP="00F94F54">
      <w:pPr>
        <w:spacing w:before="225" w:after="225" w:line="240" w:lineRule="auto"/>
        <w:rPr>
          <w:rFonts w:ascii="Times New Roman" w:hAnsi="Times New Roman"/>
          <w:sz w:val="28"/>
          <w:szCs w:val="28"/>
        </w:rPr>
      </w:pPr>
    </w:p>
    <w:tbl>
      <w:tblPr>
        <w:tblW w:w="15006" w:type="dxa"/>
        <w:tblLayout w:type="fixed"/>
        <w:tblCellMar>
          <w:left w:w="10" w:type="dxa"/>
          <w:right w:w="10" w:type="dxa"/>
        </w:tblCellMar>
        <w:tblLook w:val="00A0" w:firstRow="1" w:lastRow="0" w:firstColumn="1" w:lastColumn="0" w:noHBand="0" w:noVBand="0"/>
      </w:tblPr>
      <w:tblGrid>
        <w:gridCol w:w="3609"/>
        <w:gridCol w:w="7660"/>
        <w:gridCol w:w="3737"/>
      </w:tblGrid>
      <w:tr w:rsidR="009378BF" w:rsidRPr="00AF1F0D" w:rsidTr="008C2A13">
        <w:trPr>
          <w:trHeight w:hRule="exact" w:val="4690"/>
        </w:trPr>
        <w:tc>
          <w:tcPr>
            <w:tcW w:w="3609" w:type="dxa"/>
            <w:tcBorders>
              <w:top w:val="single" w:sz="4" w:space="0" w:color="auto"/>
              <w:left w:val="single" w:sz="4" w:space="0" w:color="auto"/>
              <w:bottom w:val="single" w:sz="4" w:space="0" w:color="auto"/>
            </w:tcBorders>
            <w:shd w:val="clear" w:color="auto" w:fill="FFFFFF"/>
          </w:tcPr>
          <w:p w:rsidR="009378BF" w:rsidRDefault="009378BF" w:rsidP="00582A54">
            <w:pPr>
              <w:spacing w:after="0" w:line="240" w:lineRule="auto"/>
              <w:rPr>
                <w:rFonts w:ascii="Times New Roman" w:hAnsi="Times New Roman"/>
                <w:i/>
                <w:iCs/>
                <w:sz w:val="28"/>
                <w:szCs w:val="28"/>
              </w:rPr>
            </w:pPr>
          </w:p>
          <w:p w:rsidR="009378BF" w:rsidRDefault="009378BF" w:rsidP="00582A54">
            <w:pPr>
              <w:spacing w:after="0" w:line="240" w:lineRule="auto"/>
              <w:rPr>
                <w:rFonts w:ascii="Times New Roman" w:hAnsi="Times New Roman"/>
                <w:i/>
                <w:iCs/>
                <w:sz w:val="28"/>
                <w:szCs w:val="28"/>
              </w:rPr>
            </w:pPr>
          </w:p>
          <w:p w:rsidR="009378BF" w:rsidRDefault="009378BF" w:rsidP="00582A54">
            <w:pPr>
              <w:spacing w:after="0" w:line="240" w:lineRule="auto"/>
              <w:rPr>
                <w:rFonts w:ascii="Times New Roman" w:hAnsi="Times New Roman"/>
                <w:i/>
                <w:iCs/>
                <w:sz w:val="28"/>
                <w:szCs w:val="28"/>
              </w:rPr>
            </w:pPr>
          </w:p>
          <w:p w:rsidR="009378BF" w:rsidRPr="00A425AD" w:rsidRDefault="009378BF" w:rsidP="00582A54">
            <w:pPr>
              <w:spacing w:after="0" w:line="240" w:lineRule="auto"/>
              <w:rPr>
                <w:rFonts w:ascii="Times New Roman" w:hAnsi="Times New Roman"/>
                <w:sz w:val="28"/>
                <w:szCs w:val="28"/>
              </w:rPr>
            </w:pPr>
            <w:r w:rsidRPr="00A425AD">
              <w:rPr>
                <w:rFonts w:ascii="Times New Roman" w:hAnsi="Times New Roman"/>
                <w:i/>
                <w:iCs/>
                <w:sz w:val="28"/>
                <w:szCs w:val="28"/>
              </w:rPr>
              <w:t>Зима</w:t>
            </w:r>
          </w:p>
          <w:p w:rsidR="009378BF" w:rsidRPr="00A425AD" w:rsidRDefault="009378BF" w:rsidP="00582A54">
            <w:pPr>
              <w:spacing w:after="0" w:line="240" w:lineRule="auto"/>
              <w:rPr>
                <w:rFonts w:ascii="Times New Roman" w:hAnsi="Times New Roman"/>
                <w:sz w:val="28"/>
                <w:szCs w:val="28"/>
              </w:rPr>
            </w:pPr>
            <w:r w:rsidRPr="00A425AD">
              <w:rPr>
                <w:rFonts w:ascii="Times New Roman" w:hAnsi="Times New Roman"/>
                <w:sz w:val="28"/>
                <w:szCs w:val="28"/>
              </w:rPr>
              <w:t>(1-я-4-я недели января)</w:t>
            </w:r>
          </w:p>
        </w:tc>
        <w:tc>
          <w:tcPr>
            <w:tcW w:w="7660" w:type="dxa"/>
            <w:tcBorders>
              <w:top w:val="single" w:sz="4" w:space="0" w:color="auto"/>
              <w:left w:val="single" w:sz="4" w:space="0" w:color="auto"/>
              <w:bottom w:val="single" w:sz="4" w:space="0" w:color="auto"/>
            </w:tcBorders>
            <w:shd w:val="clear" w:color="auto" w:fill="FFFFFF"/>
            <w:vAlign w:val="bottom"/>
          </w:tcPr>
          <w:p w:rsidR="009378BF" w:rsidRPr="00A425AD" w:rsidRDefault="009378BF" w:rsidP="008C2A13">
            <w:pPr>
              <w:spacing w:after="0" w:line="20" w:lineRule="atLeast"/>
              <w:rPr>
                <w:rFonts w:ascii="Times New Roman" w:hAnsi="Times New Roman"/>
                <w:sz w:val="28"/>
                <w:szCs w:val="28"/>
              </w:rPr>
            </w:pPr>
            <w:r w:rsidRPr="00A425AD">
              <w:rPr>
                <w:rFonts w:ascii="Times New Roman" w:hAnsi="Times New Roman"/>
                <w:sz w:val="28"/>
                <w:szCs w:val="28"/>
              </w:rPr>
              <w:t>Расширять представления детей о зиме. Раз</w:t>
            </w:r>
            <w:r w:rsidRPr="00A425AD">
              <w:rPr>
                <w:rFonts w:ascii="Times New Roman" w:hAnsi="Times New Roman"/>
                <w:sz w:val="28"/>
                <w:szCs w:val="28"/>
              </w:rPr>
              <w:softHyphen/>
              <w:t>вивать умение устанавливать простейшие свя</w:t>
            </w:r>
            <w:r w:rsidRPr="00A425AD">
              <w:rPr>
                <w:rFonts w:ascii="Times New Roman" w:hAnsi="Times New Roman"/>
                <w:sz w:val="28"/>
                <w:szCs w:val="28"/>
              </w:rPr>
              <w:softHyphen/>
              <w:t>зи между явлениями живой и неживой приро</w:t>
            </w:r>
            <w:r w:rsidRPr="00A425AD">
              <w:rPr>
                <w:rFonts w:ascii="Times New Roman" w:hAnsi="Times New Roman"/>
                <w:sz w:val="28"/>
                <w:szCs w:val="28"/>
              </w:rPr>
              <w:softHyphen/>
              <w:t>ды.</w:t>
            </w:r>
          </w:p>
          <w:p w:rsidR="009378BF" w:rsidRPr="00A425AD" w:rsidRDefault="009378BF" w:rsidP="00582A54">
            <w:pPr>
              <w:spacing w:after="0" w:line="240" w:lineRule="auto"/>
              <w:rPr>
                <w:rFonts w:ascii="Times New Roman" w:hAnsi="Times New Roman"/>
                <w:sz w:val="28"/>
                <w:szCs w:val="28"/>
              </w:rPr>
            </w:pPr>
            <w:r w:rsidRPr="00A425AD">
              <w:rPr>
                <w:rFonts w:ascii="Times New Roman" w:hAnsi="Times New Roman"/>
                <w:sz w:val="28"/>
                <w:szCs w:val="28"/>
              </w:rPr>
              <w:t>Развивать умение вести сезонные наблюде</w:t>
            </w:r>
            <w:r w:rsidRPr="00A425AD">
              <w:rPr>
                <w:rFonts w:ascii="Times New Roman" w:hAnsi="Times New Roman"/>
                <w:sz w:val="28"/>
                <w:szCs w:val="28"/>
              </w:rPr>
              <w:softHyphen/>
              <w:t>ния, замечать красоту зимней природы, отра</w:t>
            </w:r>
            <w:r w:rsidRPr="00A425AD">
              <w:rPr>
                <w:rFonts w:ascii="Times New Roman" w:hAnsi="Times New Roman"/>
                <w:sz w:val="28"/>
                <w:szCs w:val="28"/>
              </w:rPr>
              <w:softHyphen/>
              <w:t>жать ее в рисунках, лепке. Знакомить с зимни</w:t>
            </w:r>
            <w:r w:rsidRPr="00A425AD">
              <w:rPr>
                <w:rFonts w:ascii="Times New Roman" w:hAnsi="Times New Roman"/>
                <w:sz w:val="28"/>
                <w:szCs w:val="28"/>
              </w:rPr>
              <w:softHyphen/>
              <w:t>ми видами спорта.</w:t>
            </w:r>
          </w:p>
          <w:p w:rsidR="009378BF" w:rsidRPr="00A425AD" w:rsidRDefault="009378BF" w:rsidP="00582A54">
            <w:pPr>
              <w:spacing w:after="0" w:line="240" w:lineRule="auto"/>
              <w:rPr>
                <w:rFonts w:ascii="Times New Roman" w:hAnsi="Times New Roman"/>
                <w:sz w:val="28"/>
                <w:szCs w:val="28"/>
              </w:rPr>
            </w:pPr>
            <w:r w:rsidRPr="00A425AD">
              <w:rPr>
                <w:rFonts w:ascii="Times New Roman" w:hAnsi="Times New Roman"/>
                <w:sz w:val="28"/>
                <w:szCs w:val="28"/>
              </w:rPr>
              <w:t>Формировать представления о безопасном поведении людей зимой. Формировать ис</w:t>
            </w:r>
            <w:r w:rsidRPr="00A425AD">
              <w:rPr>
                <w:rFonts w:ascii="Times New Roman" w:hAnsi="Times New Roman"/>
                <w:sz w:val="28"/>
                <w:szCs w:val="28"/>
              </w:rPr>
              <w:softHyphen/>
              <w:t>следовательский и познавательный интерес в ходе экспериментирования с водой и льдом. Закреплять знания о свойствах снега и льда.</w:t>
            </w:r>
          </w:p>
          <w:p w:rsidR="009378BF" w:rsidRPr="00A425AD" w:rsidRDefault="009378BF" w:rsidP="00582A54">
            <w:pPr>
              <w:spacing w:after="0" w:line="240" w:lineRule="auto"/>
              <w:rPr>
                <w:rFonts w:ascii="Times New Roman" w:hAnsi="Times New Roman"/>
                <w:sz w:val="28"/>
                <w:szCs w:val="28"/>
              </w:rPr>
            </w:pPr>
            <w:r w:rsidRPr="00A425AD">
              <w:rPr>
                <w:rFonts w:ascii="Times New Roman" w:hAnsi="Times New Roman"/>
                <w:sz w:val="28"/>
                <w:szCs w:val="28"/>
              </w:rPr>
              <w:t>Расширять представления о местах, где всегда зима, о животных Арктики и Антарктики.</w:t>
            </w:r>
          </w:p>
        </w:tc>
        <w:tc>
          <w:tcPr>
            <w:tcW w:w="3737" w:type="dxa"/>
            <w:tcBorders>
              <w:top w:val="single" w:sz="4" w:space="0" w:color="auto"/>
              <w:left w:val="single" w:sz="4" w:space="0" w:color="auto"/>
              <w:bottom w:val="single" w:sz="4" w:space="0" w:color="auto"/>
              <w:right w:val="single" w:sz="4" w:space="0" w:color="auto"/>
            </w:tcBorders>
            <w:shd w:val="clear" w:color="auto" w:fill="FFFFFF"/>
          </w:tcPr>
          <w:p w:rsidR="009378BF" w:rsidRDefault="009378BF" w:rsidP="00582A54">
            <w:pPr>
              <w:spacing w:after="0" w:line="240" w:lineRule="auto"/>
              <w:rPr>
                <w:rFonts w:ascii="Times New Roman" w:hAnsi="Times New Roman"/>
                <w:sz w:val="28"/>
                <w:szCs w:val="28"/>
              </w:rPr>
            </w:pPr>
          </w:p>
          <w:p w:rsidR="009378BF" w:rsidRDefault="009378BF" w:rsidP="00582A54">
            <w:pPr>
              <w:spacing w:after="0" w:line="240" w:lineRule="auto"/>
              <w:rPr>
                <w:rFonts w:ascii="Times New Roman" w:hAnsi="Times New Roman"/>
                <w:sz w:val="28"/>
                <w:szCs w:val="28"/>
              </w:rPr>
            </w:pPr>
          </w:p>
          <w:p w:rsidR="009378BF" w:rsidRDefault="009378BF" w:rsidP="00582A54">
            <w:pPr>
              <w:spacing w:after="0" w:line="240" w:lineRule="auto"/>
              <w:rPr>
                <w:rFonts w:ascii="Times New Roman" w:hAnsi="Times New Roman"/>
                <w:sz w:val="28"/>
                <w:szCs w:val="28"/>
              </w:rPr>
            </w:pPr>
          </w:p>
          <w:p w:rsidR="009378BF" w:rsidRPr="00A425AD" w:rsidRDefault="009378BF" w:rsidP="00582A54">
            <w:pPr>
              <w:spacing w:after="0" w:line="240" w:lineRule="auto"/>
              <w:rPr>
                <w:rFonts w:ascii="Times New Roman" w:hAnsi="Times New Roman"/>
                <w:sz w:val="28"/>
                <w:szCs w:val="28"/>
              </w:rPr>
            </w:pPr>
            <w:r w:rsidRPr="00A425AD">
              <w:rPr>
                <w:rFonts w:ascii="Times New Roman" w:hAnsi="Times New Roman"/>
                <w:sz w:val="28"/>
                <w:szCs w:val="28"/>
              </w:rPr>
              <w:t>Праздник «Зима». Выставка детского творчества.</w:t>
            </w:r>
          </w:p>
        </w:tc>
      </w:tr>
      <w:tr w:rsidR="009378BF" w:rsidRPr="00AF1F0D" w:rsidTr="00B06221">
        <w:trPr>
          <w:trHeight w:val="4084"/>
        </w:trPr>
        <w:tc>
          <w:tcPr>
            <w:tcW w:w="3609" w:type="dxa"/>
            <w:tcBorders>
              <w:top w:val="single" w:sz="4" w:space="0" w:color="auto"/>
              <w:left w:val="single" w:sz="4" w:space="0" w:color="auto"/>
              <w:bottom w:val="single" w:sz="4" w:space="0" w:color="auto"/>
            </w:tcBorders>
            <w:shd w:val="clear" w:color="auto" w:fill="FFFFFF"/>
          </w:tcPr>
          <w:p w:rsidR="009378BF" w:rsidRPr="00A425AD" w:rsidRDefault="009378BF" w:rsidP="00582A54">
            <w:pPr>
              <w:spacing w:after="0" w:line="240" w:lineRule="auto"/>
              <w:rPr>
                <w:rFonts w:ascii="Times New Roman" w:hAnsi="Times New Roman"/>
                <w:sz w:val="28"/>
                <w:szCs w:val="28"/>
              </w:rPr>
            </w:pPr>
            <w:r w:rsidRPr="00A425AD">
              <w:rPr>
                <w:rFonts w:ascii="Times New Roman" w:hAnsi="Times New Roman"/>
                <w:i/>
                <w:iCs/>
                <w:sz w:val="28"/>
                <w:szCs w:val="28"/>
              </w:rPr>
              <w:lastRenderedPageBreak/>
              <w:t xml:space="preserve">День защитника Отечества </w:t>
            </w:r>
            <w:r w:rsidRPr="00A425AD">
              <w:rPr>
                <w:rFonts w:ascii="Times New Roman" w:hAnsi="Times New Roman"/>
                <w:sz w:val="28"/>
                <w:szCs w:val="28"/>
              </w:rPr>
              <w:t>(1-я-3-я недели февраля)</w:t>
            </w:r>
          </w:p>
        </w:tc>
        <w:tc>
          <w:tcPr>
            <w:tcW w:w="7660" w:type="dxa"/>
            <w:tcBorders>
              <w:top w:val="single" w:sz="4" w:space="0" w:color="auto"/>
              <w:left w:val="single" w:sz="4" w:space="0" w:color="auto"/>
              <w:bottom w:val="single" w:sz="4" w:space="0" w:color="auto"/>
            </w:tcBorders>
            <w:shd w:val="clear" w:color="auto" w:fill="FFFFFF"/>
            <w:vAlign w:val="bottom"/>
          </w:tcPr>
          <w:p w:rsidR="009378BF" w:rsidRPr="00A425AD" w:rsidRDefault="009378BF" w:rsidP="00582A54">
            <w:pPr>
              <w:spacing w:after="0" w:line="240" w:lineRule="auto"/>
              <w:rPr>
                <w:rFonts w:ascii="Times New Roman" w:hAnsi="Times New Roman"/>
                <w:sz w:val="28"/>
                <w:szCs w:val="28"/>
              </w:rPr>
            </w:pPr>
            <w:r w:rsidRPr="00A425AD">
              <w:rPr>
                <w:rFonts w:ascii="Times New Roman" w:hAnsi="Times New Roman"/>
                <w:sz w:val="28"/>
                <w:szCs w:val="28"/>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w:t>
            </w:r>
            <w:r w:rsidRPr="00A425AD">
              <w:rPr>
                <w:rFonts w:ascii="Times New Roman" w:hAnsi="Times New Roman"/>
                <w:sz w:val="28"/>
                <w:szCs w:val="28"/>
              </w:rPr>
              <w:softHyphen/>
              <w:t>бовь к Родине.</w:t>
            </w:r>
          </w:p>
          <w:p w:rsidR="009378BF" w:rsidRDefault="009378BF" w:rsidP="00582A54">
            <w:pPr>
              <w:spacing w:after="0" w:line="240" w:lineRule="auto"/>
              <w:rPr>
                <w:rFonts w:ascii="Times New Roman" w:hAnsi="Times New Roman"/>
                <w:sz w:val="28"/>
                <w:szCs w:val="28"/>
              </w:rPr>
            </w:pPr>
            <w:r w:rsidRPr="00A425AD">
              <w:rPr>
                <w:rFonts w:ascii="Times New Roman" w:hAnsi="Times New Roman"/>
                <w:sz w:val="28"/>
                <w:szCs w:val="28"/>
              </w:rPr>
              <w:t>Осуществлять гендерное воспитание (форми</w:t>
            </w:r>
            <w:r w:rsidRPr="00A425AD">
              <w:rPr>
                <w:rFonts w:ascii="Times New Roman" w:hAnsi="Times New Roman"/>
                <w:sz w:val="28"/>
                <w:szCs w:val="28"/>
              </w:rPr>
              <w:softHyphen/>
              <w:t>ровать у мальчиков стремление быть сильны</w:t>
            </w:r>
            <w:r w:rsidRPr="00A425AD">
              <w:rPr>
                <w:rFonts w:ascii="Times New Roman" w:hAnsi="Times New Roman"/>
                <w:sz w:val="28"/>
                <w:szCs w:val="28"/>
              </w:rPr>
              <w:softHyphen/>
              <w:t>ми, смелыми, стать защитниками Родины; вос</w:t>
            </w:r>
            <w:r w:rsidRPr="00A425AD">
              <w:rPr>
                <w:rFonts w:ascii="Times New Roman" w:hAnsi="Times New Roman"/>
                <w:sz w:val="28"/>
                <w:szCs w:val="28"/>
              </w:rPr>
              <w:softHyphen/>
              <w:t>питание в девочках уважения к мальчикам как будущим защитникам Родины). Приобщать к русской истории через знакомство с былина</w:t>
            </w:r>
            <w:r w:rsidRPr="00A425AD">
              <w:rPr>
                <w:rFonts w:ascii="Times New Roman" w:hAnsi="Times New Roman"/>
                <w:sz w:val="28"/>
                <w:szCs w:val="28"/>
              </w:rPr>
              <w:softHyphen/>
              <w:t>ми о богатырях.</w:t>
            </w:r>
          </w:p>
          <w:p w:rsidR="009378BF" w:rsidRPr="00A425AD" w:rsidRDefault="009378BF" w:rsidP="00582A54">
            <w:pPr>
              <w:spacing w:after="0" w:line="240" w:lineRule="auto"/>
              <w:rPr>
                <w:rFonts w:ascii="Times New Roman" w:hAnsi="Times New Roman"/>
                <w:sz w:val="28"/>
                <w:szCs w:val="28"/>
              </w:rPr>
            </w:pPr>
          </w:p>
        </w:tc>
        <w:tc>
          <w:tcPr>
            <w:tcW w:w="3737" w:type="dxa"/>
            <w:tcBorders>
              <w:top w:val="single" w:sz="4" w:space="0" w:color="auto"/>
              <w:left w:val="single" w:sz="4" w:space="0" w:color="auto"/>
              <w:bottom w:val="single" w:sz="4" w:space="0" w:color="auto"/>
              <w:right w:val="single" w:sz="4" w:space="0" w:color="auto"/>
            </w:tcBorders>
            <w:shd w:val="clear" w:color="auto" w:fill="FFFFFF"/>
          </w:tcPr>
          <w:p w:rsidR="009378BF" w:rsidRPr="00A425AD" w:rsidRDefault="009378BF" w:rsidP="00582A54">
            <w:pPr>
              <w:spacing w:after="0" w:line="240" w:lineRule="auto"/>
              <w:rPr>
                <w:rFonts w:ascii="Times New Roman" w:hAnsi="Times New Roman"/>
                <w:sz w:val="28"/>
                <w:szCs w:val="28"/>
              </w:rPr>
            </w:pPr>
            <w:r w:rsidRPr="00A425AD">
              <w:rPr>
                <w:rFonts w:ascii="Times New Roman" w:hAnsi="Times New Roman"/>
                <w:sz w:val="28"/>
                <w:szCs w:val="28"/>
              </w:rPr>
              <w:t>Праздник, посвящен</w:t>
            </w:r>
            <w:r w:rsidRPr="00A425AD">
              <w:rPr>
                <w:rFonts w:ascii="Times New Roman" w:hAnsi="Times New Roman"/>
                <w:sz w:val="28"/>
                <w:szCs w:val="28"/>
              </w:rPr>
              <w:softHyphen/>
              <w:t>ный Дню защитника Отечества.</w:t>
            </w:r>
          </w:p>
          <w:p w:rsidR="009378BF" w:rsidRPr="00A425AD" w:rsidRDefault="009378BF" w:rsidP="00582A54">
            <w:pPr>
              <w:spacing w:after="0" w:line="240" w:lineRule="auto"/>
              <w:rPr>
                <w:rFonts w:ascii="Times New Roman" w:hAnsi="Times New Roman"/>
                <w:sz w:val="28"/>
                <w:szCs w:val="28"/>
              </w:rPr>
            </w:pPr>
            <w:r w:rsidRPr="00A425AD">
              <w:rPr>
                <w:rFonts w:ascii="Times New Roman" w:hAnsi="Times New Roman"/>
                <w:sz w:val="28"/>
                <w:szCs w:val="28"/>
              </w:rPr>
              <w:t>Выставка детского творчества.</w:t>
            </w:r>
          </w:p>
        </w:tc>
      </w:tr>
      <w:tr w:rsidR="009378BF" w:rsidRPr="00AF1F0D" w:rsidTr="0094097E">
        <w:tc>
          <w:tcPr>
            <w:tcW w:w="3609" w:type="dxa"/>
            <w:tcBorders>
              <w:top w:val="single" w:sz="4" w:space="0" w:color="auto"/>
              <w:left w:val="single" w:sz="4" w:space="0" w:color="auto"/>
            </w:tcBorders>
            <w:shd w:val="clear" w:color="auto" w:fill="FFFFFF"/>
          </w:tcPr>
          <w:p w:rsidR="009378BF" w:rsidRPr="00A425AD" w:rsidRDefault="009378BF" w:rsidP="00582A54">
            <w:pPr>
              <w:spacing w:after="0" w:line="240" w:lineRule="auto"/>
              <w:rPr>
                <w:rFonts w:ascii="Times New Roman" w:hAnsi="Times New Roman"/>
                <w:i/>
                <w:iCs/>
                <w:sz w:val="28"/>
                <w:szCs w:val="28"/>
              </w:rPr>
            </w:pPr>
          </w:p>
        </w:tc>
        <w:tc>
          <w:tcPr>
            <w:tcW w:w="7660" w:type="dxa"/>
            <w:tcBorders>
              <w:top w:val="single" w:sz="4" w:space="0" w:color="auto"/>
              <w:left w:val="single" w:sz="4" w:space="0" w:color="auto"/>
            </w:tcBorders>
            <w:shd w:val="clear" w:color="auto" w:fill="FFFFFF"/>
            <w:vAlign w:val="bottom"/>
          </w:tcPr>
          <w:p w:rsidR="009378BF" w:rsidRPr="00A425AD" w:rsidRDefault="009378BF" w:rsidP="00582A54">
            <w:pPr>
              <w:spacing w:after="0" w:line="240" w:lineRule="auto"/>
              <w:rPr>
                <w:rFonts w:ascii="Times New Roman" w:hAnsi="Times New Roman"/>
                <w:sz w:val="28"/>
                <w:szCs w:val="28"/>
              </w:rPr>
            </w:pPr>
          </w:p>
        </w:tc>
        <w:tc>
          <w:tcPr>
            <w:tcW w:w="3737" w:type="dxa"/>
            <w:tcBorders>
              <w:top w:val="single" w:sz="4" w:space="0" w:color="auto"/>
              <w:left w:val="single" w:sz="4" w:space="0" w:color="auto"/>
              <w:right w:val="single" w:sz="4" w:space="0" w:color="auto"/>
            </w:tcBorders>
            <w:shd w:val="clear" w:color="auto" w:fill="FFFFFF"/>
          </w:tcPr>
          <w:p w:rsidR="009378BF" w:rsidRPr="00A425AD" w:rsidRDefault="009378BF" w:rsidP="00582A54">
            <w:pPr>
              <w:spacing w:after="0" w:line="240" w:lineRule="auto"/>
              <w:rPr>
                <w:rFonts w:ascii="Times New Roman" w:hAnsi="Times New Roman"/>
                <w:sz w:val="28"/>
                <w:szCs w:val="28"/>
              </w:rPr>
            </w:pPr>
          </w:p>
        </w:tc>
      </w:tr>
      <w:tr w:rsidR="009378BF" w:rsidRPr="00AF1F0D" w:rsidTr="00582A54">
        <w:trPr>
          <w:trHeight w:hRule="exact" w:val="2698"/>
        </w:trPr>
        <w:tc>
          <w:tcPr>
            <w:tcW w:w="3609" w:type="dxa"/>
            <w:tcBorders>
              <w:top w:val="single" w:sz="4" w:space="0" w:color="auto"/>
              <w:left w:val="single" w:sz="4" w:space="0" w:color="auto"/>
            </w:tcBorders>
            <w:shd w:val="clear" w:color="auto" w:fill="FFFFFF"/>
          </w:tcPr>
          <w:p w:rsidR="009378BF" w:rsidRPr="00A425AD" w:rsidRDefault="009378BF" w:rsidP="00582A54">
            <w:pPr>
              <w:spacing w:after="0" w:line="240" w:lineRule="auto"/>
              <w:rPr>
                <w:rFonts w:ascii="Times New Roman" w:hAnsi="Times New Roman"/>
                <w:sz w:val="28"/>
                <w:szCs w:val="28"/>
              </w:rPr>
            </w:pPr>
            <w:r w:rsidRPr="00A425AD">
              <w:rPr>
                <w:rFonts w:ascii="Times New Roman" w:hAnsi="Times New Roman"/>
                <w:i/>
                <w:iCs/>
                <w:sz w:val="28"/>
                <w:szCs w:val="28"/>
              </w:rPr>
              <w:t xml:space="preserve">8 Марта </w:t>
            </w:r>
            <w:r w:rsidRPr="00A425AD">
              <w:rPr>
                <w:rFonts w:ascii="Times New Roman" w:hAnsi="Times New Roman"/>
                <w:sz w:val="28"/>
                <w:szCs w:val="28"/>
              </w:rPr>
              <w:t>(4-я неделя февраля —1-я неделя марта)</w:t>
            </w:r>
          </w:p>
        </w:tc>
        <w:tc>
          <w:tcPr>
            <w:tcW w:w="7660" w:type="dxa"/>
            <w:tcBorders>
              <w:top w:val="single" w:sz="4" w:space="0" w:color="auto"/>
              <w:left w:val="single" w:sz="4" w:space="0" w:color="auto"/>
            </w:tcBorders>
            <w:shd w:val="clear" w:color="auto" w:fill="FFFFFF"/>
            <w:vAlign w:val="bottom"/>
          </w:tcPr>
          <w:p w:rsidR="009378BF" w:rsidRPr="00A425AD" w:rsidRDefault="009378BF" w:rsidP="00582A54">
            <w:pPr>
              <w:spacing w:after="0" w:line="240" w:lineRule="auto"/>
              <w:rPr>
                <w:rFonts w:ascii="Times New Roman" w:hAnsi="Times New Roman"/>
                <w:sz w:val="28"/>
                <w:szCs w:val="28"/>
              </w:rPr>
            </w:pPr>
            <w:r w:rsidRPr="00A425AD">
              <w:rPr>
                <w:rFonts w:ascii="Times New Roman" w:hAnsi="Times New Roman"/>
                <w:sz w:val="28"/>
                <w:szCs w:val="28"/>
              </w:rPr>
              <w:t>Организовывать все виды детской деятельнос</w:t>
            </w:r>
            <w:r w:rsidRPr="00A425AD">
              <w:rPr>
                <w:rFonts w:ascii="Times New Roman" w:hAnsi="Times New Roman"/>
                <w:sz w:val="28"/>
                <w:szCs w:val="28"/>
              </w:rPr>
              <w:softHyphen/>
              <w:t>ти (игровой, коммуникативной, трудовой, поз</w:t>
            </w:r>
            <w:r w:rsidRPr="00A425AD">
              <w:rPr>
                <w:rFonts w:ascii="Times New Roman" w:hAnsi="Times New Roman"/>
                <w:sz w:val="28"/>
                <w:szCs w:val="28"/>
              </w:rPr>
              <w:softHyphen/>
              <w:t>навательно-исследовательской, продуктив</w:t>
            </w:r>
            <w:r w:rsidRPr="00A425AD">
              <w:rPr>
                <w:rFonts w:ascii="Times New Roman" w:hAnsi="Times New Roman"/>
                <w:sz w:val="28"/>
                <w:szCs w:val="28"/>
              </w:rPr>
              <w:softHyphen/>
              <w:t>ной, музыкально-художественной, чтения) вокруг темы семьи, любви к маме, бабушке. Воспитывать уважение к воспитателям, другим сотрудникам детского сада.</w:t>
            </w:r>
          </w:p>
          <w:p w:rsidR="009378BF" w:rsidRPr="00A425AD" w:rsidRDefault="009378BF" w:rsidP="00582A54">
            <w:pPr>
              <w:spacing w:after="0" w:line="240" w:lineRule="auto"/>
              <w:rPr>
                <w:rFonts w:ascii="Times New Roman" w:hAnsi="Times New Roman"/>
                <w:sz w:val="28"/>
                <w:szCs w:val="28"/>
              </w:rPr>
            </w:pPr>
            <w:r w:rsidRPr="00A425AD">
              <w:rPr>
                <w:rFonts w:ascii="Times New Roman" w:hAnsi="Times New Roman"/>
                <w:sz w:val="28"/>
                <w:szCs w:val="28"/>
              </w:rPr>
              <w:t>Расширять гендерные представления. Прив</w:t>
            </w:r>
            <w:r w:rsidRPr="00A425AD">
              <w:rPr>
                <w:rFonts w:ascii="Times New Roman" w:hAnsi="Times New Roman"/>
                <w:sz w:val="28"/>
                <w:szCs w:val="28"/>
              </w:rPr>
              <w:softHyphen/>
              <w:t>лекать детей к изготовлению подарков маме, бабушке, воспитателям.</w:t>
            </w:r>
          </w:p>
        </w:tc>
        <w:tc>
          <w:tcPr>
            <w:tcW w:w="3737" w:type="dxa"/>
            <w:tcBorders>
              <w:top w:val="single" w:sz="4" w:space="0" w:color="auto"/>
              <w:left w:val="single" w:sz="4" w:space="0" w:color="auto"/>
              <w:right w:val="single" w:sz="4" w:space="0" w:color="auto"/>
            </w:tcBorders>
            <w:shd w:val="clear" w:color="auto" w:fill="FFFFFF"/>
          </w:tcPr>
          <w:p w:rsidR="009378BF" w:rsidRPr="00A425AD" w:rsidRDefault="009378BF" w:rsidP="00582A54">
            <w:pPr>
              <w:spacing w:after="0" w:line="240" w:lineRule="auto"/>
              <w:rPr>
                <w:rFonts w:ascii="Times New Roman" w:hAnsi="Times New Roman"/>
                <w:sz w:val="28"/>
                <w:szCs w:val="28"/>
              </w:rPr>
            </w:pPr>
            <w:r w:rsidRPr="00A425AD">
              <w:rPr>
                <w:rFonts w:ascii="Times New Roman" w:hAnsi="Times New Roman"/>
                <w:sz w:val="28"/>
                <w:szCs w:val="28"/>
              </w:rPr>
              <w:t>Праздник 8 Марта. Выставка детского творчества.</w:t>
            </w:r>
          </w:p>
        </w:tc>
      </w:tr>
      <w:tr w:rsidR="009378BF" w:rsidRPr="00AF1F0D" w:rsidTr="00B06221">
        <w:trPr>
          <w:trHeight w:hRule="exact" w:val="2648"/>
        </w:trPr>
        <w:tc>
          <w:tcPr>
            <w:tcW w:w="3609" w:type="dxa"/>
            <w:tcBorders>
              <w:top w:val="single" w:sz="4" w:space="0" w:color="auto"/>
              <w:left w:val="single" w:sz="4" w:space="0" w:color="auto"/>
              <w:bottom w:val="single" w:sz="4" w:space="0" w:color="auto"/>
            </w:tcBorders>
            <w:shd w:val="clear" w:color="auto" w:fill="FFFFFF"/>
          </w:tcPr>
          <w:p w:rsidR="009378BF" w:rsidRPr="00A425AD" w:rsidRDefault="009378BF" w:rsidP="00582A54">
            <w:pPr>
              <w:spacing w:after="0" w:line="240" w:lineRule="auto"/>
              <w:rPr>
                <w:rFonts w:ascii="Times New Roman" w:hAnsi="Times New Roman"/>
                <w:i/>
                <w:iCs/>
                <w:sz w:val="28"/>
                <w:szCs w:val="28"/>
              </w:rPr>
            </w:pPr>
          </w:p>
          <w:p w:rsidR="009378BF" w:rsidRPr="00A425AD" w:rsidRDefault="009378BF" w:rsidP="00582A54">
            <w:pPr>
              <w:spacing w:after="0" w:line="240" w:lineRule="auto"/>
              <w:rPr>
                <w:rFonts w:ascii="Times New Roman" w:hAnsi="Times New Roman"/>
                <w:sz w:val="28"/>
                <w:szCs w:val="28"/>
              </w:rPr>
            </w:pPr>
            <w:r w:rsidRPr="00A425AD">
              <w:rPr>
                <w:rFonts w:ascii="Times New Roman" w:hAnsi="Times New Roman"/>
                <w:i/>
                <w:iCs/>
                <w:sz w:val="28"/>
                <w:szCs w:val="28"/>
              </w:rPr>
              <w:t xml:space="preserve">Знакомство с народной культурой и традициями </w:t>
            </w:r>
            <w:r w:rsidRPr="00A425AD">
              <w:rPr>
                <w:rFonts w:ascii="Times New Roman" w:hAnsi="Times New Roman"/>
                <w:sz w:val="28"/>
                <w:szCs w:val="28"/>
              </w:rPr>
              <w:t>(2-я-4-я недели марта)</w:t>
            </w:r>
          </w:p>
        </w:tc>
        <w:tc>
          <w:tcPr>
            <w:tcW w:w="7660" w:type="dxa"/>
            <w:tcBorders>
              <w:top w:val="single" w:sz="4" w:space="0" w:color="auto"/>
              <w:left w:val="single" w:sz="4" w:space="0" w:color="auto"/>
              <w:bottom w:val="single" w:sz="4" w:space="0" w:color="auto"/>
            </w:tcBorders>
            <w:shd w:val="clear" w:color="auto" w:fill="FFFFFF"/>
            <w:vAlign w:val="center"/>
          </w:tcPr>
          <w:p w:rsidR="009378BF" w:rsidRPr="00A425AD" w:rsidRDefault="009378BF" w:rsidP="00582A54">
            <w:pPr>
              <w:spacing w:after="0" w:line="240" w:lineRule="auto"/>
              <w:rPr>
                <w:rFonts w:ascii="Times New Roman" w:hAnsi="Times New Roman"/>
                <w:sz w:val="28"/>
                <w:szCs w:val="28"/>
              </w:rPr>
            </w:pPr>
          </w:p>
          <w:p w:rsidR="009378BF" w:rsidRPr="00A425AD" w:rsidRDefault="009378BF" w:rsidP="00582A54">
            <w:pPr>
              <w:spacing w:after="0" w:line="240" w:lineRule="auto"/>
              <w:rPr>
                <w:rFonts w:ascii="Times New Roman" w:hAnsi="Times New Roman"/>
                <w:sz w:val="28"/>
                <w:szCs w:val="28"/>
              </w:rPr>
            </w:pPr>
            <w:r w:rsidRPr="00A425AD">
              <w:rPr>
                <w:rFonts w:ascii="Times New Roman" w:hAnsi="Times New Roman"/>
                <w:sz w:val="28"/>
                <w:szCs w:val="28"/>
              </w:rPr>
              <w:t>Расширять представления о народной игрушке (дымковская игрушка, матрешка и др.). Знако</w:t>
            </w:r>
            <w:r w:rsidRPr="00A425AD">
              <w:rPr>
                <w:rFonts w:ascii="Times New Roman" w:hAnsi="Times New Roman"/>
                <w:sz w:val="28"/>
                <w:szCs w:val="28"/>
              </w:rPr>
              <w:softHyphen/>
              <w:t>мить с народными промыслами.</w:t>
            </w:r>
            <w:r>
              <w:rPr>
                <w:rFonts w:ascii="Times New Roman" w:hAnsi="Times New Roman"/>
                <w:sz w:val="28"/>
                <w:szCs w:val="28"/>
              </w:rPr>
              <w:t xml:space="preserve"> </w:t>
            </w:r>
            <w:r w:rsidRPr="00A425AD">
              <w:rPr>
                <w:rFonts w:ascii="Times New Roman" w:hAnsi="Times New Roman"/>
                <w:sz w:val="28"/>
                <w:szCs w:val="28"/>
              </w:rPr>
              <w:t>Привлекать детей к созданию узоров дым</w:t>
            </w:r>
            <w:r w:rsidRPr="00A425AD">
              <w:rPr>
                <w:rFonts w:ascii="Times New Roman" w:hAnsi="Times New Roman"/>
                <w:sz w:val="28"/>
                <w:szCs w:val="28"/>
              </w:rPr>
              <w:softHyphen/>
              <w:t>ковской и филимоновской росписи. Продол</w:t>
            </w:r>
            <w:r w:rsidRPr="00A425AD">
              <w:rPr>
                <w:rFonts w:ascii="Times New Roman" w:hAnsi="Times New Roman"/>
                <w:sz w:val="28"/>
                <w:szCs w:val="28"/>
              </w:rPr>
              <w:softHyphen/>
              <w:t>жать знакомить с устным народным творчес</w:t>
            </w:r>
            <w:r w:rsidRPr="00A425AD">
              <w:rPr>
                <w:rFonts w:ascii="Times New Roman" w:hAnsi="Times New Roman"/>
                <w:sz w:val="28"/>
                <w:szCs w:val="28"/>
              </w:rPr>
              <w:softHyphen/>
              <w:t>твом.</w:t>
            </w:r>
          </w:p>
          <w:p w:rsidR="009378BF" w:rsidRPr="00A425AD" w:rsidRDefault="009378BF" w:rsidP="00582A54">
            <w:pPr>
              <w:spacing w:after="0" w:line="240" w:lineRule="auto"/>
              <w:rPr>
                <w:rFonts w:ascii="Times New Roman" w:hAnsi="Times New Roman"/>
                <w:sz w:val="28"/>
                <w:szCs w:val="28"/>
              </w:rPr>
            </w:pPr>
            <w:r w:rsidRPr="00A425AD">
              <w:rPr>
                <w:rFonts w:ascii="Times New Roman" w:hAnsi="Times New Roman"/>
                <w:sz w:val="28"/>
                <w:szCs w:val="28"/>
              </w:rPr>
              <w:t>Использовать фольклор при организации всех видов детской деятельности.</w:t>
            </w:r>
          </w:p>
        </w:tc>
        <w:tc>
          <w:tcPr>
            <w:tcW w:w="3737" w:type="dxa"/>
            <w:tcBorders>
              <w:top w:val="single" w:sz="4" w:space="0" w:color="auto"/>
              <w:left w:val="single" w:sz="4" w:space="0" w:color="auto"/>
              <w:bottom w:val="single" w:sz="4" w:space="0" w:color="auto"/>
              <w:right w:val="single" w:sz="4" w:space="0" w:color="auto"/>
            </w:tcBorders>
            <w:shd w:val="clear" w:color="auto" w:fill="FFFFFF"/>
          </w:tcPr>
          <w:p w:rsidR="009378BF" w:rsidRPr="00A425AD" w:rsidRDefault="009378BF" w:rsidP="00582A54">
            <w:pPr>
              <w:spacing w:after="0" w:line="240" w:lineRule="auto"/>
              <w:rPr>
                <w:rFonts w:ascii="Times New Roman" w:hAnsi="Times New Roman"/>
                <w:sz w:val="28"/>
                <w:szCs w:val="28"/>
              </w:rPr>
            </w:pPr>
          </w:p>
          <w:p w:rsidR="009378BF" w:rsidRPr="00A425AD" w:rsidRDefault="009378BF" w:rsidP="00582A54">
            <w:pPr>
              <w:spacing w:after="0" w:line="240" w:lineRule="auto"/>
              <w:rPr>
                <w:rFonts w:ascii="Times New Roman" w:hAnsi="Times New Roman"/>
                <w:sz w:val="28"/>
                <w:szCs w:val="28"/>
              </w:rPr>
            </w:pPr>
            <w:r w:rsidRPr="00A425AD">
              <w:rPr>
                <w:rFonts w:ascii="Times New Roman" w:hAnsi="Times New Roman"/>
                <w:sz w:val="28"/>
                <w:szCs w:val="28"/>
              </w:rPr>
              <w:t>Фольклорный праздник. Выставка детского творчества.</w:t>
            </w:r>
          </w:p>
        </w:tc>
      </w:tr>
      <w:tr w:rsidR="009378BF" w:rsidRPr="00AF1F0D" w:rsidTr="00B06221">
        <w:trPr>
          <w:trHeight w:hRule="exact" w:val="3254"/>
        </w:trPr>
        <w:tc>
          <w:tcPr>
            <w:tcW w:w="3609" w:type="dxa"/>
            <w:tcBorders>
              <w:top w:val="single" w:sz="4" w:space="0" w:color="auto"/>
              <w:left w:val="single" w:sz="4" w:space="0" w:color="auto"/>
              <w:bottom w:val="single" w:sz="4" w:space="0" w:color="auto"/>
            </w:tcBorders>
            <w:shd w:val="clear" w:color="auto" w:fill="FFFFFF"/>
          </w:tcPr>
          <w:p w:rsidR="009378BF" w:rsidRPr="00A425AD" w:rsidRDefault="009378BF" w:rsidP="00582A54">
            <w:pPr>
              <w:spacing w:after="0" w:line="240" w:lineRule="auto"/>
              <w:rPr>
                <w:rFonts w:ascii="Times New Roman" w:hAnsi="Times New Roman"/>
                <w:i/>
                <w:iCs/>
                <w:sz w:val="28"/>
                <w:szCs w:val="28"/>
              </w:rPr>
            </w:pPr>
            <w:r w:rsidRPr="00A425AD">
              <w:rPr>
                <w:rStyle w:val="2Arial1"/>
                <w:rFonts w:ascii="Times New Roman" w:hAnsi="Times New Roman" w:cs="Times New Roman"/>
                <w:color w:val="auto"/>
                <w:sz w:val="28"/>
                <w:szCs w:val="28"/>
              </w:rPr>
              <w:t>Весна</w:t>
            </w:r>
          </w:p>
          <w:p w:rsidR="009378BF" w:rsidRPr="00A425AD" w:rsidRDefault="009378BF" w:rsidP="00582A54">
            <w:pPr>
              <w:spacing w:after="0" w:line="240" w:lineRule="auto"/>
              <w:rPr>
                <w:rFonts w:ascii="Times New Roman" w:hAnsi="Times New Roman"/>
                <w:i/>
                <w:iCs/>
                <w:sz w:val="28"/>
                <w:szCs w:val="28"/>
              </w:rPr>
            </w:pPr>
            <w:r w:rsidRPr="00A425AD">
              <w:rPr>
                <w:rStyle w:val="2Arial2"/>
                <w:rFonts w:ascii="Times New Roman" w:hAnsi="Times New Roman" w:cs="Times New Roman"/>
                <w:i/>
                <w:iCs/>
                <w:color w:val="auto"/>
                <w:sz w:val="28"/>
                <w:szCs w:val="28"/>
              </w:rPr>
              <w:t>(1-я-3-я недели апреля)</w:t>
            </w:r>
          </w:p>
        </w:tc>
        <w:tc>
          <w:tcPr>
            <w:tcW w:w="7660" w:type="dxa"/>
            <w:tcBorders>
              <w:top w:val="single" w:sz="4" w:space="0" w:color="auto"/>
              <w:left w:val="single" w:sz="4" w:space="0" w:color="auto"/>
              <w:bottom w:val="single" w:sz="4" w:space="0" w:color="auto"/>
            </w:tcBorders>
            <w:shd w:val="clear" w:color="auto" w:fill="FFFFFF"/>
            <w:vAlign w:val="center"/>
          </w:tcPr>
          <w:p w:rsidR="009378BF" w:rsidRPr="00A425AD" w:rsidRDefault="009378BF" w:rsidP="00582A54">
            <w:pPr>
              <w:spacing w:after="0" w:line="240" w:lineRule="auto"/>
              <w:rPr>
                <w:rFonts w:ascii="Times New Roman" w:hAnsi="Times New Roman"/>
                <w:sz w:val="28"/>
                <w:szCs w:val="28"/>
              </w:rPr>
            </w:pPr>
            <w:r w:rsidRPr="00A425AD">
              <w:rPr>
                <w:rStyle w:val="2Arial2"/>
                <w:rFonts w:ascii="Times New Roman" w:hAnsi="Times New Roman" w:cs="Times New Roman"/>
                <w:color w:val="auto"/>
                <w:sz w:val="28"/>
                <w:szCs w:val="28"/>
              </w:rPr>
              <w:t>Расширять представления детей о весне. Раз</w:t>
            </w:r>
            <w:r w:rsidRPr="00A425AD">
              <w:rPr>
                <w:rStyle w:val="2Arial2"/>
                <w:rFonts w:ascii="Times New Roman" w:hAnsi="Times New Roman" w:cs="Times New Roman"/>
                <w:color w:val="auto"/>
                <w:sz w:val="28"/>
                <w:szCs w:val="28"/>
              </w:rPr>
              <w:softHyphen/>
              <w:t>вивать умение устанавливать простейшие свя</w:t>
            </w:r>
            <w:r w:rsidRPr="00A425AD">
              <w:rPr>
                <w:rStyle w:val="2Arial2"/>
                <w:rFonts w:ascii="Times New Roman" w:hAnsi="Times New Roman" w:cs="Times New Roman"/>
                <w:color w:val="auto"/>
                <w:sz w:val="28"/>
                <w:szCs w:val="28"/>
              </w:rPr>
              <w:softHyphen/>
              <w:t>зи между явлениями живой и неживой приро</w:t>
            </w:r>
            <w:r w:rsidRPr="00A425AD">
              <w:rPr>
                <w:rStyle w:val="2Arial2"/>
                <w:rFonts w:ascii="Times New Roman" w:hAnsi="Times New Roman" w:cs="Times New Roman"/>
                <w:color w:val="auto"/>
                <w:sz w:val="28"/>
                <w:szCs w:val="28"/>
              </w:rPr>
              <w:softHyphen/>
              <w:t>ды, вести сезонные наблюдения.</w:t>
            </w:r>
          </w:p>
          <w:p w:rsidR="009378BF" w:rsidRPr="00A425AD" w:rsidRDefault="009378BF" w:rsidP="00582A54">
            <w:pPr>
              <w:spacing w:after="0" w:line="240" w:lineRule="auto"/>
              <w:rPr>
                <w:rFonts w:ascii="Times New Roman" w:hAnsi="Times New Roman"/>
                <w:sz w:val="28"/>
                <w:szCs w:val="28"/>
              </w:rPr>
            </w:pPr>
            <w:r w:rsidRPr="00A425AD">
              <w:rPr>
                <w:rStyle w:val="2Arial2"/>
                <w:rFonts w:ascii="Times New Roman" w:hAnsi="Times New Roman" w:cs="Times New Roman"/>
                <w:color w:val="auto"/>
                <w:sz w:val="28"/>
                <w:szCs w:val="28"/>
              </w:rPr>
              <w:t>Расширять представления о правилах безопас</w:t>
            </w:r>
            <w:r w:rsidRPr="00A425AD">
              <w:rPr>
                <w:rStyle w:val="2Arial2"/>
                <w:rFonts w:ascii="Times New Roman" w:hAnsi="Times New Roman" w:cs="Times New Roman"/>
                <w:color w:val="auto"/>
                <w:sz w:val="28"/>
                <w:szCs w:val="28"/>
              </w:rPr>
              <w:softHyphen/>
              <w:t>ного поведения на природе. Воспитывать бе</w:t>
            </w:r>
            <w:r w:rsidRPr="00A425AD">
              <w:rPr>
                <w:rStyle w:val="2Arial2"/>
                <w:rFonts w:ascii="Times New Roman" w:hAnsi="Times New Roman" w:cs="Times New Roman"/>
                <w:color w:val="auto"/>
                <w:sz w:val="28"/>
                <w:szCs w:val="28"/>
              </w:rPr>
              <w:softHyphen/>
              <w:t>режное отношение к природе.</w:t>
            </w:r>
          </w:p>
          <w:p w:rsidR="009378BF" w:rsidRPr="00A425AD" w:rsidRDefault="009378BF" w:rsidP="00582A54">
            <w:pPr>
              <w:spacing w:after="0" w:line="240" w:lineRule="auto"/>
              <w:rPr>
                <w:rFonts w:ascii="Times New Roman" w:hAnsi="Times New Roman"/>
                <w:sz w:val="28"/>
                <w:szCs w:val="28"/>
              </w:rPr>
            </w:pPr>
            <w:r w:rsidRPr="00A425AD">
              <w:rPr>
                <w:rStyle w:val="2Arial2"/>
                <w:rFonts w:ascii="Times New Roman" w:hAnsi="Times New Roman" w:cs="Times New Roman"/>
                <w:color w:val="auto"/>
                <w:sz w:val="28"/>
                <w:szCs w:val="28"/>
              </w:rPr>
              <w:t>Формировать элементарные экологические представления. Формировать представле</w:t>
            </w:r>
            <w:r w:rsidRPr="00A425AD">
              <w:rPr>
                <w:rStyle w:val="2Arial2"/>
                <w:rFonts w:ascii="Times New Roman" w:hAnsi="Times New Roman" w:cs="Times New Roman"/>
                <w:color w:val="auto"/>
                <w:sz w:val="28"/>
                <w:szCs w:val="28"/>
              </w:rPr>
              <w:softHyphen/>
              <w:t>ния о работах, проводимых весной в саду и огороде.</w:t>
            </w:r>
          </w:p>
          <w:p w:rsidR="009378BF" w:rsidRPr="00A425AD" w:rsidRDefault="009378BF" w:rsidP="00582A54">
            <w:pPr>
              <w:spacing w:after="0" w:line="240" w:lineRule="auto"/>
              <w:rPr>
                <w:rFonts w:ascii="Times New Roman" w:hAnsi="Times New Roman"/>
                <w:sz w:val="28"/>
                <w:szCs w:val="28"/>
              </w:rPr>
            </w:pPr>
            <w:r>
              <w:rPr>
                <w:rStyle w:val="2Arial2"/>
                <w:rFonts w:ascii="Times New Roman" w:hAnsi="Times New Roman" w:cs="Times New Roman"/>
                <w:color w:val="auto"/>
                <w:sz w:val="28"/>
                <w:szCs w:val="28"/>
              </w:rPr>
              <w:t>При</w:t>
            </w:r>
            <w:r w:rsidRPr="00A425AD">
              <w:rPr>
                <w:rStyle w:val="2Arial2"/>
                <w:rFonts w:ascii="Times New Roman" w:hAnsi="Times New Roman" w:cs="Times New Roman"/>
                <w:color w:val="auto"/>
                <w:sz w:val="28"/>
                <w:szCs w:val="28"/>
              </w:rPr>
              <w:t>влекать детей к посильному труду на участке детского сада, в цветнике.</w:t>
            </w:r>
          </w:p>
        </w:tc>
        <w:tc>
          <w:tcPr>
            <w:tcW w:w="3737" w:type="dxa"/>
            <w:tcBorders>
              <w:top w:val="single" w:sz="4" w:space="0" w:color="auto"/>
              <w:left w:val="single" w:sz="4" w:space="0" w:color="auto"/>
              <w:bottom w:val="single" w:sz="4" w:space="0" w:color="auto"/>
              <w:right w:val="single" w:sz="4" w:space="0" w:color="auto"/>
            </w:tcBorders>
            <w:shd w:val="clear" w:color="auto" w:fill="FFFFFF"/>
          </w:tcPr>
          <w:p w:rsidR="009378BF" w:rsidRPr="00A425AD" w:rsidRDefault="009378BF" w:rsidP="00582A54">
            <w:pPr>
              <w:spacing w:after="0" w:line="240" w:lineRule="auto"/>
              <w:rPr>
                <w:rFonts w:ascii="Times New Roman" w:hAnsi="Times New Roman"/>
                <w:sz w:val="28"/>
                <w:szCs w:val="28"/>
              </w:rPr>
            </w:pPr>
            <w:r w:rsidRPr="00A425AD">
              <w:rPr>
                <w:rStyle w:val="2Arial2"/>
                <w:rFonts w:ascii="Times New Roman" w:hAnsi="Times New Roman" w:cs="Times New Roman"/>
                <w:color w:val="auto"/>
                <w:sz w:val="28"/>
                <w:szCs w:val="28"/>
              </w:rPr>
              <w:t>Праздник «Весна». Выставка детского творчества.</w:t>
            </w:r>
          </w:p>
        </w:tc>
      </w:tr>
      <w:tr w:rsidR="009378BF" w:rsidRPr="00AF1F0D" w:rsidTr="005464B1">
        <w:trPr>
          <w:trHeight w:hRule="exact" w:val="2420"/>
        </w:trPr>
        <w:tc>
          <w:tcPr>
            <w:tcW w:w="3609" w:type="dxa"/>
            <w:tcBorders>
              <w:top w:val="single" w:sz="4" w:space="0" w:color="auto"/>
              <w:left w:val="single" w:sz="4" w:space="0" w:color="auto"/>
              <w:bottom w:val="single" w:sz="4" w:space="0" w:color="auto"/>
            </w:tcBorders>
            <w:shd w:val="clear" w:color="auto" w:fill="FFFFFF"/>
          </w:tcPr>
          <w:p w:rsidR="009378BF" w:rsidRDefault="009378BF" w:rsidP="00582A54">
            <w:pPr>
              <w:spacing w:after="0" w:line="240" w:lineRule="auto"/>
              <w:rPr>
                <w:rStyle w:val="2Arial1"/>
                <w:rFonts w:ascii="Times New Roman" w:hAnsi="Times New Roman" w:cs="Times New Roman"/>
                <w:color w:val="auto"/>
                <w:sz w:val="28"/>
                <w:szCs w:val="28"/>
              </w:rPr>
            </w:pPr>
          </w:p>
          <w:p w:rsidR="009378BF" w:rsidRDefault="009378BF" w:rsidP="00582A54">
            <w:pPr>
              <w:spacing w:after="0" w:line="240" w:lineRule="auto"/>
              <w:rPr>
                <w:rStyle w:val="2Arial1"/>
                <w:rFonts w:ascii="Times New Roman" w:hAnsi="Times New Roman" w:cs="Times New Roman"/>
                <w:color w:val="auto"/>
                <w:sz w:val="28"/>
                <w:szCs w:val="28"/>
              </w:rPr>
            </w:pPr>
          </w:p>
          <w:p w:rsidR="009378BF" w:rsidRDefault="009378BF" w:rsidP="00582A54">
            <w:pPr>
              <w:spacing w:after="0" w:line="240" w:lineRule="auto"/>
              <w:rPr>
                <w:rStyle w:val="2Arial1"/>
                <w:rFonts w:ascii="Times New Roman" w:hAnsi="Times New Roman" w:cs="Times New Roman"/>
                <w:color w:val="auto"/>
                <w:sz w:val="28"/>
                <w:szCs w:val="28"/>
              </w:rPr>
            </w:pPr>
          </w:p>
          <w:p w:rsidR="009378BF" w:rsidRPr="00A425AD" w:rsidRDefault="009378BF" w:rsidP="00582A54">
            <w:pPr>
              <w:spacing w:after="0" w:line="240" w:lineRule="auto"/>
              <w:rPr>
                <w:rFonts w:ascii="Times New Roman" w:hAnsi="Times New Roman"/>
                <w:i/>
                <w:iCs/>
                <w:sz w:val="28"/>
                <w:szCs w:val="28"/>
              </w:rPr>
            </w:pPr>
            <w:r w:rsidRPr="00A425AD">
              <w:rPr>
                <w:rStyle w:val="2Arial1"/>
                <w:rFonts w:ascii="Times New Roman" w:hAnsi="Times New Roman" w:cs="Times New Roman"/>
                <w:color w:val="auto"/>
                <w:sz w:val="28"/>
                <w:szCs w:val="28"/>
              </w:rPr>
              <w:t>День</w:t>
            </w:r>
          </w:p>
          <w:p w:rsidR="009378BF" w:rsidRPr="00A425AD" w:rsidRDefault="009378BF" w:rsidP="00582A54">
            <w:pPr>
              <w:spacing w:after="0" w:line="240" w:lineRule="auto"/>
              <w:rPr>
                <w:rFonts w:ascii="Times New Roman" w:hAnsi="Times New Roman"/>
                <w:i/>
                <w:iCs/>
                <w:sz w:val="28"/>
                <w:szCs w:val="28"/>
              </w:rPr>
            </w:pPr>
            <w:r w:rsidRPr="00A425AD">
              <w:rPr>
                <w:rStyle w:val="2Arial1"/>
                <w:rFonts w:ascii="Times New Roman" w:hAnsi="Times New Roman" w:cs="Times New Roman"/>
                <w:color w:val="auto"/>
                <w:sz w:val="28"/>
                <w:szCs w:val="28"/>
              </w:rPr>
              <w:t>Победы</w:t>
            </w:r>
          </w:p>
          <w:p w:rsidR="009378BF" w:rsidRPr="00A425AD" w:rsidRDefault="009378BF" w:rsidP="00582A54">
            <w:pPr>
              <w:spacing w:after="0" w:line="240" w:lineRule="auto"/>
              <w:rPr>
                <w:rFonts w:ascii="Times New Roman" w:hAnsi="Times New Roman"/>
                <w:i/>
                <w:iCs/>
                <w:sz w:val="28"/>
                <w:szCs w:val="28"/>
              </w:rPr>
            </w:pPr>
            <w:r w:rsidRPr="00A425AD">
              <w:rPr>
                <w:rStyle w:val="2Arial2"/>
                <w:rFonts w:ascii="Times New Roman" w:hAnsi="Times New Roman" w:cs="Times New Roman"/>
                <w:i/>
                <w:iCs/>
                <w:color w:val="auto"/>
                <w:sz w:val="28"/>
                <w:szCs w:val="28"/>
              </w:rPr>
              <w:t>(4-я неделя апреля — 1-я неделя мая)</w:t>
            </w:r>
          </w:p>
        </w:tc>
        <w:tc>
          <w:tcPr>
            <w:tcW w:w="7660" w:type="dxa"/>
            <w:tcBorders>
              <w:top w:val="single" w:sz="4" w:space="0" w:color="auto"/>
              <w:left w:val="single" w:sz="4" w:space="0" w:color="auto"/>
              <w:bottom w:val="single" w:sz="4" w:space="0" w:color="auto"/>
            </w:tcBorders>
            <w:shd w:val="clear" w:color="auto" w:fill="FFFFFF"/>
            <w:vAlign w:val="center"/>
          </w:tcPr>
          <w:p w:rsidR="009378BF" w:rsidRDefault="009378BF" w:rsidP="00582A54">
            <w:pPr>
              <w:spacing w:after="0" w:line="240" w:lineRule="auto"/>
              <w:rPr>
                <w:rStyle w:val="2Arial2"/>
                <w:rFonts w:ascii="Times New Roman" w:hAnsi="Times New Roman" w:cs="Times New Roman"/>
                <w:color w:val="auto"/>
                <w:sz w:val="28"/>
                <w:szCs w:val="28"/>
              </w:rPr>
            </w:pPr>
          </w:p>
          <w:p w:rsidR="009378BF" w:rsidRDefault="009378BF" w:rsidP="00582A54">
            <w:pPr>
              <w:spacing w:after="0" w:line="240" w:lineRule="auto"/>
              <w:rPr>
                <w:rStyle w:val="2Arial2"/>
                <w:rFonts w:ascii="Times New Roman" w:hAnsi="Times New Roman" w:cs="Times New Roman"/>
                <w:color w:val="auto"/>
                <w:sz w:val="28"/>
                <w:szCs w:val="28"/>
              </w:rPr>
            </w:pPr>
          </w:p>
          <w:p w:rsidR="009378BF" w:rsidRPr="00A425AD" w:rsidRDefault="009378BF" w:rsidP="00582A54">
            <w:pPr>
              <w:spacing w:after="0" w:line="240" w:lineRule="auto"/>
              <w:rPr>
                <w:rFonts w:ascii="Times New Roman" w:hAnsi="Times New Roman"/>
                <w:sz w:val="28"/>
                <w:szCs w:val="28"/>
              </w:rPr>
            </w:pPr>
            <w:r w:rsidRPr="00A425AD">
              <w:rPr>
                <w:rStyle w:val="2Arial2"/>
                <w:rFonts w:ascii="Times New Roman" w:hAnsi="Times New Roman" w:cs="Times New Roman"/>
                <w:color w:val="auto"/>
                <w:sz w:val="28"/>
                <w:szCs w:val="28"/>
              </w:rPr>
              <w:t>Осуществлять патриотическое воспитание. Вос</w:t>
            </w:r>
            <w:r w:rsidRPr="00A425AD">
              <w:rPr>
                <w:rStyle w:val="2Arial2"/>
                <w:rFonts w:ascii="Times New Roman" w:hAnsi="Times New Roman" w:cs="Times New Roman"/>
                <w:color w:val="auto"/>
                <w:sz w:val="28"/>
                <w:szCs w:val="28"/>
              </w:rPr>
              <w:softHyphen/>
              <w:t>питывать любовь к Родине. Формировать пред</w:t>
            </w:r>
            <w:r w:rsidRPr="00A425AD">
              <w:rPr>
                <w:rStyle w:val="2Arial2"/>
                <w:rFonts w:ascii="Times New Roman" w:hAnsi="Times New Roman" w:cs="Times New Roman"/>
                <w:color w:val="auto"/>
                <w:sz w:val="28"/>
                <w:szCs w:val="28"/>
              </w:rPr>
              <w:softHyphen/>
              <w:t>ставления о празднике, посвященном Дню По</w:t>
            </w:r>
            <w:r w:rsidRPr="00A425AD">
              <w:rPr>
                <w:rStyle w:val="2Arial2"/>
                <w:rFonts w:ascii="Times New Roman" w:hAnsi="Times New Roman" w:cs="Times New Roman"/>
                <w:color w:val="auto"/>
                <w:sz w:val="28"/>
                <w:szCs w:val="28"/>
              </w:rPr>
              <w:softHyphen/>
              <w:t>беды.</w:t>
            </w:r>
          </w:p>
          <w:p w:rsidR="009378BF" w:rsidRPr="00A425AD" w:rsidRDefault="009378BF" w:rsidP="00582A54">
            <w:pPr>
              <w:spacing w:after="0" w:line="240" w:lineRule="auto"/>
              <w:rPr>
                <w:rFonts w:ascii="Times New Roman" w:hAnsi="Times New Roman"/>
                <w:sz w:val="28"/>
                <w:szCs w:val="28"/>
              </w:rPr>
            </w:pPr>
            <w:r w:rsidRPr="00A425AD">
              <w:rPr>
                <w:rStyle w:val="2Arial2"/>
                <w:rFonts w:ascii="Times New Roman" w:hAnsi="Times New Roman" w:cs="Times New Roman"/>
                <w:color w:val="auto"/>
                <w:sz w:val="28"/>
                <w:szCs w:val="28"/>
              </w:rPr>
              <w:t>Воспитывать уважение к ветеранам войны.</w:t>
            </w:r>
          </w:p>
        </w:tc>
        <w:tc>
          <w:tcPr>
            <w:tcW w:w="3737" w:type="dxa"/>
            <w:tcBorders>
              <w:top w:val="single" w:sz="4" w:space="0" w:color="auto"/>
              <w:left w:val="single" w:sz="4" w:space="0" w:color="auto"/>
              <w:bottom w:val="single" w:sz="4" w:space="0" w:color="auto"/>
              <w:right w:val="single" w:sz="4" w:space="0" w:color="auto"/>
            </w:tcBorders>
            <w:shd w:val="clear" w:color="auto" w:fill="FFFFFF"/>
          </w:tcPr>
          <w:p w:rsidR="009378BF" w:rsidRDefault="009378BF" w:rsidP="00582A54">
            <w:pPr>
              <w:spacing w:after="0" w:line="240" w:lineRule="auto"/>
              <w:rPr>
                <w:rStyle w:val="2Arial2"/>
                <w:rFonts w:ascii="Times New Roman" w:hAnsi="Times New Roman" w:cs="Times New Roman"/>
                <w:color w:val="auto"/>
                <w:sz w:val="28"/>
                <w:szCs w:val="28"/>
              </w:rPr>
            </w:pPr>
          </w:p>
          <w:p w:rsidR="009378BF" w:rsidRDefault="009378BF" w:rsidP="00582A54">
            <w:pPr>
              <w:spacing w:after="0" w:line="240" w:lineRule="auto"/>
              <w:rPr>
                <w:rStyle w:val="2Arial2"/>
                <w:rFonts w:ascii="Times New Roman" w:hAnsi="Times New Roman" w:cs="Times New Roman"/>
                <w:color w:val="auto"/>
                <w:sz w:val="28"/>
                <w:szCs w:val="28"/>
              </w:rPr>
            </w:pPr>
          </w:p>
          <w:p w:rsidR="009378BF" w:rsidRDefault="009378BF" w:rsidP="00582A54">
            <w:pPr>
              <w:spacing w:after="0" w:line="240" w:lineRule="auto"/>
              <w:rPr>
                <w:rStyle w:val="2Arial2"/>
                <w:rFonts w:ascii="Times New Roman" w:hAnsi="Times New Roman" w:cs="Times New Roman"/>
                <w:color w:val="auto"/>
                <w:sz w:val="28"/>
                <w:szCs w:val="28"/>
              </w:rPr>
            </w:pPr>
          </w:p>
          <w:p w:rsidR="009378BF" w:rsidRPr="00A425AD" w:rsidRDefault="009378BF" w:rsidP="00582A54">
            <w:pPr>
              <w:spacing w:after="0" w:line="240" w:lineRule="auto"/>
              <w:rPr>
                <w:rFonts w:ascii="Times New Roman" w:hAnsi="Times New Roman"/>
                <w:sz w:val="28"/>
                <w:szCs w:val="28"/>
              </w:rPr>
            </w:pPr>
            <w:r w:rsidRPr="00A425AD">
              <w:rPr>
                <w:rStyle w:val="2Arial2"/>
                <w:rFonts w:ascii="Times New Roman" w:hAnsi="Times New Roman" w:cs="Times New Roman"/>
                <w:color w:val="auto"/>
                <w:sz w:val="28"/>
                <w:szCs w:val="28"/>
              </w:rPr>
              <w:t>Праздник, посвящен</w:t>
            </w:r>
            <w:r w:rsidRPr="00A425AD">
              <w:rPr>
                <w:rStyle w:val="2Arial2"/>
                <w:rFonts w:ascii="Times New Roman" w:hAnsi="Times New Roman" w:cs="Times New Roman"/>
                <w:color w:val="auto"/>
                <w:sz w:val="28"/>
                <w:szCs w:val="28"/>
              </w:rPr>
              <w:softHyphen/>
              <w:t>ный Дню Победы. Выставка детского творчества.</w:t>
            </w:r>
          </w:p>
        </w:tc>
      </w:tr>
      <w:tr w:rsidR="009378BF" w:rsidRPr="00AF1F0D" w:rsidTr="005464B1">
        <w:trPr>
          <w:trHeight w:hRule="exact" w:val="2846"/>
        </w:trPr>
        <w:tc>
          <w:tcPr>
            <w:tcW w:w="3609" w:type="dxa"/>
            <w:tcBorders>
              <w:top w:val="single" w:sz="4" w:space="0" w:color="auto"/>
              <w:left w:val="single" w:sz="4" w:space="0" w:color="auto"/>
              <w:bottom w:val="single" w:sz="4" w:space="0" w:color="auto"/>
            </w:tcBorders>
            <w:shd w:val="clear" w:color="auto" w:fill="FFFFFF"/>
          </w:tcPr>
          <w:p w:rsidR="009378BF" w:rsidRPr="00A425AD" w:rsidRDefault="009378BF" w:rsidP="00582A54">
            <w:pPr>
              <w:spacing w:after="0" w:line="240" w:lineRule="auto"/>
              <w:rPr>
                <w:rStyle w:val="2Arial1"/>
                <w:rFonts w:ascii="Times New Roman" w:hAnsi="Times New Roman" w:cs="Times New Roman"/>
                <w:color w:val="auto"/>
                <w:sz w:val="28"/>
                <w:szCs w:val="28"/>
              </w:rPr>
            </w:pPr>
          </w:p>
          <w:p w:rsidR="009378BF" w:rsidRPr="00A425AD" w:rsidRDefault="009378BF" w:rsidP="00582A54">
            <w:pPr>
              <w:spacing w:after="0" w:line="240" w:lineRule="auto"/>
              <w:rPr>
                <w:rFonts w:ascii="Times New Roman" w:hAnsi="Times New Roman"/>
                <w:i/>
                <w:iCs/>
                <w:sz w:val="28"/>
                <w:szCs w:val="28"/>
              </w:rPr>
            </w:pPr>
            <w:r w:rsidRPr="00A425AD">
              <w:rPr>
                <w:rStyle w:val="2Arial1"/>
                <w:rFonts w:ascii="Times New Roman" w:hAnsi="Times New Roman" w:cs="Times New Roman"/>
                <w:color w:val="auto"/>
                <w:sz w:val="28"/>
                <w:szCs w:val="28"/>
              </w:rPr>
              <w:t>Лето</w:t>
            </w:r>
          </w:p>
          <w:p w:rsidR="009378BF" w:rsidRPr="00A425AD" w:rsidRDefault="009378BF" w:rsidP="00582A54">
            <w:pPr>
              <w:spacing w:after="0" w:line="240" w:lineRule="auto"/>
              <w:rPr>
                <w:rFonts w:ascii="Times New Roman" w:hAnsi="Times New Roman"/>
                <w:i/>
                <w:iCs/>
                <w:sz w:val="28"/>
                <w:szCs w:val="28"/>
              </w:rPr>
            </w:pPr>
            <w:r w:rsidRPr="00A425AD">
              <w:rPr>
                <w:rStyle w:val="2Arial2"/>
                <w:rFonts w:ascii="Times New Roman" w:hAnsi="Times New Roman" w:cs="Times New Roman"/>
                <w:i/>
                <w:iCs/>
                <w:color w:val="auto"/>
                <w:sz w:val="28"/>
                <w:szCs w:val="28"/>
              </w:rPr>
              <w:t>(2-я-4-я недели мая)</w:t>
            </w:r>
          </w:p>
        </w:tc>
        <w:tc>
          <w:tcPr>
            <w:tcW w:w="7660" w:type="dxa"/>
            <w:tcBorders>
              <w:top w:val="single" w:sz="4" w:space="0" w:color="auto"/>
              <w:left w:val="single" w:sz="4" w:space="0" w:color="auto"/>
              <w:bottom w:val="single" w:sz="4" w:space="0" w:color="auto"/>
            </w:tcBorders>
            <w:shd w:val="clear" w:color="auto" w:fill="FFFFFF"/>
            <w:vAlign w:val="center"/>
          </w:tcPr>
          <w:p w:rsidR="009378BF" w:rsidRPr="00A425AD" w:rsidRDefault="009378BF" w:rsidP="00582A54">
            <w:pPr>
              <w:spacing w:after="0" w:line="240" w:lineRule="auto"/>
              <w:rPr>
                <w:rStyle w:val="2Arial2"/>
                <w:rFonts w:ascii="Times New Roman" w:hAnsi="Times New Roman" w:cs="Times New Roman"/>
                <w:color w:val="auto"/>
                <w:sz w:val="28"/>
                <w:szCs w:val="28"/>
              </w:rPr>
            </w:pPr>
          </w:p>
          <w:p w:rsidR="009378BF" w:rsidRPr="00A425AD" w:rsidRDefault="009378BF" w:rsidP="00582A54">
            <w:pPr>
              <w:spacing w:after="0" w:line="240" w:lineRule="auto"/>
              <w:rPr>
                <w:rFonts w:ascii="Times New Roman" w:hAnsi="Times New Roman"/>
                <w:sz w:val="28"/>
                <w:szCs w:val="28"/>
              </w:rPr>
            </w:pPr>
            <w:r w:rsidRPr="00A425AD">
              <w:rPr>
                <w:rStyle w:val="2Arial2"/>
                <w:rFonts w:ascii="Times New Roman" w:hAnsi="Times New Roman" w:cs="Times New Roman"/>
                <w:color w:val="auto"/>
                <w:sz w:val="28"/>
                <w:szCs w:val="28"/>
              </w:rPr>
              <w:t>Расширять представления детей о лете. Разви</w:t>
            </w:r>
            <w:r w:rsidRPr="00A425AD">
              <w:rPr>
                <w:rStyle w:val="2Arial2"/>
                <w:rFonts w:ascii="Times New Roman" w:hAnsi="Times New Roman" w:cs="Times New Roman"/>
                <w:color w:val="auto"/>
                <w:sz w:val="28"/>
                <w:szCs w:val="28"/>
              </w:rPr>
              <w:softHyphen/>
              <w:t>вать умение устанавливать простейшие связи между явлениями живой и неживой природы, вести сезонные наблюдения.</w:t>
            </w:r>
          </w:p>
          <w:p w:rsidR="009378BF" w:rsidRPr="00A425AD" w:rsidRDefault="009378BF" w:rsidP="00582A54">
            <w:pPr>
              <w:spacing w:after="0" w:line="240" w:lineRule="auto"/>
              <w:rPr>
                <w:rFonts w:ascii="Times New Roman" w:hAnsi="Times New Roman"/>
                <w:sz w:val="28"/>
                <w:szCs w:val="28"/>
              </w:rPr>
            </w:pPr>
            <w:r w:rsidRPr="00A425AD">
              <w:rPr>
                <w:rStyle w:val="2Arial2"/>
                <w:rFonts w:ascii="Times New Roman" w:hAnsi="Times New Roman" w:cs="Times New Roman"/>
                <w:color w:val="auto"/>
                <w:sz w:val="28"/>
                <w:szCs w:val="28"/>
              </w:rPr>
              <w:t>Знакомить с летними видами спорта. Формировать представления о безопасном поведении в лесу.</w:t>
            </w:r>
          </w:p>
        </w:tc>
        <w:tc>
          <w:tcPr>
            <w:tcW w:w="3737" w:type="dxa"/>
            <w:tcBorders>
              <w:top w:val="single" w:sz="4" w:space="0" w:color="auto"/>
              <w:left w:val="single" w:sz="4" w:space="0" w:color="auto"/>
              <w:bottom w:val="single" w:sz="4" w:space="0" w:color="auto"/>
              <w:right w:val="single" w:sz="4" w:space="0" w:color="auto"/>
            </w:tcBorders>
            <w:shd w:val="clear" w:color="auto" w:fill="FFFFFF"/>
          </w:tcPr>
          <w:p w:rsidR="009378BF" w:rsidRPr="00A425AD" w:rsidRDefault="009378BF" w:rsidP="00582A54">
            <w:pPr>
              <w:spacing w:after="0" w:line="240" w:lineRule="auto"/>
              <w:rPr>
                <w:rStyle w:val="2Arial2"/>
                <w:rFonts w:ascii="Times New Roman" w:hAnsi="Times New Roman" w:cs="Times New Roman"/>
                <w:color w:val="auto"/>
                <w:sz w:val="28"/>
                <w:szCs w:val="28"/>
              </w:rPr>
            </w:pPr>
          </w:p>
          <w:p w:rsidR="009378BF" w:rsidRPr="00A425AD" w:rsidRDefault="009378BF" w:rsidP="00582A54">
            <w:pPr>
              <w:spacing w:after="0" w:line="240" w:lineRule="auto"/>
              <w:rPr>
                <w:rFonts w:ascii="Times New Roman" w:hAnsi="Times New Roman"/>
                <w:sz w:val="28"/>
                <w:szCs w:val="28"/>
              </w:rPr>
            </w:pPr>
            <w:r w:rsidRPr="00A425AD">
              <w:rPr>
                <w:rStyle w:val="2Arial2"/>
                <w:rFonts w:ascii="Times New Roman" w:hAnsi="Times New Roman" w:cs="Times New Roman"/>
                <w:color w:val="auto"/>
                <w:sz w:val="28"/>
                <w:szCs w:val="28"/>
              </w:rPr>
              <w:t>Праздник «Лето». Спортивный праздник. Выставка детского творчества.</w:t>
            </w:r>
          </w:p>
        </w:tc>
      </w:tr>
    </w:tbl>
    <w:p w:rsidR="009378BF" w:rsidRPr="00BB04DF" w:rsidRDefault="009378BF" w:rsidP="00B06221">
      <w:pPr>
        <w:spacing w:before="225" w:after="225" w:line="240" w:lineRule="auto"/>
        <w:rPr>
          <w:rFonts w:ascii="Times New Roman" w:hAnsi="Times New Roman"/>
          <w:sz w:val="28"/>
          <w:szCs w:val="28"/>
        </w:rPr>
      </w:pPr>
      <w:r>
        <w:rPr>
          <w:rFonts w:ascii="Times New Roman" w:hAnsi="Times New Roman"/>
          <w:sz w:val="28"/>
          <w:szCs w:val="28"/>
        </w:rPr>
        <w:t xml:space="preserve">                              </w:t>
      </w:r>
      <w:r w:rsidRPr="006B36C5">
        <w:rPr>
          <w:rFonts w:ascii="Times New Roman" w:hAnsi="Times New Roman"/>
          <w:b/>
          <w:sz w:val="28"/>
          <w:szCs w:val="28"/>
        </w:rPr>
        <w:t>Формы организации  образовательной деятельности по  образовательным областям:</w:t>
      </w:r>
    </w:p>
    <w:tbl>
      <w:tblPr>
        <w:tblpPr w:leftFromText="180" w:rightFromText="180" w:vertAnchor="text" w:horzAnchor="margin" w:tblpY="86"/>
        <w:tblW w:w="0" w:type="auto"/>
        <w:tblLayout w:type="fixed"/>
        <w:tblCellMar>
          <w:left w:w="40" w:type="dxa"/>
          <w:right w:w="40" w:type="dxa"/>
        </w:tblCellMar>
        <w:tblLook w:val="0000" w:firstRow="0" w:lastRow="0" w:firstColumn="0" w:lastColumn="0" w:noHBand="0" w:noVBand="0"/>
      </w:tblPr>
      <w:tblGrid>
        <w:gridCol w:w="3271"/>
        <w:gridCol w:w="11341"/>
      </w:tblGrid>
      <w:tr w:rsidR="009378BF" w:rsidRPr="00AF1F0D" w:rsidTr="00C767E0">
        <w:trPr>
          <w:trHeight w:hRule="exact" w:val="722"/>
        </w:trPr>
        <w:tc>
          <w:tcPr>
            <w:tcW w:w="3271" w:type="dxa"/>
            <w:tcBorders>
              <w:top w:val="single" w:sz="6" w:space="0" w:color="auto"/>
              <w:left w:val="single" w:sz="4" w:space="0" w:color="auto"/>
              <w:bottom w:val="single" w:sz="6" w:space="0" w:color="auto"/>
              <w:right w:val="single" w:sz="6" w:space="0" w:color="auto"/>
            </w:tcBorders>
            <w:shd w:val="clear" w:color="auto" w:fill="FFFFFF"/>
          </w:tcPr>
          <w:p w:rsidR="009378BF" w:rsidRPr="00AF1F0D" w:rsidRDefault="009378BF" w:rsidP="00F01F8F">
            <w:pPr>
              <w:shd w:val="clear" w:color="auto" w:fill="FFFFFF"/>
              <w:ind w:right="10"/>
              <w:rPr>
                <w:rFonts w:ascii="Times New Roman" w:hAnsi="Times New Roman"/>
                <w:sz w:val="28"/>
                <w:szCs w:val="28"/>
              </w:rPr>
            </w:pPr>
            <w:r w:rsidRPr="00AF1F0D">
              <w:rPr>
                <w:rFonts w:ascii="Times New Roman" w:hAnsi="Times New Roman"/>
                <w:b/>
                <w:bCs/>
                <w:sz w:val="28"/>
                <w:szCs w:val="28"/>
              </w:rPr>
              <w:t>Образо</w:t>
            </w:r>
            <w:r w:rsidRPr="00AF1F0D">
              <w:rPr>
                <w:rFonts w:ascii="Times New Roman" w:hAnsi="Times New Roman"/>
                <w:b/>
                <w:bCs/>
                <w:sz w:val="28"/>
                <w:szCs w:val="28"/>
              </w:rPr>
              <w:softHyphen/>
            </w:r>
            <w:r w:rsidRPr="00AF1F0D">
              <w:rPr>
                <w:rFonts w:ascii="Times New Roman" w:hAnsi="Times New Roman"/>
                <w:b/>
                <w:bCs/>
                <w:spacing w:val="-2"/>
                <w:sz w:val="28"/>
                <w:szCs w:val="28"/>
              </w:rPr>
              <w:t>ватель</w:t>
            </w:r>
            <w:r w:rsidRPr="00AF1F0D">
              <w:rPr>
                <w:rFonts w:ascii="Times New Roman" w:hAnsi="Times New Roman"/>
                <w:b/>
                <w:bCs/>
                <w:spacing w:val="-2"/>
                <w:sz w:val="28"/>
                <w:szCs w:val="28"/>
              </w:rPr>
              <w:softHyphen/>
            </w:r>
            <w:r w:rsidRPr="00AF1F0D">
              <w:rPr>
                <w:rFonts w:ascii="Times New Roman" w:hAnsi="Times New Roman"/>
                <w:b/>
                <w:bCs/>
                <w:sz w:val="28"/>
                <w:szCs w:val="28"/>
              </w:rPr>
              <w:t xml:space="preserve">ные </w:t>
            </w:r>
            <w:r w:rsidRPr="00AF1F0D">
              <w:rPr>
                <w:rFonts w:ascii="Times New Roman" w:hAnsi="Times New Roman"/>
                <w:b/>
                <w:bCs/>
                <w:spacing w:val="-3"/>
                <w:sz w:val="28"/>
                <w:szCs w:val="28"/>
              </w:rPr>
              <w:t>области</w:t>
            </w:r>
          </w:p>
        </w:tc>
        <w:tc>
          <w:tcPr>
            <w:tcW w:w="11341" w:type="dxa"/>
            <w:tcBorders>
              <w:top w:val="single" w:sz="6" w:space="0" w:color="auto"/>
              <w:left w:val="single" w:sz="6" w:space="0" w:color="auto"/>
              <w:bottom w:val="single" w:sz="6" w:space="0" w:color="auto"/>
              <w:right w:val="single" w:sz="6" w:space="0" w:color="auto"/>
            </w:tcBorders>
            <w:shd w:val="clear" w:color="auto" w:fill="FFFFFF"/>
          </w:tcPr>
          <w:p w:rsidR="009378BF" w:rsidRPr="00AF1F0D" w:rsidRDefault="009378BF" w:rsidP="00C767E0">
            <w:pPr>
              <w:shd w:val="clear" w:color="auto" w:fill="FFFFFF"/>
              <w:rPr>
                <w:rFonts w:ascii="Times New Roman" w:hAnsi="Times New Roman"/>
                <w:sz w:val="28"/>
                <w:szCs w:val="28"/>
              </w:rPr>
            </w:pPr>
            <w:r w:rsidRPr="00AF1F0D">
              <w:rPr>
                <w:rFonts w:ascii="Times New Roman" w:hAnsi="Times New Roman"/>
                <w:b/>
                <w:bCs/>
                <w:sz w:val="28"/>
                <w:szCs w:val="28"/>
              </w:rPr>
              <w:t xml:space="preserve">                                                    Формы проведения</w:t>
            </w:r>
          </w:p>
        </w:tc>
      </w:tr>
      <w:tr w:rsidR="009378BF" w:rsidRPr="00AF1F0D" w:rsidTr="00C767E0">
        <w:trPr>
          <w:trHeight w:hRule="exact" w:val="1994"/>
        </w:trPr>
        <w:tc>
          <w:tcPr>
            <w:tcW w:w="3271" w:type="dxa"/>
            <w:tcBorders>
              <w:top w:val="single" w:sz="6" w:space="0" w:color="auto"/>
              <w:left w:val="single" w:sz="4" w:space="0" w:color="auto"/>
              <w:bottom w:val="single" w:sz="6" w:space="0" w:color="auto"/>
              <w:right w:val="single" w:sz="6" w:space="0" w:color="auto"/>
            </w:tcBorders>
            <w:shd w:val="clear" w:color="auto" w:fill="FFFFFF"/>
          </w:tcPr>
          <w:p w:rsidR="009378BF" w:rsidRPr="00AF1F0D" w:rsidRDefault="009378BF" w:rsidP="00F01F8F">
            <w:pPr>
              <w:shd w:val="clear" w:color="auto" w:fill="FFFFFF"/>
              <w:rPr>
                <w:rFonts w:ascii="Times New Roman" w:hAnsi="Times New Roman"/>
                <w:b/>
                <w:i/>
                <w:sz w:val="28"/>
                <w:szCs w:val="28"/>
              </w:rPr>
            </w:pPr>
            <w:r w:rsidRPr="00AF1F0D">
              <w:rPr>
                <w:rFonts w:ascii="Times New Roman" w:hAnsi="Times New Roman"/>
                <w:b/>
                <w:i/>
                <w:sz w:val="28"/>
                <w:szCs w:val="28"/>
              </w:rPr>
              <w:t>Физическое развитие</w:t>
            </w:r>
          </w:p>
        </w:tc>
        <w:tc>
          <w:tcPr>
            <w:tcW w:w="11341" w:type="dxa"/>
            <w:tcBorders>
              <w:top w:val="single" w:sz="6" w:space="0" w:color="auto"/>
              <w:left w:val="single" w:sz="6" w:space="0" w:color="auto"/>
              <w:bottom w:val="single" w:sz="6" w:space="0" w:color="auto"/>
              <w:right w:val="single" w:sz="6" w:space="0" w:color="auto"/>
            </w:tcBorders>
            <w:shd w:val="clear" w:color="auto" w:fill="FFFFFF"/>
          </w:tcPr>
          <w:p w:rsidR="009378BF" w:rsidRPr="00AF1F0D" w:rsidRDefault="009378BF" w:rsidP="00C767E0">
            <w:pPr>
              <w:shd w:val="clear" w:color="auto" w:fill="FFFFFF"/>
              <w:tabs>
                <w:tab w:val="left" w:pos="254"/>
              </w:tabs>
              <w:spacing w:after="0" w:line="20" w:lineRule="atLeast"/>
              <w:rPr>
                <w:rFonts w:ascii="Times New Roman" w:hAnsi="Times New Roman"/>
                <w:sz w:val="28"/>
                <w:szCs w:val="28"/>
              </w:rPr>
            </w:pPr>
            <w:r w:rsidRPr="00AF1F0D">
              <w:rPr>
                <w:rFonts w:ascii="Times New Roman" w:hAnsi="Times New Roman"/>
                <w:sz w:val="28"/>
                <w:szCs w:val="28"/>
              </w:rPr>
              <w:t>-</w:t>
            </w:r>
            <w:r w:rsidRPr="00AF1F0D">
              <w:rPr>
                <w:rFonts w:ascii="Times New Roman" w:hAnsi="Times New Roman"/>
                <w:sz w:val="28"/>
                <w:szCs w:val="28"/>
              </w:rPr>
              <w:tab/>
              <w:t>Подвижные игры с правилами (в т.ч. народные), игровые упражнения, двигательные паузы, спортивные про</w:t>
            </w:r>
            <w:r w:rsidRPr="00AF1F0D">
              <w:rPr>
                <w:rFonts w:ascii="Times New Roman" w:hAnsi="Times New Roman"/>
                <w:sz w:val="28"/>
                <w:szCs w:val="28"/>
              </w:rPr>
              <w:softHyphen/>
              <w:t>бежки, соревнования и  праздники, эстафеты, физкультурные минутки.</w:t>
            </w:r>
          </w:p>
          <w:p w:rsidR="009378BF" w:rsidRPr="00AF1F0D" w:rsidRDefault="009378BF" w:rsidP="00C767E0">
            <w:pPr>
              <w:shd w:val="clear" w:color="auto" w:fill="FFFFFF"/>
              <w:tabs>
                <w:tab w:val="left" w:pos="254"/>
              </w:tabs>
              <w:spacing w:after="0" w:line="20" w:lineRule="atLeast"/>
              <w:rPr>
                <w:rFonts w:ascii="Times New Roman" w:hAnsi="Times New Roman"/>
                <w:sz w:val="28"/>
                <w:szCs w:val="28"/>
              </w:rPr>
            </w:pPr>
            <w:r w:rsidRPr="00AF1F0D">
              <w:rPr>
                <w:rFonts w:ascii="Times New Roman" w:hAnsi="Times New Roman"/>
                <w:sz w:val="28"/>
                <w:szCs w:val="28"/>
              </w:rPr>
              <w:t>-</w:t>
            </w:r>
            <w:r w:rsidRPr="00AF1F0D">
              <w:rPr>
                <w:rFonts w:ascii="Times New Roman" w:hAnsi="Times New Roman"/>
                <w:sz w:val="28"/>
                <w:szCs w:val="28"/>
              </w:rPr>
              <w:tab/>
              <w:t>Оздоровительные и закаливающие процедуры, здоровье сберегающие мероприятия, практические упражнения по освоению культурно-гигиенических навыков, тематические беседы и рассказы, компьютерные пре</w:t>
            </w:r>
            <w:r w:rsidRPr="00AF1F0D">
              <w:rPr>
                <w:rFonts w:ascii="Times New Roman" w:hAnsi="Times New Roman"/>
                <w:sz w:val="28"/>
                <w:szCs w:val="28"/>
              </w:rPr>
              <w:softHyphen/>
              <w:t>зентации и др.</w:t>
            </w:r>
          </w:p>
          <w:p w:rsidR="009378BF" w:rsidRPr="00AF1F0D" w:rsidRDefault="009378BF" w:rsidP="00C767E0">
            <w:pPr>
              <w:shd w:val="clear" w:color="auto" w:fill="FFFFFF"/>
              <w:tabs>
                <w:tab w:val="left" w:pos="254"/>
              </w:tabs>
              <w:spacing w:after="0" w:line="20" w:lineRule="atLeast"/>
              <w:rPr>
                <w:rFonts w:ascii="Times New Roman" w:hAnsi="Times New Roman"/>
                <w:sz w:val="28"/>
                <w:szCs w:val="28"/>
              </w:rPr>
            </w:pPr>
          </w:p>
          <w:p w:rsidR="009378BF" w:rsidRPr="00AF1F0D" w:rsidRDefault="009378BF" w:rsidP="00C767E0">
            <w:pPr>
              <w:shd w:val="clear" w:color="auto" w:fill="FFFFFF"/>
              <w:tabs>
                <w:tab w:val="left" w:pos="254"/>
              </w:tabs>
              <w:spacing w:after="0" w:line="20" w:lineRule="atLeast"/>
              <w:rPr>
                <w:rFonts w:ascii="Times New Roman" w:hAnsi="Times New Roman"/>
                <w:sz w:val="28"/>
                <w:szCs w:val="28"/>
              </w:rPr>
            </w:pPr>
          </w:p>
        </w:tc>
      </w:tr>
      <w:tr w:rsidR="009378BF" w:rsidRPr="00AF1F0D" w:rsidTr="00B06221">
        <w:trPr>
          <w:trHeight w:hRule="exact" w:val="3132"/>
        </w:trPr>
        <w:tc>
          <w:tcPr>
            <w:tcW w:w="3271" w:type="dxa"/>
            <w:tcBorders>
              <w:top w:val="single" w:sz="6" w:space="0" w:color="auto"/>
              <w:left w:val="single" w:sz="4" w:space="0" w:color="auto"/>
              <w:bottom w:val="single" w:sz="6" w:space="0" w:color="auto"/>
              <w:right w:val="single" w:sz="6" w:space="0" w:color="auto"/>
            </w:tcBorders>
            <w:shd w:val="clear" w:color="auto" w:fill="FFFFFF"/>
          </w:tcPr>
          <w:p w:rsidR="009378BF" w:rsidRPr="00AF1F0D" w:rsidRDefault="009378BF" w:rsidP="00F01F8F">
            <w:pPr>
              <w:shd w:val="clear" w:color="auto" w:fill="FFFFFF"/>
              <w:rPr>
                <w:rFonts w:ascii="Times New Roman" w:hAnsi="Times New Roman"/>
                <w:b/>
                <w:i/>
                <w:sz w:val="28"/>
                <w:szCs w:val="28"/>
              </w:rPr>
            </w:pPr>
          </w:p>
          <w:p w:rsidR="009378BF" w:rsidRPr="00AF1F0D" w:rsidRDefault="009378BF" w:rsidP="00F01F8F">
            <w:pPr>
              <w:shd w:val="clear" w:color="auto" w:fill="FFFFFF"/>
              <w:rPr>
                <w:rFonts w:ascii="Times New Roman" w:hAnsi="Times New Roman"/>
                <w:b/>
                <w:i/>
                <w:sz w:val="28"/>
                <w:szCs w:val="28"/>
              </w:rPr>
            </w:pPr>
          </w:p>
          <w:p w:rsidR="009378BF" w:rsidRPr="00AF1F0D" w:rsidRDefault="009378BF" w:rsidP="00BB04DF">
            <w:pPr>
              <w:shd w:val="clear" w:color="auto" w:fill="FFFFFF"/>
              <w:jc w:val="center"/>
              <w:rPr>
                <w:rFonts w:ascii="Times New Roman" w:hAnsi="Times New Roman"/>
                <w:b/>
                <w:i/>
                <w:sz w:val="28"/>
                <w:szCs w:val="28"/>
              </w:rPr>
            </w:pPr>
            <w:r w:rsidRPr="00AF1F0D">
              <w:rPr>
                <w:rFonts w:ascii="Times New Roman" w:hAnsi="Times New Roman"/>
                <w:b/>
                <w:i/>
                <w:sz w:val="28"/>
                <w:szCs w:val="28"/>
              </w:rPr>
              <w:t>Социально-</w:t>
            </w:r>
            <w:r w:rsidRPr="00AF1F0D">
              <w:rPr>
                <w:rFonts w:ascii="Times New Roman" w:hAnsi="Times New Roman"/>
                <w:b/>
                <w:i/>
                <w:spacing w:val="-3"/>
                <w:sz w:val="28"/>
                <w:szCs w:val="28"/>
              </w:rPr>
              <w:t>коммуника-</w:t>
            </w:r>
          </w:p>
          <w:p w:rsidR="009378BF" w:rsidRPr="00AF1F0D" w:rsidRDefault="009378BF" w:rsidP="00BB04DF">
            <w:pPr>
              <w:shd w:val="clear" w:color="auto" w:fill="FFFFFF"/>
              <w:jc w:val="center"/>
              <w:rPr>
                <w:rFonts w:ascii="Times New Roman" w:hAnsi="Times New Roman"/>
                <w:b/>
                <w:i/>
                <w:sz w:val="28"/>
                <w:szCs w:val="28"/>
              </w:rPr>
            </w:pPr>
            <w:r w:rsidRPr="00AF1F0D">
              <w:rPr>
                <w:rFonts w:ascii="Times New Roman" w:hAnsi="Times New Roman"/>
                <w:b/>
                <w:i/>
                <w:spacing w:val="-3"/>
                <w:sz w:val="28"/>
                <w:szCs w:val="28"/>
              </w:rPr>
              <w:t>тивное</w:t>
            </w:r>
            <w:r w:rsidRPr="00AF1F0D">
              <w:rPr>
                <w:rFonts w:ascii="Times New Roman" w:hAnsi="Times New Roman"/>
                <w:b/>
                <w:i/>
                <w:sz w:val="28"/>
                <w:szCs w:val="28"/>
              </w:rPr>
              <w:t xml:space="preserve"> развитие</w:t>
            </w:r>
          </w:p>
        </w:tc>
        <w:tc>
          <w:tcPr>
            <w:tcW w:w="11341" w:type="dxa"/>
            <w:tcBorders>
              <w:top w:val="single" w:sz="6" w:space="0" w:color="auto"/>
              <w:left w:val="single" w:sz="6" w:space="0" w:color="auto"/>
              <w:bottom w:val="single" w:sz="6" w:space="0" w:color="auto"/>
              <w:right w:val="single" w:sz="6" w:space="0" w:color="auto"/>
            </w:tcBorders>
            <w:shd w:val="clear" w:color="auto" w:fill="FFFFFF"/>
          </w:tcPr>
          <w:p w:rsidR="009378BF" w:rsidRPr="00AF1F0D" w:rsidRDefault="009378BF" w:rsidP="00B06221">
            <w:pPr>
              <w:shd w:val="clear" w:color="auto" w:fill="FFFFFF"/>
              <w:tabs>
                <w:tab w:val="left" w:pos="250"/>
              </w:tabs>
              <w:spacing w:after="0" w:line="20" w:lineRule="atLeast"/>
              <w:rPr>
                <w:rFonts w:ascii="Times New Roman" w:hAnsi="Times New Roman"/>
                <w:sz w:val="24"/>
                <w:szCs w:val="24"/>
              </w:rPr>
            </w:pPr>
          </w:p>
          <w:p w:rsidR="009378BF" w:rsidRPr="00AF1F0D" w:rsidRDefault="009378BF" w:rsidP="00B06221">
            <w:pPr>
              <w:shd w:val="clear" w:color="auto" w:fill="FFFFFF"/>
              <w:tabs>
                <w:tab w:val="left" w:pos="250"/>
              </w:tabs>
              <w:spacing w:after="0" w:line="20" w:lineRule="atLeast"/>
              <w:rPr>
                <w:rFonts w:ascii="Times New Roman" w:hAnsi="Times New Roman"/>
                <w:sz w:val="24"/>
                <w:szCs w:val="24"/>
              </w:rPr>
            </w:pPr>
          </w:p>
          <w:p w:rsidR="009378BF" w:rsidRPr="00AF1F0D" w:rsidRDefault="009378BF" w:rsidP="00B06221">
            <w:pPr>
              <w:shd w:val="clear" w:color="auto" w:fill="FFFFFF"/>
              <w:tabs>
                <w:tab w:val="left" w:pos="250"/>
              </w:tabs>
              <w:spacing w:after="0" w:line="20" w:lineRule="atLeast"/>
              <w:rPr>
                <w:rFonts w:ascii="Times New Roman" w:hAnsi="Times New Roman"/>
                <w:sz w:val="24"/>
                <w:szCs w:val="24"/>
              </w:rPr>
            </w:pPr>
            <w:r w:rsidRPr="00AF1F0D">
              <w:rPr>
                <w:rFonts w:ascii="Times New Roman" w:hAnsi="Times New Roman"/>
                <w:sz w:val="24"/>
                <w:szCs w:val="24"/>
              </w:rPr>
              <w:t>-</w:t>
            </w:r>
            <w:r w:rsidRPr="00AF1F0D">
              <w:rPr>
                <w:rFonts w:ascii="Times New Roman" w:hAnsi="Times New Roman"/>
                <w:sz w:val="24"/>
                <w:szCs w:val="24"/>
              </w:rPr>
              <w:tab/>
              <w:t>Игровые  ситуации, игры с правилами (дидактические,  настольно- печатные, подвижные,  словесные, народные, компьютерные), творческие игры (сюжет</w:t>
            </w:r>
            <w:r w:rsidRPr="00AF1F0D">
              <w:rPr>
                <w:rFonts w:ascii="Times New Roman" w:hAnsi="Times New Roman"/>
                <w:sz w:val="24"/>
                <w:szCs w:val="24"/>
              </w:rPr>
              <w:softHyphen/>
              <w:t>ные, сюжетно-ролевые, театрализованные, конструк</w:t>
            </w:r>
            <w:r w:rsidRPr="00AF1F0D">
              <w:rPr>
                <w:rFonts w:ascii="Times New Roman" w:hAnsi="Times New Roman"/>
                <w:sz w:val="24"/>
                <w:szCs w:val="24"/>
              </w:rPr>
              <w:softHyphen/>
              <w:t>тивные).</w:t>
            </w:r>
          </w:p>
          <w:p w:rsidR="009378BF" w:rsidRPr="00AF1F0D" w:rsidRDefault="009378BF" w:rsidP="00B06221">
            <w:pPr>
              <w:shd w:val="clear" w:color="auto" w:fill="FFFFFF"/>
              <w:tabs>
                <w:tab w:val="left" w:pos="250"/>
              </w:tabs>
              <w:spacing w:after="0" w:line="20" w:lineRule="atLeast"/>
              <w:jc w:val="both"/>
              <w:rPr>
                <w:rFonts w:ascii="Times New Roman" w:hAnsi="Times New Roman"/>
                <w:sz w:val="24"/>
                <w:szCs w:val="24"/>
              </w:rPr>
            </w:pPr>
            <w:r w:rsidRPr="00AF1F0D">
              <w:rPr>
                <w:rFonts w:ascii="Times New Roman" w:hAnsi="Times New Roman"/>
                <w:sz w:val="24"/>
                <w:szCs w:val="24"/>
              </w:rPr>
              <w:t>-</w:t>
            </w:r>
            <w:r w:rsidRPr="00AF1F0D">
              <w:rPr>
                <w:rFonts w:ascii="Times New Roman" w:hAnsi="Times New Roman"/>
                <w:sz w:val="24"/>
                <w:szCs w:val="24"/>
              </w:rPr>
              <w:tab/>
              <w:t>Познавательные рассказы и беседы (вт.ч. этические), рече-</w:t>
            </w:r>
          </w:p>
          <w:p w:rsidR="009378BF" w:rsidRPr="00AF1F0D" w:rsidRDefault="009378BF" w:rsidP="00B06221">
            <w:pPr>
              <w:shd w:val="clear" w:color="auto" w:fill="FFFFFF"/>
              <w:tabs>
                <w:tab w:val="left" w:pos="250"/>
              </w:tabs>
              <w:spacing w:after="0" w:line="20" w:lineRule="atLeast"/>
              <w:rPr>
                <w:rFonts w:ascii="Times New Roman" w:hAnsi="Times New Roman"/>
                <w:sz w:val="24"/>
                <w:szCs w:val="24"/>
              </w:rPr>
            </w:pPr>
            <w:r w:rsidRPr="00AF1F0D">
              <w:rPr>
                <w:rFonts w:ascii="Times New Roman" w:hAnsi="Times New Roman"/>
                <w:sz w:val="24"/>
                <w:szCs w:val="24"/>
              </w:rPr>
              <w:t>вые ситуации, составление рассказов и сказок, творческие пересказы, отгадывание загадок, ситуатив</w:t>
            </w:r>
            <w:r w:rsidRPr="00AF1F0D">
              <w:rPr>
                <w:rFonts w:ascii="Times New Roman" w:hAnsi="Times New Roman"/>
                <w:sz w:val="24"/>
                <w:szCs w:val="24"/>
              </w:rPr>
              <w:softHyphen/>
              <w:t>ные разговоры, речевые тренинги.</w:t>
            </w:r>
          </w:p>
          <w:p w:rsidR="009378BF" w:rsidRPr="00AF1F0D" w:rsidRDefault="009378BF" w:rsidP="00B06221">
            <w:pPr>
              <w:shd w:val="clear" w:color="auto" w:fill="FFFFFF"/>
              <w:tabs>
                <w:tab w:val="left" w:pos="250"/>
              </w:tabs>
              <w:spacing w:after="0" w:line="20" w:lineRule="atLeast"/>
              <w:rPr>
                <w:rFonts w:ascii="Times New Roman" w:hAnsi="Times New Roman"/>
                <w:sz w:val="24"/>
                <w:szCs w:val="24"/>
              </w:rPr>
            </w:pPr>
            <w:r w:rsidRPr="00AF1F0D">
              <w:rPr>
                <w:rFonts w:ascii="Times New Roman" w:hAnsi="Times New Roman"/>
                <w:sz w:val="24"/>
                <w:szCs w:val="24"/>
              </w:rPr>
              <w:t>-</w:t>
            </w:r>
            <w:r w:rsidRPr="00AF1F0D">
              <w:rPr>
                <w:rFonts w:ascii="Times New Roman" w:hAnsi="Times New Roman"/>
                <w:sz w:val="24"/>
                <w:szCs w:val="24"/>
              </w:rPr>
              <w:tab/>
              <w:t>Индивидуальные   и подгрупповые поручения, де</w:t>
            </w:r>
            <w:r w:rsidRPr="00AF1F0D">
              <w:rPr>
                <w:rFonts w:ascii="Times New Roman" w:hAnsi="Times New Roman"/>
                <w:sz w:val="24"/>
                <w:szCs w:val="24"/>
              </w:rPr>
              <w:softHyphen/>
              <w:t>журства, совместный (общий, коллективный) труд .</w:t>
            </w:r>
          </w:p>
          <w:p w:rsidR="009378BF" w:rsidRPr="00AF1F0D" w:rsidRDefault="009378BF" w:rsidP="00B06221">
            <w:pPr>
              <w:shd w:val="clear" w:color="auto" w:fill="FFFFFF"/>
              <w:tabs>
                <w:tab w:val="left" w:pos="250"/>
              </w:tabs>
              <w:spacing w:after="0" w:line="20" w:lineRule="atLeast"/>
              <w:rPr>
                <w:rFonts w:ascii="Times New Roman" w:hAnsi="Times New Roman"/>
                <w:sz w:val="24"/>
                <w:szCs w:val="24"/>
              </w:rPr>
            </w:pPr>
            <w:r w:rsidRPr="00AF1F0D">
              <w:rPr>
                <w:rFonts w:ascii="Times New Roman" w:hAnsi="Times New Roman"/>
                <w:sz w:val="24"/>
                <w:szCs w:val="24"/>
              </w:rPr>
              <w:t>-</w:t>
            </w:r>
            <w:r w:rsidRPr="00AF1F0D">
              <w:rPr>
                <w:rFonts w:ascii="Times New Roman" w:hAnsi="Times New Roman"/>
                <w:sz w:val="24"/>
                <w:szCs w:val="24"/>
              </w:rPr>
              <w:tab/>
              <w:t>Анализ проблемных ситуаций, игровые ситуации по формированию культуры безопасности, практические упражнения, презентации, прогулки по экологической тропе и др.</w:t>
            </w:r>
          </w:p>
        </w:tc>
      </w:tr>
      <w:tr w:rsidR="009378BF" w:rsidRPr="00AF1F0D" w:rsidTr="00B06221">
        <w:trPr>
          <w:trHeight w:hRule="exact" w:val="993"/>
        </w:trPr>
        <w:tc>
          <w:tcPr>
            <w:tcW w:w="3271" w:type="dxa"/>
            <w:tcBorders>
              <w:top w:val="single" w:sz="6" w:space="0" w:color="auto"/>
              <w:left w:val="single" w:sz="4" w:space="0" w:color="auto"/>
              <w:bottom w:val="single" w:sz="6" w:space="0" w:color="auto"/>
              <w:right w:val="single" w:sz="6" w:space="0" w:color="auto"/>
            </w:tcBorders>
            <w:shd w:val="clear" w:color="auto" w:fill="FFFFFF"/>
          </w:tcPr>
          <w:p w:rsidR="009378BF" w:rsidRPr="00AF1F0D" w:rsidRDefault="009378BF" w:rsidP="00BB04DF">
            <w:pPr>
              <w:shd w:val="clear" w:color="auto" w:fill="FFFFFF"/>
              <w:jc w:val="center"/>
              <w:rPr>
                <w:rFonts w:ascii="Times New Roman" w:hAnsi="Times New Roman"/>
                <w:b/>
                <w:i/>
                <w:sz w:val="28"/>
                <w:szCs w:val="28"/>
              </w:rPr>
            </w:pPr>
            <w:r w:rsidRPr="00AF1F0D">
              <w:rPr>
                <w:rFonts w:ascii="Times New Roman" w:hAnsi="Times New Roman"/>
                <w:b/>
                <w:i/>
                <w:spacing w:val="-3"/>
                <w:sz w:val="28"/>
                <w:szCs w:val="28"/>
              </w:rPr>
              <w:t>Познавате</w:t>
            </w:r>
            <w:r w:rsidRPr="00AF1F0D">
              <w:rPr>
                <w:rFonts w:ascii="Times New Roman" w:hAnsi="Times New Roman"/>
                <w:b/>
                <w:i/>
                <w:sz w:val="28"/>
                <w:szCs w:val="28"/>
              </w:rPr>
              <w:t>льное</w:t>
            </w:r>
          </w:p>
          <w:p w:rsidR="009378BF" w:rsidRPr="00AF1F0D" w:rsidRDefault="009378BF" w:rsidP="00BB04DF">
            <w:pPr>
              <w:shd w:val="clear" w:color="auto" w:fill="FFFFFF"/>
              <w:jc w:val="center"/>
              <w:rPr>
                <w:rFonts w:ascii="Times New Roman" w:hAnsi="Times New Roman"/>
                <w:sz w:val="28"/>
                <w:szCs w:val="28"/>
              </w:rPr>
            </w:pPr>
            <w:r w:rsidRPr="00AF1F0D">
              <w:rPr>
                <w:rFonts w:ascii="Times New Roman" w:hAnsi="Times New Roman"/>
                <w:b/>
                <w:i/>
                <w:sz w:val="28"/>
                <w:szCs w:val="28"/>
              </w:rPr>
              <w:t>развитие</w:t>
            </w:r>
          </w:p>
        </w:tc>
        <w:tc>
          <w:tcPr>
            <w:tcW w:w="11341" w:type="dxa"/>
            <w:tcBorders>
              <w:top w:val="single" w:sz="6" w:space="0" w:color="auto"/>
              <w:left w:val="single" w:sz="6" w:space="0" w:color="auto"/>
              <w:bottom w:val="single" w:sz="6" w:space="0" w:color="auto"/>
              <w:right w:val="single" w:sz="6" w:space="0" w:color="auto"/>
            </w:tcBorders>
            <w:shd w:val="clear" w:color="auto" w:fill="FFFFFF"/>
          </w:tcPr>
          <w:p w:rsidR="009378BF" w:rsidRPr="00AF1F0D" w:rsidRDefault="009378BF" w:rsidP="00B06221">
            <w:pPr>
              <w:shd w:val="clear" w:color="auto" w:fill="FFFFFF"/>
              <w:spacing w:after="0" w:line="20" w:lineRule="atLeast"/>
              <w:ind w:right="14"/>
              <w:rPr>
                <w:rFonts w:ascii="Times New Roman" w:hAnsi="Times New Roman"/>
                <w:sz w:val="24"/>
                <w:szCs w:val="24"/>
              </w:rPr>
            </w:pPr>
            <w:r w:rsidRPr="00AF1F0D">
              <w:rPr>
                <w:rFonts w:ascii="Times New Roman" w:hAnsi="Times New Roman"/>
                <w:sz w:val="24"/>
                <w:szCs w:val="24"/>
              </w:rPr>
              <w:t>- Наблюдения,  экскурсии, решение проблемных ситуа</w:t>
            </w:r>
            <w:r w:rsidRPr="00AF1F0D">
              <w:rPr>
                <w:rFonts w:ascii="Times New Roman" w:hAnsi="Times New Roman"/>
                <w:sz w:val="24"/>
                <w:szCs w:val="24"/>
              </w:rPr>
              <w:softHyphen/>
              <w:t>ций, опыты, экспериментирование, коллекционирова</w:t>
            </w:r>
            <w:r w:rsidRPr="00AF1F0D">
              <w:rPr>
                <w:rFonts w:ascii="Times New Roman" w:hAnsi="Times New Roman"/>
                <w:sz w:val="24"/>
                <w:szCs w:val="24"/>
              </w:rPr>
              <w:softHyphen/>
              <w:t>ние, моделирование, познавательно-исследовательские проекты, дидактиче</w:t>
            </w:r>
            <w:r w:rsidRPr="00AF1F0D">
              <w:rPr>
                <w:rFonts w:ascii="Times New Roman" w:hAnsi="Times New Roman"/>
                <w:sz w:val="24"/>
                <w:szCs w:val="24"/>
              </w:rPr>
              <w:softHyphen/>
              <w:t>ские, конструктивные игры и др.</w:t>
            </w:r>
          </w:p>
        </w:tc>
      </w:tr>
      <w:tr w:rsidR="009378BF" w:rsidRPr="00AF1F0D" w:rsidTr="00B06221">
        <w:trPr>
          <w:trHeight w:hRule="exact" w:val="1701"/>
        </w:trPr>
        <w:tc>
          <w:tcPr>
            <w:tcW w:w="3271" w:type="dxa"/>
            <w:tcBorders>
              <w:top w:val="single" w:sz="6" w:space="0" w:color="auto"/>
              <w:left w:val="single" w:sz="4" w:space="0" w:color="auto"/>
              <w:bottom w:val="single" w:sz="4" w:space="0" w:color="auto"/>
              <w:right w:val="single" w:sz="6" w:space="0" w:color="auto"/>
            </w:tcBorders>
            <w:shd w:val="clear" w:color="auto" w:fill="FFFFFF"/>
          </w:tcPr>
          <w:p w:rsidR="009378BF" w:rsidRPr="00AF1F0D" w:rsidRDefault="009378BF" w:rsidP="00BB04DF">
            <w:pPr>
              <w:shd w:val="clear" w:color="auto" w:fill="FFFFFF"/>
              <w:jc w:val="center"/>
              <w:rPr>
                <w:rFonts w:ascii="Times New Roman" w:hAnsi="Times New Roman"/>
                <w:b/>
                <w:i/>
                <w:spacing w:val="-4"/>
                <w:sz w:val="28"/>
                <w:szCs w:val="28"/>
              </w:rPr>
            </w:pPr>
            <w:r w:rsidRPr="00AF1F0D">
              <w:rPr>
                <w:rFonts w:ascii="Times New Roman" w:hAnsi="Times New Roman"/>
                <w:b/>
                <w:i/>
                <w:spacing w:val="-4"/>
                <w:sz w:val="28"/>
                <w:szCs w:val="28"/>
              </w:rPr>
              <w:t xml:space="preserve">Речевое  </w:t>
            </w:r>
            <w:r w:rsidRPr="00AF1F0D">
              <w:rPr>
                <w:rFonts w:ascii="Times New Roman" w:hAnsi="Times New Roman"/>
                <w:b/>
                <w:i/>
                <w:sz w:val="28"/>
                <w:szCs w:val="28"/>
              </w:rPr>
              <w:t>развитие</w:t>
            </w:r>
          </w:p>
        </w:tc>
        <w:tc>
          <w:tcPr>
            <w:tcW w:w="11341" w:type="dxa"/>
            <w:tcBorders>
              <w:top w:val="single" w:sz="6" w:space="0" w:color="auto"/>
              <w:left w:val="single" w:sz="6" w:space="0" w:color="auto"/>
              <w:bottom w:val="single" w:sz="4" w:space="0" w:color="auto"/>
              <w:right w:val="single" w:sz="6" w:space="0" w:color="auto"/>
            </w:tcBorders>
            <w:shd w:val="clear" w:color="auto" w:fill="FFFFFF"/>
          </w:tcPr>
          <w:p w:rsidR="009378BF" w:rsidRPr="00AF1F0D" w:rsidRDefault="009378BF" w:rsidP="00B06221">
            <w:pPr>
              <w:shd w:val="clear" w:color="auto" w:fill="FFFFFF"/>
              <w:spacing w:after="0" w:line="20" w:lineRule="atLeast"/>
              <w:rPr>
                <w:rFonts w:ascii="Times New Roman" w:hAnsi="Times New Roman"/>
                <w:sz w:val="24"/>
                <w:szCs w:val="24"/>
              </w:rPr>
            </w:pPr>
            <w:r w:rsidRPr="00AF1F0D">
              <w:rPr>
                <w:rFonts w:ascii="Times New Roman" w:hAnsi="Times New Roman"/>
                <w:sz w:val="24"/>
                <w:szCs w:val="24"/>
              </w:rPr>
              <w:t>- Беседы,  речевые ситуации, составление рассказов и сказок, творческие пересказы, отгадывание загадок, словесные и настольно-печатные игры с правилами, си</w:t>
            </w:r>
            <w:r w:rsidRPr="00AF1F0D">
              <w:rPr>
                <w:rFonts w:ascii="Times New Roman" w:hAnsi="Times New Roman"/>
                <w:sz w:val="24"/>
                <w:szCs w:val="24"/>
              </w:rPr>
              <w:softHyphen/>
              <w:t>туативные разговоры, сюжетные (в т.ч. режиссерские) игры,  речевые тренинги.</w:t>
            </w:r>
          </w:p>
          <w:p w:rsidR="009378BF" w:rsidRPr="00AF1F0D" w:rsidRDefault="009378BF" w:rsidP="00B06221">
            <w:pPr>
              <w:shd w:val="clear" w:color="auto" w:fill="FFFFFF"/>
              <w:spacing w:after="0" w:line="20" w:lineRule="atLeast"/>
              <w:rPr>
                <w:rFonts w:ascii="Times New Roman" w:hAnsi="Times New Roman"/>
                <w:sz w:val="24"/>
                <w:szCs w:val="24"/>
              </w:rPr>
            </w:pPr>
            <w:r w:rsidRPr="00AF1F0D">
              <w:rPr>
                <w:rFonts w:ascii="Times New Roman" w:hAnsi="Times New Roman"/>
                <w:sz w:val="24"/>
                <w:szCs w:val="24"/>
              </w:rPr>
              <w:t>- Рассказывание, чтение, обсуждение, разучивание, инсценирование  произведений,  игры-драматизации, театрализованные игры, различные виды театра (теневой, бибабо, пальчиковый и пр.)</w:t>
            </w:r>
          </w:p>
        </w:tc>
      </w:tr>
      <w:tr w:rsidR="009378BF" w:rsidRPr="00AF1F0D" w:rsidTr="00B06221">
        <w:trPr>
          <w:trHeight w:hRule="exact" w:val="1570"/>
        </w:trPr>
        <w:tc>
          <w:tcPr>
            <w:tcW w:w="3271" w:type="dxa"/>
            <w:tcBorders>
              <w:top w:val="single" w:sz="6" w:space="0" w:color="auto"/>
              <w:left w:val="single" w:sz="4" w:space="0" w:color="auto"/>
              <w:bottom w:val="single" w:sz="4" w:space="0" w:color="auto"/>
              <w:right w:val="single" w:sz="6" w:space="0" w:color="auto"/>
            </w:tcBorders>
            <w:shd w:val="clear" w:color="auto" w:fill="FFFFFF"/>
          </w:tcPr>
          <w:p w:rsidR="009378BF" w:rsidRPr="00AF1F0D" w:rsidRDefault="009378BF" w:rsidP="00F01F8F">
            <w:pPr>
              <w:shd w:val="clear" w:color="auto" w:fill="FFFFFF"/>
              <w:rPr>
                <w:rFonts w:ascii="Times New Roman" w:hAnsi="Times New Roman"/>
                <w:b/>
                <w:i/>
                <w:sz w:val="28"/>
                <w:szCs w:val="28"/>
              </w:rPr>
            </w:pPr>
          </w:p>
          <w:p w:rsidR="009378BF" w:rsidRPr="00AF1F0D" w:rsidRDefault="009378BF" w:rsidP="00F01F8F">
            <w:pPr>
              <w:shd w:val="clear" w:color="auto" w:fill="FFFFFF"/>
              <w:rPr>
                <w:rFonts w:ascii="Times New Roman" w:hAnsi="Times New Roman"/>
                <w:b/>
                <w:i/>
                <w:spacing w:val="-4"/>
                <w:sz w:val="28"/>
                <w:szCs w:val="28"/>
              </w:rPr>
            </w:pPr>
            <w:r w:rsidRPr="00AF1F0D">
              <w:rPr>
                <w:rFonts w:ascii="Times New Roman" w:hAnsi="Times New Roman"/>
                <w:b/>
                <w:i/>
                <w:sz w:val="28"/>
                <w:szCs w:val="28"/>
              </w:rPr>
              <w:t>Художе</w:t>
            </w:r>
            <w:r w:rsidRPr="00AF1F0D">
              <w:rPr>
                <w:rFonts w:ascii="Times New Roman" w:hAnsi="Times New Roman"/>
                <w:b/>
                <w:i/>
                <w:sz w:val="28"/>
                <w:szCs w:val="28"/>
              </w:rPr>
              <w:softHyphen/>
              <w:t>ственно-эстетическое развитие</w:t>
            </w:r>
          </w:p>
        </w:tc>
        <w:tc>
          <w:tcPr>
            <w:tcW w:w="11341" w:type="dxa"/>
            <w:tcBorders>
              <w:top w:val="single" w:sz="6" w:space="0" w:color="auto"/>
              <w:left w:val="single" w:sz="6" w:space="0" w:color="auto"/>
              <w:bottom w:val="single" w:sz="4" w:space="0" w:color="auto"/>
              <w:right w:val="single" w:sz="6" w:space="0" w:color="auto"/>
            </w:tcBorders>
            <w:shd w:val="clear" w:color="auto" w:fill="FFFFFF"/>
          </w:tcPr>
          <w:p w:rsidR="009378BF" w:rsidRPr="00AF1F0D" w:rsidRDefault="009378BF" w:rsidP="001F5E86">
            <w:pPr>
              <w:widowControl w:val="0"/>
              <w:shd w:val="clear" w:color="auto" w:fill="FFFFFF"/>
              <w:tabs>
                <w:tab w:val="left" w:pos="187"/>
              </w:tabs>
              <w:autoSpaceDE w:val="0"/>
              <w:autoSpaceDN w:val="0"/>
              <w:adjustRightInd w:val="0"/>
              <w:spacing w:after="0"/>
              <w:rPr>
                <w:rFonts w:ascii="Times New Roman" w:hAnsi="Times New Roman"/>
                <w:sz w:val="24"/>
                <w:szCs w:val="28"/>
              </w:rPr>
            </w:pPr>
            <w:r w:rsidRPr="00AF1F0D">
              <w:rPr>
                <w:rFonts w:ascii="Times New Roman" w:hAnsi="Times New Roman"/>
                <w:sz w:val="24"/>
                <w:szCs w:val="28"/>
              </w:rPr>
              <w:t>Мастерские  детского  творчества, выставки  изобрази</w:t>
            </w:r>
            <w:r w:rsidRPr="00AF1F0D">
              <w:rPr>
                <w:rFonts w:ascii="Times New Roman" w:hAnsi="Times New Roman"/>
                <w:sz w:val="24"/>
                <w:szCs w:val="28"/>
              </w:rPr>
              <w:softHyphen/>
              <w:t>тельного  искусства, вернисажи  детского   творчества, рассказы  и  беседы  об  искусстве.</w:t>
            </w:r>
          </w:p>
          <w:p w:rsidR="009378BF" w:rsidRPr="00AF1F0D" w:rsidRDefault="009378BF" w:rsidP="001F5E86">
            <w:pPr>
              <w:widowControl w:val="0"/>
              <w:shd w:val="clear" w:color="auto" w:fill="FFFFFF"/>
              <w:tabs>
                <w:tab w:val="left" w:pos="187"/>
              </w:tabs>
              <w:autoSpaceDE w:val="0"/>
              <w:autoSpaceDN w:val="0"/>
              <w:adjustRightInd w:val="0"/>
              <w:spacing w:before="5" w:after="0"/>
              <w:rPr>
                <w:rFonts w:ascii="Times New Roman" w:hAnsi="Times New Roman"/>
                <w:sz w:val="28"/>
                <w:szCs w:val="28"/>
              </w:rPr>
            </w:pPr>
            <w:r w:rsidRPr="00AF1F0D">
              <w:rPr>
                <w:rFonts w:ascii="Times New Roman" w:hAnsi="Times New Roman"/>
                <w:sz w:val="24"/>
                <w:szCs w:val="28"/>
              </w:rPr>
              <w:t>Слушание  и  исполнение  музыкальных  произведений, музыкально-ритмические  движения, музыкальные  игры и  импровизации, инсценировки, драматизации,  органи</w:t>
            </w:r>
            <w:r w:rsidRPr="00AF1F0D">
              <w:rPr>
                <w:rFonts w:ascii="Times New Roman" w:hAnsi="Times New Roman"/>
                <w:sz w:val="24"/>
                <w:szCs w:val="28"/>
              </w:rPr>
              <w:softHyphen/>
              <w:t>зация детского  оркестра  и  др.</w:t>
            </w:r>
          </w:p>
        </w:tc>
      </w:tr>
    </w:tbl>
    <w:p w:rsidR="009378BF" w:rsidRPr="006B36C5" w:rsidRDefault="009378BF" w:rsidP="00F94F54">
      <w:pPr>
        <w:rPr>
          <w:rFonts w:ascii="Times New Roman" w:hAnsi="Times New Roman"/>
          <w:b/>
          <w:i/>
          <w:sz w:val="36"/>
          <w:szCs w:val="36"/>
        </w:rPr>
      </w:pPr>
    </w:p>
    <w:p w:rsidR="009378BF" w:rsidRDefault="009378BF" w:rsidP="005464B1">
      <w:pPr>
        <w:spacing w:before="225" w:after="225" w:line="240" w:lineRule="auto"/>
        <w:rPr>
          <w:rFonts w:ascii="Times New Roman" w:hAnsi="Times New Roman"/>
          <w:color w:val="FF0000"/>
          <w:sz w:val="28"/>
          <w:szCs w:val="28"/>
        </w:rPr>
      </w:pPr>
    </w:p>
    <w:p w:rsidR="009378BF" w:rsidRDefault="009378BF" w:rsidP="005464B1">
      <w:pPr>
        <w:spacing w:before="225" w:after="225" w:line="240" w:lineRule="auto"/>
        <w:rPr>
          <w:rFonts w:ascii="Times New Roman" w:hAnsi="Times New Roman"/>
          <w:color w:val="FF0000"/>
          <w:sz w:val="28"/>
          <w:szCs w:val="28"/>
        </w:rPr>
      </w:pPr>
    </w:p>
    <w:p w:rsidR="009378BF" w:rsidRDefault="009378BF" w:rsidP="005464B1">
      <w:pPr>
        <w:spacing w:before="225" w:after="225" w:line="240" w:lineRule="auto"/>
        <w:rPr>
          <w:rFonts w:ascii="Times New Roman" w:hAnsi="Times New Roman"/>
          <w:color w:val="FF0000"/>
          <w:sz w:val="28"/>
          <w:szCs w:val="28"/>
        </w:rPr>
      </w:pPr>
    </w:p>
    <w:p w:rsidR="009378BF" w:rsidRDefault="009378BF" w:rsidP="005464B1">
      <w:pPr>
        <w:spacing w:before="225" w:after="225" w:line="240" w:lineRule="auto"/>
        <w:rPr>
          <w:rFonts w:ascii="Times New Roman" w:hAnsi="Times New Roman"/>
          <w:color w:val="FF0000"/>
          <w:sz w:val="28"/>
          <w:szCs w:val="28"/>
        </w:rPr>
      </w:pPr>
    </w:p>
    <w:p w:rsidR="009378BF" w:rsidRDefault="009378BF" w:rsidP="005464B1">
      <w:pPr>
        <w:spacing w:before="225" w:after="225" w:line="240" w:lineRule="auto"/>
        <w:rPr>
          <w:rFonts w:ascii="Times New Roman" w:hAnsi="Times New Roman"/>
          <w:color w:val="FF0000"/>
          <w:sz w:val="28"/>
          <w:szCs w:val="28"/>
        </w:rPr>
      </w:pPr>
    </w:p>
    <w:p w:rsidR="009378BF" w:rsidRDefault="009378BF" w:rsidP="005464B1">
      <w:pPr>
        <w:spacing w:before="225" w:after="225" w:line="240" w:lineRule="auto"/>
        <w:rPr>
          <w:rFonts w:ascii="Times New Roman" w:hAnsi="Times New Roman"/>
          <w:color w:val="FF0000"/>
          <w:sz w:val="28"/>
          <w:szCs w:val="28"/>
        </w:rPr>
      </w:pPr>
    </w:p>
    <w:p w:rsidR="009378BF" w:rsidRDefault="009378BF" w:rsidP="005464B1">
      <w:pPr>
        <w:spacing w:before="225" w:after="225" w:line="240" w:lineRule="auto"/>
        <w:rPr>
          <w:rFonts w:ascii="Times New Roman" w:hAnsi="Times New Roman"/>
          <w:color w:val="FF0000"/>
          <w:sz w:val="28"/>
          <w:szCs w:val="28"/>
        </w:rPr>
      </w:pPr>
    </w:p>
    <w:p w:rsidR="009378BF" w:rsidRDefault="009378BF" w:rsidP="005464B1">
      <w:pPr>
        <w:spacing w:before="225" w:after="225" w:line="240" w:lineRule="auto"/>
        <w:rPr>
          <w:rFonts w:ascii="Times New Roman" w:hAnsi="Times New Roman"/>
          <w:color w:val="FF0000"/>
          <w:sz w:val="28"/>
          <w:szCs w:val="28"/>
        </w:rPr>
      </w:pPr>
    </w:p>
    <w:p w:rsidR="009378BF" w:rsidRDefault="009378BF" w:rsidP="005464B1">
      <w:pPr>
        <w:spacing w:before="225" w:after="225" w:line="240" w:lineRule="auto"/>
        <w:rPr>
          <w:rFonts w:ascii="Times New Roman" w:hAnsi="Times New Roman"/>
          <w:color w:val="FF0000"/>
          <w:sz w:val="28"/>
          <w:szCs w:val="28"/>
        </w:rPr>
      </w:pPr>
    </w:p>
    <w:p w:rsidR="009378BF" w:rsidRDefault="009378BF" w:rsidP="005464B1">
      <w:pPr>
        <w:spacing w:before="225" w:after="225" w:line="240" w:lineRule="auto"/>
        <w:rPr>
          <w:rFonts w:ascii="Times New Roman" w:hAnsi="Times New Roman"/>
          <w:color w:val="FF0000"/>
          <w:sz w:val="28"/>
          <w:szCs w:val="28"/>
        </w:rPr>
      </w:pPr>
    </w:p>
    <w:p w:rsidR="009378BF" w:rsidRDefault="009378BF" w:rsidP="005464B1">
      <w:pPr>
        <w:spacing w:before="225" w:after="225" w:line="240" w:lineRule="auto"/>
        <w:rPr>
          <w:rFonts w:ascii="Times New Roman" w:hAnsi="Times New Roman"/>
          <w:color w:val="FF0000"/>
          <w:sz w:val="28"/>
          <w:szCs w:val="28"/>
        </w:rPr>
      </w:pPr>
    </w:p>
    <w:p w:rsidR="009378BF" w:rsidRDefault="009378BF" w:rsidP="005464B1">
      <w:pPr>
        <w:spacing w:before="225" w:after="225" w:line="240" w:lineRule="auto"/>
        <w:rPr>
          <w:rFonts w:ascii="Times New Roman" w:hAnsi="Times New Roman"/>
          <w:color w:val="FF0000"/>
          <w:sz w:val="28"/>
          <w:szCs w:val="28"/>
        </w:rPr>
      </w:pPr>
    </w:p>
    <w:p w:rsidR="009378BF" w:rsidRDefault="009378BF" w:rsidP="005464B1">
      <w:pPr>
        <w:spacing w:before="225" w:after="225" w:line="240" w:lineRule="auto"/>
        <w:rPr>
          <w:rFonts w:ascii="Times New Roman" w:hAnsi="Times New Roman"/>
          <w:color w:val="FF0000"/>
          <w:sz w:val="28"/>
          <w:szCs w:val="28"/>
        </w:rPr>
      </w:pPr>
    </w:p>
    <w:p w:rsidR="009378BF" w:rsidRDefault="009378BF" w:rsidP="005464B1">
      <w:pPr>
        <w:spacing w:before="225" w:after="225" w:line="240" w:lineRule="auto"/>
        <w:rPr>
          <w:rFonts w:ascii="Times New Roman" w:hAnsi="Times New Roman"/>
          <w:color w:val="FF0000"/>
          <w:sz w:val="28"/>
          <w:szCs w:val="28"/>
        </w:rPr>
      </w:pPr>
    </w:p>
    <w:p w:rsidR="009378BF" w:rsidRDefault="009378BF" w:rsidP="002A2084">
      <w:pPr>
        <w:spacing w:before="225" w:after="225" w:line="240" w:lineRule="auto"/>
        <w:rPr>
          <w:rFonts w:ascii="Times New Roman" w:hAnsi="Times New Roman"/>
          <w:b/>
          <w:sz w:val="28"/>
          <w:szCs w:val="28"/>
        </w:rPr>
      </w:pPr>
      <w:r>
        <w:rPr>
          <w:rFonts w:ascii="Times New Roman" w:hAnsi="Times New Roman"/>
          <w:b/>
          <w:sz w:val="28"/>
          <w:szCs w:val="28"/>
        </w:rPr>
        <w:t xml:space="preserve">                       </w:t>
      </w:r>
    </w:p>
    <w:p w:rsidR="009378BF" w:rsidRDefault="009378BF" w:rsidP="002A2084">
      <w:pPr>
        <w:spacing w:before="225" w:after="225" w:line="240" w:lineRule="auto"/>
        <w:rPr>
          <w:rFonts w:ascii="Times New Roman" w:hAnsi="Times New Roman"/>
          <w:b/>
          <w:sz w:val="28"/>
          <w:szCs w:val="28"/>
        </w:rPr>
      </w:pPr>
      <w:r>
        <w:rPr>
          <w:rFonts w:ascii="Times New Roman" w:hAnsi="Times New Roman"/>
          <w:b/>
          <w:sz w:val="28"/>
          <w:szCs w:val="28"/>
        </w:rPr>
        <w:lastRenderedPageBreak/>
        <w:t xml:space="preserve">                        </w:t>
      </w:r>
    </w:p>
    <w:p w:rsidR="009378BF" w:rsidRDefault="009378BF" w:rsidP="002A2084">
      <w:pPr>
        <w:spacing w:before="225" w:after="225" w:line="240" w:lineRule="auto"/>
        <w:rPr>
          <w:rFonts w:ascii="Times New Roman" w:hAnsi="Times New Roman"/>
          <w:b/>
          <w:sz w:val="28"/>
          <w:szCs w:val="28"/>
        </w:rPr>
      </w:pPr>
      <w:r>
        <w:rPr>
          <w:rFonts w:ascii="Times New Roman" w:hAnsi="Times New Roman"/>
          <w:b/>
          <w:sz w:val="28"/>
          <w:szCs w:val="28"/>
        </w:rPr>
        <w:t xml:space="preserve">                                   </w:t>
      </w:r>
      <w:r w:rsidRPr="005464B1">
        <w:rPr>
          <w:rFonts w:ascii="Times New Roman" w:hAnsi="Times New Roman"/>
          <w:b/>
          <w:sz w:val="28"/>
          <w:szCs w:val="28"/>
        </w:rPr>
        <w:t>Модель организации совместной деятельности воспитателя с воспитанниками ДОУ.</w:t>
      </w:r>
    </w:p>
    <w:tbl>
      <w:tblPr>
        <w:tblpPr w:leftFromText="180" w:rightFromText="180" w:vertAnchor="page" w:horzAnchor="margin" w:tblpXSpec="center" w:tblpY="2311"/>
        <w:tblW w:w="13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722"/>
        <w:gridCol w:w="10239"/>
      </w:tblGrid>
      <w:tr w:rsidR="009378BF" w:rsidRPr="00AF1F0D" w:rsidTr="00B06221">
        <w:trPr>
          <w:trHeight w:val="143"/>
        </w:trPr>
        <w:tc>
          <w:tcPr>
            <w:tcW w:w="2527" w:type="dxa"/>
            <w:vMerge w:val="restart"/>
            <w:vAlign w:val="center"/>
          </w:tcPr>
          <w:p w:rsidR="009378BF" w:rsidRPr="00AF1F0D" w:rsidRDefault="009378BF" w:rsidP="00B06221">
            <w:pPr>
              <w:jc w:val="center"/>
              <w:rPr>
                <w:rFonts w:ascii="Times New Roman" w:hAnsi="Times New Roman"/>
                <w:sz w:val="36"/>
                <w:szCs w:val="36"/>
              </w:rPr>
            </w:pPr>
            <w:r w:rsidRPr="00AF1F0D">
              <w:rPr>
                <w:rFonts w:ascii="Times New Roman" w:hAnsi="Times New Roman"/>
                <w:sz w:val="36"/>
                <w:szCs w:val="36"/>
              </w:rPr>
              <w:t>Утро.</w:t>
            </w:r>
          </w:p>
        </w:tc>
        <w:tc>
          <w:tcPr>
            <w:tcW w:w="722"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1.</w:t>
            </w:r>
          </w:p>
        </w:tc>
        <w:tc>
          <w:tcPr>
            <w:tcW w:w="10239"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 xml:space="preserve">Ситуативная беседа </w:t>
            </w:r>
          </w:p>
        </w:tc>
      </w:tr>
      <w:tr w:rsidR="009378BF" w:rsidRPr="00AF1F0D" w:rsidTr="00B06221">
        <w:trPr>
          <w:trHeight w:val="143"/>
        </w:trPr>
        <w:tc>
          <w:tcPr>
            <w:tcW w:w="2527" w:type="dxa"/>
            <w:vMerge/>
            <w:vAlign w:val="center"/>
          </w:tcPr>
          <w:p w:rsidR="009378BF" w:rsidRPr="00AF1F0D" w:rsidRDefault="009378BF" w:rsidP="00B06221">
            <w:pPr>
              <w:jc w:val="center"/>
              <w:rPr>
                <w:rFonts w:ascii="Times New Roman" w:hAnsi="Times New Roman"/>
                <w:sz w:val="36"/>
                <w:szCs w:val="36"/>
              </w:rPr>
            </w:pPr>
          </w:p>
        </w:tc>
        <w:tc>
          <w:tcPr>
            <w:tcW w:w="722"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lang w:val="en-US"/>
              </w:rPr>
              <w:t>2</w:t>
            </w:r>
          </w:p>
        </w:tc>
        <w:tc>
          <w:tcPr>
            <w:tcW w:w="10239"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 xml:space="preserve">Индивидуальная работа </w:t>
            </w:r>
          </w:p>
        </w:tc>
      </w:tr>
      <w:tr w:rsidR="009378BF" w:rsidRPr="00AF1F0D" w:rsidTr="00B06221">
        <w:trPr>
          <w:trHeight w:val="143"/>
        </w:trPr>
        <w:tc>
          <w:tcPr>
            <w:tcW w:w="2527" w:type="dxa"/>
            <w:vMerge/>
            <w:vAlign w:val="center"/>
          </w:tcPr>
          <w:p w:rsidR="009378BF" w:rsidRPr="00AF1F0D" w:rsidRDefault="009378BF" w:rsidP="00B06221">
            <w:pPr>
              <w:jc w:val="center"/>
              <w:rPr>
                <w:rFonts w:ascii="Times New Roman" w:hAnsi="Times New Roman"/>
                <w:sz w:val="36"/>
                <w:szCs w:val="36"/>
              </w:rPr>
            </w:pPr>
          </w:p>
        </w:tc>
        <w:tc>
          <w:tcPr>
            <w:tcW w:w="722"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3</w:t>
            </w:r>
          </w:p>
        </w:tc>
        <w:tc>
          <w:tcPr>
            <w:tcW w:w="10239"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Утренняя  гимнастика</w:t>
            </w:r>
          </w:p>
        </w:tc>
      </w:tr>
      <w:tr w:rsidR="009378BF" w:rsidRPr="00AF1F0D" w:rsidTr="00B06221">
        <w:trPr>
          <w:trHeight w:val="143"/>
        </w:trPr>
        <w:tc>
          <w:tcPr>
            <w:tcW w:w="2527" w:type="dxa"/>
            <w:vMerge/>
            <w:vAlign w:val="center"/>
          </w:tcPr>
          <w:p w:rsidR="009378BF" w:rsidRPr="00AF1F0D" w:rsidRDefault="009378BF" w:rsidP="00B06221">
            <w:pPr>
              <w:jc w:val="center"/>
              <w:rPr>
                <w:rFonts w:ascii="Times New Roman" w:hAnsi="Times New Roman"/>
                <w:sz w:val="36"/>
                <w:szCs w:val="36"/>
              </w:rPr>
            </w:pPr>
          </w:p>
        </w:tc>
        <w:tc>
          <w:tcPr>
            <w:tcW w:w="722"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4</w:t>
            </w:r>
          </w:p>
        </w:tc>
        <w:tc>
          <w:tcPr>
            <w:tcW w:w="10239"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 xml:space="preserve">Трудовая деятельность </w:t>
            </w:r>
          </w:p>
        </w:tc>
      </w:tr>
      <w:tr w:rsidR="009378BF" w:rsidRPr="00AF1F0D" w:rsidTr="00B06221">
        <w:trPr>
          <w:trHeight w:val="143"/>
        </w:trPr>
        <w:tc>
          <w:tcPr>
            <w:tcW w:w="2527" w:type="dxa"/>
            <w:vMerge/>
            <w:vAlign w:val="center"/>
          </w:tcPr>
          <w:p w:rsidR="009378BF" w:rsidRPr="00AF1F0D" w:rsidRDefault="009378BF" w:rsidP="00B06221">
            <w:pPr>
              <w:jc w:val="center"/>
              <w:rPr>
                <w:rFonts w:ascii="Times New Roman" w:hAnsi="Times New Roman"/>
                <w:sz w:val="36"/>
                <w:szCs w:val="36"/>
              </w:rPr>
            </w:pPr>
          </w:p>
        </w:tc>
        <w:tc>
          <w:tcPr>
            <w:tcW w:w="722"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5</w:t>
            </w:r>
          </w:p>
        </w:tc>
        <w:tc>
          <w:tcPr>
            <w:tcW w:w="10239"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 xml:space="preserve">Игровая деятельность </w:t>
            </w:r>
          </w:p>
        </w:tc>
      </w:tr>
      <w:tr w:rsidR="009378BF" w:rsidRPr="00AF1F0D" w:rsidTr="00B06221">
        <w:trPr>
          <w:trHeight w:val="143"/>
        </w:trPr>
        <w:tc>
          <w:tcPr>
            <w:tcW w:w="2527" w:type="dxa"/>
            <w:vMerge/>
          </w:tcPr>
          <w:p w:rsidR="009378BF" w:rsidRPr="00AF1F0D" w:rsidRDefault="009378BF" w:rsidP="00B06221">
            <w:pPr>
              <w:rPr>
                <w:rFonts w:ascii="Times New Roman" w:hAnsi="Times New Roman"/>
                <w:sz w:val="28"/>
                <w:szCs w:val="28"/>
              </w:rPr>
            </w:pPr>
          </w:p>
        </w:tc>
        <w:tc>
          <w:tcPr>
            <w:tcW w:w="722"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5.</w:t>
            </w:r>
          </w:p>
        </w:tc>
        <w:tc>
          <w:tcPr>
            <w:tcW w:w="10239"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 xml:space="preserve">Самостоятельная  деятельность  </w:t>
            </w:r>
          </w:p>
        </w:tc>
      </w:tr>
      <w:tr w:rsidR="009378BF" w:rsidRPr="00AF1F0D" w:rsidTr="00B06221">
        <w:trPr>
          <w:trHeight w:val="437"/>
        </w:trPr>
        <w:tc>
          <w:tcPr>
            <w:tcW w:w="2527" w:type="dxa"/>
            <w:tcBorders>
              <w:top w:val="triple" w:sz="4" w:space="0" w:color="auto"/>
            </w:tcBorders>
            <w:vAlign w:val="center"/>
          </w:tcPr>
          <w:p w:rsidR="009378BF" w:rsidRPr="00AF1F0D" w:rsidRDefault="009378BF" w:rsidP="00B06221">
            <w:pPr>
              <w:jc w:val="center"/>
              <w:rPr>
                <w:rFonts w:ascii="Times New Roman" w:hAnsi="Times New Roman"/>
                <w:sz w:val="36"/>
                <w:szCs w:val="36"/>
              </w:rPr>
            </w:pPr>
            <w:r w:rsidRPr="00AF1F0D">
              <w:rPr>
                <w:rFonts w:ascii="Times New Roman" w:hAnsi="Times New Roman"/>
                <w:sz w:val="36"/>
                <w:szCs w:val="36"/>
              </w:rPr>
              <w:t>НОД</w:t>
            </w:r>
          </w:p>
        </w:tc>
        <w:tc>
          <w:tcPr>
            <w:tcW w:w="10961" w:type="dxa"/>
            <w:gridSpan w:val="2"/>
            <w:tcBorders>
              <w:top w:val="triple" w:sz="4" w:space="0" w:color="auto"/>
            </w:tcBorders>
          </w:tcPr>
          <w:p w:rsidR="009378BF" w:rsidRPr="00AF1F0D" w:rsidRDefault="009378BF" w:rsidP="00B06221">
            <w:pPr>
              <w:rPr>
                <w:rFonts w:ascii="Times New Roman" w:hAnsi="Times New Roman"/>
                <w:sz w:val="28"/>
                <w:szCs w:val="28"/>
              </w:rPr>
            </w:pPr>
          </w:p>
        </w:tc>
      </w:tr>
      <w:tr w:rsidR="009378BF" w:rsidRPr="00AF1F0D" w:rsidTr="00B06221">
        <w:trPr>
          <w:trHeight w:val="699"/>
        </w:trPr>
        <w:tc>
          <w:tcPr>
            <w:tcW w:w="2527" w:type="dxa"/>
            <w:vMerge w:val="restart"/>
            <w:tcBorders>
              <w:top w:val="triple" w:sz="4" w:space="0" w:color="auto"/>
            </w:tcBorders>
            <w:vAlign w:val="center"/>
          </w:tcPr>
          <w:p w:rsidR="009378BF" w:rsidRPr="00AF1F0D" w:rsidRDefault="009378BF" w:rsidP="00B06221">
            <w:pPr>
              <w:jc w:val="center"/>
              <w:rPr>
                <w:rFonts w:ascii="Times New Roman" w:hAnsi="Times New Roman"/>
                <w:sz w:val="36"/>
                <w:szCs w:val="36"/>
              </w:rPr>
            </w:pPr>
          </w:p>
          <w:p w:rsidR="009378BF" w:rsidRPr="00AF1F0D" w:rsidRDefault="009378BF" w:rsidP="00B06221">
            <w:pPr>
              <w:jc w:val="center"/>
              <w:rPr>
                <w:rFonts w:ascii="Times New Roman" w:hAnsi="Times New Roman"/>
                <w:sz w:val="36"/>
                <w:szCs w:val="36"/>
              </w:rPr>
            </w:pPr>
            <w:r w:rsidRPr="00AF1F0D">
              <w:rPr>
                <w:rFonts w:ascii="Times New Roman" w:hAnsi="Times New Roman"/>
                <w:sz w:val="36"/>
                <w:szCs w:val="36"/>
              </w:rPr>
              <w:t>Прогулка</w:t>
            </w:r>
          </w:p>
        </w:tc>
        <w:tc>
          <w:tcPr>
            <w:tcW w:w="722" w:type="dxa"/>
            <w:tcBorders>
              <w:top w:val="triple" w:sz="4" w:space="0" w:color="auto"/>
            </w:tcBorders>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1</w:t>
            </w:r>
          </w:p>
        </w:tc>
        <w:tc>
          <w:tcPr>
            <w:tcW w:w="10239" w:type="dxa"/>
            <w:tcBorders>
              <w:top w:val="triple" w:sz="4" w:space="0" w:color="auto"/>
            </w:tcBorders>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 xml:space="preserve">Наблюдение </w:t>
            </w:r>
          </w:p>
        </w:tc>
      </w:tr>
      <w:tr w:rsidR="009378BF" w:rsidRPr="00AF1F0D" w:rsidTr="00B06221">
        <w:trPr>
          <w:trHeight w:val="143"/>
        </w:trPr>
        <w:tc>
          <w:tcPr>
            <w:tcW w:w="2527" w:type="dxa"/>
            <w:vMerge/>
            <w:tcBorders>
              <w:top w:val="triple" w:sz="4" w:space="0" w:color="auto"/>
            </w:tcBorders>
            <w:vAlign w:val="center"/>
          </w:tcPr>
          <w:p w:rsidR="009378BF" w:rsidRPr="00AF1F0D" w:rsidRDefault="009378BF" w:rsidP="00B06221">
            <w:pPr>
              <w:jc w:val="center"/>
              <w:rPr>
                <w:rFonts w:ascii="Times New Roman" w:hAnsi="Times New Roman"/>
                <w:sz w:val="36"/>
                <w:szCs w:val="36"/>
              </w:rPr>
            </w:pPr>
          </w:p>
        </w:tc>
        <w:tc>
          <w:tcPr>
            <w:tcW w:w="722" w:type="dxa"/>
            <w:tcBorders>
              <w:top w:val="triple" w:sz="4" w:space="0" w:color="auto"/>
            </w:tcBorders>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2.</w:t>
            </w:r>
          </w:p>
        </w:tc>
        <w:tc>
          <w:tcPr>
            <w:tcW w:w="10239" w:type="dxa"/>
            <w:tcBorders>
              <w:top w:val="triple" w:sz="4" w:space="0" w:color="auto"/>
            </w:tcBorders>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 xml:space="preserve">Подвижные  игры </w:t>
            </w:r>
          </w:p>
        </w:tc>
      </w:tr>
      <w:tr w:rsidR="009378BF" w:rsidRPr="00AF1F0D" w:rsidTr="00B06221">
        <w:trPr>
          <w:trHeight w:val="143"/>
        </w:trPr>
        <w:tc>
          <w:tcPr>
            <w:tcW w:w="2527" w:type="dxa"/>
            <w:vMerge/>
          </w:tcPr>
          <w:p w:rsidR="009378BF" w:rsidRPr="00AF1F0D" w:rsidRDefault="009378BF" w:rsidP="00B06221">
            <w:pPr>
              <w:rPr>
                <w:rFonts w:ascii="Times New Roman" w:hAnsi="Times New Roman"/>
                <w:sz w:val="28"/>
                <w:szCs w:val="28"/>
              </w:rPr>
            </w:pPr>
          </w:p>
        </w:tc>
        <w:tc>
          <w:tcPr>
            <w:tcW w:w="722"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3.</w:t>
            </w:r>
          </w:p>
        </w:tc>
        <w:tc>
          <w:tcPr>
            <w:tcW w:w="10239"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 xml:space="preserve">Сюжетно  - ролевая  игра </w:t>
            </w:r>
          </w:p>
        </w:tc>
      </w:tr>
      <w:tr w:rsidR="009378BF" w:rsidRPr="00AF1F0D" w:rsidTr="00B06221">
        <w:trPr>
          <w:trHeight w:val="143"/>
        </w:trPr>
        <w:tc>
          <w:tcPr>
            <w:tcW w:w="2527" w:type="dxa"/>
            <w:vMerge/>
          </w:tcPr>
          <w:p w:rsidR="009378BF" w:rsidRPr="00AF1F0D" w:rsidRDefault="009378BF" w:rsidP="00B06221">
            <w:pPr>
              <w:rPr>
                <w:rFonts w:ascii="Times New Roman" w:hAnsi="Times New Roman"/>
                <w:sz w:val="28"/>
                <w:szCs w:val="28"/>
              </w:rPr>
            </w:pPr>
          </w:p>
        </w:tc>
        <w:tc>
          <w:tcPr>
            <w:tcW w:w="722"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4.</w:t>
            </w:r>
          </w:p>
        </w:tc>
        <w:tc>
          <w:tcPr>
            <w:tcW w:w="10239"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 xml:space="preserve">Индивидуальная работа </w:t>
            </w:r>
          </w:p>
        </w:tc>
      </w:tr>
      <w:tr w:rsidR="009378BF" w:rsidRPr="00AF1F0D" w:rsidTr="00B06221">
        <w:trPr>
          <w:trHeight w:val="143"/>
        </w:trPr>
        <w:tc>
          <w:tcPr>
            <w:tcW w:w="2527" w:type="dxa"/>
            <w:vMerge/>
          </w:tcPr>
          <w:p w:rsidR="009378BF" w:rsidRPr="00AF1F0D" w:rsidRDefault="009378BF" w:rsidP="00B06221">
            <w:pPr>
              <w:rPr>
                <w:rFonts w:ascii="Times New Roman" w:hAnsi="Times New Roman"/>
                <w:sz w:val="28"/>
                <w:szCs w:val="28"/>
              </w:rPr>
            </w:pPr>
          </w:p>
        </w:tc>
        <w:tc>
          <w:tcPr>
            <w:tcW w:w="722"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5.</w:t>
            </w:r>
          </w:p>
        </w:tc>
        <w:tc>
          <w:tcPr>
            <w:tcW w:w="10239"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 xml:space="preserve">Трудовая деятельность  </w:t>
            </w:r>
          </w:p>
        </w:tc>
      </w:tr>
      <w:tr w:rsidR="009378BF" w:rsidRPr="00AF1F0D" w:rsidTr="00B06221">
        <w:trPr>
          <w:trHeight w:val="143"/>
        </w:trPr>
        <w:tc>
          <w:tcPr>
            <w:tcW w:w="2527" w:type="dxa"/>
            <w:vMerge/>
          </w:tcPr>
          <w:p w:rsidR="009378BF" w:rsidRPr="00AF1F0D" w:rsidRDefault="009378BF" w:rsidP="00B06221">
            <w:pPr>
              <w:rPr>
                <w:rFonts w:ascii="Times New Roman" w:hAnsi="Times New Roman"/>
                <w:sz w:val="28"/>
                <w:szCs w:val="28"/>
              </w:rPr>
            </w:pPr>
          </w:p>
        </w:tc>
        <w:tc>
          <w:tcPr>
            <w:tcW w:w="722" w:type="dxa"/>
          </w:tcPr>
          <w:p w:rsidR="009378BF" w:rsidRPr="00AF1F0D" w:rsidRDefault="009378BF" w:rsidP="00B06221">
            <w:pPr>
              <w:rPr>
                <w:rFonts w:ascii="Times New Roman" w:hAnsi="Times New Roman"/>
                <w:sz w:val="28"/>
                <w:szCs w:val="28"/>
              </w:rPr>
            </w:pPr>
          </w:p>
          <w:p w:rsidR="009378BF" w:rsidRPr="00AF1F0D" w:rsidRDefault="009378BF" w:rsidP="00B06221">
            <w:pPr>
              <w:rPr>
                <w:rFonts w:ascii="Times New Roman" w:hAnsi="Times New Roman"/>
                <w:sz w:val="28"/>
                <w:szCs w:val="28"/>
              </w:rPr>
            </w:pPr>
            <w:r w:rsidRPr="00AF1F0D">
              <w:rPr>
                <w:rFonts w:ascii="Times New Roman" w:hAnsi="Times New Roman"/>
                <w:sz w:val="28"/>
                <w:szCs w:val="28"/>
              </w:rPr>
              <w:t>6.</w:t>
            </w:r>
          </w:p>
        </w:tc>
        <w:tc>
          <w:tcPr>
            <w:tcW w:w="10239" w:type="dxa"/>
          </w:tcPr>
          <w:p w:rsidR="009378BF" w:rsidRPr="00AF1F0D" w:rsidRDefault="009378BF" w:rsidP="00B06221">
            <w:pPr>
              <w:rPr>
                <w:rFonts w:ascii="Times New Roman" w:hAnsi="Times New Roman"/>
                <w:sz w:val="28"/>
                <w:szCs w:val="28"/>
              </w:rPr>
            </w:pPr>
          </w:p>
          <w:p w:rsidR="009378BF" w:rsidRPr="00AF1F0D" w:rsidRDefault="009378BF" w:rsidP="00B06221">
            <w:pPr>
              <w:rPr>
                <w:rFonts w:ascii="Times New Roman" w:hAnsi="Times New Roman"/>
                <w:sz w:val="28"/>
                <w:szCs w:val="28"/>
              </w:rPr>
            </w:pPr>
            <w:r w:rsidRPr="00AF1F0D">
              <w:rPr>
                <w:rFonts w:ascii="Times New Roman" w:hAnsi="Times New Roman"/>
                <w:sz w:val="28"/>
                <w:szCs w:val="28"/>
              </w:rPr>
              <w:t xml:space="preserve">Самостоятельная деятельность </w:t>
            </w:r>
          </w:p>
        </w:tc>
      </w:tr>
      <w:tr w:rsidR="009378BF" w:rsidRPr="00AF1F0D" w:rsidTr="00B06221">
        <w:trPr>
          <w:trHeight w:val="143"/>
        </w:trPr>
        <w:tc>
          <w:tcPr>
            <w:tcW w:w="2527" w:type="dxa"/>
            <w:vMerge/>
          </w:tcPr>
          <w:p w:rsidR="009378BF" w:rsidRPr="00AF1F0D" w:rsidRDefault="009378BF" w:rsidP="00B06221">
            <w:pPr>
              <w:rPr>
                <w:rFonts w:ascii="Times New Roman" w:hAnsi="Times New Roman"/>
                <w:sz w:val="28"/>
                <w:szCs w:val="28"/>
              </w:rPr>
            </w:pPr>
          </w:p>
        </w:tc>
        <w:tc>
          <w:tcPr>
            <w:tcW w:w="722"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7.</w:t>
            </w:r>
          </w:p>
        </w:tc>
        <w:tc>
          <w:tcPr>
            <w:tcW w:w="10239"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 xml:space="preserve">Дидактические  игры (словесные) (по различным видам деятельности)  </w:t>
            </w:r>
          </w:p>
        </w:tc>
      </w:tr>
      <w:tr w:rsidR="009378BF" w:rsidRPr="00AF1F0D" w:rsidTr="00B06221">
        <w:trPr>
          <w:trHeight w:val="547"/>
        </w:trPr>
        <w:tc>
          <w:tcPr>
            <w:tcW w:w="2527" w:type="dxa"/>
            <w:vMerge w:val="restart"/>
            <w:tcBorders>
              <w:top w:val="triple" w:sz="4" w:space="0" w:color="auto"/>
            </w:tcBorders>
            <w:vAlign w:val="center"/>
          </w:tcPr>
          <w:p w:rsidR="009378BF" w:rsidRPr="00AF1F0D" w:rsidRDefault="009378BF" w:rsidP="00B06221">
            <w:pPr>
              <w:jc w:val="center"/>
              <w:rPr>
                <w:rFonts w:ascii="Times New Roman" w:hAnsi="Times New Roman"/>
                <w:sz w:val="36"/>
                <w:szCs w:val="36"/>
              </w:rPr>
            </w:pPr>
          </w:p>
          <w:p w:rsidR="009378BF" w:rsidRPr="00AF1F0D" w:rsidRDefault="009378BF" w:rsidP="00B06221">
            <w:pPr>
              <w:jc w:val="center"/>
              <w:rPr>
                <w:rFonts w:ascii="Times New Roman" w:hAnsi="Times New Roman"/>
                <w:sz w:val="28"/>
                <w:szCs w:val="28"/>
              </w:rPr>
            </w:pPr>
            <w:r w:rsidRPr="00AF1F0D">
              <w:rPr>
                <w:rFonts w:ascii="Times New Roman" w:hAnsi="Times New Roman"/>
                <w:sz w:val="36"/>
                <w:szCs w:val="36"/>
              </w:rPr>
              <w:t>Вторая половина дня</w:t>
            </w:r>
            <w:r w:rsidRPr="00AF1F0D">
              <w:rPr>
                <w:rFonts w:ascii="Times New Roman" w:hAnsi="Times New Roman"/>
                <w:sz w:val="28"/>
                <w:szCs w:val="28"/>
              </w:rPr>
              <w:t>.</w:t>
            </w:r>
          </w:p>
        </w:tc>
        <w:tc>
          <w:tcPr>
            <w:tcW w:w="722" w:type="dxa"/>
            <w:tcBorders>
              <w:top w:val="triple" w:sz="4" w:space="0" w:color="auto"/>
            </w:tcBorders>
          </w:tcPr>
          <w:p w:rsidR="009378BF" w:rsidRPr="00AF1F0D" w:rsidRDefault="009378BF" w:rsidP="00B06221">
            <w:pPr>
              <w:rPr>
                <w:rFonts w:ascii="Times New Roman" w:hAnsi="Times New Roman"/>
                <w:sz w:val="28"/>
                <w:szCs w:val="28"/>
              </w:rPr>
            </w:pPr>
          </w:p>
          <w:p w:rsidR="009378BF" w:rsidRPr="00AF1F0D" w:rsidRDefault="009378BF" w:rsidP="00B06221">
            <w:pPr>
              <w:rPr>
                <w:rFonts w:ascii="Times New Roman" w:hAnsi="Times New Roman"/>
                <w:sz w:val="28"/>
                <w:szCs w:val="28"/>
              </w:rPr>
            </w:pPr>
            <w:r w:rsidRPr="00AF1F0D">
              <w:rPr>
                <w:rFonts w:ascii="Times New Roman" w:hAnsi="Times New Roman"/>
                <w:sz w:val="28"/>
                <w:szCs w:val="28"/>
              </w:rPr>
              <w:t>1.</w:t>
            </w:r>
          </w:p>
        </w:tc>
        <w:tc>
          <w:tcPr>
            <w:tcW w:w="10239" w:type="dxa"/>
            <w:tcBorders>
              <w:top w:val="triple" w:sz="4" w:space="0" w:color="auto"/>
            </w:tcBorders>
          </w:tcPr>
          <w:p w:rsidR="009378BF" w:rsidRPr="00AF1F0D" w:rsidRDefault="009378BF" w:rsidP="00B06221">
            <w:pPr>
              <w:rPr>
                <w:rFonts w:ascii="Times New Roman" w:hAnsi="Times New Roman"/>
                <w:sz w:val="28"/>
                <w:szCs w:val="28"/>
              </w:rPr>
            </w:pPr>
          </w:p>
          <w:p w:rsidR="009378BF" w:rsidRPr="00AF1F0D" w:rsidRDefault="009378BF" w:rsidP="00B06221">
            <w:pPr>
              <w:rPr>
                <w:rFonts w:ascii="Times New Roman" w:hAnsi="Times New Roman"/>
                <w:sz w:val="28"/>
                <w:szCs w:val="28"/>
              </w:rPr>
            </w:pPr>
            <w:r w:rsidRPr="00AF1F0D">
              <w:rPr>
                <w:rFonts w:ascii="Times New Roman" w:hAnsi="Times New Roman"/>
                <w:sz w:val="28"/>
                <w:szCs w:val="28"/>
              </w:rPr>
              <w:t xml:space="preserve">  Гимнастика  пробуждения.</w:t>
            </w:r>
          </w:p>
        </w:tc>
      </w:tr>
      <w:tr w:rsidR="009378BF" w:rsidRPr="00AF1F0D" w:rsidTr="00B06221">
        <w:trPr>
          <w:trHeight w:val="547"/>
        </w:trPr>
        <w:tc>
          <w:tcPr>
            <w:tcW w:w="2527" w:type="dxa"/>
            <w:vMerge/>
            <w:tcBorders>
              <w:top w:val="triple" w:sz="4" w:space="0" w:color="auto"/>
            </w:tcBorders>
            <w:vAlign w:val="center"/>
          </w:tcPr>
          <w:p w:rsidR="009378BF" w:rsidRPr="00AF1F0D" w:rsidRDefault="009378BF" w:rsidP="00B06221">
            <w:pPr>
              <w:jc w:val="center"/>
              <w:rPr>
                <w:rFonts w:ascii="Times New Roman" w:hAnsi="Times New Roman"/>
                <w:sz w:val="36"/>
                <w:szCs w:val="36"/>
              </w:rPr>
            </w:pPr>
          </w:p>
        </w:tc>
        <w:tc>
          <w:tcPr>
            <w:tcW w:w="722" w:type="dxa"/>
            <w:tcBorders>
              <w:top w:val="triple" w:sz="4" w:space="0" w:color="auto"/>
            </w:tcBorders>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2.</w:t>
            </w:r>
          </w:p>
        </w:tc>
        <w:tc>
          <w:tcPr>
            <w:tcW w:w="10239" w:type="dxa"/>
            <w:tcBorders>
              <w:top w:val="triple" w:sz="4" w:space="0" w:color="auto"/>
            </w:tcBorders>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 xml:space="preserve">Чтение   художественной литературы  </w:t>
            </w:r>
          </w:p>
        </w:tc>
      </w:tr>
      <w:tr w:rsidR="009378BF" w:rsidRPr="00AF1F0D" w:rsidTr="00B06221">
        <w:trPr>
          <w:trHeight w:val="143"/>
        </w:trPr>
        <w:tc>
          <w:tcPr>
            <w:tcW w:w="2527" w:type="dxa"/>
            <w:vMerge/>
          </w:tcPr>
          <w:p w:rsidR="009378BF" w:rsidRPr="00AF1F0D" w:rsidRDefault="009378BF" w:rsidP="00B06221">
            <w:pPr>
              <w:rPr>
                <w:rFonts w:ascii="Times New Roman" w:hAnsi="Times New Roman"/>
                <w:sz w:val="28"/>
                <w:szCs w:val="28"/>
              </w:rPr>
            </w:pPr>
          </w:p>
        </w:tc>
        <w:tc>
          <w:tcPr>
            <w:tcW w:w="722"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3.</w:t>
            </w:r>
          </w:p>
        </w:tc>
        <w:tc>
          <w:tcPr>
            <w:tcW w:w="10239"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 xml:space="preserve">Трудовая деятельность </w:t>
            </w:r>
          </w:p>
        </w:tc>
      </w:tr>
      <w:tr w:rsidR="009378BF" w:rsidRPr="00AF1F0D" w:rsidTr="00B06221">
        <w:trPr>
          <w:trHeight w:val="143"/>
        </w:trPr>
        <w:tc>
          <w:tcPr>
            <w:tcW w:w="2527" w:type="dxa"/>
            <w:vMerge/>
          </w:tcPr>
          <w:p w:rsidR="009378BF" w:rsidRPr="00AF1F0D" w:rsidRDefault="009378BF" w:rsidP="00B06221">
            <w:pPr>
              <w:rPr>
                <w:rFonts w:ascii="Times New Roman" w:hAnsi="Times New Roman"/>
                <w:sz w:val="28"/>
                <w:szCs w:val="28"/>
              </w:rPr>
            </w:pPr>
          </w:p>
        </w:tc>
        <w:tc>
          <w:tcPr>
            <w:tcW w:w="722"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4.</w:t>
            </w:r>
          </w:p>
        </w:tc>
        <w:tc>
          <w:tcPr>
            <w:tcW w:w="10239"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Занятие по интересам</w:t>
            </w:r>
          </w:p>
        </w:tc>
      </w:tr>
      <w:tr w:rsidR="009378BF" w:rsidRPr="00AF1F0D" w:rsidTr="00B06221">
        <w:trPr>
          <w:trHeight w:val="143"/>
        </w:trPr>
        <w:tc>
          <w:tcPr>
            <w:tcW w:w="2527" w:type="dxa"/>
            <w:vMerge/>
          </w:tcPr>
          <w:p w:rsidR="009378BF" w:rsidRPr="00AF1F0D" w:rsidRDefault="009378BF" w:rsidP="00B06221">
            <w:pPr>
              <w:rPr>
                <w:rFonts w:ascii="Times New Roman" w:hAnsi="Times New Roman"/>
                <w:sz w:val="28"/>
                <w:szCs w:val="28"/>
              </w:rPr>
            </w:pPr>
          </w:p>
        </w:tc>
        <w:tc>
          <w:tcPr>
            <w:tcW w:w="722"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5.</w:t>
            </w:r>
          </w:p>
        </w:tc>
        <w:tc>
          <w:tcPr>
            <w:tcW w:w="10239"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Индивидуальная работа</w:t>
            </w:r>
          </w:p>
        </w:tc>
      </w:tr>
      <w:tr w:rsidR="009378BF" w:rsidRPr="00AF1F0D" w:rsidTr="00B06221">
        <w:trPr>
          <w:trHeight w:val="143"/>
        </w:trPr>
        <w:tc>
          <w:tcPr>
            <w:tcW w:w="2527" w:type="dxa"/>
            <w:vMerge/>
          </w:tcPr>
          <w:p w:rsidR="009378BF" w:rsidRPr="00AF1F0D" w:rsidRDefault="009378BF" w:rsidP="00B06221">
            <w:pPr>
              <w:rPr>
                <w:rFonts w:ascii="Times New Roman" w:hAnsi="Times New Roman"/>
                <w:sz w:val="28"/>
                <w:szCs w:val="28"/>
              </w:rPr>
            </w:pPr>
          </w:p>
        </w:tc>
        <w:tc>
          <w:tcPr>
            <w:tcW w:w="722"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6.</w:t>
            </w:r>
          </w:p>
        </w:tc>
        <w:tc>
          <w:tcPr>
            <w:tcW w:w="10239"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 xml:space="preserve">Самостоятельная  деятельность  </w:t>
            </w:r>
          </w:p>
        </w:tc>
      </w:tr>
      <w:tr w:rsidR="009378BF" w:rsidRPr="00AF1F0D" w:rsidTr="00B06221">
        <w:trPr>
          <w:trHeight w:val="143"/>
        </w:trPr>
        <w:tc>
          <w:tcPr>
            <w:tcW w:w="2527" w:type="dxa"/>
            <w:vMerge/>
          </w:tcPr>
          <w:p w:rsidR="009378BF" w:rsidRPr="00AF1F0D" w:rsidRDefault="009378BF" w:rsidP="00B06221">
            <w:pPr>
              <w:rPr>
                <w:rFonts w:ascii="Times New Roman" w:hAnsi="Times New Roman"/>
                <w:sz w:val="28"/>
                <w:szCs w:val="28"/>
              </w:rPr>
            </w:pPr>
          </w:p>
        </w:tc>
        <w:tc>
          <w:tcPr>
            <w:tcW w:w="722"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7.</w:t>
            </w:r>
          </w:p>
        </w:tc>
        <w:tc>
          <w:tcPr>
            <w:tcW w:w="10239"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 xml:space="preserve">Подвижные  игры </w:t>
            </w:r>
          </w:p>
        </w:tc>
      </w:tr>
      <w:tr w:rsidR="009378BF" w:rsidRPr="00AF1F0D" w:rsidTr="00B06221">
        <w:trPr>
          <w:trHeight w:val="143"/>
        </w:trPr>
        <w:tc>
          <w:tcPr>
            <w:tcW w:w="2527" w:type="dxa"/>
            <w:vMerge/>
          </w:tcPr>
          <w:p w:rsidR="009378BF" w:rsidRPr="00AF1F0D" w:rsidRDefault="009378BF" w:rsidP="00B06221">
            <w:pPr>
              <w:rPr>
                <w:rFonts w:ascii="Times New Roman" w:hAnsi="Times New Roman"/>
                <w:sz w:val="28"/>
                <w:szCs w:val="28"/>
              </w:rPr>
            </w:pPr>
          </w:p>
        </w:tc>
        <w:tc>
          <w:tcPr>
            <w:tcW w:w="722"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8.</w:t>
            </w:r>
          </w:p>
        </w:tc>
        <w:tc>
          <w:tcPr>
            <w:tcW w:w="10239"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 xml:space="preserve">Дидактические  игры  (по различным видам деятельности)  </w:t>
            </w:r>
          </w:p>
        </w:tc>
      </w:tr>
      <w:tr w:rsidR="009378BF" w:rsidRPr="00AF1F0D" w:rsidTr="00B06221">
        <w:trPr>
          <w:trHeight w:val="143"/>
        </w:trPr>
        <w:tc>
          <w:tcPr>
            <w:tcW w:w="2527" w:type="dxa"/>
            <w:vMerge/>
          </w:tcPr>
          <w:p w:rsidR="009378BF" w:rsidRPr="00AF1F0D" w:rsidRDefault="009378BF" w:rsidP="00B06221">
            <w:pPr>
              <w:rPr>
                <w:rFonts w:ascii="Times New Roman" w:hAnsi="Times New Roman"/>
                <w:sz w:val="28"/>
                <w:szCs w:val="28"/>
              </w:rPr>
            </w:pPr>
          </w:p>
        </w:tc>
        <w:tc>
          <w:tcPr>
            <w:tcW w:w="722"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9.</w:t>
            </w:r>
          </w:p>
        </w:tc>
        <w:tc>
          <w:tcPr>
            <w:tcW w:w="10239" w:type="dxa"/>
          </w:tcPr>
          <w:p w:rsidR="009378BF" w:rsidRPr="00AF1F0D" w:rsidRDefault="009378BF" w:rsidP="00B06221">
            <w:pPr>
              <w:rPr>
                <w:rFonts w:ascii="Times New Roman" w:hAnsi="Times New Roman"/>
                <w:sz w:val="28"/>
                <w:szCs w:val="28"/>
              </w:rPr>
            </w:pPr>
            <w:r w:rsidRPr="00AF1F0D">
              <w:rPr>
                <w:rFonts w:ascii="Times New Roman" w:hAnsi="Times New Roman"/>
                <w:sz w:val="28"/>
                <w:szCs w:val="28"/>
              </w:rPr>
              <w:t>Работа с родителями (консультации, индивид беседы, папки передвижки, наглядная информация,)</w:t>
            </w:r>
          </w:p>
        </w:tc>
      </w:tr>
    </w:tbl>
    <w:p w:rsidR="009378BF" w:rsidRDefault="009378BF" w:rsidP="002A2084">
      <w:pPr>
        <w:spacing w:before="225" w:after="225" w:line="240" w:lineRule="auto"/>
        <w:rPr>
          <w:rFonts w:ascii="Times New Roman" w:hAnsi="Times New Roman"/>
          <w:b/>
          <w:sz w:val="28"/>
          <w:szCs w:val="28"/>
        </w:rPr>
      </w:pPr>
    </w:p>
    <w:p w:rsidR="009378BF" w:rsidRDefault="009378BF" w:rsidP="002A2084">
      <w:pPr>
        <w:spacing w:before="225" w:after="225" w:line="240" w:lineRule="auto"/>
        <w:rPr>
          <w:rFonts w:ascii="Times New Roman" w:hAnsi="Times New Roman"/>
          <w:b/>
          <w:sz w:val="28"/>
          <w:szCs w:val="28"/>
        </w:rPr>
      </w:pPr>
    </w:p>
    <w:p w:rsidR="009378BF" w:rsidRDefault="009378BF" w:rsidP="002A2084">
      <w:pPr>
        <w:spacing w:before="225" w:after="225" w:line="240" w:lineRule="auto"/>
        <w:rPr>
          <w:rFonts w:ascii="Times New Roman" w:hAnsi="Times New Roman"/>
          <w:b/>
          <w:sz w:val="28"/>
          <w:szCs w:val="28"/>
        </w:rPr>
      </w:pPr>
    </w:p>
    <w:p w:rsidR="009378BF" w:rsidRDefault="009378BF" w:rsidP="002A2084">
      <w:pPr>
        <w:spacing w:before="225" w:after="225" w:line="240" w:lineRule="auto"/>
        <w:rPr>
          <w:rFonts w:ascii="Times New Roman" w:hAnsi="Times New Roman"/>
          <w:b/>
          <w:sz w:val="28"/>
          <w:szCs w:val="28"/>
        </w:rPr>
      </w:pPr>
    </w:p>
    <w:p w:rsidR="009378BF" w:rsidRDefault="009378BF" w:rsidP="002A2084">
      <w:pPr>
        <w:spacing w:before="225" w:after="225" w:line="240" w:lineRule="auto"/>
        <w:rPr>
          <w:rFonts w:ascii="Times New Roman" w:hAnsi="Times New Roman"/>
          <w:b/>
          <w:sz w:val="28"/>
          <w:szCs w:val="28"/>
        </w:rPr>
      </w:pPr>
    </w:p>
    <w:p w:rsidR="009378BF" w:rsidRDefault="009378BF" w:rsidP="002A2084">
      <w:pPr>
        <w:spacing w:before="225" w:after="225" w:line="240" w:lineRule="auto"/>
        <w:rPr>
          <w:rFonts w:ascii="Times New Roman" w:hAnsi="Times New Roman"/>
          <w:b/>
          <w:sz w:val="28"/>
          <w:szCs w:val="28"/>
        </w:rPr>
      </w:pPr>
    </w:p>
    <w:p w:rsidR="009378BF" w:rsidRDefault="009378BF" w:rsidP="005464B1">
      <w:pPr>
        <w:spacing w:before="225" w:after="225" w:line="240" w:lineRule="auto"/>
        <w:rPr>
          <w:rFonts w:ascii="Times New Roman" w:hAnsi="Times New Roman"/>
          <w:color w:val="FF0000"/>
          <w:sz w:val="28"/>
          <w:szCs w:val="28"/>
        </w:rPr>
      </w:pPr>
    </w:p>
    <w:p w:rsidR="009378BF" w:rsidRDefault="009378BF" w:rsidP="005464B1">
      <w:pPr>
        <w:spacing w:before="225" w:after="225" w:line="240" w:lineRule="auto"/>
        <w:rPr>
          <w:rFonts w:ascii="Times New Roman" w:hAnsi="Times New Roman"/>
          <w:color w:val="FF0000"/>
          <w:sz w:val="28"/>
          <w:szCs w:val="28"/>
        </w:rPr>
      </w:pPr>
    </w:p>
    <w:p w:rsidR="009378BF" w:rsidRDefault="009378BF" w:rsidP="005464B1">
      <w:pPr>
        <w:spacing w:before="225" w:after="225" w:line="240" w:lineRule="auto"/>
        <w:rPr>
          <w:rFonts w:ascii="Times New Roman" w:hAnsi="Times New Roman"/>
          <w:b/>
          <w:sz w:val="28"/>
          <w:szCs w:val="28"/>
        </w:rPr>
      </w:pPr>
    </w:p>
    <w:p w:rsidR="009378BF" w:rsidRDefault="009378BF" w:rsidP="005464B1">
      <w:pPr>
        <w:spacing w:before="225" w:after="225" w:line="240" w:lineRule="auto"/>
        <w:rPr>
          <w:rFonts w:ascii="Times New Roman" w:hAnsi="Times New Roman"/>
          <w:b/>
          <w:sz w:val="28"/>
          <w:szCs w:val="28"/>
        </w:rPr>
      </w:pPr>
    </w:p>
    <w:p w:rsidR="009378BF" w:rsidRDefault="009378BF" w:rsidP="005464B1">
      <w:pPr>
        <w:spacing w:before="225" w:after="225" w:line="240" w:lineRule="auto"/>
        <w:rPr>
          <w:rFonts w:ascii="Times New Roman" w:hAnsi="Times New Roman"/>
          <w:b/>
          <w:sz w:val="28"/>
          <w:szCs w:val="28"/>
        </w:rPr>
      </w:pPr>
    </w:p>
    <w:p w:rsidR="009378BF" w:rsidRPr="005464B1" w:rsidRDefault="009378BF" w:rsidP="005464B1">
      <w:pPr>
        <w:spacing w:before="225" w:after="225" w:line="240" w:lineRule="auto"/>
        <w:rPr>
          <w:rFonts w:ascii="Times New Roman" w:hAnsi="Times New Roman"/>
          <w:b/>
          <w:sz w:val="28"/>
          <w:szCs w:val="28"/>
        </w:rPr>
      </w:pPr>
    </w:p>
    <w:p w:rsidR="009378BF" w:rsidRPr="006B36C5" w:rsidRDefault="009378BF" w:rsidP="00F94F54">
      <w:pPr>
        <w:rPr>
          <w:rFonts w:ascii="Times New Roman" w:hAnsi="Times New Roman"/>
          <w:sz w:val="28"/>
          <w:szCs w:val="28"/>
        </w:rPr>
      </w:pPr>
    </w:p>
    <w:p w:rsidR="009378BF" w:rsidRPr="006B36C5" w:rsidRDefault="009378BF" w:rsidP="00F94F54">
      <w:pPr>
        <w:rPr>
          <w:rFonts w:ascii="Times New Roman" w:hAnsi="Times New Roman"/>
          <w:i/>
          <w:sz w:val="36"/>
          <w:szCs w:val="36"/>
        </w:rPr>
      </w:pPr>
    </w:p>
    <w:p w:rsidR="009378BF" w:rsidRPr="006B36C5" w:rsidRDefault="009378BF" w:rsidP="00F94F54">
      <w:pPr>
        <w:rPr>
          <w:rFonts w:ascii="Times New Roman" w:hAnsi="Times New Roman"/>
          <w:sz w:val="40"/>
          <w:szCs w:val="40"/>
        </w:rPr>
      </w:pPr>
    </w:p>
    <w:p w:rsidR="009378BF" w:rsidRDefault="009378BF" w:rsidP="00F94F54">
      <w:pPr>
        <w:spacing w:before="225" w:after="225" w:line="240" w:lineRule="auto"/>
        <w:rPr>
          <w:rFonts w:ascii="Times New Roman" w:hAnsi="Times New Roman"/>
          <w:color w:val="FF0000"/>
          <w:sz w:val="28"/>
          <w:szCs w:val="28"/>
        </w:rPr>
      </w:pPr>
    </w:p>
    <w:p w:rsidR="009378BF" w:rsidRPr="008C4EEB" w:rsidRDefault="009378BF" w:rsidP="00417AC7">
      <w:pPr>
        <w:spacing w:after="0" w:line="240" w:lineRule="auto"/>
        <w:rPr>
          <w:rFonts w:ascii="Times New Roman" w:hAnsi="Times New Roman"/>
          <w:b/>
          <w:sz w:val="32"/>
          <w:szCs w:val="32"/>
        </w:rPr>
      </w:pPr>
      <w:r w:rsidRPr="008C4EEB">
        <w:rPr>
          <w:rFonts w:ascii="Times New Roman" w:hAnsi="Times New Roman"/>
          <w:b/>
          <w:sz w:val="32"/>
          <w:szCs w:val="32"/>
        </w:rPr>
        <w:t>3. </w:t>
      </w:r>
      <w:r w:rsidRPr="008C4EEB">
        <w:rPr>
          <w:rFonts w:ascii="Times New Roman" w:hAnsi="Times New Roman"/>
          <w:b/>
          <w:i/>
          <w:iCs/>
          <w:sz w:val="32"/>
          <w:szCs w:val="32"/>
          <w:bdr w:val="none" w:sz="0" w:space="0" w:color="auto" w:frame="1"/>
        </w:rPr>
        <w:t>Организационный раздел.</w:t>
      </w:r>
    </w:p>
    <w:p w:rsidR="009378BF" w:rsidRDefault="009378BF" w:rsidP="00417AC7">
      <w:pPr>
        <w:spacing w:before="225" w:after="225" w:line="240" w:lineRule="auto"/>
        <w:rPr>
          <w:rFonts w:ascii="Times New Roman" w:hAnsi="Times New Roman"/>
          <w:b/>
          <w:sz w:val="28"/>
          <w:szCs w:val="28"/>
        </w:rPr>
      </w:pPr>
      <w:r w:rsidRPr="006B36C5">
        <w:rPr>
          <w:rFonts w:ascii="Times New Roman" w:hAnsi="Times New Roman"/>
          <w:b/>
          <w:sz w:val="28"/>
          <w:szCs w:val="28"/>
        </w:rPr>
        <w:t>3.1. Оформление предметно-пространственной среды.</w:t>
      </w:r>
    </w:p>
    <w:p w:rsidR="009378BF" w:rsidRPr="002A2084" w:rsidRDefault="009378BF" w:rsidP="002A2084">
      <w:pPr>
        <w:shd w:val="clear" w:color="auto" w:fill="FFFFFF"/>
        <w:suppressAutoHyphens/>
        <w:autoSpaceDE w:val="0"/>
        <w:spacing w:after="0" w:line="360" w:lineRule="auto"/>
        <w:rPr>
          <w:rFonts w:ascii="Times New Roman" w:hAnsi="Times New Roman"/>
          <w:color w:val="000000"/>
          <w:sz w:val="28"/>
          <w:szCs w:val="28"/>
          <w:lang w:eastAsia="zh-CN"/>
        </w:rPr>
      </w:pPr>
      <w:r w:rsidRPr="008C4EEB">
        <w:rPr>
          <w:rFonts w:ascii="Times New Roman" w:hAnsi="Times New Roman"/>
          <w:sz w:val="28"/>
          <w:szCs w:val="28"/>
        </w:rPr>
        <w:t xml:space="preserve">Среда является важным фактором воспитания и развития ребенка. </w:t>
      </w:r>
      <w:r>
        <w:rPr>
          <w:rFonts w:ascii="Times New Roman" w:hAnsi="Times New Roman"/>
          <w:color w:val="000000"/>
          <w:sz w:val="28"/>
          <w:szCs w:val="28"/>
          <w:lang w:eastAsia="zh-CN"/>
        </w:rPr>
        <w:t xml:space="preserve">Развивающая </w:t>
      </w:r>
      <w:r w:rsidRPr="008C4EEB">
        <w:rPr>
          <w:rFonts w:ascii="Times New Roman" w:hAnsi="Times New Roman"/>
          <w:color w:val="000000"/>
          <w:sz w:val="28"/>
          <w:szCs w:val="28"/>
          <w:lang w:eastAsia="zh-CN"/>
        </w:rPr>
        <w:t xml:space="preserve"> предметно-пространственная среда </w:t>
      </w:r>
      <w:r>
        <w:rPr>
          <w:rFonts w:ascii="Times New Roman" w:hAnsi="Times New Roman"/>
          <w:color w:val="000000"/>
          <w:sz w:val="28"/>
          <w:szCs w:val="28"/>
          <w:lang w:eastAsia="zh-CN"/>
        </w:rPr>
        <w:t>группы  соответствует  т</w:t>
      </w:r>
      <w:r w:rsidRPr="008C4EEB">
        <w:rPr>
          <w:rFonts w:ascii="Times New Roman" w:hAnsi="Times New Roman"/>
          <w:color w:val="000000"/>
          <w:sz w:val="28"/>
          <w:szCs w:val="28"/>
          <w:lang w:eastAsia="zh-CN"/>
        </w:rPr>
        <w:t>ребования</w:t>
      </w:r>
      <w:r>
        <w:rPr>
          <w:rFonts w:ascii="Times New Roman" w:hAnsi="Times New Roman"/>
          <w:color w:val="000000"/>
          <w:sz w:val="28"/>
          <w:szCs w:val="28"/>
          <w:lang w:eastAsia="zh-CN"/>
        </w:rPr>
        <w:t>м ФГОС ДО, принципам</w:t>
      </w:r>
      <w:r w:rsidRPr="008C4EEB">
        <w:rPr>
          <w:rFonts w:ascii="Times New Roman" w:hAnsi="Times New Roman"/>
          <w:color w:val="000000"/>
          <w:sz w:val="28"/>
          <w:szCs w:val="28"/>
          <w:lang w:eastAsia="zh-CN"/>
        </w:rPr>
        <w:t xml:space="preserve"> органи</w:t>
      </w:r>
      <w:r>
        <w:rPr>
          <w:rFonts w:ascii="Times New Roman" w:hAnsi="Times New Roman"/>
          <w:color w:val="000000"/>
          <w:sz w:val="28"/>
          <w:szCs w:val="28"/>
          <w:lang w:eastAsia="zh-CN"/>
        </w:rPr>
        <w:t xml:space="preserve">зации пространства, обозначенным в программе. </w:t>
      </w:r>
    </w:p>
    <w:p w:rsidR="009378BF" w:rsidRPr="008C4EEB" w:rsidRDefault="009378BF" w:rsidP="008C4EEB">
      <w:pPr>
        <w:rPr>
          <w:rFonts w:ascii="Times New Roman" w:hAnsi="Times New Roman"/>
          <w:sz w:val="28"/>
          <w:szCs w:val="28"/>
        </w:rPr>
      </w:pPr>
      <w:r w:rsidRPr="008C4EEB">
        <w:rPr>
          <w:rFonts w:ascii="Times New Roman" w:hAnsi="Times New Roman"/>
          <w:sz w:val="28"/>
          <w:szCs w:val="28"/>
        </w:rPr>
        <w:t xml:space="preserve">Оборудование </w:t>
      </w:r>
      <w:r>
        <w:rPr>
          <w:rFonts w:ascii="Times New Roman" w:hAnsi="Times New Roman"/>
          <w:sz w:val="28"/>
          <w:szCs w:val="28"/>
        </w:rPr>
        <w:t xml:space="preserve">  групповой комнаты безопасно, здоровье</w:t>
      </w:r>
      <w:r w:rsidRPr="008C4EEB">
        <w:rPr>
          <w:rFonts w:ascii="Times New Roman" w:hAnsi="Times New Roman"/>
          <w:sz w:val="28"/>
          <w:szCs w:val="28"/>
        </w:rPr>
        <w:t>сберегающе, эстетически привлекательно и развивающ</w:t>
      </w:r>
      <w:r>
        <w:rPr>
          <w:rFonts w:ascii="Times New Roman" w:hAnsi="Times New Roman"/>
          <w:sz w:val="28"/>
          <w:szCs w:val="28"/>
        </w:rPr>
        <w:t>е</w:t>
      </w:r>
      <w:r w:rsidRPr="008C4EEB">
        <w:rPr>
          <w:rFonts w:ascii="Times New Roman" w:hAnsi="Times New Roman"/>
          <w:sz w:val="28"/>
          <w:szCs w:val="28"/>
        </w:rPr>
        <w:t>е. Мебель  соответствует  росту и возрасту детей, игрушки – обеспечивают максимальный для данного возраста развивающий эффект. Пространство группы организовано в виде разграниченных зон</w:t>
      </w:r>
      <w:r>
        <w:rPr>
          <w:rFonts w:ascii="Times New Roman" w:hAnsi="Times New Roman"/>
          <w:sz w:val="28"/>
          <w:szCs w:val="28"/>
        </w:rPr>
        <w:t>(центров)</w:t>
      </w:r>
      <w:r w:rsidRPr="008C4EEB">
        <w:rPr>
          <w:rFonts w:ascii="Times New Roman" w:hAnsi="Times New Roman"/>
          <w:sz w:val="28"/>
          <w:szCs w:val="28"/>
        </w:rPr>
        <w:t>, оснащенных развивающим материалом. Все предметы доступны детям.</w:t>
      </w:r>
      <w:r>
        <w:rPr>
          <w:rFonts w:ascii="Times New Roman" w:hAnsi="Times New Roman"/>
          <w:sz w:val="28"/>
          <w:szCs w:val="28"/>
        </w:rPr>
        <w:t xml:space="preserve"> </w:t>
      </w:r>
      <w:r w:rsidRPr="008C4EEB">
        <w:rPr>
          <w:rFonts w:ascii="Times New Roman" w:hAnsi="Times New Roman"/>
          <w:sz w:val="28"/>
          <w:szCs w:val="28"/>
        </w:rPr>
        <w:t xml:space="preserve">Оснащение </w:t>
      </w:r>
      <w:r>
        <w:rPr>
          <w:rFonts w:ascii="Times New Roman" w:hAnsi="Times New Roman"/>
          <w:sz w:val="28"/>
          <w:szCs w:val="28"/>
        </w:rPr>
        <w:t xml:space="preserve">центров </w:t>
      </w:r>
      <w:r w:rsidRPr="008C4EEB">
        <w:rPr>
          <w:rFonts w:ascii="Times New Roman" w:hAnsi="Times New Roman"/>
          <w:sz w:val="28"/>
          <w:szCs w:val="28"/>
        </w:rPr>
        <w:t>меняется в соответствии с тематическим планированием образовательного процесса</w:t>
      </w:r>
      <w:r>
        <w:rPr>
          <w:rFonts w:ascii="Times New Roman" w:hAnsi="Times New Roman"/>
          <w:sz w:val="28"/>
          <w:szCs w:val="28"/>
        </w:rPr>
        <w:t>.</w:t>
      </w:r>
    </w:p>
    <w:p w:rsidR="009378BF" w:rsidRDefault="009378BF" w:rsidP="006B36C5">
      <w:pPr>
        <w:shd w:val="clear" w:color="auto" w:fill="FFFFFF"/>
        <w:suppressAutoHyphens/>
        <w:autoSpaceDE w:val="0"/>
        <w:spacing w:after="0" w:line="360" w:lineRule="auto"/>
        <w:jc w:val="center"/>
        <w:rPr>
          <w:rFonts w:ascii="Times New Roman" w:hAnsi="Times New Roman"/>
          <w:b/>
          <w:sz w:val="28"/>
          <w:szCs w:val="28"/>
          <w:lang w:eastAsia="zh-CN"/>
        </w:rPr>
      </w:pPr>
    </w:p>
    <w:p w:rsidR="009378BF" w:rsidRDefault="009378BF" w:rsidP="006B36C5">
      <w:pPr>
        <w:shd w:val="clear" w:color="auto" w:fill="FFFFFF"/>
        <w:suppressAutoHyphens/>
        <w:autoSpaceDE w:val="0"/>
        <w:spacing w:after="0" w:line="360" w:lineRule="auto"/>
        <w:jc w:val="center"/>
        <w:rPr>
          <w:rFonts w:ascii="Times New Roman" w:hAnsi="Times New Roman"/>
          <w:b/>
          <w:sz w:val="28"/>
          <w:szCs w:val="28"/>
          <w:lang w:eastAsia="zh-CN"/>
        </w:rPr>
      </w:pPr>
    </w:p>
    <w:p w:rsidR="009378BF" w:rsidRDefault="009378BF" w:rsidP="00291174">
      <w:pPr>
        <w:shd w:val="clear" w:color="auto" w:fill="FFFFFF"/>
        <w:suppressAutoHyphens/>
        <w:autoSpaceDE w:val="0"/>
        <w:spacing w:after="0" w:line="360" w:lineRule="auto"/>
        <w:jc w:val="center"/>
        <w:rPr>
          <w:rFonts w:ascii="Times New Roman" w:hAnsi="Times New Roman"/>
          <w:b/>
          <w:sz w:val="28"/>
          <w:szCs w:val="28"/>
          <w:lang w:eastAsia="zh-CN"/>
        </w:rPr>
      </w:pPr>
    </w:p>
    <w:p w:rsidR="009378BF" w:rsidRDefault="009378BF" w:rsidP="00291174">
      <w:pPr>
        <w:shd w:val="clear" w:color="auto" w:fill="FFFFFF"/>
        <w:suppressAutoHyphens/>
        <w:autoSpaceDE w:val="0"/>
        <w:spacing w:after="0" w:line="360" w:lineRule="auto"/>
        <w:jc w:val="center"/>
        <w:rPr>
          <w:rFonts w:ascii="Times New Roman" w:hAnsi="Times New Roman"/>
          <w:b/>
          <w:sz w:val="28"/>
          <w:szCs w:val="28"/>
          <w:lang w:eastAsia="zh-CN"/>
        </w:rPr>
      </w:pPr>
    </w:p>
    <w:p w:rsidR="009378BF" w:rsidRDefault="009378BF" w:rsidP="00291174">
      <w:pPr>
        <w:shd w:val="clear" w:color="auto" w:fill="FFFFFF"/>
        <w:suppressAutoHyphens/>
        <w:autoSpaceDE w:val="0"/>
        <w:spacing w:after="0" w:line="360" w:lineRule="auto"/>
        <w:jc w:val="center"/>
        <w:rPr>
          <w:rFonts w:ascii="Times New Roman" w:hAnsi="Times New Roman"/>
          <w:b/>
          <w:sz w:val="28"/>
          <w:szCs w:val="28"/>
          <w:lang w:eastAsia="zh-CN"/>
        </w:rPr>
      </w:pPr>
    </w:p>
    <w:p w:rsidR="009378BF" w:rsidRDefault="009378BF" w:rsidP="00291174">
      <w:pPr>
        <w:shd w:val="clear" w:color="auto" w:fill="FFFFFF"/>
        <w:suppressAutoHyphens/>
        <w:autoSpaceDE w:val="0"/>
        <w:spacing w:after="0" w:line="360" w:lineRule="auto"/>
        <w:jc w:val="center"/>
        <w:rPr>
          <w:rFonts w:ascii="Times New Roman" w:hAnsi="Times New Roman"/>
          <w:b/>
          <w:sz w:val="28"/>
          <w:szCs w:val="28"/>
          <w:lang w:eastAsia="zh-CN"/>
        </w:rPr>
      </w:pPr>
    </w:p>
    <w:p w:rsidR="009378BF" w:rsidRDefault="009378BF" w:rsidP="00291174">
      <w:pPr>
        <w:shd w:val="clear" w:color="auto" w:fill="FFFFFF"/>
        <w:suppressAutoHyphens/>
        <w:autoSpaceDE w:val="0"/>
        <w:spacing w:after="0" w:line="360" w:lineRule="auto"/>
        <w:jc w:val="center"/>
        <w:rPr>
          <w:rFonts w:ascii="Times New Roman" w:hAnsi="Times New Roman"/>
          <w:b/>
          <w:sz w:val="28"/>
          <w:szCs w:val="28"/>
          <w:lang w:eastAsia="zh-CN"/>
        </w:rPr>
      </w:pPr>
    </w:p>
    <w:p w:rsidR="009378BF" w:rsidRDefault="009378BF" w:rsidP="00291174">
      <w:pPr>
        <w:shd w:val="clear" w:color="auto" w:fill="FFFFFF"/>
        <w:suppressAutoHyphens/>
        <w:autoSpaceDE w:val="0"/>
        <w:spacing w:after="0" w:line="360" w:lineRule="auto"/>
        <w:jc w:val="center"/>
        <w:rPr>
          <w:rFonts w:ascii="Times New Roman" w:hAnsi="Times New Roman"/>
          <w:b/>
          <w:sz w:val="28"/>
          <w:szCs w:val="28"/>
          <w:lang w:eastAsia="zh-CN"/>
        </w:rPr>
      </w:pPr>
    </w:p>
    <w:p w:rsidR="009378BF" w:rsidRDefault="009378BF" w:rsidP="00291174">
      <w:pPr>
        <w:shd w:val="clear" w:color="auto" w:fill="FFFFFF"/>
        <w:suppressAutoHyphens/>
        <w:autoSpaceDE w:val="0"/>
        <w:spacing w:after="0" w:line="360" w:lineRule="auto"/>
        <w:jc w:val="center"/>
        <w:rPr>
          <w:rFonts w:ascii="Times New Roman" w:hAnsi="Times New Roman"/>
          <w:b/>
          <w:sz w:val="28"/>
          <w:szCs w:val="28"/>
          <w:lang w:eastAsia="zh-CN"/>
        </w:rPr>
      </w:pPr>
    </w:p>
    <w:p w:rsidR="009378BF" w:rsidRDefault="009378BF" w:rsidP="00291174">
      <w:pPr>
        <w:shd w:val="clear" w:color="auto" w:fill="FFFFFF"/>
        <w:suppressAutoHyphens/>
        <w:autoSpaceDE w:val="0"/>
        <w:spacing w:after="0" w:line="360" w:lineRule="auto"/>
        <w:jc w:val="center"/>
        <w:rPr>
          <w:rFonts w:ascii="Times New Roman" w:hAnsi="Times New Roman"/>
          <w:b/>
          <w:sz w:val="28"/>
          <w:szCs w:val="28"/>
          <w:lang w:eastAsia="zh-CN"/>
        </w:rPr>
      </w:pPr>
      <w:r w:rsidRPr="00601EED">
        <w:rPr>
          <w:rFonts w:ascii="Times New Roman" w:hAnsi="Times New Roman"/>
          <w:b/>
          <w:sz w:val="28"/>
          <w:szCs w:val="28"/>
          <w:lang w:eastAsia="zh-CN"/>
        </w:rPr>
        <w:lastRenderedPageBreak/>
        <w:t>Содержание центров предметно-пространственной среды</w:t>
      </w:r>
    </w:p>
    <w:p w:rsidR="009378BF" w:rsidRDefault="009378BF" w:rsidP="006B36C5">
      <w:pPr>
        <w:shd w:val="clear" w:color="auto" w:fill="FFFFFF"/>
        <w:suppressAutoHyphens/>
        <w:autoSpaceDE w:val="0"/>
        <w:spacing w:after="0" w:line="360" w:lineRule="auto"/>
        <w:jc w:val="center"/>
        <w:rPr>
          <w:rFonts w:ascii="Times New Roman" w:hAnsi="Times New Roman"/>
          <w:b/>
          <w:sz w:val="28"/>
          <w:szCs w:val="28"/>
          <w:lang w:eastAsia="zh-CN"/>
        </w:rPr>
      </w:pPr>
    </w:p>
    <w:p w:rsidR="009378BF" w:rsidRDefault="009378BF" w:rsidP="006B36C5">
      <w:pPr>
        <w:shd w:val="clear" w:color="auto" w:fill="FFFFFF"/>
        <w:suppressAutoHyphens/>
        <w:autoSpaceDE w:val="0"/>
        <w:spacing w:after="0" w:line="360" w:lineRule="auto"/>
        <w:jc w:val="center"/>
        <w:rPr>
          <w:rFonts w:ascii="Times New Roman" w:hAnsi="Times New Roman"/>
          <w:b/>
          <w:sz w:val="28"/>
          <w:szCs w:val="28"/>
          <w:lang w:eastAsia="zh-CN"/>
        </w:rPr>
      </w:pPr>
    </w:p>
    <w:p w:rsidR="009378BF" w:rsidRDefault="009378BF" w:rsidP="006B36C5">
      <w:pPr>
        <w:shd w:val="clear" w:color="auto" w:fill="FFFFFF"/>
        <w:suppressAutoHyphens/>
        <w:autoSpaceDE w:val="0"/>
        <w:spacing w:after="0" w:line="360" w:lineRule="auto"/>
        <w:jc w:val="center"/>
        <w:rPr>
          <w:rFonts w:ascii="Times New Roman" w:hAnsi="Times New Roman"/>
          <w:b/>
          <w:sz w:val="28"/>
          <w:szCs w:val="28"/>
          <w:lang w:eastAsia="zh-CN"/>
        </w:rPr>
      </w:pPr>
    </w:p>
    <w:tbl>
      <w:tblPr>
        <w:tblpPr w:leftFromText="180" w:rightFromText="180" w:vertAnchor="page" w:horzAnchor="margin" w:tblpY="1752"/>
        <w:tblW w:w="14239" w:type="dxa"/>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552"/>
        <w:gridCol w:w="11687"/>
      </w:tblGrid>
      <w:tr w:rsidR="009378BF" w:rsidRPr="00AF1F0D" w:rsidTr="00291174">
        <w:trPr>
          <w:tblCellSpacing w:w="0" w:type="dxa"/>
        </w:trPr>
        <w:tc>
          <w:tcPr>
            <w:tcW w:w="2552" w:type="dxa"/>
            <w:tcBorders>
              <w:top w:val="outset" w:sz="6" w:space="0" w:color="000000"/>
            </w:tcBorders>
          </w:tcPr>
          <w:p w:rsidR="009378BF" w:rsidRPr="00601EED" w:rsidRDefault="009378BF" w:rsidP="00291174">
            <w:pPr>
              <w:suppressAutoHyphens/>
              <w:spacing w:before="100" w:beforeAutospacing="1" w:after="0" w:line="360" w:lineRule="auto"/>
              <w:rPr>
                <w:rFonts w:ascii="Times New Roman" w:hAnsi="Times New Roman"/>
                <w:sz w:val="28"/>
                <w:szCs w:val="28"/>
              </w:rPr>
            </w:pPr>
            <w:r w:rsidRPr="00601EED">
              <w:rPr>
                <w:rFonts w:ascii="Times New Roman" w:hAnsi="Times New Roman"/>
                <w:b/>
                <w:bCs/>
                <w:sz w:val="28"/>
                <w:szCs w:val="28"/>
              </w:rPr>
              <w:t>Центр развития</w:t>
            </w:r>
          </w:p>
        </w:tc>
        <w:tc>
          <w:tcPr>
            <w:tcW w:w="11687" w:type="dxa"/>
            <w:tcBorders>
              <w:top w:val="outset" w:sz="6" w:space="0" w:color="000000"/>
            </w:tcBorders>
          </w:tcPr>
          <w:p w:rsidR="009378BF" w:rsidRPr="00601EED" w:rsidRDefault="009378BF" w:rsidP="00291174">
            <w:pPr>
              <w:suppressAutoHyphens/>
              <w:spacing w:before="100" w:beforeAutospacing="1" w:after="0" w:line="360" w:lineRule="auto"/>
              <w:rPr>
                <w:rFonts w:ascii="Times New Roman" w:hAnsi="Times New Roman"/>
                <w:sz w:val="28"/>
                <w:szCs w:val="28"/>
              </w:rPr>
            </w:pPr>
            <w:r w:rsidRPr="00601EED">
              <w:rPr>
                <w:rFonts w:ascii="Times New Roman" w:hAnsi="Times New Roman"/>
                <w:b/>
                <w:bCs/>
                <w:sz w:val="28"/>
                <w:szCs w:val="28"/>
              </w:rPr>
              <w:t>Оборудование и материалы, которые имеются в группе</w:t>
            </w:r>
          </w:p>
        </w:tc>
      </w:tr>
      <w:tr w:rsidR="009378BF" w:rsidRPr="00AF1F0D" w:rsidTr="00291174">
        <w:trPr>
          <w:trHeight w:val="1119"/>
          <w:tblCellSpacing w:w="0" w:type="dxa"/>
        </w:trPr>
        <w:tc>
          <w:tcPr>
            <w:tcW w:w="2552" w:type="dxa"/>
            <w:tcBorders>
              <w:bottom w:val="outset" w:sz="6" w:space="0" w:color="000000"/>
            </w:tcBorders>
          </w:tcPr>
          <w:p w:rsidR="009378BF" w:rsidRPr="00601EED" w:rsidRDefault="009378BF" w:rsidP="00291174">
            <w:pPr>
              <w:suppressAutoHyphens/>
              <w:spacing w:before="100" w:beforeAutospacing="1" w:after="0" w:line="360" w:lineRule="auto"/>
              <w:rPr>
                <w:rFonts w:ascii="Times New Roman" w:hAnsi="Times New Roman"/>
                <w:b/>
                <w:sz w:val="28"/>
                <w:szCs w:val="28"/>
              </w:rPr>
            </w:pPr>
            <w:r w:rsidRPr="00601EED">
              <w:rPr>
                <w:rFonts w:ascii="Times New Roman" w:hAnsi="Times New Roman"/>
                <w:b/>
                <w:sz w:val="28"/>
                <w:szCs w:val="28"/>
              </w:rPr>
              <w:t>Спортивный центр</w:t>
            </w:r>
          </w:p>
        </w:tc>
        <w:tc>
          <w:tcPr>
            <w:tcW w:w="11687" w:type="dxa"/>
            <w:tcBorders>
              <w:bottom w:val="outset" w:sz="6" w:space="0" w:color="000000"/>
            </w:tcBorders>
          </w:tcPr>
          <w:p w:rsidR="009378BF" w:rsidRPr="00BB04DF" w:rsidRDefault="009378BF" w:rsidP="00291174">
            <w:pPr>
              <w:suppressAutoHyphens/>
              <w:spacing w:after="0"/>
              <w:rPr>
                <w:rFonts w:ascii="Times New Roman" w:hAnsi="Times New Roman"/>
                <w:sz w:val="28"/>
                <w:szCs w:val="28"/>
              </w:rPr>
            </w:pPr>
            <w:r w:rsidRPr="00BB04DF">
              <w:rPr>
                <w:rFonts w:ascii="Times New Roman" w:hAnsi="Times New Roman"/>
                <w:sz w:val="28"/>
                <w:szCs w:val="28"/>
              </w:rPr>
              <w:t>Доска гладкая и ребристая;    - коврики, дорожки массажные, со следочками (для профилактики плоскостопия);</w:t>
            </w:r>
          </w:p>
          <w:p w:rsidR="009378BF" w:rsidRPr="00BB04DF" w:rsidRDefault="009378BF" w:rsidP="00291174">
            <w:pPr>
              <w:suppressAutoHyphens/>
              <w:spacing w:after="0"/>
              <w:rPr>
                <w:rFonts w:ascii="Times New Roman" w:hAnsi="Times New Roman"/>
                <w:sz w:val="28"/>
                <w:szCs w:val="28"/>
              </w:rPr>
            </w:pPr>
            <w:r w:rsidRPr="00BB04DF">
              <w:rPr>
                <w:rFonts w:ascii="Times New Roman" w:hAnsi="Times New Roman"/>
                <w:sz w:val="28"/>
                <w:szCs w:val="28"/>
              </w:rPr>
              <w:t>палка  гимнастическая;</w:t>
            </w:r>
          </w:p>
          <w:p w:rsidR="009378BF" w:rsidRPr="00BB04DF" w:rsidRDefault="009378BF" w:rsidP="00291174">
            <w:pPr>
              <w:suppressAutoHyphens/>
              <w:spacing w:after="0"/>
              <w:rPr>
                <w:rFonts w:ascii="Times New Roman" w:hAnsi="Times New Roman"/>
                <w:sz w:val="28"/>
                <w:szCs w:val="28"/>
              </w:rPr>
            </w:pPr>
            <w:r w:rsidRPr="00BB04DF">
              <w:rPr>
                <w:rFonts w:ascii="Times New Roman" w:hAnsi="Times New Roman"/>
                <w:sz w:val="28"/>
                <w:szCs w:val="28"/>
              </w:rPr>
              <w:t>мячи;  корзина для метания мечей;</w:t>
            </w:r>
          </w:p>
          <w:p w:rsidR="009378BF" w:rsidRPr="00BB04DF" w:rsidRDefault="009378BF" w:rsidP="00291174">
            <w:pPr>
              <w:suppressAutoHyphens/>
              <w:spacing w:after="0"/>
              <w:rPr>
                <w:rFonts w:ascii="Times New Roman" w:hAnsi="Times New Roman"/>
                <w:sz w:val="28"/>
                <w:szCs w:val="28"/>
              </w:rPr>
            </w:pPr>
            <w:r w:rsidRPr="00BB04DF">
              <w:rPr>
                <w:rFonts w:ascii="Times New Roman" w:hAnsi="Times New Roman"/>
                <w:sz w:val="28"/>
                <w:szCs w:val="28"/>
              </w:rPr>
              <w:t xml:space="preserve">обручи;    скакалка;  кегли; дуга; </w:t>
            </w:r>
          </w:p>
          <w:p w:rsidR="009378BF" w:rsidRPr="00BB04DF" w:rsidRDefault="009378BF" w:rsidP="00291174">
            <w:pPr>
              <w:suppressAutoHyphens/>
              <w:spacing w:after="0"/>
              <w:rPr>
                <w:rFonts w:ascii="Times New Roman" w:hAnsi="Times New Roman"/>
                <w:sz w:val="28"/>
                <w:szCs w:val="28"/>
              </w:rPr>
            </w:pPr>
            <w:r w:rsidRPr="00BB04DF">
              <w:rPr>
                <w:rFonts w:ascii="Times New Roman" w:hAnsi="Times New Roman"/>
                <w:sz w:val="28"/>
                <w:szCs w:val="28"/>
              </w:rPr>
              <w:t>шнур длинный и короткий;</w:t>
            </w:r>
          </w:p>
          <w:p w:rsidR="009378BF" w:rsidRPr="00BB04DF" w:rsidRDefault="009378BF" w:rsidP="00291174">
            <w:pPr>
              <w:suppressAutoHyphens/>
              <w:spacing w:after="0"/>
              <w:rPr>
                <w:rFonts w:ascii="Times New Roman" w:hAnsi="Times New Roman"/>
                <w:sz w:val="28"/>
                <w:szCs w:val="28"/>
              </w:rPr>
            </w:pPr>
            <w:r w:rsidRPr="00BB04DF">
              <w:rPr>
                <w:rFonts w:ascii="Times New Roman" w:hAnsi="Times New Roman"/>
                <w:sz w:val="28"/>
                <w:szCs w:val="28"/>
              </w:rPr>
              <w:t>мешочки с грузом (150-200 гр.);  мешочек с грузом большой (400 гр);</w:t>
            </w:r>
          </w:p>
          <w:p w:rsidR="009378BF" w:rsidRPr="00BB04DF" w:rsidRDefault="009378BF" w:rsidP="00291174">
            <w:pPr>
              <w:suppressAutoHyphens/>
              <w:spacing w:after="0"/>
              <w:rPr>
                <w:rFonts w:ascii="Times New Roman" w:hAnsi="Times New Roman"/>
                <w:sz w:val="28"/>
                <w:szCs w:val="28"/>
              </w:rPr>
            </w:pPr>
            <w:r w:rsidRPr="00BB04DF">
              <w:rPr>
                <w:rFonts w:ascii="Times New Roman" w:hAnsi="Times New Roman"/>
                <w:sz w:val="28"/>
                <w:szCs w:val="28"/>
              </w:rPr>
              <w:t>ленты, флажки;</w:t>
            </w:r>
          </w:p>
          <w:p w:rsidR="009378BF" w:rsidRPr="00BB04DF" w:rsidRDefault="009378BF" w:rsidP="00291174">
            <w:pPr>
              <w:suppressAutoHyphens/>
              <w:spacing w:after="0"/>
              <w:rPr>
                <w:rFonts w:ascii="Times New Roman" w:hAnsi="Times New Roman"/>
                <w:sz w:val="28"/>
                <w:szCs w:val="28"/>
              </w:rPr>
            </w:pPr>
            <w:r w:rsidRPr="00BB04DF">
              <w:rPr>
                <w:rFonts w:ascii="Times New Roman" w:hAnsi="Times New Roman"/>
                <w:sz w:val="28"/>
                <w:szCs w:val="28"/>
              </w:rPr>
              <w:t>кольцеброс.</w:t>
            </w:r>
          </w:p>
        </w:tc>
      </w:tr>
      <w:tr w:rsidR="009378BF" w:rsidRPr="00AF1F0D" w:rsidTr="00291174">
        <w:trPr>
          <w:trHeight w:val="1119"/>
          <w:tblCellSpacing w:w="0" w:type="dxa"/>
        </w:trPr>
        <w:tc>
          <w:tcPr>
            <w:tcW w:w="2552" w:type="dxa"/>
            <w:tcBorders>
              <w:bottom w:val="outset" w:sz="6" w:space="0" w:color="000000"/>
            </w:tcBorders>
          </w:tcPr>
          <w:p w:rsidR="009378BF" w:rsidRPr="00601EED" w:rsidRDefault="009378BF" w:rsidP="00291174">
            <w:pPr>
              <w:suppressAutoHyphens/>
              <w:spacing w:before="100" w:beforeAutospacing="1" w:after="0" w:line="360" w:lineRule="auto"/>
              <w:rPr>
                <w:rFonts w:ascii="Times New Roman" w:hAnsi="Times New Roman"/>
                <w:b/>
                <w:sz w:val="28"/>
                <w:szCs w:val="28"/>
              </w:rPr>
            </w:pPr>
          </w:p>
        </w:tc>
        <w:tc>
          <w:tcPr>
            <w:tcW w:w="11687" w:type="dxa"/>
            <w:tcBorders>
              <w:bottom w:val="outset" w:sz="6" w:space="0" w:color="000000"/>
            </w:tcBorders>
          </w:tcPr>
          <w:p w:rsidR="009378BF" w:rsidRPr="00BB04DF" w:rsidRDefault="009378BF" w:rsidP="00291174">
            <w:pPr>
              <w:suppressAutoHyphens/>
              <w:spacing w:after="0"/>
              <w:rPr>
                <w:rFonts w:ascii="Times New Roman" w:hAnsi="Times New Roman"/>
                <w:sz w:val="28"/>
                <w:szCs w:val="28"/>
              </w:rPr>
            </w:pPr>
          </w:p>
        </w:tc>
      </w:tr>
      <w:tr w:rsidR="009378BF" w:rsidRPr="00AF1F0D" w:rsidTr="00291174">
        <w:trPr>
          <w:tblCellSpacing w:w="0" w:type="dxa"/>
        </w:trPr>
        <w:tc>
          <w:tcPr>
            <w:tcW w:w="2552" w:type="dxa"/>
          </w:tcPr>
          <w:p w:rsidR="009378BF" w:rsidRPr="00601EED" w:rsidRDefault="009378BF" w:rsidP="00291174">
            <w:pPr>
              <w:suppressAutoHyphens/>
              <w:spacing w:before="100" w:beforeAutospacing="1" w:after="0" w:line="360" w:lineRule="auto"/>
              <w:rPr>
                <w:rFonts w:ascii="Times New Roman" w:hAnsi="Times New Roman"/>
                <w:b/>
                <w:sz w:val="28"/>
                <w:szCs w:val="28"/>
              </w:rPr>
            </w:pPr>
            <w:r w:rsidRPr="00601EED">
              <w:rPr>
                <w:rFonts w:ascii="Times New Roman" w:hAnsi="Times New Roman"/>
                <w:b/>
                <w:sz w:val="28"/>
                <w:szCs w:val="28"/>
              </w:rPr>
              <w:t>Центр познавательного развития</w:t>
            </w:r>
          </w:p>
        </w:tc>
        <w:tc>
          <w:tcPr>
            <w:tcW w:w="11687" w:type="dxa"/>
          </w:tcPr>
          <w:p w:rsidR="009378BF" w:rsidRPr="00291174" w:rsidRDefault="009378BF" w:rsidP="00291174">
            <w:pPr>
              <w:suppressAutoHyphens/>
              <w:spacing w:after="0"/>
              <w:rPr>
                <w:rFonts w:ascii="Times New Roman" w:hAnsi="Times New Roman"/>
                <w:sz w:val="24"/>
                <w:szCs w:val="24"/>
              </w:rPr>
            </w:pPr>
            <w:r w:rsidRPr="00291174">
              <w:rPr>
                <w:rFonts w:ascii="Times New Roman" w:hAnsi="Times New Roman"/>
                <w:sz w:val="24"/>
                <w:szCs w:val="24"/>
              </w:rPr>
              <w:t>набор геометрических фигур;</w:t>
            </w:r>
          </w:p>
          <w:p w:rsidR="009378BF" w:rsidRPr="00291174" w:rsidRDefault="009378BF" w:rsidP="00291174">
            <w:pPr>
              <w:suppressAutoHyphens/>
              <w:spacing w:after="0"/>
              <w:rPr>
                <w:rFonts w:ascii="Times New Roman" w:hAnsi="Times New Roman"/>
                <w:sz w:val="24"/>
                <w:szCs w:val="24"/>
              </w:rPr>
            </w:pPr>
            <w:r w:rsidRPr="00291174">
              <w:rPr>
                <w:rFonts w:ascii="Times New Roman" w:hAnsi="Times New Roman"/>
                <w:sz w:val="24"/>
                <w:szCs w:val="24"/>
              </w:rPr>
              <w:t>набор объёмных геометрических тел (разного цвета и величины);</w:t>
            </w:r>
          </w:p>
          <w:p w:rsidR="009378BF" w:rsidRPr="00291174" w:rsidRDefault="009378BF" w:rsidP="00291174">
            <w:pPr>
              <w:suppressAutoHyphens/>
              <w:spacing w:after="0"/>
              <w:rPr>
                <w:rFonts w:ascii="Times New Roman" w:hAnsi="Times New Roman"/>
                <w:sz w:val="24"/>
                <w:szCs w:val="24"/>
              </w:rPr>
            </w:pPr>
            <w:r w:rsidRPr="00291174">
              <w:rPr>
                <w:rFonts w:ascii="Times New Roman" w:hAnsi="Times New Roman"/>
                <w:sz w:val="24"/>
                <w:szCs w:val="24"/>
              </w:rPr>
              <w:t>набор плоскостных геометрических фигур;</w:t>
            </w:r>
          </w:p>
          <w:p w:rsidR="009378BF" w:rsidRPr="00291174" w:rsidRDefault="009378BF" w:rsidP="00291174">
            <w:pPr>
              <w:suppressAutoHyphens/>
              <w:spacing w:after="0"/>
              <w:rPr>
                <w:rFonts w:ascii="Times New Roman" w:hAnsi="Times New Roman"/>
                <w:sz w:val="24"/>
                <w:szCs w:val="24"/>
              </w:rPr>
            </w:pPr>
            <w:r w:rsidRPr="00291174">
              <w:rPr>
                <w:rFonts w:ascii="Times New Roman" w:hAnsi="Times New Roman"/>
                <w:sz w:val="24"/>
                <w:szCs w:val="24"/>
              </w:rPr>
              <w:t>мозаика (разных форм и цвета, мелкая) с графическими образцами;</w:t>
            </w:r>
          </w:p>
          <w:p w:rsidR="009378BF" w:rsidRPr="00291174" w:rsidRDefault="009378BF" w:rsidP="00291174">
            <w:pPr>
              <w:suppressAutoHyphens/>
              <w:spacing w:after="0"/>
              <w:rPr>
                <w:rFonts w:ascii="Times New Roman" w:hAnsi="Times New Roman"/>
                <w:sz w:val="24"/>
                <w:szCs w:val="24"/>
              </w:rPr>
            </w:pPr>
            <w:r w:rsidRPr="00291174">
              <w:rPr>
                <w:rFonts w:ascii="Times New Roman" w:hAnsi="Times New Roman"/>
                <w:sz w:val="24"/>
                <w:szCs w:val="24"/>
              </w:rPr>
              <w:t>набор кубиков;</w:t>
            </w:r>
          </w:p>
          <w:p w:rsidR="009378BF" w:rsidRPr="00291174" w:rsidRDefault="009378BF" w:rsidP="00291174">
            <w:pPr>
              <w:suppressAutoHyphens/>
              <w:spacing w:after="0"/>
              <w:rPr>
                <w:rFonts w:ascii="Times New Roman" w:hAnsi="Times New Roman"/>
                <w:sz w:val="24"/>
                <w:szCs w:val="24"/>
              </w:rPr>
            </w:pPr>
            <w:r w:rsidRPr="00291174">
              <w:rPr>
                <w:rFonts w:ascii="Times New Roman" w:hAnsi="Times New Roman"/>
                <w:sz w:val="24"/>
                <w:szCs w:val="24"/>
              </w:rPr>
              <w:t>набор карточек с изображением количества;</w:t>
            </w:r>
          </w:p>
          <w:p w:rsidR="009378BF" w:rsidRPr="00291174" w:rsidRDefault="009378BF" w:rsidP="00291174">
            <w:pPr>
              <w:suppressAutoHyphens/>
              <w:spacing w:after="0"/>
              <w:rPr>
                <w:rFonts w:ascii="Times New Roman" w:hAnsi="Times New Roman"/>
                <w:sz w:val="24"/>
                <w:szCs w:val="24"/>
              </w:rPr>
            </w:pPr>
            <w:r w:rsidRPr="00291174">
              <w:rPr>
                <w:rFonts w:ascii="Times New Roman" w:hAnsi="Times New Roman"/>
                <w:sz w:val="24"/>
                <w:szCs w:val="24"/>
              </w:rPr>
              <w:lastRenderedPageBreak/>
              <w:t>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w:t>
            </w:r>
          </w:p>
          <w:p w:rsidR="009378BF" w:rsidRPr="00291174" w:rsidRDefault="009378BF" w:rsidP="00291174">
            <w:pPr>
              <w:suppressAutoHyphens/>
              <w:spacing w:after="0"/>
              <w:rPr>
                <w:rFonts w:ascii="Times New Roman" w:hAnsi="Times New Roman"/>
                <w:sz w:val="24"/>
                <w:szCs w:val="24"/>
              </w:rPr>
            </w:pPr>
            <w:r w:rsidRPr="00291174">
              <w:rPr>
                <w:rFonts w:ascii="Times New Roman" w:hAnsi="Times New Roman"/>
                <w:sz w:val="24"/>
                <w:szCs w:val="24"/>
              </w:rPr>
              <w:t>книги по математике;</w:t>
            </w:r>
          </w:p>
          <w:p w:rsidR="009378BF" w:rsidRPr="00291174" w:rsidRDefault="009378BF" w:rsidP="00291174">
            <w:pPr>
              <w:suppressAutoHyphens/>
              <w:spacing w:after="0"/>
              <w:rPr>
                <w:rFonts w:ascii="Times New Roman" w:hAnsi="Times New Roman"/>
                <w:sz w:val="24"/>
                <w:szCs w:val="24"/>
              </w:rPr>
            </w:pPr>
            <w:r w:rsidRPr="00291174">
              <w:rPr>
                <w:rFonts w:ascii="Times New Roman" w:hAnsi="Times New Roman"/>
                <w:sz w:val="24"/>
                <w:szCs w:val="24"/>
              </w:rPr>
              <w:t>Материал по познавательному развитию:</w:t>
            </w:r>
          </w:p>
          <w:p w:rsidR="009378BF" w:rsidRPr="00291174" w:rsidRDefault="009378BF" w:rsidP="00291174">
            <w:pPr>
              <w:suppressAutoHyphens/>
              <w:spacing w:after="0"/>
              <w:rPr>
                <w:rFonts w:ascii="Times New Roman" w:hAnsi="Times New Roman"/>
                <w:sz w:val="24"/>
                <w:szCs w:val="24"/>
              </w:rPr>
            </w:pPr>
            <w:r w:rsidRPr="00291174">
              <w:rPr>
                <w:rFonts w:ascii="Times New Roman" w:hAnsi="Times New Roman"/>
                <w:sz w:val="24"/>
                <w:szCs w:val="24"/>
              </w:rPr>
              <w:t>наборы картинок для группировки и обобщения (до 8 - 10 в каждой группе;</w:t>
            </w:r>
          </w:p>
          <w:p w:rsidR="009378BF" w:rsidRPr="00291174" w:rsidRDefault="009378BF" w:rsidP="00291174">
            <w:pPr>
              <w:suppressAutoHyphens/>
              <w:spacing w:after="0"/>
              <w:rPr>
                <w:rFonts w:ascii="Times New Roman" w:hAnsi="Times New Roman"/>
                <w:sz w:val="24"/>
                <w:szCs w:val="24"/>
              </w:rPr>
            </w:pPr>
            <w:r w:rsidRPr="00291174">
              <w:rPr>
                <w:rFonts w:ascii="Times New Roman" w:hAnsi="Times New Roman"/>
                <w:sz w:val="24"/>
                <w:szCs w:val="24"/>
              </w:rPr>
              <w:t>наборы предметных картинок типа «лото» из 6-8 частей;</w:t>
            </w:r>
          </w:p>
          <w:p w:rsidR="009378BF" w:rsidRPr="00291174" w:rsidRDefault="009378BF" w:rsidP="00291174">
            <w:pPr>
              <w:suppressAutoHyphens/>
              <w:spacing w:after="0"/>
              <w:rPr>
                <w:rFonts w:ascii="Times New Roman" w:hAnsi="Times New Roman"/>
                <w:sz w:val="24"/>
                <w:szCs w:val="24"/>
              </w:rPr>
            </w:pPr>
            <w:r w:rsidRPr="00291174">
              <w:rPr>
                <w:rFonts w:ascii="Times New Roman" w:hAnsi="Times New Roman"/>
                <w:sz w:val="24"/>
                <w:szCs w:val="24"/>
              </w:rPr>
              <w:t>набор парных картинок на соотнесение (сравнение: найди отличие (по внешнему виду), ошибки (по смыслу);</w:t>
            </w:r>
          </w:p>
          <w:p w:rsidR="009378BF" w:rsidRPr="00291174" w:rsidRDefault="009378BF" w:rsidP="00291174">
            <w:pPr>
              <w:suppressAutoHyphens/>
              <w:spacing w:after="0"/>
              <w:rPr>
                <w:rFonts w:ascii="Times New Roman" w:hAnsi="Times New Roman"/>
                <w:sz w:val="24"/>
                <w:szCs w:val="24"/>
              </w:rPr>
            </w:pPr>
            <w:r w:rsidRPr="00291174">
              <w:rPr>
                <w:rFonts w:ascii="Times New Roman" w:hAnsi="Times New Roman"/>
                <w:sz w:val="24"/>
                <w:szCs w:val="24"/>
              </w:rPr>
              <w:t>наборы предметных картинок для группировки по разным признакам (2 - 3) последовательно или одновременно (назначение, цвет, величина);</w:t>
            </w:r>
          </w:p>
          <w:p w:rsidR="009378BF" w:rsidRPr="00291174" w:rsidRDefault="009378BF" w:rsidP="00291174">
            <w:pPr>
              <w:suppressAutoHyphens/>
              <w:spacing w:after="0"/>
              <w:rPr>
                <w:rFonts w:ascii="Times New Roman" w:hAnsi="Times New Roman"/>
                <w:sz w:val="24"/>
                <w:szCs w:val="24"/>
              </w:rPr>
            </w:pPr>
            <w:r w:rsidRPr="00291174">
              <w:rPr>
                <w:rFonts w:ascii="Times New Roman" w:hAnsi="Times New Roman"/>
                <w:sz w:val="24"/>
                <w:szCs w:val="24"/>
              </w:rPr>
              <w:t>серии картинок (по 4 - 6) для  установления последовательности событий (сказки, литературные сюжеты, социобытовые ситуации); серии из 4 картинок «Времена года» (природная и сезонная деятельность людей);</w:t>
            </w:r>
          </w:p>
          <w:p w:rsidR="009378BF" w:rsidRPr="00291174" w:rsidRDefault="009378BF" w:rsidP="00291174">
            <w:pPr>
              <w:suppressAutoHyphens/>
              <w:spacing w:after="0"/>
              <w:rPr>
                <w:rFonts w:ascii="Times New Roman" w:hAnsi="Times New Roman"/>
                <w:sz w:val="24"/>
                <w:szCs w:val="24"/>
              </w:rPr>
            </w:pPr>
            <w:r w:rsidRPr="00291174">
              <w:rPr>
                <w:rFonts w:ascii="Times New Roman" w:hAnsi="Times New Roman"/>
                <w:sz w:val="24"/>
                <w:szCs w:val="24"/>
              </w:rPr>
              <w:t>предметные и сюжетные картинки (с различной тематикой);</w:t>
            </w:r>
          </w:p>
          <w:p w:rsidR="009378BF" w:rsidRPr="00291174" w:rsidRDefault="009378BF" w:rsidP="00291174">
            <w:pPr>
              <w:suppressAutoHyphens/>
              <w:spacing w:after="0"/>
              <w:rPr>
                <w:rFonts w:ascii="Times New Roman" w:hAnsi="Times New Roman"/>
                <w:sz w:val="24"/>
                <w:szCs w:val="24"/>
              </w:rPr>
            </w:pPr>
            <w:r w:rsidRPr="00291174">
              <w:rPr>
                <w:rFonts w:ascii="Times New Roman" w:hAnsi="Times New Roman"/>
                <w:sz w:val="24"/>
                <w:szCs w:val="24"/>
              </w:rPr>
              <w:t>разрезные сюжетные картинки (6 - 8 частей).</w:t>
            </w:r>
          </w:p>
          <w:p w:rsidR="009378BF" w:rsidRPr="00291174" w:rsidRDefault="009378BF" w:rsidP="00291174">
            <w:pPr>
              <w:suppressAutoHyphens/>
              <w:spacing w:after="0"/>
              <w:rPr>
                <w:rFonts w:ascii="Times New Roman" w:hAnsi="Times New Roman"/>
                <w:sz w:val="24"/>
                <w:szCs w:val="24"/>
              </w:rPr>
            </w:pPr>
            <w:r w:rsidRPr="00291174">
              <w:rPr>
                <w:rFonts w:ascii="Times New Roman" w:hAnsi="Times New Roman"/>
                <w:sz w:val="24"/>
                <w:szCs w:val="24"/>
              </w:rPr>
              <w:t>Краеведческие материалы: фотографии родного края, гербарии.</w:t>
            </w:r>
          </w:p>
        </w:tc>
      </w:tr>
      <w:tr w:rsidR="009378BF" w:rsidRPr="00AF1F0D" w:rsidTr="00291174">
        <w:trPr>
          <w:trHeight w:val="1734"/>
          <w:tblCellSpacing w:w="0" w:type="dxa"/>
        </w:trPr>
        <w:tc>
          <w:tcPr>
            <w:tcW w:w="2552" w:type="dxa"/>
          </w:tcPr>
          <w:p w:rsidR="009378BF" w:rsidRPr="00601EED" w:rsidRDefault="009378BF" w:rsidP="00291174">
            <w:pPr>
              <w:suppressAutoHyphens/>
              <w:spacing w:before="100" w:beforeAutospacing="1" w:after="0" w:line="360" w:lineRule="auto"/>
              <w:rPr>
                <w:rFonts w:ascii="Times New Roman" w:hAnsi="Times New Roman"/>
                <w:b/>
                <w:sz w:val="28"/>
                <w:szCs w:val="28"/>
              </w:rPr>
            </w:pPr>
            <w:r w:rsidRPr="00601EED">
              <w:rPr>
                <w:rFonts w:ascii="Times New Roman" w:hAnsi="Times New Roman"/>
                <w:b/>
                <w:sz w:val="28"/>
                <w:szCs w:val="28"/>
              </w:rPr>
              <w:lastRenderedPageBreak/>
              <w:t>Центр  речевого развития</w:t>
            </w:r>
          </w:p>
        </w:tc>
        <w:tc>
          <w:tcPr>
            <w:tcW w:w="11687" w:type="dxa"/>
          </w:tcPr>
          <w:p w:rsidR="009378BF" w:rsidRPr="00291174" w:rsidRDefault="009378BF" w:rsidP="00291174">
            <w:pPr>
              <w:suppressAutoHyphens/>
              <w:spacing w:after="0" w:line="20" w:lineRule="atLeast"/>
              <w:rPr>
                <w:rFonts w:ascii="Times New Roman" w:hAnsi="Times New Roman"/>
                <w:sz w:val="28"/>
                <w:szCs w:val="28"/>
              </w:rPr>
            </w:pPr>
            <w:r w:rsidRPr="00291174">
              <w:rPr>
                <w:rFonts w:ascii="Times New Roman" w:hAnsi="Times New Roman"/>
                <w:sz w:val="28"/>
                <w:szCs w:val="28"/>
              </w:rPr>
              <w:t>Дидактические наглядные материалы;</w:t>
            </w:r>
          </w:p>
          <w:p w:rsidR="009378BF" w:rsidRPr="00291174" w:rsidRDefault="009378BF" w:rsidP="00291174">
            <w:pPr>
              <w:suppressAutoHyphens/>
              <w:spacing w:after="0" w:line="20" w:lineRule="atLeast"/>
              <w:rPr>
                <w:rFonts w:ascii="Times New Roman" w:hAnsi="Times New Roman"/>
                <w:sz w:val="28"/>
                <w:szCs w:val="28"/>
              </w:rPr>
            </w:pPr>
            <w:r w:rsidRPr="00291174">
              <w:rPr>
                <w:rFonts w:ascii="Times New Roman" w:hAnsi="Times New Roman"/>
                <w:sz w:val="28"/>
                <w:szCs w:val="28"/>
              </w:rPr>
              <w:t>предметные и сюжетные картинки и   др.</w:t>
            </w:r>
          </w:p>
          <w:p w:rsidR="009378BF" w:rsidRPr="00291174" w:rsidRDefault="009378BF" w:rsidP="00291174">
            <w:pPr>
              <w:suppressAutoHyphens/>
              <w:spacing w:after="0" w:line="20" w:lineRule="atLeast"/>
              <w:rPr>
                <w:rFonts w:ascii="Times New Roman" w:hAnsi="Times New Roman"/>
                <w:sz w:val="28"/>
                <w:szCs w:val="28"/>
              </w:rPr>
            </w:pPr>
            <w:r w:rsidRPr="00291174">
              <w:rPr>
                <w:rFonts w:ascii="Times New Roman" w:hAnsi="Times New Roman"/>
                <w:sz w:val="28"/>
                <w:szCs w:val="28"/>
              </w:rPr>
              <w:t>книжные уголки с соответствующей возрасту  литературой;</w:t>
            </w:r>
          </w:p>
          <w:p w:rsidR="009378BF" w:rsidRPr="00291174" w:rsidRDefault="009378BF" w:rsidP="00291174">
            <w:pPr>
              <w:suppressAutoHyphens/>
              <w:spacing w:after="0" w:line="20" w:lineRule="atLeast"/>
              <w:rPr>
                <w:rFonts w:ascii="Times New Roman" w:hAnsi="Times New Roman"/>
                <w:sz w:val="28"/>
                <w:szCs w:val="28"/>
              </w:rPr>
            </w:pPr>
            <w:r w:rsidRPr="00291174">
              <w:rPr>
                <w:rFonts w:ascii="Times New Roman" w:hAnsi="Times New Roman"/>
                <w:sz w:val="28"/>
                <w:szCs w:val="28"/>
              </w:rPr>
              <w:t>«Чудесный мешочек» с различными предметами.</w:t>
            </w:r>
          </w:p>
          <w:p w:rsidR="009378BF" w:rsidRPr="00291174" w:rsidRDefault="009378BF" w:rsidP="00291174">
            <w:pPr>
              <w:suppressAutoHyphens/>
              <w:spacing w:after="0" w:line="20" w:lineRule="atLeast"/>
              <w:rPr>
                <w:rFonts w:ascii="Times New Roman" w:hAnsi="Times New Roman"/>
                <w:sz w:val="28"/>
                <w:szCs w:val="28"/>
              </w:rPr>
            </w:pPr>
            <w:r w:rsidRPr="00291174">
              <w:rPr>
                <w:rFonts w:ascii="Times New Roman" w:hAnsi="Times New Roman"/>
                <w:sz w:val="28"/>
                <w:szCs w:val="28"/>
              </w:rPr>
              <w:t>Игрушки для описания;</w:t>
            </w:r>
          </w:p>
          <w:p w:rsidR="009378BF" w:rsidRPr="00291174" w:rsidRDefault="009378BF" w:rsidP="00291174">
            <w:pPr>
              <w:suppressAutoHyphens/>
              <w:spacing w:after="0" w:line="20" w:lineRule="atLeast"/>
              <w:rPr>
                <w:rFonts w:ascii="Times New Roman" w:hAnsi="Times New Roman"/>
                <w:sz w:val="24"/>
                <w:szCs w:val="24"/>
              </w:rPr>
            </w:pPr>
            <w:r w:rsidRPr="00291174">
              <w:rPr>
                <w:rFonts w:ascii="Times New Roman" w:hAnsi="Times New Roman"/>
                <w:sz w:val="28"/>
                <w:szCs w:val="28"/>
              </w:rPr>
              <w:t>Дидактические игры;</w:t>
            </w:r>
          </w:p>
        </w:tc>
      </w:tr>
      <w:tr w:rsidR="009378BF" w:rsidRPr="00AF1F0D" w:rsidTr="00291174">
        <w:trPr>
          <w:trHeight w:val="7354"/>
          <w:tblCellSpacing w:w="0" w:type="dxa"/>
        </w:trPr>
        <w:tc>
          <w:tcPr>
            <w:tcW w:w="2552" w:type="dxa"/>
          </w:tcPr>
          <w:p w:rsidR="009378BF" w:rsidRDefault="009378BF" w:rsidP="00291174">
            <w:pPr>
              <w:suppressAutoHyphens/>
              <w:spacing w:before="100" w:beforeAutospacing="1" w:after="0" w:line="360" w:lineRule="auto"/>
              <w:rPr>
                <w:rFonts w:ascii="Times New Roman" w:hAnsi="Times New Roman"/>
                <w:b/>
                <w:sz w:val="28"/>
                <w:szCs w:val="28"/>
              </w:rPr>
            </w:pPr>
          </w:p>
          <w:p w:rsidR="009378BF" w:rsidRPr="00601EED" w:rsidRDefault="009378BF" w:rsidP="00291174">
            <w:pPr>
              <w:suppressAutoHyphens/>
              <w:spacing w:before="100" w:beforeAutospacing="1" w:after="0" w:line="360" w:lineRule="auto"/>
              <w:rPr>
                <w:rFonts w:ascii="Times New Roman" w:hAnsi="Times New Roman"/>
                <w:b/>
                <w:sz w:val="28"/>
                <w:szCs w:val="28"/>
              </w:rPr>
            </w:pPr>
            <w:r w:rsidRPr="00601EED">
              <w:rPr>
                <w:rFonts w:ascii="Times New Roman" w:hAnsi="Times New Roman"/>
                <w:b/>
                <w:sz w:val="28"/>
                <w:szCs w:val="28"/>
              </w:rPr>
              <w:t>Центр творчества</w:t>
            </w:r>
          </w:p>
          <w:p w:rsidR="009378BF" w:rsidRPr="00601EED" w:rsidRDefault="009378BF" w:rsidP="00291174">
            <w:pPr>
              <w:suppressAutoHyphens/>
              <w:spacing w:before="100" w:beforeAutospacing="1" w:after="0" w:line="360" w:lineRule="auto"/>
              <w:rPr>
                <w:rFonts w:ascii="Times New Roman" w:hAnsi="Times New Roman"/>
                <w:b/>
                <w:sz w:val="28"/>
                <w:szCs w:val="28"/>
              </w:rPr>
            </w:pPr>
            <w:r w:rsidRPr="00601EED">
              <w:rPr>
                <w:rFonts w:ascii="Times New Roman" w:hAnsi="Times New Roman"/>
                <w:b/>
                <w:sz w:val="28"/>
                <w:szCs w:val="28"/>
              </w:rPr>
              <w:t>(конструирование и ручной труд)</w:t>
            </w:r>
          </w:p>
        </w:tc>
        <w:tc>
          <w:tcPr>
            <w:tcW w:w="11687" w:type="dxa"/>
          </w:tcPr>
          <w:p w:rsidR="009378BF" w:rsidRPr="00291174" w:rsidRDefault="009378BF" w:rsidP="00291174">
            <w:pPr>
              <w:suppressAutoHyphens/>
              <w:spacing w:after="0" w:line="20" w:lineRule="atLeast"/>
              <w:rPr>
                <w:rFonts w:ascii="Times New Roman" w:hAnsi="Times New Roman"/>
                <w:sz w:val="28"/>
                <w:szCs w:val="28"/>
              </w:rPr>
            </w:pPr>
            <w:r w:rsidRPr="00291174">
              <w:rPr>
                <w:rFonts w:ascii="Times New Roman" w:hAnsi="Times New Roman"/>
                <w:sz w:val="28"/>
                <w:szCs w:val="28"/>
              </w:rPr>
              <w:t>Материалы для конструирования:</w:t>
            </w:r>
          </w:p>
          <w:p w:rsidR="009378BF" w:rsidRPr="00291174" w:rsidRDefault="009378BF" w:rsidP="00291174">
            <w:pPr>
              <w:suppressAutoHyphens/>
              <w:spacing w:after="0" w:line="20" w:lineRule="atLeast"/>
              <w:rPr>
                <w:rFonts w:ascii="Times New Roman" w:hAnsi="Times New Roman"/>
                <w:sz w:val="28"/>
                <w:szCs w:val="28"/>
              </w:rPr>
            </w:pPr>
            <w:r w:rsidRPr="00291174">
              <w:rPr>
                <w:rFonts w:ascii="Times New Roman" w:hAnsi="Times New Roman"/>
                <w:sz w:val="28"/>
                <w:szCs w:val="28"/>
              </w:rPr>
              <w:t>конструкторы с разнообразными способами крепления деталей;</w:t>
            </w:r>
          </w:p>
          <w:p w:rsidR="009378BF" w:rsidRPr="00291174" w:rsidRDefault="009378BF" w:rsidP="00291174">
            <w:pPr>
              <w:suppressAutoHyphens/>
              <w:spacing w:after="0" w:line="20" w:lineRule="atLeast"/>
              <w:rPr>
                <w:rFonts w:ascii="Times New Roman" w:hAnsi="Times New Roman"/>
                <w:sz w:val="28"/>
                <w:szCs w:val="28"/>
              </w:rPr>
            </w:pPr>
            <w:r w:rsidRPr="00291174">
              <w:rPr>
                <w:rFonts w:ascii="Times New Roman" w:hAnsi="Times New Roman"/>
                <w:sz w:val="28"/>
                <w:szCs w:val="28"/>
              </w:rPr>
              <w:t>строительные наборы с деталями разных форм и размеров;</w:t>
            </w:r>
          </w:p>
          <w:p w:rsidR="009378BF" w:rsidRPr="00291174" w:rsidRDefault="009378BF" w:rsidP="00291174">
            <w:pPr>
              <w:suppressAutoHyphens/>
              <w:spacing w:after="0" w:line="20" w:lineRule="atLeast"/>
              <w:rPr>
                <w:rFonts w:ascii="Times New Roman" w:hAnsi="Times New Roman"/>
                <w:sz w:val="28"/>
                <w:szCs w:val="28"/>
              </w:rPr>
            </w:pPr>
            <w:r w:rsidRPr="00291174">
              <w:rPr>
                <w:rFonts w:ascii="Times New Roman" w:hAnsi="Times New Roman"/>
                <w:sz w:val="28"/>
                <w:szCs w:val="28"/>
              </w:rPr>
              <w:t>коробки большие и маленькие; ящички;</w:t>
            </w:r>
          </w:p>
          <w:p w:rsidR="009378BF" w:rsidRPr="00291174" w:rsidRDefault="009378BF" w:rsidP="00291174">
            <w:pPr>
              <w:suppressAutoHyphens/>
              <w:spacing w:after="0" w:line="20" w:lineRule="atLeast"/>
              <w:rPr>
                <w:rFonts w:ascii="Times New Roman" w:hAnsi="Times New Roman"/>
                <w:sz w:val="28"/>
                <w:szCs w:val="28"/>
              </w:rPr>
            </w:pPr>
            <w:r w:rsidRPr="00291174">
              <w:rPr>
                <w:rFonts w:ascii="Times New Roman" w:hAnsi="Times New Roman"/>
                <w:sz w:val="28"/>
                <w:szCs w:val="28"/>
              </w:rPr>
              <w:t>Материалы для ручного труда:</w:t>
            </w:r>
          </w:p>
          <w:p w:rsidR="009378BF" w:rsidRPr="00291174" w:rsidRDefault="009378BF" w:rsidP="00291174">
            <w:pPr>
              <w:suppressAutoHyphens/>
              <w:spacing w:after="0" w:line="20" w:lineRule="atLeast"/>
              <w:rPr>
                <w:rFonts w:ascii="Times New Roman" w:hAnsi="Times New Roman"/>
                <w:sz w:val="28"/>
                <w:szCs w:val="28"/>
              </w:rPr>
            </w:pPr>
            <w:r w:rsidRPr="00291174">
              <w:rPr>
                <w:rFonts w:ascii="Times New Roman" w:hAnsi="Times New Roman"/>
                <w:sz w:val="28"/>
                <w:szCs w:val="28"/>
              </w:rPr>
              <w:t>бумага разных видов (цветная, гофрированная, салфетки, картон, открытки и др.)</w:t>
            </w:r>
          </w:p>
          <w:p w:rsidR="009378BF" w:rsidRPr="00291174" w:rsidRDefault="009378BF" w:rsidP="00291174">
            <w:pPr>
              <w:suppressAutoHyphens/>
              <w:spacing w:after="0" w:line="20" w:lineRule="atLeast"/>
              <w:rPr>
                <w:rFonts w:ascii="Times New Roman" w:hAnsi="Times New Roman"/>
                <w:sz w:val="28"/>
                <w:szCs w:val="28"/>
              </w:rPr>
            </w:pPr>
            <w:r w:rsidRPr="00291174">
              <w:rPr>
                <w:rFonts w:ascii="Times New Roman" w:hAnsi="Times New Roman"/>
                <w:sz w:val="28"/>
                <w:szCs w:val="28"/>
              </w:rPr>
              <w:t>вата, поролон, текстильные материалы (ткань, верёвочки. шнурки, ленточки и т.д.);</w:t>
            </w:r>
          </w:p>
          <w:p w:rsidR="009378BF" w:rsidRPr="00291174" w:rsidRDefault="009378BF" w:rsidP="00291174">
            <w:pPr>
              <w:suppressAutoHyphens/>
              <w:spacing w:after="0" w:line="20" w:lineRule="atLeast"/>
              <w:rPr>
                <w:rFonts w:ascii="Times New Roman" w:hAnsi="Times New Roman"/>
                <w:sz w:val="28"/>
                <w:szCs w:val="28"/>
              </w:rPr>
            </w:pPr>
            <w:r w:rsidRPr="00291174">
              <w:rPr>
                <w:rFonts w:ascii="Times New Roman" w:hAnsi="Times New Roman"/>
                <w:sz w:val="28"/>
                <w:szCs w:val="28"/>
              </w:rPr>
              <w:t>природные материалы;</w:t>
            </w:r>
          </w:p>
          <w:p w:rsidR="009378BF" w:rsidRPr="00291174" w:rsidRDefault="009378BF" w:rsidP="00291174">
            <w:pPr>
              <w:suppressAutoHyphens/>
              <w:spacing w:after="0" w:line="20" w:lineRule="atLeast"/>
              <w:rPr>
                <w:rFonts w:ascii="Times New Roman" w:hAnsi="Times New Roman"/>
                <w:sz w:val="28"/>
                <w:szCs w:val="28"/>
              </w:rPr>
            </w:pPr>
            <w:r w:rsidRPr="00291174">
              <w:rPr>
                <w:rFonts w:ascii="Times New Roman" w:hAnsi="Times New Roman"/>
                <w:sz w:val="28"/>
                <w:szCs w:val="28"/>
              </w:rPr>
              <w:t>инструменты: ножницы с тупыми концами;  кисть; клей.</w:t>
            </w:r>
          </w:p>
          <w:p w:rsidR="009378BF" w:rsidRPr="00291174" w:rsidRDefault="009378BF" w:rsidP="00291174">
            <w:pPr>
              <w:suppressAutoHyphens/>
              <w:spacing w:after="0" w:line="20" w:lineRule="atLeast"/>
              <w:rPr>
                <w:rFonts w:ascii="Times New Roman" w:hAnsi="Times New Roman"/>
                <w:sz w:val="28"/>
                <w:szCs w:val="28"/>
              </w:rPr>
            </w:pPr>
            <w:r w:rsidRPr="00291174">
              <w:rPr>
                <w:rFonts w:ascii="Times New Roman" w:hAnsi="Times New Roman"/>
                <w:sz w:val="28"/>
                <w:szCs w:val="28"/>
              </w:rPr>
              <w:t>наборы цветных карандашей; наборы фломастеров; гуашь; акварель; цветные восковые мелки и т.п.</w:t>
            </w:r>
          </w:p>
          <w:p w:rsidR="009378BF" w:rsidRPr="00291174" w:rsidRDefault="009378BF" w:rsidP="00291174">
            <w:pPr>
              <w:suppressAutoHyphens/>
              <w:spacing w:after="0" w:line="20" w:lineRule="atLeast"/>
              <w:rPr>
                <w:rFonts w:ascii="Times New Roman" w:hAnsi="Times New Roman"/>
                <w:sz w:val="28"/>
                <w:szCs w:val="28"/>
              </w:rPr>
            </w:pPr>
            <w:r w:rsidRPr="00291174">
              <w:rPr>
                <w:rFonts w:ascii="Times New Roman" w:hAnsi="Times New Roman"/>
                <w:sz w:val="28"/>
                <w:szCs w:val="28"/>
              </w:rPr>
              <w:t>индивидуальные палитры для смешения красок;</w:t>
            </w:r>
          </w:p>
          <w:p w:rsidR="009378BF" w:rsidRPr="00291174" w:rsidRDefault="009378BF" w:rsidP="00291174">
            <w:pPr>
              <w:suppressAutoHyphens/>
              <w:spacing w:after="0" w:line="20" w:lineRule="atLeast"/>
              <w:rPr>
                <w:rFonts w:ascii="Times New Roman" w:hAnsi="Times New Roman"/>
                <w:sz w:val="28"/>
                <w:szCs w:val="28"/>
              </w:rPr>
            </w:pPr>
            <w:r w:rsidRPr="00291174">
              <w:rPr>
                <w:rFonts w:ascii="Times New Roman" w:hAnsi="Times New Roman"/>
                <w:sz w:val="28"/>
                <w:szCs w:val="28"/>
              </w:rPr>
              <w:t>кисточки  - тонкие и толстые, щетинистые, беличьи;  баночки для промывания ворса кисти от краски;</w:t>
            </w:r>
          </w:p>
          <w:p w:rsidR="009378BF" w:rsidRPr="00291174" w:rsidRDefault="009378BF" w:rsidP="00291174">
            <w:pPr>
              <w:suppressAutoHyphens/>
              <w:spacing w:after="0" w:line="20" w:lineRule="atLeast"/>
              <w:rPr>
                <w:rFonts w:ascii="Times New Roman" w:hAnsi="Times New Roman"/>
                <w:sz w:val="28"/>
                <w:szCs w:val="28"/>
              </w:rPr>
            </w:pPr>
            <w:r w:rsidRPr="00291174">
              <w:rPr>
                <w:rFonts w:ascii="Times New Roman" w:hAnsi="Times New Roman"/>
                <w:sz w:val="28"/>
                <w:szCs w:val="28"/>
              </w:rPr>
              <w:t>бумага для рисования разного формата;</w:t>
            </w:r>
          </w:p>
          <w:p w:rsidR="009378BF" w:rsidRPr="00291174" w:rsidRDefault="009378BF" w:rsidP="00291174">
            <w:pPr>
              <w:suppressAutoHyphens/>
              <w:spacing w:after="0" w:line="20" w:lineRule="atLeast"/>
              <w:rPr>
                <w:rFonts w:ascii="Times New Roman" w:hAnsi="Times New Roman"/>
                <w:sz w:val="28"/>
                <w:szCs w:val="28"/>
              </w:rPr>
            </w:pPr>
            <w:r w:rsidRPr="00291174">
              <w:rPr>
                <w:rFonts w:ascii="Times New Roman" w:hAnsi="Times New Roman"/>
                <w:sz w:val="28"/>
                <w:szCs w:val="28"/>
              </w:rPr>
              <w:t>салфетки из ткани, хорошо впитывающей воду, для осушения кисти; салфетки для рук;</w:t>
            </w:r>
          </w:p>
          <w:p w:rsidR="009378BF" w:rsidRPr="00291174" w:rsidRDefault="009378BF" w:rsidP="00291174">
            <w:pPr>
              <w:suppressAutoHyphens/>
              <w:spacing w:after="0" w:line="20" w:lineRule="atLeast"/>
              <w:rPr>
                <w:rFonts w:ascii="Times New Roman" w:hAnsi="Times New Roman"/>
                <w:sz w:val="28"/>
                <w:szCs w:val="28"/>
              </w:rPr>
            </w:pPr>
            <w:r w:rsidRPr="00291174">
              <w:rPr>
                <w:rFonts w:ascii="Times New Roman" w:hAnsi="Times New Roman"/>
                <w:sz w:val="28"/>
                <w:szCs w:val="28"/>
              </w:rPr>
              <w:t>губки из поролона;</w:t>
            </w:r>
          </w:p>
          <w:p w:rsidR="009378BF" w:rsidRPr="00291174" w:rsidRDefault="009378BF" w:rsidP="00291174">
            <w:pPr>
              <w:suppressAutoHyphens/>
              <w:spacing w:after="0" w:line="20" w:lineRule="atLeast"/>
              <w:rPr>
                <w:rFonts w:ascii="Times New Roman" w:hAnsi="Times New Roman"/>
                <w:sz w:val="28"/>
                <w:szCs w:val="28"/>
              </w:rPr>
            </w:pPr>
            <w:r w:rsidRPr="00291174">
              <w:rPr>
                <w:rFonts w:ascii="Times New Roman" w:hAnsi="Times New Roman"/>
                <w:sz w:val="28"/>
                <w:szCs w:val="28"/>
              </w:rPr>
              <w:t>пластилин</w:t>
            </w:r>
          </w:p>
          <w:p w:rsidR="009378BF" w:rsidRPr="00291174" w:rsidRDefault="009378BF" w:rsidP="00291174">
            <w:pPr>
              <w:suppressAutoHyphens/>
              <w:spacing w:after="0" w:line="20" w:lineRule="atLeast"/>
              <w:rPr>
                <w:rFonts w:ascii="Times New Roman" w:hAnsi="Times New Roman"/>
                <w:sz w:val="28"/>
                <w:szCs w:val="28"/>
              </w:rPr>
            </w:pPr>
            <w:r w:rsidRPr="00291174">
              <w:rPr>
                <w:rFonts w:ascii="Times New Roman" w:hAnsi="Times New Roman"/>
                <w:sz w:val="28"/>
                <w:szCs w:val="28"/>
              </w:rPr>
              <w:t>доски для лепки;</w:t>
            </w:r>
          </w:p>
          <w:p w:rsidR="009378BF" w:rsidRPr="00291174" w:rsidRDefault="009378BF" w:rsidP="00291174">
            <w:pPr>
              <w:suppressAutoHyphens/>
              <w:spacing w:after="0" w:line="20" w:lineRule="atLeast"/>
              <w:rPr>
                <w:rFonts w:ascii="Times New Roman" w:hAnsi="Times New Roman"/>
                <w:sz w:val="28"/>
                <w:szCs w:val="28"/>
              </w:rPr>
            </w:pPr>
            <w:r w:rsidRPr="00291174">
              <w:rPr>
                <w:rFonts w:ascii="Times New Roman" w:hAnsi="Times New Roman"/>
                <w:sz w:val="28"/>
                <w:szCs w:val="28"/>
              </w:rPr>
              <w:t>стеки разной формы;</w:t>
            </w:r>
          </w:p>
          <w:p w:rsidR="009378BF" w:rsidRPr="00291174" w:rsidRDefault="009378BF" w:rsidP="00291174">
            <w:pPr>
              <w:suppressAutoHyphens/>
              <w:spacing w:after="0" w:line="20" w:lineRule="atLeast"/>
              <w:rPr>
                <w:rFonts w:ascii="Times New Roman" w:hAnsi="Times New Roman"/>
                <w:sz w:val="28"/>
                <w:szCs w:val="28"/>
              </w:rPr>
            </w:pPr>
            <w:r w:rsidRPr="00291174">
              <w:rPr>
                <w:rFonts w:ascii="Times New Roman" w:hAnsi="Times New Roman"/>
                <w:sz w:val="28"/>
                <w:szCs w:val="28"/>
              </w:rPr>
              <w:t>розетки для клея;</w:t>
            </w:r>
          </w:p>
          <w:p w:rsidR="009378BF" w:rsidRPr="00291174" w:rsidRDefault="009378BF" w:rsidP="00291174">
            <w:pPr>
              <w:suppressAutoHyphens/>
              <w:spacing w:after="0" w:line="20" w:lineRule="atLeast"/>
              <w:rPr>
                <w:rFonts w:ascii="Times New Roman" w:hAnsi="Times New Roman"/>
                <w:sz w:val="28"/>
                <w:szCs w:val="28"/>
              </w:rPr>
            </w:pPr>
            <w:r w:rsidRPr="00291174">
              <w:rPr>
                <w:rFonts w:ascii="Times New Roman" w:hAnsi="Times New Roman"/>
                <w:sz w:val="28"/>
                <w:szCs w:val="28"/>
              </w:rPr>
              <w:t>подносы для форм и обрезков бумаги;</w:t>
            </w:r>
          </w:p>
          <w:p w:rsidR="009378BF" w:rsidRPr="00291174" w:rsidRDefault="009378BF" w:rsidP="00291174">
            <w:pPr>
              <w:suppressAutoHyphens/>
              <w:spacing w:after="0" w:line="20" w:lineRule="atLeast"/>
              <w:rPr>
                <w:rFonts w:ascii="Times New Roman" w:hAnsi="Times New Roman"/>
                <w:sz w:val="28"/>
                <w:szCs w:val="28"/>
              </w:rPr>
            </w:pPr>
            <w:r w:rsidRPr="00291174">
              <w:rPr>
                <w:rFonts w:ascii="Times New Roman" w:hAnsi="Times New Roman"/>
                <w:sz w:val="28"/>
                <w:szCs w:val="28"/>
              </w:rPr>
              <w:t>большие клеёнки для покрытия столов;</w:t>
            </w:r>
          </w:p>
          <w:p w:rsidR="009378BF" w:rsidRPr="00291174" w:rsidRDefault="009378BF" w:rsidP="00291174">
            <w:pPr>
              <w:suppressAutoHyphens/>
              <w:spacing w:after="0" w:line="20" w:lineRule="atLeast"/>
              <w:rPr>
                <w:rFonts w:ascii="Times New Roman" w:hAnsi="Times New Roman"/>
                <w:sz w:val="28"/>
                <w:szCs w:val="28"/>
              </w:rPr>
            </w:pPr>
            <w:r w:rsidRPr="00291174">
              <w:rPr>
                <w:rFonts w:ascii="Times New Roman" w:hAnsi="Times New Roman"/>
                <w:sz w:val="28"/>
                <w:szCs w:val="28"/>
              </w:rPr>
              <w:t>печатки для нанесения узора;</w:t>
            </w:r>
          </w:p>
          <w:p w:rsidR="009378BF" w:rsidRPr="00BB04DF" w:rsidRDefault="009378BF" w:rsidP="00291174">
            <w:pPr>
              <w:suppressAutoHyphens/>
              <w:spacing w:after="0" w:line="20" w:lineRule="atLeast"/>
              <w:rPr>
                <w:rFonts w:ascii="Times New Roman" w:hAnsi="Times New Roman"/>
                <w:sz w:val="28"/>
                <w:szCs w:val="28"/>
              </w:rPr>
            </w:pPr>
            <w:r w:rsidRPr="00291174">
              <w:rPr>
                <w:rFonts w:ascii="Times New Roman" w:hAnsi="Times New Roman"/>
                <w:sz w:val="28"/>
                <w:szCs w:val="28"/>
              </w:rPr>
              <w:t>школьные мелки для рисования на доске и асфальте или линолеуме.</w:t>
            </w:r>
          </w:p>
        </w:tc>
      </w:tr>
      <w:tr w:rsidR="009378BF" w:rsidRPr="00AF1F0D" w:rsidTr="00291174">
        <w:trPr>
          <w:tblCellSpacing w:w="0" w:type="dxa"/>
        </w:trPr>
        <w:tc>
          <w:tcPr>
            <w:tcW w:w="2552" w:type="dxa"/>
          </w:tcPr>
          <w:p w:rsidR="009378BF" w:rsidRPr="00601EED" w:rsidRDefault="009378BF" w:rsidP="00291174">
            <w:pPr>
              <w:suppressAutoHyphens/>
              <w:spacing w:before="100" w:beforeAutospacing="1" w:after="0" w:line="360" w:lineRule="auto"/>
              <w:jc w:val="center"/>
              <w:rPr>
                <w:rFonts w:ascii="Times New Roman" w:hAnsi="Times New Roman"/>
                <w:b/>
                <w:sz w:val="28"/>
                <w:szCs w:val="28"/>
              </w:rPr>
            </w:pPr>
            <w:r w:rsidRPr="00601EED">
              <w:rPr>
                <w:rFonts w:ascii="Times New Roman" w:hAnsi="Times New Roman"/>
                <w:b/>
                <w:sz w:val="28"/>
                <w:szCs w:val="28"/>
              </w:rPr>
              <w:t xml:space="preserve">Центр живой </w:t>
            </w:r>
            <w:r w:rsidRPr="00601EED">
              <w:rPr>
                <w:rFonts w:ascii="Times New Roman" w:hAnsi="Times New Roman"/>
                <w:b/>
                <w:sz w:val="28"/>
                <w:szCs w:val="28"/>
              </w:rPr>
              <w:lastRenderedPageBreak/>
              <w:t>природы</w:t>
            </w:r>
          </w:p>
        </w:tc>
        <w:tc>
          <w:tcPr>
            <w:tcW w:w="11687" w:type="dxa"/>
          </w:tcPr>
          <w:p w:rsidR="009378BF" w:rsidRPr="00BB04DF" w:rsidRDefault="009378BF" w:rsidP="00291174">
            <w:pPr>
              <w:suppressAutoHyphens/>
              <w:spacing w:after="0"/>
              <w:rPr>
                <w:rFonts w:ascii="Times New Roman" w:hAnsi="Times New Roman"/>
                <w:sz w:val="28"/>
                <w:szCs w:val="28"/>
              </w:rPr>
            </w:pPr>
            <w:r w:rsidRPr="00BB04DF">
              <w:rPr>
                <w:rFonts w:ascii="Times New Roman" w:hAnsi="Times New Roman"/>
                <w:sz w:val="28"/>
                <w:szCs w:val="28"/>
              </w:rPr>
              <w:lastRenderedPageBreak/>
              <w:t>комнатные растения (6-7видов)  с красивыми листьями различной формы, цветущие;</w:t>
            </w:r>
          </w:p>
          <w:p w:rsidR="009378BF" w:rsidRPr="00BB04DF" w:rsidRDefault="009378BF" w:rsidP="00291174">
            <w:pPr>
              <w:suppressAutoHyphens/>
              <w:spacing w:after="0"/>
              <w:rPr>
                <w:rFonts w:ascii="Times New Roman" w:hAnsi="Times New Roman"/>
                <w:sz w:val="28"/>
                <w:szCs w:val="28"/>
              </w:rPr>
            </w:pPr>
            <w:r w:rsidRPr="00BB04DF">
              <w:rPr>
                <w:rFonts w:ascii="Times New Roman" w:hAnsi="Times New Roman"/>
                <w:sz w:val="28"/>
                <w:szCs w:val="28"/>
              </w:rPr>
              <w:t>круговая диаграмма смены времён года;</w:t>
            </w:r>
          </w:p>
          <w:p w:rsidR="009378BF" w:rsidRPr="00BB04DF" w:rsidRDefault="009378BF" w:rsidP="00291174">
            <w:pPr>
              <w:suppressAutoHyphens/>
              <w:spacing w:after="0"/>
              <w:rPr>
                <w:rFonts w:ascii="Times New Roman" w:hAnsi="Times New Roman"/>
                <w:sz w:val="28"/>
                <w:szCs w:val="28"/>
              </w:rPr>
            </w:pPr>
            <w:r w:rsidRPr="00BB04DF">
              <w:rPr>
                <w:rFonts w:ascii="Times New Roman" w:hAnsi="Times New Roman"/>
                <w:sz w:val="28"/>
                <w:szCs w:val="28"/>
              </w:rPr>
              <w:lastRenderedPageBreak/>
              <w:t>Календарь природы;</w:t>
            </w:r>
          </w:p>
          <w:p w:rsidR="009378BF" w:rsidRPr="00BB04DF" w:rsidRDefault="009378BF" w:rsidP="00291174">
            <w:pPr>
              <w:suppressAutoHyphens/>
              <w:spacing w:after="0"/>
              <w:rPr>
                <w:rFonts w:ascii="Times New Roman" w:hAnsi="Times New Roman"/>
                <w:sz w:val="28"/>
                <w:szCs w:val="28"/>
              </w:rPr>
            </w:pPr>
            <w:r w:rsidRPr="00BB04DF">
              <w:rPr>
                <w:rFonts w:ascii="Times New Roman" w:hAnsi="Times New Roman"/>
                <w:sz w:val="28"/>
                <w:szCs w:val="28"/>
              </w:rPr>
              <w:t>изображение явлений природы (солнце, пасмурно, ветер, дождь, снег и др.) со стрелкой.</w:t>
            </w:r>
          </w:p>
        </w:tc>
      </w:tr>
      <w:tr w:rsidR="009378BF" w:rsidRPr="00AF1F0D" w:rsidTr="00291174">
        <w:trPr>
          <w:trHeight w:val="985"/>
          <w:tblCellSpacing w:w="0" w:type="dxa"/>
        </w:trPr>
        <w:tc>
          <w:tcPr>
            <w:tcW w:w="2552" w:type="dxa"/>
          </w:tcPr>
          <w:p w:rsidR="009378BF" w:rsidRPr="00601EED" w:rsidRDefault="009378BF" w:rsidP="00291174">
            <w:pPr>
              <w:suppressAutoHyphens/>
              <w:spacing w:before="100" w:beforeAutospacing="1" w:after="0" w:line="360" w:lineRule="auto"/>
              <w:rPr>
                <w:rFonts w:ascii="Times New Roman" w:hAnsi="Times New Roman"/>
                <w:b/>
                <w:sz w:val="28"/>
                <w:szCs w:val="28"/>
              </w:rPr>
            </w:pPr>
            <w:r w:rsidRPr="00601EED">
              <w:rPr>
                <w:rFonts w:ascii="Times New Roman" w:hAnsi="Times New Roman"/>
                <w:b/>
                <w:sz w:val="28"/>
                <w:szCs w:val="28"/>
              </w:rPr>
              <w:lastRenderedPageBreak/>
              <w:t>Центр  сюжетно-ролевых  и др. игр</w:t>
            </w:r>
          </w:p>
        </w:tc>
        <w:tc>
          <w:tcPr>
            <w:tcW w:w="11687" w:type="dxa"/>
          </w:tcPr>
          <w:p w:rsidR="009378BF" w:rsidRPr="00BB04DF" w:rsidRDefault="009378BF" w:rsidP="00291174">
            <w:pPr>
              <w:suppressAutoHyphens/>
              <w:spacing w:after="0"/>
              <w:rPr>
                <w:rFonts w:ascii="Times New Roman" w:hAnsi="Times New Roman"/>
                <w:sz w:val="28"/>
                <w:szCs w:val="28"/>
              </w:rPr>
            </w:pPr>
            <w:r w:rsidRPr="00BB04DF">
              <w:rPr>
                <w:rFonts w:ascii="Times New Roman" w:hAnsi="Times New Roman"/>
                <w:sz w:val="28"/>
                <w:szCs w:val="28"/>
              </w:rPr>
              <w:t>Оборудование для сюжетно-ролевых игр «Парикмахерская», «Больница», «Магазин» и др.</w:t>
            </w:r>
          </w:p>
          <w:p w:rsidR="009378BF" w:rsidRPr="00BB04DF" w:rsidRDefault="009378BF" w:rsidP="00291174">
            <w:pPr>
              <w:suppressAutoHyphens/>
              <w:spacing w:after="0"/>
              <w:rPr>
                <w:rFonts w:ascii="Times New Roman" w:hAnsi="Times New Roman"/>
                <w:sz w:val="28"/>
                <w:szCs w:val="28"/>
              </w:rPr>
            </w:pPr>
            <w:r w:rsidRPr="00BB04DF">
              <w:rPr>
                <w:rFonts w:ascii="Times New Roman" w:hAnsi="Times New Roman"/>
                <w:sz w:val="28"/>
                <w:szCs w:val="28"/>
              </w:rPr>
              <w:t>атрибуты для сюжетно-ролевых игр (шапочки, бескозырки, фартуки, юбки, наборы медицинских, парикмахер-ских принадлежностей и др.);</w:t>
            </w:r>
          </w:p>
          <w:p w:rsidR="009378BF" w:rsidRPr="00BB04DF" w:rsidRDefault="009378BF" w:rsidP="00291174">
            <w:pPr>
              <w:suppressAutoHyphens/>
              <w:spacing w:after="0"/>
              <w:rPr>
                <w:rFonts w:ascii="Times New Roman" w:hAnsi="Times New Roman"/>
                <w:sz w:val="28"/>
                <w:szCs w:val="28"/>
              </w:rPr>
            </w:pPr>
            <w:r w:rsidRPr="00BB04DF">
              <w:rPr>
                <w:rFonts w:ascii="Times New Roman" w:hAnsi="Times New Roman"/>
                <w:sz w:val="28"/>
                <w:szCs w:val="28"/>
              </w:rPr>
              <w:t>куклы крупные (35-40 см), средние (25-35 см); </w:t>
            </w:r>
          </w:p>
          <w:p w:rsidR="009378BF" w:rsidRPr="00BB04DF" w:rsidRDefault="009378BF" w:rsidP="00291174">
            <w:pPr>
              <w:suppressAutoHyphens/>
              <w:spacing w:after="0"/>
              <w:rPr>
                <w:rFonts w:ascii="Times New Roman" w:hAnsi="Times New Roman"/>
                <w:sz w:val="28"/>
                <w:szCs w:val="28"/>
              </w:rPr>
            </w:pPr>
            <w:r w:rsidRPr="00BB04DF">
              <w:rPr>
                <w:rFonts w:ascii="Times New Roman" w:hAnsi="Times New Roman"/>
                <w:sz w:val="28"/>
                <w:szCs w:val="28"/>
              </w:rPr>
              <w:t>фигурки средней величины:  дикие и домашние животные;</w:t>
            </w:r>
          </w:p>
          <w:p w:rsidR="009378BF" w:rsidRPr="00BB04DF" w:rsidRDefault="009378BF" w:rsidP="00291174">
            <w:pPr>
              <w:suppressAutoHyphens/>
              <w:spacing w:after="0"/>
              <w:rPr>
                <w:rFonts w:ascii="Times New Roman" w:hAnsi="Times New Roman"/>
                <w:sz w:val="28"/>
                <w:szCs w:val="28"/>
              </w:rPr>
            </w:pPr>
            <w:r w:rsidRPr="00BB04DF">
              <w:rPr>
                <w:rFonts w:ascii="Times New Roman" w:hAnsi="Times New Roman"/>
                <w:sz w:val="28"/>
                <w:szCs w:val="28"/>
              </w:rPr>
              <w:t>наборы кухонной и чайной посуды;</w:t>
            </w:r>
          </w:p>
          <w:p w:rsidR="009378BF" w:rsidRPr="00BB04DF" w:rsidRDefault="009378BF" w:rsidP="00291174">
            <w:pPr>
              <w:suppressAutoHyphens/>
              <w:spacing w:after="0"/>
              <w:rPr>
                <w:rFonts w:ascii="Times New Roman" w:hAnsi="Times New Roman"/>
                <w:sz w:val="28"/>
                <w:szCs w:val="28"/>
              </w:rPr>
            </w:pPr>
            <w:r w:rsidRPr="00BB04DF">
              <w:rPr>
                <w:rFonts w:ascii="Times New Roman" w:hAnsi="Times New Roman"/>
                <w:sz w:val="28"/>
                <w:szCs w:val="28"/>
              </w:rPr>
              <w:t>набор овощей и фруктов;</w:t>
            </w:r>
          </w:p>
          <w:p w:rsidR="009378BF" w:rsidRPr="00BB04DF" w:rsidRDefault="009378BF" w:rsidP="00291174">
            <w:pPr>
              <w:suppressAutoHyphens/>
              <w:spacing w:after="0"/>
              <w:rPr>
                <w:rFonts w:ascii="Times New Roman" w:hAnsi="Times New Roman"/>
                <w:sz w:val="28"/>
                <w:szCs w:val="28"/>
              </w:rPr>
            </w:pPr>
            <w:r w:rsidRPr="00BB04DF">
              <w:rPr>
                <w:rFonts w:ascii="Times New Roman" w:hAnsi="Times New Roman"/>
                <w:sz w:val="28"/>
                <w:szCs w:val="28"/>
              </w:rPr>
              <w:t>машины крупные и средние; грузовые и легковые;</w:t>
            </w:r>
          </w:p>
          <w:p w:rsidR="009378BF" w:rsidRPr="00BB04DF" w:rsidRDefault="009378BF" w:rsidP="00291174">
            <w:pPr>
              <w:suppressAutoHyphens/>
              <w:spacing w:after="0"/>
              <w:rPr>
                <w:rFonts w:ascii="Times New Roman" w:hAnsi="Times New Roman"/>
                <w:sz w:val="28"/>
                <w:szCs w:val="28"/>
              </w:rPr>
            </w:pPr>
            <w:r w:rsidRPr="00BB04DF">
              <w:rPr>
                <w:rFonts w:ascii="Times New Roman" w:hAnsi="Times New Roman"/>
                <w:sz w:val="28"/>
                <w:szCs w:val="28"/>
              </w:rPr>
              <w:t>телефон, руль, весы, сумки, ведёрки, утюг, молоток, часы  и др.</w:t>
            </w:r>
          </w:p>
          <w:p w:rsidR="009378BF" w:rsidRPr="00BB04DF" w:rsidRDefault="009378BF" w:rsidP="00291174">
            <w:pPr>
              <w:suppressAutoHyphens/>
              <w:spacing w:after="0"/>
              <w:rPr>
                <w:rFonts w:ascii="Times New Roman" w:hAnsi="Times New Roman"/>
                <w:sz w:val="28"/>
                <w:szCs w:val="28"/>
              </w:rPr>
            </w:pPr>
            <w:r w:rsidRPr="00BB04DF">
              <w:rPr>
                <w:rFonts w:ascii="Times New Roman" w:hAnsi="Times New Roman"/>
                <w:sz w:val="28"/>
                <w:szCs w:val="28"/>
              </w:rPr>
              <w:t>кукольные коляски;</w:t>
            </w:r>
          </w:p>
          <w:p w:rsidR="009378BF" w:rsidRPr="00BB04DF" w:rsidRDefault="009378BF" w:rsidP="00291174">
            <w:pPr>
              <w:suppressAutoHyphens/>
              <w:spacing w:after="0"/>
              <w:rPr>
                <w:rFonts w:ascii="Times New Roman" w:hAnsi="Times New Roman"/>
                <w:sz w:val="28"/>
                <w:szCs w:val="28"/>
              </w:rPr>
            </w:pPr>
            <w:r w:rsidRPr="00BB04DF">
              <w:rPr>
                <w:rFonts w:ascii="Times New Roman" w:hAnsi="Times New Roman"/>
                <w:sz w:val="28"/>
                <w:szCs w:val="28"/>
              </w:rPr>
              <w:t>настольные игры.</w:t>
            </w:r>
          </w:p>
        </w:tc>
      </w:tr>
      <w:tr w:rsidR="009378BF" w:rsidRPr="00AF1F0D" w:rsidTr="00291174">
        <w:trPr>
          <w:tblCellSpacing w:w="0" w:type="dxa"/>
        </w:trPr>
        <w:tc>
          <w:tcPr>
            <w:tcW w:w="2552" w:type="dxa"/>
            <w:tcBorders>
              <w:bottom w:val="inset" w:sz="6" w:space="0" w:color="000000"/>
            </w:tcBorders>
          </w:tcPr>
          <w:p w:rsidR="009378BF" w:rsidRPr="00601EED" w:rsidRDefault="009378BF" w:rsidP="00291174">
            <w:pPr>
              <w:suppressAutoHyphens/>
              <w:spacing w:before="100" w:beforeAutospacing="1" w:after="0" w:line="360" w:lineRule="auto"/>
              <w:jc w:val="center"/>
              <w:rPr>
                <w:rFonts w:ascii="Times New Roman" w:hAnsi="Times New Roman"/>
                <w:b/>
                <w:sz w:val="28"/>
                <w:szCs w:val="28"/>
              </w:rPr>
            </w:pPr>
            <w:r w:rsidRPr="00601EED">
              <w:rPr>
                <w:rFonts w:ascii="Times New Roman" w:hAnsi="Times New Roman"/>
                <w:b/>
                <w:sz w:val="28"/>
                <w:szCs w:val="28"/>
              </w:rPr>
              <w:t>Музыкальный центр</w:t>
            </w:r>
          </w:p>
        </w:tc>
        <w:tc>
          <w:tcPr>
            <w:tcW w:w="11687" w:type="dxa"/>
            <w:tcBorders>
              <w:bottom w:val="inset" w:sz="6" w:space="0" w:color="000000"/>
            </w:tcBorders>
          </w:tcPr>
          <w:p w:rsidR="009378BF" w:rsidRPr="00BB04DF" w:rsidRDefault="009378BF" w:rsidP="00291174">
            <w:pPr>
              <w:suppressAutoHyphens/>
              <w:spacing w:after="0"/>
              <w:rPr>
                <w:rFonts w:ascii="Times New Roman" w:hAnsi="Times New Roman"/>
                <w:sz w:val="28"/>
                <w:szCs w:val="28"/>
              </w:rPr>
            </w:pPr>
            <w:r w:rsidRPr="00BB04DF">
              <w:rPr>
                <w:rFonts w:ascii="Times New Roman" w:hAnsi="Times New Roman"/>
                <w:sz w:val="28"/>
                <w:szCs w:val="28"/>
              </w:rPr>
              <w:t>Музыкальные инструменты (ложки, шумовые инструменты);</w:t>
            </w:r>
          </w:p>
          <w:p w:rsidR="009378BF" w:rsidRPr="00BB04DF" w:rsidRDefault="009378BF" w:rsidP="00291174">
            <w:pPr>
              <w:suppressAutoHyphens/>
              <w:spacing w:after="0"/>
              <w:rPr>
                <w:rFonts w:ascii="Times New Roman" w:hAnsi="Times New Roman"/>
                <w:sz w:val="28"/>
                <w:szCs w:val="28"/>
              </w:rPr>
            </w:pPr>
            <w:r w:rsidRPr="00BB04DF">
              <w:rPr>
                <w:rFonts w:ascii="Times New Roman" w:hAnsi="Times New Roman"/>
                <w:sz w:val="28"/>
                <w:szCs w:val="28"/>
              </w:rPr>
              <w:t>Карточки с изображение разных музыкальных инструментов;</w:t>
            </w:r>
          </w:p>
          <w:p w:rsidR="009378BF" w:rsidRPr="00BB04DF" w:rsidRDefault="009378BF" w:rsidP="00291174">
            <w:pPr>
              <w:suppressAutoHyphens/>
              <w:spacing w:after="0"/>
              <w:rPr>
                <w:rFonts w:ascii="Times New Roman" w:hAnsi="Times New Roman"/>
                <w:sz w:val="28"/>
                <w:szCs w:val="28"/>
              </w:rPr>
            </w:pPr>
            <w:r w:rsidRPr="00BB04DF">
              <w:rPr>
                <w:rFonts w:ascii="Times New Roman" w:hAnsi="Times New Roman"/>
                <w:sz w:val="28"/>
                <w:szCs w:val="28"/>
              </w:rPr>
              <w:t>Музыкально-дидактические игры.</w:t>
            </w:r>
          </w:p>
        </w:tc>
      </w:tr>
    </w:tbl>
    <w:p w:rsidR="009378BF" w:rsidRPr="00601EED" w:rsidRDefault="009378BF" w:rsidP="006B36C5">
      <w:pPr>
        <w:spacing w:after="0" w:line="240" w:lineRule="auto"/>
        <w:rPr>
          <w:rFonts w:ascii="Arial" w:hAnsi="Arial" w:cs="Arial"/>
          <w:sz w:val="47"/>
          <w:szCs w:val="47"/>
        </w:rPr>
        <w:sectPr w:rsidR="009378BF" w:rsidRPr="00601EED" w:rsidSect="007C3627">
          <w:footerReference w:type="default" r:id="rId8"/>
          <w:pgSz w:w="16838" w:h="11906" w:orient="landscape"/>
          <w:pgMar w:top="851" w:right="638" w:bottom="0" w:left="567" w:header="708" w:footer="708" w:gutter="0"/>
          <w:cols w:space="708"/>
          <w:docGrid w:linePitch="360"/>
        </w:sectPr>
      </w:pPr>
    </w:p>
    <w:p w:rsidR="009378BF" w:rsidRPr="00601EED" w:rsidRDefault="009378BF" w:rsidP="006B36C5">
      <w:pPr>
        <w:spacing w:after="0" w:line="240" w:lineRule="auto"/>
        <w:rPr>
          <w:rFonts w:cs="Calibri"/>
          <w:sz w:val="28"/>
          <w:szCs w:val="28"/>
        </w:rPr>
        <w:sectPr w:rsidR="009378BF" w:rsidRPr="00601EED" w:rsidSect="006203F7">
          <w:type w:val="continuous"/>
          <w:pgSz w:w="16838" w:h="11906" w:orient="landscape"/>
          <w:pgMar w:top="709" w:right="1134" w:bottom="1418" w:left="1134" w:header="708" w:footer="708" w:gutter="0"/>
          <w:cols w:space="708"/>
          <w:docGrid w:linePitch="360"/>
        </w:sectPr>
      </w:pPr>
    </w:p>
    <w:p w:rsidR="009378BF" w:rsidRDefault="009378BF" w:rsidP="00417AC7">
      <w:pPr>
        <w:spacing w:before="225" w:after="225" w:line="240" w:lineRule="auto"/>
        <w:rPr>
          <w:rFonts w:ascii="Times New Roman" w:hAnsi="Times New Roman"/>
          <w:b/>
          <w:sz w:val="28"/>
          <w:szCs w:val="28"/>
        </w:rPr>
      </w:pPr>
    </w:p>
    <w:p w:rsidR="009378BF" w:rsidRPr="006B36C5" w:rsidRDefault="009378BF" w:rsidP="00417AC7">
      <w:pPr>
        <w:spacing w:before="225" w:after="225" w:line="240" w:lineRule="auto"/>
        <w:rPr>
          <w:rFonts w:ascii="Times New Roman" w:hAnsi="Times New Roman"/>
          <w:b/>
          <w:sz w:val="28"/>
          <w:szCs w:val="28"/>
        </w:rPr>
      </w:pPr>
    </w:p>
    <w:p w:rsidR="009378BF" w:rsidRPr="00601EED" w:rsidRDefault="009378BF" w:rsidP="009D1D2E">
      <w:pPr>
        <w:spacing w:before="225" w:after="225" w:line="240" w:lineRule="auto"/>
        <w:rPr>
          <w:rFonts w:ascii="Times New Roman" w:hAnsi="Times New Roman"/>
          <w:b/>
          <w:sz w:val="28"/>
          <w:szCs w:val="28"/>
        </w:rPr>
      </w:pPr>
      <w:r w:rsidRPr="00601EED">
        <w:rPr>
          <w:rFonts w:ascii="Times New Roman" w:hAnsi="Times New Roman"/>
          <w:b/>
          <w:sz w:val="28"/>
          <w:szCs w:val="28"/>
        </w:rPr>
        <w:t>3.2.Режим дня (расписание занятий, двигательный режим,  схема закаливания детей)</w:t>
      </w:r>
    </w:p>
    <w:p w:rsidR="009378BF" w:rsidRPr="00601EED" w:rsidRDefault="009378BF" w:rsidP="009D1D2E">
      <w:pPr>
        <w:suppressAutoHyphens/>
        <w:spacing w:after="0" w:line="240" w:lineRule="auto"/>
        <w:rPr>
          <w:rFonts w:ascii="Times New Roman" w:hAnsi="Times New Roman"/>
          <w:bCs/>
          <w:sz w:val="28"/>
          <w:szCs w:val="28"/>
          <w:lang w:eastAsia="zh-CN"/>
        </w:rPr>
      </w:pPr>
      <w:r w:rsidRPr="00601EED">
        <w:rPr>
          <w:rFonts w:ascii="Times New Roman" w:hAnsi="Times New Roman"/>
          <w:sz w:val="28"/>
          <w:szCs w:val="28"/>
          <w:lang w:eastAsia="zh-CN"/>
        </w:rPr>
        <w:t xml:space="preserve">Организация  жизни и деятельности детей спланирована согласно </w:t>
      </w:r>
      <w:r w:rsidRPr="00601EED">
        <w:rPr>
          <w:rFonts w:ascii="Times New Roman" w:hAnsi="Times New Roman"/>
          <w:bCs/>
          <w:sz w:val="28"/>
          <w:szCs w:val="28"/>
          <w:lang w:eastAsia="zh-CN"/>
        </w:rPr>
        <w:t>Сан Пин 2.4.1.3049-13"Санитарно-эпидемиологических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r w:rsidRPr="00601EED">
        <w:rPr>
          <w:rFonts w:ascii="Times New Roman" w:hAnsi="Times New Roman"/>
          <w:sz w:val="28"/>
          <w:szCs w:val="28"/>
          <w:lang w:eastAsia="zh-CN"/>
        </w:rPr>
        <w:t>.</w:t>
      </w:r>
    </w:p>
    <w:p w:rsidR="009378BF" w:rsidRPr="00A425AD" w:rsidRDefault="009378BF" w:rsidP="009D1D2E">
      <w:pPr>
        <w:spacing w:line="240" w:lineRule="auto"/>
        <w:rPr>
          <w:rFonts w:ascii="Times New Roman" w:hAnsi="Times New Roman"/>
          <w:sz w:val="28"/>
          <w:szCs w:val="28"/>
        </w:rPr>
      </w:pPr>
      <w:r w:rsidRPr="00A425AD">
        <w:rPr>
          <w:rFonts w:ascii="Times New Roman" w:hAnsi="Times New Roman"/>
          <w:b/>
          <w:sz w:val="28"/>
          <w:szCs w:val="28"/>
        </w:rPr>
        <w:t xml:space="preserve">Организация жизни и деятельности  детей </w:t>
      </w:r>
      <w:r w:rsidRPr="00A425AD">
        <w:rPr>
          <w:rFonts w:ascii="Times New Roman" w:hAnsi="Times New Roman"/>
          <w:b/>
          <w:spacing w:val="-2"/>
          <w:sz w:val="28"/>
          <w:szCs w:val="28"/>
        </w:rPr>
        <w:t>4-х – 5 лет, 5-6 лет, 6-7 лет:</w:t>
      </w:r>
    </w:p>
    <w:p w:rsidR="009378BF" w:rsidRPr="00601EED" w:rsidRDefault="009378BF" w:rsidP="009D1D2E">
      <w:pPr>
        <w:shd w:val="clear" w:color="auto" w:fill="FFFFFF"/>
        <w:spacing w:line="240" w:lineRule="auto"/>
        <w:ind w:right="43"/>
        <w:rPr>
          <w:rFonts w:ascii="Times New Roman" w:hAnsi="Times New Roman"/>
          <w:sz w:val="28"/>
          <w:szCs w:val="28"/>
        </w:rPr>
      </w:pPr>
      <w:r w:rsidRPr="00601EED">
        <w:rPr>
          <w:rFonts w:ascii="Times New Roman" w:hAnsi="Times New Roman"/>
          <w:sz w:val="28"/>
          <w:szCs w:val="28"/>
        </w:rPr>
        <w:t>Продолжительность непрерывной образовательной деятельности для детей от 4 до 5 лет - не более 20 минут, для детей от 5 до 6 лет - не более 25 минут, а  ля детей от 6 до 7 лет - не более 30 минут.</w:t>
      </w:r>
    </w:p>
    <w:p w:rsidR="009378BF" w:rsidRPr="00601EED" w:rsidRDefault="009378BF" w:rsidP="009D1D2E">
      <w:pPr>
        <w:shd w:val="clear" w:color="auto" w:fill="FFFFFF"/>
        <w:spacing w:line="240" w:lineRule="auto"/>
        <w:ind w:right="43"/>
        <w:rPr>
          <w:rFonts w:ascii="Times New Roman" w:hAnsi="Times New Roman"/>
          <w:sz w:val="28"/>
          <w:szCs w:val="28"/>
        </w:rPr>
      </w:pPr>
      <w:r w:rsidRPr="00601EED">
        <w:rPr>
          <w:rFonts w:ascii="Times New Roman" w:hAnsi="Times New Roman"/>
          <w:sz w:val="28"/>
          <w:szCs w:val="28"/>
        </w:rPr>
        <w:t xml:space="preserve">            Максимально допустимый объем образовательной нагрузки в первой половине дня в средней группе  не превышает 30 и 40 минут,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9378BF" w:rsidRPr="00601EED" w:rsidRDefault="009378BF" w:rsidP="009D1D2E">
      <w:pPr>
        <w:shd w:val="clear" w:color="auto" w:fill="FFFFFF"/>
        <w:spacing w:line="240" w:lineRule="auto"/>
        <w:ind w:right="43"/>
        <w:rPr>
          <w:rFonts w:ascii="Times New Roman" w:hAnsi="Times New Roman"/>
          <w:sz w:val="28"/>
          <w:szCs w:val="28"/>
        </w:rPr>
      </w:pPr>
      <w:r w:rsidRPr="00601EED">
        <w:rPr>
          <w:rFonts w:ascii="Times New Roman" w:hAnsi="Times New Roman"/>
          <w:sz w:val="28"/>
          <w:szCs w:val="28"/>
        </w:rPr>
        <w:t xml:space="preserve">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w:t>
      </w:r>
      <w:r>
        <w:rPr>
          <w:rFonts w:ascii="Times New Roman" w:hAnsi="Times New Roman"/>
          <w:sz w:val="28"/>
          <w:szCs w:val="28"/>
        </w:rPr>
        <w:t>рерывной</w:t>
      </w:r>
      <w:r w:rsidRPr="00601EED">
        <w:rPr>
          <w:rFonts w:ascii="Times New Roman" w:hAnsi="Times New Roman"/>
          <w:sz w:val="28"/>
          <w:szCs w:val="28"/>
        </w:rPr>
        <w:t xml:space="preserve"> образовательной деятельности статического характера проводятся физкультурные минутки.</w:t>
      </w:r>
    </w:p>
    <w:p w:rsidR="009378BF" w:rsidRDefault="009378BF" w:rsidP="009D1D2E">
      <w:pPr>
        <w:shd w:val="clear" w:color="auto" w:fill="FFFFFF"/>
        <w:spacing w:line="240" w:lineRule="auto"/>
        <w:ind w:right="43"/>
        <w:rPr>
          <w:rFonts w:ascii="Times New Roman" w:hAnsi="Times New Roman"/>
          <w:sz w:val="28"/>
          <w:szCs w:val="28"/>
        </w:rPr>
      </w:pPr>
      <w:r w:rsidRPr="00601EED">
        <w:rPr>
          <w:rFonts w:ascii="Times New Roman" w:hAnsi="Times New Roman"/>
          <w:sz w:val="28"/>
          <w:szCs w:val="28"/>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w:t>
      </w:r>
      <w:r>
        <w:rPr>
          <w:rFonts w:ascii="Times New Roman" w:hAnsi="Times New Roman"/>
          <w:sz w:val="28"/>
          <w:szCs w:val="28"/>
        </w:rPr>
        <w:t>ыкальные занятия, ритмику и т.п.</w:t>
      </w:r>
    </w:p>
    <w:p w:rsidR="009378BF" w:rsidRPr="00601EED" w:rsidRDefault="009378BF" w:rsidP="009D1D2E">
      <w:pPr>
        <w:shd w:val="clear" w:color="auto" w:fill="FFFFFF"/>
        <w:spacing w:line="240" w:lineRule="auto"/>
        <w:ind w:right="43"/>
        <w:rPr>
          <w:rFonts w:ascii="Times New Roman" w:hAnsi="Times New Roman"/>
          <w:sz w:val="28"/>
          <w:szCs w:val="28"/>
        </w:rPr>
      </w:pPr>
      <w:r w:rsidRPr="00601EED">
        <w:rPr>
          <w:rFonts w:ascii="Times New Roman" w:hAnsi="Times New Roman"/>
          <w:sz w:val="28"/>
          <w:szCs w:val="28"/>
        </w:rPr>
        <w:t xml:space="preserve">  Образовательную деятельность  по физическому развитию   для  дошкольников  проводят  не менее  3 раз в неделю. Одно из  трех  НОД  по физическому развитию   для  детей  5-7 лет  круглогодично проводятся   на  открытом  воздухе.</w:t>
      </w:r>
    </w:p>
    <w:p w:rsidR="009378BF" w:rsidRDefault="009378BF" w:rsidP="009D1D2E">
      <w:pPr>
        <w:tabs>
          <w:tab w:val="left" w:pos="720"/>
        </w:tabs>
        <w:spacing w:line="240" w:lineRule="auto"/>
        <w:rPr>
          <w:rFonts w:ascii="Times New Roman" w:hAnsi="Times New Roman"/>
          <w:sz w:val="28"/>
          <w:szCs w:val="28"/>
        </w:rPr>
      </w:pPr>
      <w:r w:rsidRPr="00601EED">
        <w:rPr>
          <w:rFonts w:ascii="Times New Roman" w:hAnsi="Times New Roman"/>
          <w:sz w:val="28"/>
          <w:szCs w:val="28"/>
        </w:rPr>
        <w:t xml:space="preserve">     В  группах детей дошкольного возраста допускается проведение некоторых  НОД со всей группой (по условиям ДОУ). Количество  НОД и их продолжительность, время проведения соответствуют требованиям.</w:t>
      </w:r>
    </w:p>
    <w:p w:rsidR="009378BF" w:rsidRDefault="009378BF" w:rsidP="009D1D2E">
      <w:pPr>
        <w:tabs>
          <w:tab w:val="left" w:pos="720"/>
        </w:tabs>
        <w:spacing w:line="240" w:lineRule="auto"/>
        <w:rPr>
          <w:rFonts w:ascii="Times New Roman" w:hAnsi="Times New Roman"/>
          <w:sz w:val="28"/>
          <w:szCs w:val="28"/>
        </w:rPr>
      </w:pPr>
    </w:p>
    <w:tbl>
      <w:tblPr>
        <w:tblpPr w:leftFromText="180" w:rightFromText="180" w:vertAnchor="page" w:horzAnchor="margin" w:tblpY="1261"/>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900"/>
        <w:gridCol w:w="5400"/>
        <w:gridCol w:w="1980"/>
        <w:gridCol w:w="2772"/>
      </w:tblGrid>
      <w:tr w:rsidR="009378BF" w:rsidRPr="00D13318" w:rsidTr="00037232">
        <w:trPr>
          <w:cantSplit/>
          <w:trHeight w:val="372"/>
        </w:trPr>
        <w:tc>
          <w:tcPr>
            <w:tcW w:w="2448" w:type="dxa"/>
            <w:vMerge w:val="restart"/>
            <w:tcBorders>
              <w:tl2br w:val="single" w:sz="4" w:space="0" w:color="auto"/>
            </w:tcBorders>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 xml:space="preserve">       Группа</w:t>
            </w:r>
          </w:p>
        </w:tc>
        <w:tc>
          <w:tcPr>
            <w:tcW w:w="900" w:type="dxa"/>
            <w:vMerge w:val="restart"/>
          </w:tcPr>
          <w:p w:rsidR="009378BF" w:rsidRPr="00802352" w:rsidRDefault="009378BF" w:rsidP="00037232">
            <w:pPr>
              <w:tabs>
                <w:tab w:val="left" w:pos="720"/>
              </w:tabs>
              <w:spacing w:after="0" w:line="240" w:lineRule="auto"/>
              <w:jc w:val="center"/>
              <w:rPr>
                <w:rFonts w:ascii="Times New Roman" w:hAnsi="Times New Roman"/>
                <w:spacing w:val="6"/>
                <w:sz w:val="24"/>
                <w:szCs w:val="24"/>
              </w:rPr>
            </w:pPr>
            <w:r w:rsidRPr="00802352">
              <w:rPr>
                <w:rFonts w:ascii="Times New Roman" w:hAnsi="Times New Roman"/>
                <w:spacing w:val="6"/>
                <w:sz w:val="24"/>
                <w:szCs w:val="24"/>
              </w:rPr>
              <w:t>№</w:t>
            </w:r>
          </w:p>
        </w:tc>
        <w:tc>
          <w:tcPr>
            <w:tcW w:w="10152" w:type="dxa"/>
            <w:gridSpan w:val="3"/>
            <w:vMerge w:val="restart"/>
          </w:tcPr>
          <w:p w:rsidR="009378BF" w:rsidRPr="00802352" w:rsidRDefault="009378BF" w:rsidP="00037232">
            <w:pPr>
              <w:tabs>
                <w:tab w:val="left" w:pos="720"/>
              </w:tabs>
              <w:spacing w:after="0" w:line="240" w:lineRule="auto"/>
              <w:jc w:val="center"/>
              <w:rPr>
                <w:rFonts w:ascii="Times New Roman" w:hAnsi="Times New Roman"/>
                <w:b/>
                <w:spacing w:val="6"/>
                <w:sz w:val="24"/>
                <w:szCs w:val="24"/>
              </w:rPr>
            </w:pPr>
            <w:r w:rsidRPr="00802352">
              <w:rPr>
                <w:rFonts w:ascii="Times New Roman" w:hAnsi="Times New Roman"/>
                <w:b/>
                <w:bCs/>
                <w:spacing w:val="6"/>
                <w:sz w:val="24"/>
                <w:szCs w:val="24"/>
              </w:rPr>
              <w:t>Группа общеразвивающей направленности разновозрастная для детей  ста</w:t>
            </w:r>
            <w:r>
              <w:rPr>
                <w:rFonts w:ascii="Times New Roman" w:hAnsi="Times New Roman"/>
                <w:b/>
                <w:bCs/>
                <w:spacing w:val="6"/>
                <w:sz w:val="24"/>
                <w:szCs w:val="24"/>
              </w:rPr>
              <w:t>ршего дошкольного возраста (от 5</w:t>
            </w:r>
            <w:r w:rsidRPr="00802352">
              <w:rPr>
                <w:rFonts w:ascii="Times New Roman" w:hAnsi="Times New Roman"/>
                <w:b/>
                <w:bCs/>
                <w:spacing w:val="6"/>
                <w:sz w:val="24"/>
                <w:szCs w:val="24"/>
              </w:rPr>
              <w:t xml:space="preserve"> лет - 7 лет)  </w:t>
            </w:r>
            <w:r w:rsidRPr="00802352">
              <w:rPr>
                <w:rFonts w:ascii="Times New Roman" w:hAnsi="Times New Roman"/>
                <w:b/>
                <w:bCs/>
                <w:spacing w:val="6"/>
              </w:rPr>
              <w:t>«Алые паруса»</w:t>
            </w:r>
            <w:r w:rsidRPr="00802352">
              <w:rPr>
                <w:rFonts w:ascii="Times New Roman" w:hAnsi="Times New Roman"/>
                <w:b/>
                <w:bCs/>
                <w:spacing w:val="6"/>
                <w:sz w:val="24"/>
                <w:szCs w:val="24"/>
              </w:rPr>
              <w:t xml:space="preserve"> </w:t>
            </w:r>
          </w:p>
          <w:p w:rsidR="009378BF" w:rsidRPr="00802352" w:rsidRDefault="009378BF" w:rsidP="00037232">
            <w:pPr>
              <w:tabs>
                <w:tab w:val="left" w:pos="720"/>
              </w:tabs>
              <w:spacing w:after="0" w:line="240" w:lineRule="auto"/>
              <w:jc w:val="center"/>
              <w:rPr>
                <w:rFonts w:ascii="Times New Roman" w:hAnsi="Times New Roman"/>
                <w:b/>
                <w:spacing w:val="6"/>
                <w:sz w:val="24"/>
                <w:szCs w:val="24"/>
              </w:rPr>
            </w:pPr>
          </w:p>
        </w:tc>
      </w:tr>
      <w:tr w:rsidR="009378BF" w:rsidRPr="00D13318" w:rsidTr="00037232">
        <w:trPr>
          <w:cantSplit/>
          <w:trHeight w:val="326"/>
        </w:trPr>
        <w:tc>
          <w:tcPr>
            <w:tcW w:w="2448" w:type="dxa"/>
            <w:vMerge/>
            <w:vAlign w:val="center"/>
          </w:tcPr>
          <w:p w:rsidR="009378BF" w:rsidRPr="00802352" w:rsidRDefault="009378BF" w:rsidP="00037232">
            <w:pPr>
              <w:spacing w:after="0" w:line="240" w:lineRule="auto"/>
              <w:rPr>
                <w:rFonts w:ascii="Times New Roman" w:hAnsi="Times New Roman"/>
                <w:spacing w:val="6"/>
                <w:sz w:val="24"/>
                <w:szCs w:val="24"/>
              </w:rPr>
            </w:pPr>
          </w:p>
        </w:tc>
        <w:tc>
          <w:tcPr>
            <w:tcW w:w="900" w:type="dxa"/>
            <w:vMerge/>
            <w:vAlign w:val="center"/>
          </w:tcPr>
          <w:p w:rsidR="009378BF" w:rsidRPr="00802352" w:rsidRDefault="009378BF" w:rsidP="00037232">
            <w:pPr>
              <w:spacing w:after="0" w:line="240" w:lineRule="auto"/>
              <w:rPr>
                <w:rFonts w:ascii="Times New Roman" w:hAnsi="Times New Roman"/>
                <w:spacing w:val="6"/>
                <w:sz w:val="24"/>
                <w:szCs w:val="24"/>
              </w:rPr>
            </w:pPr>
          </w:p>
        </w:tc>
        <w:tc>
          <w:tcPr>
            <w:tcW w:w="10152" w:type="dxa"/>
            <w:gridSpan w:val="3"/>
            <w:vMerge/>
            <w:vAlign w:val="center"/>
          </w:tcPr>
          <w:p w:rsidR="009378BF" w:rsidRPr="00802352" w:rsidRDefault="009378BF" w:rsidP="00037232">
            <w:pPr>
              <w:spacing w:after="0" w:line="240" w:lineRule="auto"/>
              <w:rPr>
                <w:rFonts w:ascii="Times New Roman" w:hAnsi="Times New Roman"/>
                <w:spacing w:val="6"/>
                <w:sz w:val="24"/>
                <w:szCs w:val="24"/>
              </w:rPr>
            </w:pPr>
          </w:p>
        </w:tc>
      </w:tr>
      <w:tr w:rsidR="009378BF" w:rsidRPr="00D13318" w:rsidTr="00037232">
        <w:trPr>
          <w:cantSplit/>
          <w:trHeight w:val="243"/>
        </w:trPr>
        <w:tc>
          <w:tcPr>
            <w:tcW w:w="2448" w:type="dxa"/>
            <w:vMerge w:val="restart"/>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Понедельник</w:t>
            </w:r>
          </w:p>
        </w:tc>
        <w:tc>
          <w:tcPr>
            <w:tcW w:w="900" w:type="dxa"/>
            <w:vMerge w:val="restart"/>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1.</w:t>
            </w:r>
          </w:p>
        </w:tc>
        <w:tc>
          <w:tcPr>
            <w:tcW w:w="5400" w:type="dxa"/>
            <w:vMerge w:val="restart"/>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 xml:space="preserve">ФЭМП </w:t>
            </w:r>
          </w:p>
        </w:tc>
        <w:tc>
          <w:tcPr>
            <w:tcW w:w="1980"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9.00-9.20</w:t>
            </w:r>
          </w:p>
        </w:tc>
        <w:tc>
          <w:tcPr>
            <w:tcW w:w="2772" w:type="dxa"/>
          </w:tcPr>
          <w:p w:rsidR="009378BF" w:rsidRPr="00802352" w:rsidRDefault="009378BF" w:rsidP="00037232">
            <w:pPr>
              <w:tabs>
                <w:tab w:val="left" w:pos="720"/>
              </w:tabs>
              <w:spacing w:after="0" w:line="240" w:lineRule="auto"/>
              <w:rPr>
                <w:rFonts w:ascii="Times New Roman" w:hAnsi="Times New Roman"/>
                <w:spacing w:val="6"/>
                <w:sz w:val="24"/>
                <w:szCs w:val="24"/>
              </w:rPr>
            </w:pPr>
            <w:r>
              <w:rPr>
                <w:rFonts w:ascii="Times New Roman" w:hAnsi="Times New Roman"/>
                <w:spacing w:val="6"/>
                <w:sz w:val="24"/>
                <w:szCs w:val="24"/>
              </w:rPr>
              <w:t>Ст</w:t>
            </w:r>
            <w:r w:rsidRPr="00802352">
              <w:rPr>
                <w:rFonts w:ascii="Times New Roman" w:hAnsi="Times New Roman"/>
                <w:spacing w:val="6"/>
                <w:sz w:val="24"/>
                <w:szCs w:val="24"/>
              </w:rPr>
              <w:t>.п.</w:t>
            </w:r>
          </w:p>
        </w:tc>
      </w:tr>
      <w:tr w:rsidR="009378BF" w:rsidRPr="00D13318" w:rsidTr="00037232">
        <w:trPr>
          <w:cantSplit/>
          <w:trHeight w:val="272"/>
        </w:trPr>
        <w:tc>
          <w:tcPr>
            <w:tcW w:w="2448" w:type="dxa"/>
            <w:vMerge/>
          </w:tcPr>
          <w:p w:rsidR="009378BF" w:rsidRPr="00802352" w:rsidRDefault="009378BF" w:rsidP="00037232">
            <w:pPr>
              <w:tabs>
                <w:tab w:val="left" w:pos="720"/>
              </w:tabs>
              <w:spacing w:after="0" w:line="240" w:lineRule="auto"/>
              <w:rPr>
                <w:rFonts w:ascii="Times New Roman" w:hAnsi="Times New Roman"/>
                <w:spacing w:val="6"/>
                <w:sz w:val="24"/>
                <w:szCs w:val="24"/>
              </w:rPr>
            </w:pPr>
          </w:p>
        </w:tc>
        <w:tc>
          <w:tcPr>
            <w:tcW w:w="900" w:type="dxa"/>
            <w:vMerge/>
          </w:tcPr>
          <w:p w:rsidR="009378BF" w:rsidRPr="00802352" w:rsidRDefault="009378BF" w:rsidP="00037232">
            <w:pPr>
              <w:tabs>
                <w:tab w:val="left" w:pos="720"/>
              </w:tabs>
              <w:spacing w:after="0" w:line="240" w:lineRule="auto"/>
              <w:rPr>
                <w:rFonts w:ascii="Times New Roman" w:hAnsi="Times New Roman"/>
                <w:spacing w:val="6"/>
                <w:sz w:val="24"/>
                <w:szCs w:val="24"/>
              </w:rPr>
            </w:pPr>
          </w:p>
        </w:tc>
        <w:tc>
          <w:tcPr>
            <w:tcW w:w="5400" w:type="dxa"/>
            <w:vMerge/>
          </w:tcPr>
          <w:p w:rsidR="009378BF" w:rsidRPr="00802352" w:rsidRDefault="009378BF" w:rsidP="00037232">
            <w:pPr>
              <w:tabs>
                <w:tab w:val="left" w:pos="720"/>
              </w:tabs>
              <w:spacing w:after="0" w:line="240" w:lineRule="auto"/>
              <w:rPr>
                <w:rFonts w:ascii="Times New Roman" w:hAnsi="Times New Roman"/>
                <w:spacing w:val="6"/>
                <w:sz w:val="24"/>
                <w:szCs w:val="24"/>
              </w:rPr>
            </w:pPr>
          </w:p>
        </w:tc>
        <w:tc>
          <w:tcPr>
            <w:tcW w:w="1980"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9.30-10.00</w:t>
            </w:r>
          </w:p>
        </w:tc>
        <w:tc>
          <w:tcPr>
            <w:tcW w:w="2772"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П.п.</w:t>
            </w:r>
          </w:p>
        </w:tc>
      </w:tr>
      <w:tr w:rsidR="009378BF" w:rsidRPr="00D13318" w:rsidTr="00037232">
        <w:trPr>
          <w:cantSplit/>
          <w:trHeight w:val="319"/>
        </w:trPr>
        <w:tc>
          <w:tcPr>
            <w:tcW w:w="2448" w:type="dxa"/>
            <w:vMerge/>
          </w:tcPr>
          <w:p w:rsidR="009378BF" w:rsidRPr="00802352" w:rsidRDefault="009378BF" w:rsidP="00037232">
            <w:pPr>
              <w:tabs>
                <w:tab w:val="left" w:pos="720"/>
              </w:tabs>
              <w:spacing w:after="0" w:line="240" w:lineRule="auto"/>
              <w:rPr>
                <w:rFonts w:ascii="Times New Roman" w:hAnsi="Times New Roman"/>
                <w:spacing w:val="6"/>
                <w:sz w:val="24"/>
                <w:szCs w:val="24"/>
              </w:rPr>
            </w:pPr>
          </w:p>
        </w:tc>
        <w:tc>
          <w:tcPr>
            <w:tcW w:w="900"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2.</w:t>
            </w:r>
          </w:p>
        </w:tc>
        <w:tc>
          <w:tcPr>
            <w:tcW w:w="5400" w:type="dxa"/>
          </w:tcPr>
          <w:p w:rsidR="009378BF" w:rsidRPr="00802352" w:rsidRDefault="009378BF" w:rsidP="00037232">
            <w:pPr>
              <w:tabs>
                <w:tab w:val="left" w:pos="720"/>
              </w:tabs>
              <w:spacing w:after="0" w:line="240" w:lineRule="auto"/>
              <w:rPr>
                <w:rFonts w:ascii="Times New Roman" w:hAnsi="Times New Roman"/>
                <w:spacing w:val="6"/>
              </w:rPr>
            </w:pPr>
            <w:r w:rsidRPr="00802352">
              <w:rPr>
                <w:rFonts w:ascii="Times New Roman" w:hAnsi="Times New Roman"/>
                <w:spacing w:val="6"/>
              </w:rPr>
              <w:t>Физическое развитие</w:t>
            </w:r>
          </w:p>
        </w:tc>
        <w:tc>
          <w:tcPr>
            <w:tcW w:w="1980"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10.20-10.40</w:t>
            </w:r>
          </w:p>
        </w:tc>
        <w:tc>
          <w:tcPr>
            <w:tcW w:w="2772"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Вся гр</w:t>
            </w:r>
          </w:p>
        </w:tc>
      </w:tr>
      <w:tr w:rsidR="009378BF" w:rsidRPr="00D13318" w:rsidTr="00037232">
        <w:trPr>
          <w:cantSplit/>
          <w:trHeight w:val="364"/>
        </w:trPr>
        <w:tc>
          <w:tcPr>
            <w:tcW w:w="2448" w:type="dxa"/>
            <w:vMerge/>
          </w:tcPr>
          <w:p w:rsidR="009378BF" w:rsidRPr="00802352" w:rsidRDefault="009378BF" w:rsidP="00037232">
            <w:pPr>
              <w:tabs>
                <w:tab w:val="left" w:pos="720"/>
              </w:tabs>
              <w:spacing w:after="0" w:line="240" w:lineRule="auto"/>
              <w:rPr>
                <w:rFonts w:ascii="Times New Roman" w:hAnsi="Times New Roman"/>
                <w:spacing w:val="6"/>
                <w:sz w:val="24"/>
                <w:szCs w:val="24"/>
              </w:rPr>
            </w:pPr>
          </w:p>
        </w:tc>
        <w:tc>
          <w:tcPr>
            <w:tcW w:w="900"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3</w:t>
            </w:r>
          </w:p>
        </w:tc>
        <w:tc>
          <w:tcPr>
            <w:tcW w:w="5400" w:type="dxa"/>
          </w:tcPr>
          <w:p w:rsidR="009378BF" w:rsidRPr="00802352" w:rsidRDefault="009378BF" w:rsidP="00037232">
            <w:pPr>
              <w:tabs>
                <w:tab w:val="left" w:pos="720"/>
              </w:tabs>
              <w:spacing w:after="0" w:line="240" w:lineRule="auto"/>
              <w:rPr>
                <w:rFonts w:ascii="Times New Roman" w:hAnsi="Times New Roman"/>
                <w:spacing w:val="6"/>
              </w:rPr>
            </w:pPr>
            <w:r w:rsidRPr="00802352">
              <w:rPr>
                <w:rFonts w:ascii="Times New Roman" w:hAnsi="Times New Roman"/>
                <w:spacing w:val="6"/>
                <w:sz w:val="24"/>
                <w:szCs w:val="24"/>
              </w:rPr>
              <w:t>Рисование</w:t>
            </w:r>
          </w:p>
        </w:tc>
        <w:tc>
          <w:tcPr>
            <w:tcW w:w="1980" w:type="dxa"/>
          </w:tcPr>
          <w:p w:rsidR="009378BF" w:rsidRPr="00037232" w:rsidRDefault="009378BF" w:rsidP="00037232">
            <w:pPr>
              <w:keepNext/>
              <w:tabs>
                <w:tab w:val="left" w:pos="720"/>
              </w:tabs>
              <w:spacing w:after="0" w:line="240" w:lineRule="auto"/>
              <w:outlineLvl w:val="3"/>
              <w:rPr>
                <w:rFonts w:ascii="Times New Roman" w:hAnsi="Times New Roman"/>
                <w:bCs/>
                <w:sz w:val="24"/>
                <w:szCs w:val="24"/>
              </w:rPr>
            </w:pPr>
            <w:r w:rsidRPr="00802352">
              <w:rPr>
                <w:rFonts w:ascii="Times New Roman" w:hAnsi="Times New Roman"/>
                <w:bCs/>
                <w:sz w:val="24"/>
                <w:szCs w:val="24"/>
              </w:rPr>
              <w:t>15.40-16.10</w:t>
            </w:r>
          </w:p>
        </w:tc>
        <w:tc>
          <w:tcPr>
            <w:tcW w:w="2772"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П. п</w:t>
            </w:r>
          </w:p>
        </w:tc>
      </w:tr>
      <w:tr w:rsidR="009378BF" w:rsidRPr="00D13318" w:rsidTr="00037232">
        <w:trPr>
          <w:cantSplit/>
          <w:trHeight w:val="270"/>
        </w:trPr>
        <w:tc>
          <w:tcPr>
            <w:tcW w:w="2448" w:type="dxa"/>
            <w:vMerge w:val="restart"/>
            <w:tcBorders>
              <w:top w:val="double" w:sz="4" w:space="0" w:color="auto"/>
            </w:tcBorders>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Вторник</w:t>
            </w:r>
          </w:p>
        </w:tc>
        <w:tc>
          <w:tcPr>
            <w:tcW w:w="900" w:type="dxa"/>
            <w:tcBorders>
              <w:top w:val="double" w:sz="4" w:space="0" w:color="auto"/>
            </w:tcBorders>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1.</w:t>
            </w:r>
          </w:p>
        </w:tc>
        <w:tc>
          <w:tcPr>
            <w:tcW w:w="5400" w:type="dxa"/>
            <w:tcBorders>
              <w:top w:val="double" w:sz="4" w:space="0" w:color="auto"/>
            </w:tcBorders>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Ознакомление  с  природой  /Ознакомление  с  предметным  и социальным</w:t>
            </w:r>
          </w:p>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(через неделю)</w:t>
            </w:r>
          </w:p>
        </w:tc>
        <w:tc>
          <w:tcPr>
            <w:tcW w:w="1980" w:type="dxa"/>
            <w:tcBorders>
              <w:top w:val="double" w:sz="4" w:space="0" w:color="auto"/>
            </w:tcBorders>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9.00-9.30</w:t>
            </w:r>
          </w:p>
          <w:p w:rsidR="009378BF" w:rsidRPr="00802352" w:rsidRDefault="009378BF" w:rsidP="00037232">
            <w:pPr>
              <w:tabs>
                <w:tab w:val="left" w:pos="720"/>
              </w:tabs>
              <w:spacing w:after="0" w:line="240" w:lineRule="auto"/>
              <w:rPr>
                <w:rFonts w:ascii="Times New Roman" w:hAnsi="Times New Roman"/>
                <w:spacing w:val="6"/>
                <w:sz w:val="24"/>
                <w:szCs w:val="24"/>
              </w:rPr>
            </w:pPr>
          </w:p>
          <w:p w:rsidR="009378BF" w:rsidRPr="00802352" w:rsidRDefault="009378BF" w:rsidP="00037232">
            <w:pPr>
              <w:tabs>
                <w:tab w:val="left" w:pos="720"/>
              </w:tabs>
              <w:spacing w:after="0" w:line="240" w:lineRule="auto"/>
              <w:rPr>
                <w:rFonts w:ascii="Times New Roman" w:hAnsi="Times New Roman"/>
                <w:spacing w:val="6"/>
                <w:sz w:val="24"/>
                <w:szCs w:val="24"/>
              </w:rPr>
            </w:pPr>
          </w:p>
        </w:tc>
        <w:tc>
          <w:tcPr>
            <w:tcW w:w="2772" w:type="dxa"/>
            <w:tcBorders>
              <w:top w:val="double" w:sz="4" w:space="0" w:color="auto"/>
            </w:tcBorders>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П. п.</w:t>
            </w:r>
          </w:p>
        </w:tc>
      </w:tr>
      <w:tr w:rsidR="009378BF" w:rsidRPr="00D13318" w:rsidTr="00037232">
        <w:trPr>
          <w:cantSplit/>
          <w:trHeight w:val="819"/>
        </w:trPr>
        <w:tc>
          <w:tcPr>
            <w:tcW w:w="2448" w:type="dxa"/>
            <w:vMerge/>
            <w:tcBorders>
              <w:top w:val="double" w:sz="4" w:space="0" w:color="auto"/>
            </w:tcBorders>
          </w:tcPr>
          <w:p w:rsidR="009378BF" w:rsidRPr="00802352" w:rsidRDefault="009378BF" w:rsidP="00037232">
            <w:pPr>
              <w:tabs>
                <w:tab w:val="left" w:pos="720"/>
              </w:tabs>
              <w:spacing w:after="0" w:line="240" w:lineRule="auto"/>
              <w:rPr>
                <w:rFonts w:ascii="Times New Roman" w:hAnsi="Times New Roman"/>
                <w:spacing w:val="6"/>
                <w:sz w:val="24"/>
                <w:szCs w:val="24"/>
              </w:rPr>
            </w:pPr>
          </w:p>
        </w:tc>
        <w:tc>
          <w:tcPr>
            <w:tcW w:w="900" w:type="dxa"/>
          </w:tcPr>
          <w:p w:rsidR="009378BF" w:rsidRPr="00802352" w:rsidRDefault="009378BF" w:rsidP="00037232">
            <w:pPr>
              <w:tabs>
                <w:tab w:val="left" w:pos="720"/>
              </w:tabs>
              <w:spacing w:after="0" w:line="240" w:lineRule="auto"/>
              <w:rPr>
                <w:rFonts w:ascii="Times New Roman" w:hAnsi="Times New Roman"/>
                <w:spacing w:val="6"/>
                <w:sz w:val="24"/>
                <w:szCs w:val="24"/>
              </w:rPr>
            </w:pPr>
            <w:r>
              <w:rPr>
                <w:rFonts w:ascii="Times New Roman" w:hAnsi="Times New Roman"/>
                <w:spacing w:val="6"/>
                <w:sz w:val="24"/>
                <w:szCs w:val="24"/>
              </w:rPr>
              <w:t>2.</w:t>
            </w:r>
          </w:p>
        </w:tc>
        <w:tc>
          <w:tcPr>
            <w:tcW w:w="5400" w:type="dxa"/>
          </w:tcPr>
          <w:p w:rsidR="009378BF" w:rsidRPr="00802352" w:rsidRDefault="009378BF" w:rsidP="00037232">
            <w:pPr>
              <w:tabs>
                <w:tab w:val="left" w:pos="720"/>
              </w:tabs>
              <w:spacing w:after="0" w:line="240" w:lineRule="auto"/>
              <w:rPr>
                <w:rFonts w:ascii="Times New Roman" w:hAnsi="Times New Roman"/>
                <w:spacing w:val="6"/>
              </w:rPr>
            </w:pPr>
            <w:r w:rsidRPr="00802352">
              <w:rPr>
                <w:rFonts w:ascii="Times New Roman" w:hAnsi="Times New Roman"/>
                <w:spacing w:val="6"/>
              </w:rPr>
              <w:t>Ознакомление  с  предметным  и социальным /природа (1-3 неделя  месяца)/</w:t>
            </w:r>
          </w:p>
          <w:p w:rsidR="009378BF" w:rsidRPr="00802352" w:rsidRDefault="009378BF" w:rsidP="00037232">
            <w:pPr>
              <w:tabs>
                <w:tab w:val="left" w:pos="720"/>
              </w:tabs>
              <w:spacing w:after="0" w:line="240" w:lineRule="auto"/>
              <w:rPr>
                <w:rFonts w:ascii="Times New Roman" w:hAnsi="Times New Roman"/>
                <w:spacing w:val="6"/>
              </w:rPr>
            </w:pPr>
            <w:r w:rsidRPr="00802352">
              <w:rPr>
                <w:rFonts w:ascii="Times New Roman" w:hAnsi="Times New Roman"/>
                <w:spacing w:val="6"/>
              </w:rPr>
              <w:t>Конструирование</w:t>
            </w:r>
          </w:p>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rPr>
              <w:t>(2-4  неделя месяца)</w:t>
            </w:r>
          </w:p>
        </w:tc>
        <w:tc>
          <w:tcPr>
            <w:tcW w:w="1980"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9.40-10.00</w:t>
            </w:r>
          </w:p>
        </w:tc>
        <w:tc>
          <w:tcPr>
            <w:tcW w:w="2772" w:type="dxa"/>
          </w:tcPr>
          <w:p w:rsidR="009378BF" w:rsidRPr="00802352" w:rsidRDefault="009378BF" w:rsidP="00037232">
            <w:pPr>
              <w:tabs>
                <w:tab w:val="left" w:pos="720"/>
              </w:tabs>
              <w:spacing w:after="0" w:line="240" w:lineRule="auto"/>
              <w:rPr>
                <w:rFonts w:ascii="Times New Roman" w:hAnsi="Times New Roman"/>
                <w:spacing w:val="6"/>
                <w:sz w:val="24"/>
                <w:szCs w:val="24"/>
              </w:rPr>
            </w:pPr>
            <w:r>
              <w:rPr>
                <w:rFonts w:ascii="Times New Roman" w:hAnsi="Times New Roman"/>
                <w:spacing w:val="6"/>
                <w:sz w:val="24"/>
                <w:szCs w:val="24"/>
              </w:rPr>
              <w:t>Ст</w:t>
            </w:r>
            <w:r w:rsidRPr="00802352">
              <w:rPr>
                <w:rFonts w:ascii="Times New Roman" w:hAnsi="Times New Roman"/>
                <w:spacing w:val="6"/>
                <w:sz w:val="24"/>
                <w:szCs w:val="24"/>
              </w:rPr>
              <w:t>.п.</w:t>
            </w:r>
          </w:p>
        </w:tc>
      </w:tr>
      <w:tr w:rsidR="009378BF" w:rsidRPr="00D13318" w:rsidTr="00037232">
        <w:trPr>
          <w:cantSplit/>
          <w:trHeight w:val="386"/>
        </w:trPr>
        <w:tc>
          <w:tcPr>
            <w:tcW w:w="2448" w:type="dxa"/>
            <w:vMerge/>
            <w:vAlign w:val="center"/>
          </w:tcPr>
          <w:p w:rsidR="009378BF" w:rsidRPr="00802352" w:rsidRDefault="009378BF" w:rsidP="00037232">
            <w:pPr>
              <w:spacing w:after="0" w:line="240" w:lineRule="auto"/>
              <w:rPr>
                <w:rFonts w:ascii="Times New Roman" w:hAnsi="Times New Roman"/>
                <w:spacing w:val="6"/>
                <w:sz w:val="24"/>
                <w:szCs w:val="24"/>
              </w:rPr>
            </w:pPr>
          </w:p>
        </w:tc>
        <w:tc>
          <w:tcPr>
            <w:tcW w:w="900" w:type="dxa"/>
          </w:tcPr>
          <w:p w:rsidR="009378BF" w:rsidRPr="00802352" w:rsidRDefault="009378BF" w:rsidP="00037232">
            <w:pPr>
              <w:tabs>
                <w:tab w:val="left" w:pos="720"/>
              </w:tabs>
              <w:spacing w:after="0" w:line="240" w:lineRule="auto"/>
              <w:rPr>
                <w:rFonts w:ascii="Times New Roman" w:hAnsi="Times New Roman"/>
                <w:spacing w:val="6"/>
                <w:sz w:val="24"/>
                <w:szCs w:val="24"/>
              </w:rPr>
            </w:pPr>
            <w:r>
              <w:rPr>
                <w:rFonts w:ascii="Times New Roman" w:hAnsi="Times New Roman"/>
                <w:spacing w:val="6"/>
                <w:sz w:val="24"/>
                <w:szCs w:val="24"/>
              </w:rPr>
              <w:t>3</w:t>
            </w:r>
            <w:r w:rsidRPr="00802352">
              <w:rPr>
                <w:rFonts w:ascii="Times New Roman" w:hAnsi="Times New Roman"/>
                <w:spacing w:val="6"/>
                <w:sz w:val="24"/>
                <w:szCs w:val="24"/>
              </w:rPr>
              <w:t>.</w:t>
            </w:r>
          </w:p>
        </w:tc>
        <w:tc>
          <w:tcPr>
            <w:tcW w:w="5400"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Музыка</w:t>
            </w:r>
          </w:p>
        </w:tc>
        <w:tc>
          <w:tcPr>
            <w:tcW w:w="1980"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10.10-10.40</w:t>
            </w:r>
          </w:p>
        </w:tc>
        <w:tc>
          <w:tcPr>
            <w:tcW w:w="2772"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Вся гр.</w:t>
            </w:r>
          </w:p>
        </w:tc>
      </w:tr>
      <w:tr w:rsidR="009378BF" w:rsidRPr="00D13318" w:rsidTr="00037232">
        <w:trPr>
          <w:cantSplit/>
          <w:trHeight w:val="436"/>
        </w:trPr>
        <w:tc>
          <w:tcPr>
            <w:tcW w:w="2448" w:type="dxa"/>
            <w:vMerge/>
            <w:vAlign w:val="center"/>
          </w:tcPr>
          <w:p w:rsidR="009378BF" w:rsidRPr="00802352" w:rsidRDefault="009378BF" w:rsidP="00037232">
            <w:pPr>
              <w:spacing w:after="0" w:line="240" w:lineRule="auto"/>
              <w:rPr>
                <w:rFonts w:ascii="Times New Roman" w:hAnsi="Times New Roman"/>
                <w:spacing w:val="6"/>
                <w:sz w:val="24"/>
                <w:szCs w:val="24"/>
              </w:rPr>
            </w:pPr>
          </w:p>
        </w:tc>
        <w:tc>
          <w:tcPr>
            <w:tcW w:w="900" w:type="dxa"/>
          </w:tcPr>
          <w:p w:rsidR="009378BF" w:rsidRPr="00802352" w:rsidRDefault="009378BF" w:rsidP="00037232">
            <w:pPr>
              <w:tabs>
                <w:tab w:val="left" w:pos="720"/>
              </w:tabs>
              <w:spacing w:after="0" w:line="240" w:lineRule="auto"/>
              <w:rPr>
                <w:rFonts w:ascii="Times New Roman" w:hAnsi="Times New Roman"/>
                <w:spacing w:val="6"/>
                <w:sz w:val="24"/>
                <w:szCs w:val="24"/>
              </w:rPr>
            </w:pPr>
            <w:r>
              <w:rPr>
                <w:rFonts w:ascii="Times New Roman" w:hAnsi="Times New Roman"/>
                <w:spacing w:val="6"/>
                <w:sz w:val="24"/>
                <w:szCs w:val="24"/>
              </w:rPr>
              <w:t>4</w:t>
            </w:r>
            <w:r w:rsidRPr="00802352">
              <w:rPr>
                <w:rFonts w:ascii="Times New Roman" w:hAnsi="Times New Roman"/>
                <w:spacing w:val="6"/>
                <w:sz w:val="24"/>
                <w:szCs w:val="24"/>
              </w:rPr>
              <w:t>.</w:t>
            </w:r>
          </w:p>
        </w:tc>
        <w:tc>
          <w:tcPr>
            <w:tcW w:w="5400" w:type="dxa"/>
          </w:tcPr>
          <w:p w:rsidR="009378BF" w:rsidRPr="00802352" w:rsidRDefault="009378BF" w:rsidP="00037232">
            <w:pPr>
              <w:tabs>
                <w:tab w:val="left" w:pos="720"/>
              </w:tabs>
              <w:spacing w:after="0" w:line="240" w:lineRule="auto"/>
              <w:rPr>
                <w:rFonts w:ascii="Times New Roman" w:hAnsi="Times New Roman"/>
                <w:spacing w:val="6"/>
              </w:rPr>
            </w:pPr>
            <w:r w:rsidRPr="00802352">
              <w:rPr>
                <w:rFonts w:ascii="Times New Roman" w:hAnsi="Times New Roman"/>
                <w:spacing w:val="6"/>
              </w:rPr>
              <w:t>Аппликация  (1-3 неделя  месяца)/</w:t>
            </w:r>
          </w:p>
          <w:p w:rsidR="009378BF" w:rsidRPr="00802352" w:rsidRDefault="009378BF" w:rsidP="00037232">
            <w:pPr>
              <w:tabs>
                <w:tab w:val="left" w:pos="720"/>
              </w:tabs>
              <w:spacing w:after="0" w:line="240" w:lineRule="auto"/>
              <w:rPr>
                <w:rFonts w:ascii="Times New Roman" w:hAnsi="Times New Roman"/>
                <w:spacing w:val="6"/>
              </w:rPr>
            </w:pPr>
            <w:r w:rsidRPr="00802352">
              <w:rPr>
                <w:rFonts w:ascii="Times New Roman" w:hAnsi="Times New Roman"/>
                <w:spacing w:val="6"/>
              </w:rPr>
              <w:t xml:space="preserve">  /лепка (2-4  неделя месяца)</w:t>
            </w:r>
          </w:p>
        </w:tc>
        <w:tc>
          <w:tcPr>
            <w:tcW w:w="1980"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15.40-16.10</w:t>
            </w:r>
          </w:p>
        </w:tc>
        <w:tc>
          <w:tcPr>
            <w:tcW w:w="2772"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П.п.</w:t>
            </w:r>
          </w:p>
        </w:tc>
      </w:tr>
      <w:tr w:rsidR="009378BF" w:rsidRPr="00D13318" w:rsidTr="00037232">
        <w:trPr>
          <w:cantSplit/>
          <w:trHeight w:val="270"/>
        </w:trPr>
        <w:tc>
          <w:tcPr>
            <w:tcW w:w="2448" w:type="dxa"/>
            <w:vMerge w:val="restart"/>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Среда</w:t>
            </w:r>
          </w:p>
        </w:tc>
        <w:tc>
          <w:tcPr>
            <w:tcW w:w="900" w:type="dxa"/>
            <w:vMerge w:val="restart"/>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1.</w:t>
            </w:r>
          </w:p>
        </w:tc>
        <w:tc>
          <w:tcPr>
            <w:tcW w:w="5400" w:type="dxa"/>
            <w:vMerge w:val="restart"/>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bCs/>
                <w:spacing w:val="6"/>
                <w:sz w:val="24"/>
                <w:szCs w:val="24"/>
              </w:rPr>
              <w:t>Развитие   речи</w:t>
            </w:r>
          </w:p>
        </w:tc>
        <w:tc>
          <w:tcPr>
            <w:tcW w:w="1980"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9.00-9.20</w:t>
            </w:r>
          </w:p>
        </w:tc>
        <w:tc>
          <w:tcPr>
            <w:tcW w:w="2772" w:type="dxa"/>
          </w:tcPr>
          <w:p w:rsidR="009378BF" w:rsidRPr="00802352" w:rsidRDefault="009378BF" w:rsidP="00037232">
            <w:pPr>
              <w:tabs>
                <w:tab w:val="left" w:pos="720"/>
              </w:tabs>
              <w:spacing w:after="0" w:line="240" w:lineRule="auto"/>
              <w:rPr>
                <w:rFonts w:ascii="Times New Roman" w:hAnsi="Times New Roman"/>
                <w:spacing w:val="6"/>
                <w:sz w:val="24"/>
                <w:szCs w:val="24"/>
              </w:rPr>
            </w:pPr>
            <w:r>
              <w:rPr>
                <w:rFonts w:ascii="Times New Roman" w:hAnsi="Times New Roman"/>
                <w:spacing w:val="6"/>
                <w:sz w:val="24"/>
                <w:szCs w:val="24"/>
              </w:rPr>
              <w:t>Ст</w:t>
            </w:r>
            <w:r w:rsidRPr="00802352">
              <w:rPr>
                <w:rFonts w:ascii="Times New Roman" w:hAnsi="Times New Roman"/>
                <w:spacing w:val="6"/>
                <w:sz w:val="24"/>
                <w:szCs w:val="24"/>
              </w:rPr>
              <w:t>.п.</w:t>
            </w:r>
          </w:p>
        </w:tc>
      </w:tr>
      <w:tr w:rsidR="009378BF" w:rsidRPr="00D13318" w:rsidTr="00037232">
        <w:trPr>
          <w:cantSplit/>
          <w:trHeight w:val="273"/>
        </w:trPr>
        <w:tc>
          <w:tcPr>
            <w:tcW w:w="2448" w:type="dxa"/>
            <w:vMerge/>
          </w:tcPr>
          <w:p w:rsidR="009378BF" w:rsidRPr="00802352" w:rsidRDefault="009378BF" w:rsidP="00037232">
            <w:pPr>
              <w:tabs>
                <w:tab w:val="left" w:pos="720"/>
              </w:tabs>
              <w:spacing w:after="0" w:line="240" w:lineRule="auto"/>
              <w:rPr>
                <w:rFonts w:ascii="Times New Roman" w:hAnsi="Times New Roman"/>
                <w:spacing w:val="6"/>
                <w:sz w:val="24"/>
                <w:szCs w:val="24"/>
              </w:rPr>
            </w:pPr>
          </w:p>
        </w:tc>
        <w:tc>
          <w:tcPr>
            <w:tcW w:w="900" w:type="dxa"/>
            <w:vMerge/>
          </w:tcPr>
          <w:p w:rsidR="009378BF" w:rsidRPr="00802352" w:rsidRDefault="009378BF" w:rsidP="00037232">
            <w:pPr>
              <w:tabs>
                <w:tab w:val="left" w:pos="720"/>
              </w:tabs>
              <w:spacing w:after="0" w:line="240" w:lineRule="auto"/>
              <w:rPr>
                <w:rFonts w:ascii="Times New Roman" w:hAnsi="Times New Roman"/>
                <w:spacing w:val="6"/>
                <w:sz w:val="24"/>
                <w:szCs w:val="24"/>
              </w:rPr>
            </w:pPr>
          </w:p>
        </w:tc>
        <w:tc>
          <w:tcPr>
            <w:tcW w:w="5400" w:type="dxa"/>
            <w:vMerge/>
          </w:tcPr>
          <w:p w:rsidR="009378BF" w:rsidRPr="00802352" w:rsidRDefault="009378BF" w:rsidP="00037232">
            <w:pPr>
              <w:tabs>
                <w:tab w:val="left" w:pos="720"/>
              </w:tabs>
              <w:spacing w:after="0" w:line="240" w:lineRule="auto"/>
              <w:rPr>
                <w:rFonts w:ascii="Times New Roman" w:hAnsi="Times New Roman"/>
                <w:bCs/>
                <w:spacing w:val="6"/>
                <w:sz w:val="24"/>
                <w:szCs w:val="24"/>
              </w:rPr>
            </w:pPr>
          </w:p>
        </w:tc>
        <w:tc>
          <w:tcPr>
            <w:tcW w:w="1980"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9.40.-10.10</w:t>
            </w:r>
          </w:p>
        </w:tc>
        <w:tc>
          <w:tcPr>
            <w:tcW w:w="2772"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П.п.</w:t>
            </w:r>
          </w:p>
        </w:tc>
      </w:tr>
      <w:tr w:rsidR="009378BF" w:rsidRPr="00D13318" w:rsidTr="00037232">
        <w:trPr>
          <w:cantSplit/>
          <w:trHeight w:val="364"/>
        </w:trPr>
        <w:tc>
          <w:tcPr>
            <w:tcW w:w="2448" w:type="dxa"/>
            <w:vMerge/>
          </w:tcPr>
          <w:p w:rsidR="009378BF" w:rsidRPr="00802352" w:rsidRDefault="009378BF" w:rsidP="00037232">
            <w:pPr>
              <w:tabs>
                <w:tab w:val="left" w:pos="720"/>
              </w:tabs>
              <w:spacing w:after="0" w:line="240" w:lineRule="auto"/>
              <w:rPr>
                <w:rFonts w:ascii="Times New Roman" w:hAnsi="Times New Roman"/>
                <w:spacing w:val="6"/>
                <w:sz w:val="24"/>
                <w:szCs w:val="24"/>
              </w:rPr>
            </w:pPr>
          </w:p>
        </w:tc>
        <w:tc>
          <w:tcPr>
            <w:tcW w:w="900"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2.</w:t>
            </w:r>
          </w:p>
        </w:tc>
        <w:tc>
          <w:tcPr>
            <w:tcW w:w="5400"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ФЭМП</w:t>
            </w:r>
          </w:p>
        </w:tc>
        <w:tc>
          <w:tcPr>
            <w:tcW w:w="1980"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10.20-10.50</w:t>
            </w:r>
          </w:p>
        </w:tc>
        <w:tc>
          <w:tcPr>
            <w:tcW w:w="2772"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П.п</w:t>
            </w:r>
          </w:p>
        </w:tc>
      </w:tr>
      <w:tr w:rsidR="009378BF" w:rsidRPr="00D13318" w:rsidTr="00037232">
        <w:trPr>
          <w:cantSplit/>
          <w:trHeight w:val="318"/>
        </w:trPr>
        <w:tc>
          <w:tcPr>
            <w:tcW w:w="2448" w:type="dxa"/>
            <w:vMerge/>
            <w:vAlign w:val="center"/>
          </w:tcPr>
          <w:p w:rsidR="009378BF" w:rsidRPr="00802352" w:rsidRDefault="009378BF" w:rsidP="00037232">
            <w:pPr>
              <w:spacing w:after="0" w:line="240" w:lineRule="auto"/>
              <w:rPr>
                <w:rFonts w:ascii="Times New Roman" w:hAnsi="Times New Roman"/>
                <w:spacing w:val="6"/>
                <w:sz w:val="24"/>
                <w:szCs w:val="24"/>
              </w:rPr>
            </w:pPr>
          </w:p>
        </w:tc>
        <w:tc>
          <w:tcPr>
            <w:tcW w:w="900"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3.</w:t>
            </w:r>
          </w:p>
        </w:tc>
        <w:tc>
          <w:tcPr>
            <w:tcW w:w="5400"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Конструирование</w:t>
            </w:r>
          </w:p>
        </w:tc>
        <w:tc>
          <w:tcPr>
            <w:tcW w:w="1980"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15.40-16.10</w:t>
            </w:r>
          </w:p>
        </w:tc>
        <w:tc>
          <w:tcPr>
            <w:tcW w:w="2772"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П.п</w:t>
            </w:r>
          </w:p>
        </w:tc>
      </w:tr>
      <w:tr w:rsidR="009378BF" w:rsidRPr="00D13318" w:rsidTr="00037232">
        <w:trPr>
          <w:cantSplit/>
          <w:trHeight w:val="288"/>
        </w:trPr>
        <w:tc>
          <w:tcPr>
            <w:tcW w:w="2448" w:type="dxa"/>
            <w:vMerge w:val="restart"/>
            <w:tcBorders>
              <w:top w:val="double" w:sz="4" w:space="0" w:color="auto"/>
            </w:tcBorders>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Четверг</w:t>
            </w:r>
          </w:p>
        </w:tc>
        <w:tc>
          <w:tcPr>
            <w:tcW w:w="900" w:type="dxa"/>
            <w:tcBorders>
              <w:top w:val="double" w:sz="4" w:space="0" w:color="auto"/>
            </w:tcBorders>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1.</w:t>
            </w:r>
          </w:p>
        </w:tc>
        <w:tc>
          <w:tcPr>
            <w:tcW w:w="5400" w:type="dxa"/>
            <w:tcBorders>
              <w:top w:val="double" w:sz="4" w:space="0" w:color="auto"/>
            </w:tcBorders>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Грамота</w:t>
            </w:r>
          </w:p>
        </w:tc>
        <w:tc>
          <w:tcPr>
            <w:tcW w:w="1980" w:type="dxa"/>
            <w:tcBorders>
              <w:top w:val="double" w:sz="4" w:space="0" w:color="auto"/>
            </w:tcBorders>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9.00-</w:t>
            </w:r>
            <w:r w:rsidRPr="00802352">
              <w:rPr>
                <w:rFonts w:ascii="Times New Roman" w:eastAsia="Arial Unicode MS" w:hAnsi="Times New Roman"/>
                <w:spacing w:val="6"/>
                <w:sz w:val="24"/>
                <w:szCs w:val="24"/>
              </w:rPr>
              <w:t>9.30.</w:t>
            </w:r>
          </w:p>
        </w:tc>
        <w:tc>
          <w:tcPr>
            <w:tcW w:w="2772" w:type="dxa"/>
            <w:tcBorders>
              <w:top w:val="double" w:sz="4" w:space="0" w:color="auto"/>
            </w:tcBorders>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П.п.</w:t>
            </w:r>
          </w:p>
        </w:tc>
      </w:tr>
      <w:tr w:rsidR="009378BF" w:rsidRPr="00D13318" w:rsidTr="00037232">
        <w:trPr>
          <w:cantSplit/>
          <w:trHeight w:val="328"/>
        </w:trPr>
        <w:tc>
          <w:tcPr>
            <w:tcW w:w="2448" w:type="dxa"/>
            <w:vMerge/>
            <w:vAlign w:val="center"/>
          </w:tcPr>
          <w:p w:rsidR="009378BF" w:rsidRPr="00802352" w:rsidRDefault="009378BF" w:rsidP="00037232">
            <w:pPr>
              <w:spacing w:after="0" w:line="240" w:lineRule="auto"/>
              <w:rPr>
                <w:rFonts w:ascii="Times New Roman" w:hAnsi="Times New Roman"/>
                <w:spacing w:val="6"/>
                <w:sz w:val="24"/>
                <w:szCs w:val="24"/>
              </w:rPr>
            </w:pPr>
          </w:p>
        </w:tc>
        <w:tc>
          <w:tcPr>
            <w:tcW w:w="900"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2.</w:t>
            </w:r>
          </w:p>
        </w:tc>
        <w:tc>
          <w:tcPr>
            <w:tcW w:w="5400"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FE70EE">
              <w:rPr>
                <w:rFonts w:ascii="Times New Roman" w:hAnsi="Times New Roman"/>
                <w:spacing w:val="6"/>
                <w:sz w:val="24"/>
                <w:szCs w:val="24"/>
              </w:rPr>
              <w:t>Рисование</w:t>
            </w:r>
          </w:p>
        </w:tc>
        <w:tc>
          <w:tcPr>
            <w:tcW w:w="1980" w:type="dxa"/>
          </w:tcPr>
          <w:p w:rsidR="009378BF" w:rsidRPr="00802352" w:rsidRDefault="009378BF" w:rsidP="00037232">
            <w:pPr>
              <w:keepNext/>
              <w:spacing w:after="0" w:line="240" w:lineRule="auto"/>
              <w:outlineLvl w:val="3"/>
              <w:rPr>
                <w:rFonts w:ascii="Times New Roman" w:eastAsia="Arial Unicode MS" w:hAnsi="Times New Roman"/>
                <w:b/>
                <w:bCs/>
                <w:sz w:val="24"/>
                <w:szCs w:val="24"/>
              </w:rPr>
            </w:pPr>
            <w:r>
              <w:rPr>
                <w:rFonts w:ascii="Times New Roman" w:eastAsia="Arial Unicode MS" w:hAnsi="Times New Roman"/>
                <w:bCs/>
                <w:sz w:val="24"/>
                <w:szCs w:val="24"/>
              </w:rPr>
              <w:t>9.40-10.0</w:t>
            </w:r>
            <w:r w:rsidRPr="00802352">
              <w:rPr>
                <w:rFonts w:ascii="Times New Roman" w:eastAsia="Arial Unicode MS" w:hAnsi="Times New Roman"/>
                <w:bCs/>
                <w:sz w:val="24"/>
                <w:szCs w:val="24"/>
              </w:rPr>
              <w:t>0</w:t>
            </w:r>
          </w:p>
        </w:tc>
        <w:tc>
          <w:tcPr>
            <w:tcW w:w="2772" w:type="dxa"/>
          </w:tcPr>
          <w:p w:rsidR="009378BF" w:rsidRPr="00802352" w:rsidRDefault="009378BF" w:rsidP="00037232">
            <w:pPr>
              <w:tabs>
                <w:tab w:val="left" w:pos="720"/>
              </w:tabs>
              <w:spacing w:after="0" w:line="240" w:lineRule="auto"/>
              <w:rPr>
                <w:rFonts w:ascii="Times New Roman" w:hAnsi="Times New Roman"/>
                <w:spacing w:val="6"/>
                <w:sz w:val="24"/>
                <w:szCs w:val="24"/>
              </w:rPr>
            </w:pPr>
            <w:r>
              <w:rPr>
                <w:rFonts w:ascii="Times New Roman" w:hAnsi="Times New Roman"/>
                <w:spacing w:val="6"/>
                <w:sz w:val="24"/>
                <w:szCs w:val="24"/>
              </w:rPr>
              <w:t>Ст.п</w:t>
            </w:r>
            <w:r w:rsidRPr="00802352">
              <w:rPr>
                <w:rFonts w:ascii="Times New Roman" w:hAnsi="Times New Roman"/>
                <w:spacing w:val="6"/>
                <w:sz w:val="24"/>
                <w:szCs w:val="24"/>
              </w:rPr>
              <w:t>.</w:t>
            </w:r>
          </w:p>
        </w:tc>
      </w:tr>
      <w:tr w:rsidR="009378BF" w:rsidRPr="00D13318" w:rsidTr="00037232">
        <w:trPr>
          <w:cantSplit/>
          <w:trHeight w:val="328"/>
        </w:trPr>
        <w:tc>
          <w:tcPr>
            <w:tcW w:w="2448" w:type="dxa"/>
            <w:vMerge/>
            <w:vAlign w:val="center"/>
          </w:tcPr>
          <w:p w:rsidR="009378BF" w:rsidRPr="00802352" w:rsidRDefault="009378BF" w:rsidP="00037232">
            <w:pPr>
              <w:spacing w:after="0" w:line="240" w:lineRule="auto"/>
              <w:rPr>
                <w:rFonts w:ascii="Times New Roman" w:hAnsi="Times New Roman"/>
                <w:spacing w:val="6"/>
                <w:sz w:val="24"/>
                <w:szCs w:val="24"/>
              </w:rPr>
            </w:pPr>
          </w:p>
        </w:tc>
        <w:tc>
          <w:tcPr>
            <w:tcW w:w="900" w:type="dxa"/>
          </w:tcPr>
          <w:p w:rsidR="009378BF" w:rsidRPr="00802352" w:rsidRDefault="009378BF" w:rsidP="00037232">
            <w:pPr>
              <w:tabs>
                <w:tab w:val="left" w:pos="720"/>
              </w:tabs>
              <w:spacing w:after="0" w:line="240" w:lineRule="auto"/>
              <w:rPr>
                <w:rFonts w:ascii="Times New Roman" w:hAnsi="Times New Roman"/>
                <w:spacing w:val="6"/>
                <w:sz w:val="24"/>
                <w:szCs w:val="24"/>
              </w:rPr>
            </w:pPr>
            <w:r>
              <w:rPr>
                <w:rFonts w:ascii="Times New Roman" w:hAnsi="Times New Roman"/>
                <w:spacing w:val="6"/>
                <w:sz w:val="24"/>
                <w:szCs w:val="24"/>
              </w:rPr>
              <w:t>3.</w:t>
            </w:r>
          </w:p>
        </w:tc>
        <w:tc>
          <w:tcPr>
            <w:tcW w:w="5400" w:type="dxa"/>
          </w:tcPr>
          <w:p w:rsidR="009378BF" w:rsidRPr="00802352" w:rsidRDefault="009378BF" w:rsidP="00037232">
            <w:pPr>
              <w:tabs>
                <w:tab w:val="left" w:pos="720"/>
              </w:tabs>
              <w:spacing w:after="0" w:line="240" w:lineRule="auto"/>
              <w:rPr>
                <w:rFonts w:ascii="Times New Roman" w:hAnsi="Times New Roman"/>
                <w:spacing w:val="6"/>
              </w:rPr>
            </w:pPr>
            <w:r w:rsidRPr="00802352">
              <w:rPr>
                <w:rFonts w:ascii="Times New Roman" w:hAnsi="Times New Roman"/>
                <w:spacing w:val="6"/>
              </w:rPr>
              <w:t>Аппликация  (1-3 неделя  месяца)/</w:t>
            </w:r>
          </w:p>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rPr>
              <w:t xml:space="preserve">  /лепка (2-4  неделя месяца)</w:t>
            </w:r>
          </w:p>
        </w:tc>
        <w:tc>
          <w:tcPr>
            <w:tcW w:w="1980" w:type="dxa"/>
          </w:tcPr>
          <w:p w:rsidR="009378BF" w:rsidRPr="00802352" w:rsidRDefault="009378BF" w:rsidP="00037232">
            <w:pPr>
              <w:keepNext/>
              <w:spacing w:after="0" w:line="240" w:lineRule="auto"/>
              <w:outlineLvl w:val="3"/>
              <w:rPr>
                <w:rFonts w:ascii="Times New Roman" w:eastAsia="Arial Unicode MS" w:hAnsi="Times New Roman"/>
                <w:bCs/>
                <w:sz w:val="24"/>
                <w:szCs w:val="24"/>
              </w:rPr>
            </w:pPr>
            <w:r w:rsidRPr="00802352">
              <w:rPr>
                <w:rFonts w:ascii="Times New Roman" w:eastAsia="Arial Unicode MS" w:hAnsi="Times New Roman"/>
                <w:bCs/>
                <w:sz w:val="24"/>
                <w:szCs w:val="24"/>
              </w:rPr>
              <w:t>10.10-10.30</w:t>
            </w:r>
          </w:p>
        </w:tc>
        <w:tc>
          <w:tcPr>
            <w:tcW w:w="2772"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С</w:t>
            </w:r>
            <w:r>
              <w:rPr>
                <w:rFonts w:ascii="Times New Roman" w:hAnsi="Times New Roman"/>
                <w:spacing w:val="6"/>
                <w:sz w:val="24"/>
                <w:szCs w:val="24"/>
              </w:rPr>
              <w:t>т</w:t>
            </w:r>
            <w:r w:rsidRPr="00802352">
              <w:rPr>
                <w:rFonts w:ascii="Times New Roman" w:hAnsi="Times New Roman"/>
                <w:spacing w:val="6"/>
                <w:sz w:val="24"/>
                <w:szCs w:val="24"/>
              </w:rPr>
              <w:t>.п.</w:t>
            </w:r>
          </w:p>
        </w:tc>
      </w:tr>
      <w:tr w:rsidR="009378BF" w:rsidRPr="00D13318" w:rsidTr="00037232">
        <w:trPr>
          <w:cantSplit/>
          <w:trHeight w:val="142"/>
        </w:trPr>
        <w:tc>
          <w:tcPr>
            <w:tcW w:w="2448" w:type="dxa"/>
            <w:vMerge/>
            <w:vAlign w:val="center"/>
          </w:tcPr>
          <w:p w:rsidR="009378BF" w:rsidRPr="00802352" w:rsidRDefault="009378BF" w:rsidP="00037232">
            <w:pPr>
              <w:spacing w:after="0" w:line="240" w:lineRule="auto"/>
              <w:rPr>
                <w:rFonts w:ascii="Times New Roman" w:hAnsi="Times New Roman"/>
                <w:spacing w:val="6"/>
                <w:sz w:val="24"/>
                <w:szCs w:val="24"/>
              </w:rPr>
            </w:pPr>
          </w:p>
        </w:tc>
        <w:tc>
          <w:tcPr>
            <w:tcW w:w="900" w:type="dxa"/>
          </w:tcPr>
          <w:p w:rsidR="009378BF" w:rsidRPr="00802352" w:rsidRDefault="009378BF" w:rsidP="00037232">
            <w:pPr>
              <w:tabs>
                <w:tab w:val="left" w:pos="720"/>
              </w:tabs>
              <w:spacing w:after="0" w:line="240" w:lineRule="auto"/>
              <w:rPr>
                <w:rFonts w:ascii="Times New Roman" w:hAnsi="Times New Roman"/>
                <w:spacing w:val="6"/>
                <w:sz w:val="24"/>
                <w:szCs w:val="24"/>
              </w:rPr>
            </w:pPr>
            <w:r>
              <w:rPr>
                <w:rFonts w:ascii="Times New Roman" w:hAnsi="Times New Roman"/>
                <w:spacing w:val="6"/>
                <w:sz w:val="24"/>
                <w:szCs w:val="24"/>
              </w:rPr>
              <w:t>4</w:t>
            </w:r>
            <w:r w:rsidRPr="00802352">
              <w:rPr>
                <w:rFonts w:ascii="Times New Roman" w:hAnsi="Times New Roman"/>
                <w:spacing w:val="6"/>
                <w:sz w:val="24"/>
                <w:szCs w:val="24"/>
              </w:rPr>
              <w:t>.</w:t>
            </w:r>
          </w:p>
        </w:tc>
        <w:tc>
          <w:tcPr>
            <w:tcW w:w="5400" w:type="dxa"/>
          </w:tcPr>
          <w:p w:rsidR="009378BF" w:rsidRPr="00802352" w:rsidRDefault="009378BF" w:rsidP="00037232">
            <w:pPr>
              <w:tabs>
                <w:tab w:val="left" w:pos="720"/>
              </w:tabs>
              <w:spacing w:after="0" w:line="240" w:lineRule="auto"/>
              <w:rPr>
                <w:rFonts w:ascii="Times New Roman" w:hAnsi="Times New Roman"/>
                <w:spacing w:val="6"/>
              </w:rPr>
            </w:pPr>
            <w:r w:rsidRPr="00802352">
              <w:rPr>
                <w:rFonts w:ascii="Times New Roman" w:hAnsi="Times New Roman"/>
                <w:spacing w:val="6"/>
              </w:rPr>
              <w:t>Физическое развитие</w:t>
            </w:r>
          </w:p>
        </w:tc>
        <w:tc>
          <w:tcPr>
            <w:tcW w:w="1980" w:type="dxa"/>
          </w:tcPr>
          <w:p w:rsidR="009378BF" w:rsidRPr="00802352" w:rsidRDefault="009378BF" w:rsidP="00037232">
            <w:pPr>
              <w:keepNext/>
              <w:spacing w:after="0" w:line="240" w:lineRule="auto"/>
              <w:outlineLvl w:val="3"/>
              <w:rPr>
                <w:rFonts w:ascii="Times New Roman" w:eastAsia="Arial Unicode MS" w:hAnsi="Times New Roman"/>
                <w:b/>
                <w:bCs/>
              </w:rPr>
            </w:pPr>
            <w:r w:rsidRPr="00802352">
              <w:rPr>
                <w:rFonts w:ascii="Times New Roman" w:eastAsia="Arial Unicode MS" w:hAnsi="Times New Roman"/>
                <w:bCs/>
              </w:rPr>
              <w:t>На прогулке</w:t>
            </w:r>
          </w:p>
        </w:tc>
        <w:tc>
          <w:tcPr>
            <w:tcW w:w="2772"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Вся гр.</w:t>
            </w:r>
          </w:p>
        </w:tc>
      </w:tr>
      <w:tr w:rsidR="009378BF" w:rsidRPr="00D13318" w:rsidTr="00037232">
        <w:trPr>
          <w:cantSplit/>
          <w:trHeight w:val="282"/>
        </w:trPr>
        <w:tc>
          <w:tcPr>
            <w:tcW w:w="2448" w:type="dxa"/>
            <w:vMerge w:val="restart"/>
            <w:tcBorders>
              <w:top w:val="double" w:sz="4" w:space="0" w:color="auto"/>
            </w:tcBorders>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Пятница</w:t>
            </w:r>
          </w:p>
        </w:tc>
        <w:tc>
          <w:tcPr>
            <w:tcW w:w="900" w:type="dxa"/>
            <w:tcBorders>
              <w:top w:val="double" w:sz="4" w:space="0" w:color="auto"/>
            </w:tcBorders>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1.</w:t>
            </w:r>
          </w:p>
        </w:tc>
        <w:tc>
          <w:tcPr>
            <w:tcW w:w="5400" w:type="dxa"/>
            <w:tcBorders>
              <w:top w:val="double" w:sz="4" w:space="0" w:color="auto"/>
            </w:tcBorders>
          </w:tcPr>
          <w:p w:rsidR="009378BF" w:rsidRPr="00037232" w:rsidRDefault="009378BF" w:rsidP="00037232">
            <w:pPr>
              <w:tabs>
                <w:tab w:val="left" w:pos="720"/>
              </w:tabs>
              <w:spacing w:after="0" w:line="240" w:lineRule="auto"/>
              <w:rPr>
                <w:rFonts w:ascii="Times New Roman" w:hAnsi="Times New Roman"/>
                <w:bCs/>
                <w:spacing w:val="6"/>
                <w:sz w:val="24"/>
                <w:szCs w:val="24"/>
              </w:rPr>
            </w:pPr>
            <w:r w:rsidRPr="00802352">
              <w:rPr>
                <w:rFonts w:ascii="Times New Roman" w:hAnsi="Times New Roman"/>
                <w:spacing w:val="6"/>
              </w:rPr>
              <w:t>Физическое развити</w:t>
            </w:r>
            <w:r>
              <w:rPr>
                <w:rFonts w:ascii="Times New Roman" w:hAnsi="Times New Roman"/>
                <w:spacing w:val="6"/>
              </w:rPr>
              <w:t>я</w:t>
            </w:r>
          </w:p>
        </w:tc>
        <w:tc>
          <w:tcPr>
            <w:tcW w:w="1980" w:type="dxa"/>
            <w:tcBorders>
              <w:top w:val="double" w:sz="4" w:space="0" w:color="auto"/>
            </w:tcBorders>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9.00-9.30</w:t>
            </w:r>
          </w:p>
        </w:tc>
        <w:tc>
          <w:tcPr>
            <w:tcW w:w="2772" w:type="dxa"/>
            <w:tcBorders>
              <w:top w:val="double" w:sz="4" w:space="0" w:color="auto"/>
            </w:tcBorders>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Вся гр.</w:t>
            </w:r>
          </w:p>
        </w:tc>
      </w:tr>
      <w:tr w:rsidR="009378BF" w:rsidRPr="00D13318" w:rsidTr="00037232">
        <w:trPr>
          <w:cantSplit/>
          <w:trHeight w:val="315"/>
        </w:trPr>
        <w:tc>
          <w:tcPr>
            <w:tcW w:w="2448" w:type="dxa"/>
            <w:vMerge/>
          </w:tcPr>
          <w:p w:rsidR="009378BF" w:rsidRPr="00802352" w:rsidRDefault="009378BF" w:rsidP="00037232">
            <w:pPr>
              <w:tabs>
                <w:tab w:val="left" w:pos="720"/>
              </w:tabs>
              <w:spacing w:after="0" w:line="240" w:lineRule="auto"/>
              <w:rPr>
                <w:rFonts w:ascii="Times New Roman" w:hAnsi="Times New Roman"/>
                <w:spacing w:val="6"/>
                <w:sz w:val="24"/>
                <w:szCs w:val="24"/>
              </w:rPr>
            </w:pPr>
          </w:p>
        </w:tc>
        <w:tc>
          <w:tcPr>
            <w:tcW w:w="900" w:type="dxa"/>
            <w:tcBorders>
              <w:top w:val="double" w:sz="4" w:space="0" w:color="auto"/>
            </w:tcBorders>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2.</w:t>
            </w:r>
          </w:p>
        </w:tc>
        <w:tc>
          <w:tcPr>
            <w:tcW w:w="5400" w:type="dxa"/>
            <w:tcBorders>
              <w:top w:val="double" w:sz="4" w:space="0" w:color="auto"/>
            </w:tcBorders>
          </w:tcPr>
          <w:p w:rsidR="009378BF" w:rsidRPr="00802352" w:rsidRDefault="009378BF" w:rsidP="00037232">
            <w:pPr>
              <w:tabs>
                <w:tab w:val="left" w:pos="720"/>
              </w:tabs>
              <w:spacing w:after="0" w:line="240" w:lineRule="auto"/>
              <w:rPr>
                <w:rFonts w:ascii="Times New Roman" w:hAnsi="Times New Roman"/>
                <w:spacing w:val="6"/>
                <w:sz w:val="24"/>
                <w:szCs w:val="24"/>
              </w:rPr>
            </w:pPr>
            <w:r w:rsidRPr="00FE70EE">
              <w:rPr>
                <w:rFonts w:ascii="Times New Roman" w:hAnsi="Times New Roman"/>
                <w:spacing w:val="6"/>
                <w:sz w:val="24"/>
                <w:szCs w:val="24"/>
              </w:rPr>
              <w:t>Музыка</w:t>
            </w:r>
          </w:p>
        </w:tc>
        <w:tc>
          <w:tcPr>
            <w:tcW w:w="1980" w:type="dxa"/>
            <w:tcBorders>
              <w:top w:val="double" w:sz="4" w:space="0" w:color="auto"/>
            </w:tcBorders>
          </w:tcPr>
          <w:p w:rsidR="009378BF" w:rsidRPr="00802352" w:rsidRDefault="009378BF" w:rsidP="00037232">
            <w:pPr>
              <w:tabs>
                <w:tab w:val="left" w:pos="720"/>
              </w:tabs>
              <w:spacing w:after="0" w:line="240" w:lineRule="auto"/>
              <w:rPr>
                <w:rFonts w:ascii="Times New Roman" w:hAnsi="Times New Roman"/>
                <w:spacing w:val="6"/>
                <w:sz w:val="24"/>
                <w:szCs w:val="24"/>
              </w:rPr>
            </w:pPr>
            <w:r>
              <w:rPr>
                <w:rFonts w:ascii="Times New Roman" w:hAnsi="Times New Roman"/>
                <w:spacing w:val="6"/>
                <w:sz w:val="24"/>
                <w:szCs w:val="24"/>
              </w:rPr>
              <w:t>9.40-10.10</w:t>
            </w:r>
          </w:p>
        </w:tc>
        <w:tc>
          <w:tcPr>
            <w:tcW w:w="2772" w:type="dxa"/>
            <w:tcBorders>
              <w:top w:val="double" w:sz="4" w:space="0" w:color="auto"/>
            </w:tcBorders>
          </w:tcPr>
          <w:p w:rsidR="009378BF" w:rsidRPr="00802352" w:rsidRDefault="009378BF" w:rsidP="00037232">
            <w:pPr>
              <w:tabs>
                <w:tab w:val="left" w:pos="720"/>
              </w:tabs>
              <w:spacing w:after="0" w:line="240" w:lineRule="auto"/>
              <w:rPr>
                <w:rFonts w:ascii="Times New Roman" w:hAnsi="Times New Roman"/>
                <w:spacing w:val="6"/>
                <w:sz w:val="24"/>
                <w:szCs w:val="24"/>
              </w:rPr>
            </w:pPr>
            <w:r w:rsidRPr="00FE70EE">
              <w:rPr>
                <w:rFonts w:ascii="Times New Roman" w:hAnsi="Times New Roman"/>
                <w:spacing w:val="6"/>
                <w:sz w:val="24"/>
                <w:szCs w:val="24"/>
              </w:rPr>
              <w:t>Вся гр</w:t>
            </w:r>
          </w:p>
        </w:tc>
      </w:tr>
      <w:tr w:rsidR="009378BF" w:rsidRPr="00D13318" w:rsidTr="00037232">
        <w:trPr>
          <w:cantSplit/>
          <w:trHeight w:val="222"/>
        </w:trPr>
        <w:tc>
          <w:tcPr>
            <w:tcW w:w="2448" w:type="dxa"/>
            <w:vMerge/>
          </w:tcPr>
          <w:p w:rsidR="009378BF" w:rsidRPr="00802352" w:rsidRDefault="009378BF" w:rsidP="00037232">
            <w:pPr>
              <w:tabs>
                <w:tab w:val="left" w:pos="720"/>
              </w:tabs>
              <w:spacing w:after="0" w:line="240" w:lineRule="auto"/>
              <w:rPr>
                <w:rFonts w:ascii="Times New Roman" w:hAnsi="Times New Roman"/>
                <w:spacing w:val="6"/>
                <w:sz w:val="24"/>
                <w:szCs w:val="24"/>
              </w:rPr>
            </w:pPr>
          </w:p>
        </w:tc>
        <w:tc>
          <w:tcPr>
            <w:tcW w:w="900" w:type="dxa"/>
          </w:tcPr>
          <w:p w:rsidR="009378BF" w:rsidRPr="00802352" w:rsidRDefault="009378BF" w:rsidP="00037232">
            <w:pPr>
              <w:tabs>
                <w:tab w:val="left" w:pos="720"/>
              </w:tabs>
              <w:spacing w:after="0" w:line="240" w:lineRule="auto"/>
              <w:rPr>
                <w:rFonts w:ascii="Times New Roman" w:hAnsi="Times New Roman"/>
                <w:spacing w:val="6"/>
                <w:sz w:val="24"/>
                <w:szCs w:val="24"/>
              </w:rPr>
            </w:pPr>
            <w:r>
              <w:rPr>
                <w:rFonts w:ascii="Times New Roman" w:hAnsi="Times New Roman"/>
                <w:spacing w:val="6"/>
                <w:sz w:val="24"/>
                <w:szCs w:val="24"/>
              </w:rPr>
              <w:t>3.</w:t>
            </w:r>
          </w:p>
        </w:tc>
        <w:tc>
          <w:tcPr>
            <w:tcW w:w="5400" w:type="dxa"/>
          </w:tcPr>
          <w:p w:rsidR="009378BF" w:rsidRPr="00802352" w:rsidRDefault="009378BF" w:rsidP="00037232">
            <w:pPr>
              <w:tabs>
                <w:tab w:val="left" w:pos="720"/>
              </w:tabs>
              <w:spacing w:after="0" w:line="240" w:lineRule="auto"/>
              <w:rPr>
                <w:rFonts w:ascii="Times New Roman" w:hAnsi="Times New Roman"/>
                <w:bCs/>
                <w:spacing w:val="6"/>
                <w:sz w:val="24"/>
                <w:szCs w:val="24"/>
              </w:rPr>
            </w:pPr>
            <w:r w:rsidRPr="00FE70EE">
              <w:rPr>
                <w:rFonts w:ascii="Times New Roman" w:hAnsi="Times New Roman"/>
                <w:bCs/>
                <w:spacing w:val="6"/>
                <w:sz w:val="24"/>
                <w:szCs w:val="24"/>
              </w:rPr>
              <w:t>Развитие   речи</w:t>
            </w:r>
          </w:p>
        </w:tc>
        <w:tc>
          <w:tcPr>
            <w:tcW w:w="1980" w:type="dxa"/>
          </w:tcPr>
          <w:p w:rsidR="009378BF" w:rsidRPr="00802352" w:rsidRDefault="009378BF" w:rsidP="00037232">
            <w:pPr>
              <w:tabs>
                <w:tab w:val="left" w:pos="720"/>
              </w:tabs>
              <w:spacing w:after="0" w:line="240" w:lineRule="auto"/>
              <w:rPr>
                <w:rFonts w:ascii="Times New Roman" w:hAnsi="Times New Roman"/>
                <w:spacing w:val="6"/>
                <w:sz w:val="24"/>
                <w:szCs w:val="24"/>
              </w:rPr>
            </w:pPr>
            <w:r>
              <w:rPr>
                <w:rFonts w:ascii="Times New Roman" w:hAnsi="Times New Roman"/>
                <w:spacing w:val="6"/>
                <w:sz w:val="24"/>
                <w:szCs w:val="24"/>
              </w:rPr>
              <w:t>10.20-10.50</w:t>
            </w:r>
          </w:p>
        </w:tc>
        <w:tc>
          <w:tcPr>
            <w:tcW w:w="2772"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FE70EE">
              <w:rPr>
                <w:rFonts w:ascii="Times New Roman" w:hAnsi="Times New Roman"/>
                <w:spacing w:val="6"/>
                <w:sz w:val="24"/>
                <w:szCs w:val="24"/>
              </w:rPr>
              <w:t>П.п</w:t>
            </w:r>
            <w:r>
              <w:rPr>
                <w:rFonts w:ascii="Times New Roman" w:hAnsi="Times New Roman"/>
                <w:spacing w:val="6"/>
                <w:sz w:val="24"/>
                <w:szCs w:val="24"/>
              </w:rPr>
              <w:t>.</w:t>
            </w:r>
            <w:r w:rsidRPr="00FE70EE">
              <w:rPr>
                <w:rFonts w:ascii="Times New Roman" w:hAnsi="Times New Roman"/>
                <w:spacing w:val="6"/>
                <w:sz w:val="24"/>
                <w:szCs w:val="24"/>
              </w:rPr>
              <w:t xml:space="preserve"> </w:t>
            </w:r>
          </w:p>
        </w:tc>
      </w:tr>
      <w:tr w:rsidR="009378BF" w:rsidRPr="00D13318" w:rsidTr="00037232">
        <w:trPr>
          <w:cantSplit/>
          <w:trHeight w:val="251"/>
        </w:trPr>
        <w:tc>
          <w:tcPr>
            <w:tcW w:w="2448" w:type="dxa"/>
            <w:vMerge/>
          </w:tcPr>
          <w:p w:rsidR="009378BF" w:rsidRPr="00802352" w:rsidRDefault="009378BF" w:rsidP="00037232">
            <w:pPr>
              <w:tabs>
                <w:tab w:val="left" w:pos="720"/>
              </w:tabs>
              <w:spacing w:after="0" w:line="240" w:lineRule="auto"/>
              <w:rPr>
                <w:rFonts w:ascii="Times New Roman" w:hAnsi="Times New Roman"/>
                <w:spacing w:val="6"/>
                <w:sz w:val="24"/>
                <w:szCs w:val="24"/>
              </w:rPr>
            </w:pPr>
          </w:p>
        </w:tc>
        <w:tc>
          <w:tcPr>
            <w:tcW w:w="900" w:type="dxa"/>
          </w:tcPr>
          <w:p w:rsidR="009378BF" w:rsidRPr="00802352" w:rsidRDefault="009378BF" w:rsidP="00037232">
            <w:pPr>
              <w:tabs>
                <w:tab w:val="left" w:pos="720"/>
              </w:tabs>
              <w:spacing w:after="0" w:line="240" w:lineRule="auto"/>
              <w:rPr>
                <w:rFonts w:ascii="Times New Roman" w:hAnsi="Times New Roman"/>
                <w:spacing w:val="6"/>
                <w:sz w:val="24"/>
                <w:szCs w:val="24"/>
              </w:rPr>
            </w:pPr>
            <w:r>
              <w:rPr>
                <w:rFonts w:ascii="Times New Roman" w:hAnsi="Times New Roman"/>
                <w:spacing w:val="6"/>
                <w:sz w:val="24"/>
                <w:szCs w:val="24"/>
              </w:rPr>
              <w:t>4</w:t>
            </w:r>
            <w:r w:rsidRPr="00802352">
              <w:rPr>
                <w:rFonts w:ascii="Times New Roman" w:hAnsi="Times New Roman"/>
                <w:spacing w:val="6"/>
                <w:sz w:val="24"/>
                <w:szCs w:val="24"/>
              </w:rPr>
              <w:t>.</w:t>
            </w:r>
          </w:p>
        </w:tc>
        <w:tc>
          <w:tcPr>
            <w:tcW w:w="5400" w:type="dxa"/>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Рисование</w:t>
            </w:r>
            <w:r w:rsidRPr="00802352">
              <w:rPr>
                <w:rFonts w:ascii="Times New Roman" w:hAnsi="Times New Roman"/>
                <w:spacing w:val="6"/>
              </w:rPr>
              <w:t xml:space="preserve"> </w:t>
            </w:r>
          </w:p>
        </w:tc>
        <w:tc>
          <w:tcPr>
            <w:tcW w:w="1980" w:type="dxa"/>
            <w:tcBorders>
              <w:top w:val="double" w:sz="4" w:space="0" w:color="auto"/>
            </w:tcBorders>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15.50-16.20</w:t>
            </w:r>
          </w:p>
        </w:tc>
        <w:tc>
          <w:tcPr>
            <w:tcW w:w="2772" w:type="dxa"/>
            <w:tcBorders>
              <w:top w:val="double" w:sz="4" w:space="0" w:color="auto"/>
            </w:tcBorders>
          </w:tcPr>
          <w:p w:rsidR="009378BF" w:rsidRPr="00802352" w:rsidRDefault="009378BF" w:rsidP="00037232">
            <w:pPr>
              <w:tabs>
                <w:tab w:val="left" w:pos="720"/>
              </w:tabs>
              <w:spacing w:after="0" w:line="240" w:lineRule="auto"/>
              <w:rPr>
                <w:rFonts w:ascii="Times New Roman" w:hAnsi="Times New Roman"/>
                <w:spacing w:val="6"/>
                <w:sz w:val="24"/>
                <w:szCs w:val="24"/>
              </w:rPr>
            </w:pPr>
            <w:r w:rsidRPr="00802352">
              <w:rPr>
                <w:rFonts w:ascii="Times New Roman" w:hAnsi="Times New Roman"/>
                <w:spacing w:val="6"/>
                <w:sz w:val="24"/>
                <w:szCs w:val="24"/>
              </w:rPr>
              <w:t>П.п.</w:t>
            </w:r>
          </w:p>
          <w:p w:rsidR="009378BF" w:rsidRPr="00802352" w:rsidRDefault="009378BF" w:rsidP="00037232">
            <w:pPr>
              <w:tabs>
                <w:tab w:val="left" w:pos="720"/>
              </w:tabs>
              <w:spacing w:after="0" w:line="240" w:lineRule="auto"/>
              <w:rPr>
                <w:rFonts w:ascii="Times New Roman" w:hAnsi="Times New Roman"/>
                <w:spacing w:val="6"/>
                <w:sz w:val="24"/>
                <w:szCs w:val="24"/>
              </w:rPr>
            </w:pPr>
          </w:p>
        </w:tc>
      </w:tr>
    </w:tbl>
    <w:p w:rsidR="009378BF" w:rsidRDefault="009378BF" w:rsidP="00B2480C">
      <w:pPr>
        <w:tabs>
          <w:tab w:val="left" w:pos="720"/>
        </w:tabs>
        <w:spacing w:after="0" w:line="240" w:lineRule="auto"/>
        <w:rPr>
          <w:rFonts w:ascii="Times New Roman" w:hAnsi="Times New Roman"/>
          <w:sz w:val="28"/>
          <w:szCs w:val="28"/>
        </w:rPr>
      </w:pPr>
      <w:r>
        <w:rPr>
          <w:rFonts w:ascii="Times New Roman" w:hAnsi="Times New Roman"/>
          <w:sz w:val="28"/>
          <w:szCs w:val="28"/>
        </w:rPr>
        <w:t xml:space="preserve">                   </w:t>
      </w:r>
    </w:p>
    <w:p w:rsidR="009378BF" w:rsidRPr="005A57D3" w:rsidRDefault="009378BF" w:rsidP="005A57D3">
      <w:pPr>
        <w:tabs>
          <w:tab w:val="left" w:pos="720"/>
        </w:tabs>
        <w:spacing w:after="0" w:line="240" w:lineRule="auto"/>
        <w:jc w:val="center"/>
        <w:rPr>
          <w:rFonts w:ascii="Times New Roman" w:hAnsi="Times New Roman"/>
          <w:sz w:val="28"/>
          <w:szCs w:val="28"/>
        </w:rPr>
      </w:pPr>
      <w:r>
        <w:rPr>
          <w:rFonts w:ascii="Times New Roman" w:hAnsi="Times New Roman"/>
          <w:b/>
          <w:spacing w:val="6"/>
          <w:sz w:val="28"/>
          <w:szCs w:val="28"/>
        </w:rPr>
        <w:t>Непрерывная образовательная деятельность 2022-2023г.</w:t>
      </w:r>
    </w:p>
    <w:p w:rsidR="009378BF" w:rsidRPr="009D1D2E" w:rsidRDefault="009378BF" w:rsidP="009D1D2E">
      <w:pPr>
        <w:spacing w:after="0" w:line="240" w:lineRule="auto"/>
        <w:ind w:right="-142"/>
        <w:jc w:val="center"/>
        <w:rPr>
          <w:rFonts w:ascii="Times New Roman" w:hAnsi="Times New Roman"/>
          <w:b/>
          <w:bCs/>
          <w:color w:val="000000"/>
          <w:spacing w:val="4"/>
          <w:sz w:val="24"/>
          <w:szCs w:val="28"/>
        </w:rPr>
      </w:pPr>
      <w:r w:rsidRPr="009D1D2E">
        <w:rPr>
          <w:rFonts w:ascii="Times New Roman" w:hAnsi="Times New Roman"/>
          <w:b/>
          <w:bCs/>
          <w:color w:val="000000"/>
          <w:spacing w:val="4"/>
          <w:sz w:val="24"/>
          <w:szCs w:val="28"/>
        </w:rPr>
        <w:t xml:space="preserve">           </w:t>
      </w:r>
    </w:p>
    <w:p w:rsidR="009378BF" w:rsidRDefault="009378BF" w:rsidP="009D1D2E">
      <w:pPr>
        <w:spacing w:after="0" w:line="240" w:lineRule="auto"/>
        <w:ind w:right="-142"/>
        <w:jc w:val="center"/>
        <w:rPr>
          <w:rFonts w:ascii="Times New Roman" w:hAnsi="Times New Roman"/>
          <w:b/>
          <w:bCs/>
          <w:color w:val="000000"/>
          <w:spacing w:val="4"/>
          <w:sz w:val="24"/>
          <w:szCs w:val="28"/>
        </w:rPr>
      </w:pPr>
      <w:r w:rsidRPr="009D1D2E">
        <w:rPr>
          <w:rFonts w:ascii="Times New Roman" w:hAnsi="Times New Roman"/>
          <w:b/>
          <w:bCs/>
          <w:color w:val="000000"/>
          <w:spacing w:val="4"/>
          <w:sz w:val="24"/>
          <w:szCs w:val="28"/>
        </w:rPr>
        <w:t xml:space="preserve"> </w:t>
      </w: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62034B">
      <w:pPr>
        <w:spacing w:after="0" w:line="240" w:lineRule="auto"/>
        <w:ind w:right="-142"/>
        <w:jc w:val="center"/>
        <w:rPr>
          <w:rFonts w:ascii="Times New Roman" w:hAnsi="Times New Roman"/>
          <w:b/>
          <w:szCs w:val="24"/>
        </w:rPr>
      </w:pPr>
    </w:p>
    <w:p w:rsidR="009378BF" w:rsidRDefault="009378BF" w:rsidP="005A57D3">
      <w:pPr>
        <w:spacing w:after="0" w:line="240" w:lineRule="auto"/>
        <w:rPr>
          <w:rFonts w:ascii="Times New Roman" w:hAnsi="Times New Roman"/>
          <w:b/>
          <w:szCs w:val="24"/>
        </w:rPr>
      </w:pPr>
    </w:p>
    <w:p w:rsidR="009378BF" w:rsidRDefault="009378BF" w:rsidP="00527413">
      <w:pPr>
        <w:spacing w:after="0" w:line="240" w:lineRule="auto"/>
        <w:jc w:val="center"/>
        <w:rPr>
          <w:rFonts w:ascii="Times New Roman" w:hAnsi="Times New Roman"/>
          <w:b/>
          <w:szCs w:val="24"/>
        </w:rPr>
      </w:pPr>
    </w:p>
    <w:p w:rsidR="009378BF" w:rsidRDefault="009378BF" w:rsidP="00527413">
      <w:pPr>
        <w:spacing w:after="0" w:line="240" w:lineRule="auto"/>
        <w:jc w:val="center"/>
        <w:rPr>
          <w:rFonts w:ascii="Times New Roman" w:hAnsi="Times New Roman"/>
          <w:b/>
          <w:szCs w:val="24"/>
        </w:rPr>
      </w:pPr>
    </w:p>
    <w:p w:rsidR="009378BF" w:rsidRPr="00601EED" w:rsidRDefault="009378BF" w:rsidP="00601EED">
      <w:pPr>
        <w:shd w:val="clear" w:color="auto" w:fill="FFFFFF"/>
        <w:rPr>
          <w:rFonts w:ascii="Times New Roman" w:hAnsi="Times New Roman"/>
          <w:b/>
          <w:bCs/>
          <w:color w:val="000000"/>
          <w:spacing w:val="4"/>
          <w:sz w:val="28"/>
          <w:szCs w:val="28"/>
        </w:rPr>
      </w:pPr>
      <w:r>
        <w:rPr>
          <w:rFonts w:ascii="Times New Roman" w:hAnsi="Times New Roman"/>
          <w:b/>
          <w:bCs/>
          <w:color w:val="000000"/>
          <w:spacing w:val="4"/>
          <w:sz w:val="28"/>
          <w:szCs w:val="28"/>
        </w:rPr>
        <w:t xml:space="preserve">                      </w:t>
      </w:r>
      <w:r w:rsidRPr="00601EED">
        <w:rPr>
          <w:rFonts w:ascii="Times New Roman" w:hAnsi="Times New Roman"/>
          <w:b/>
          <w:bCs/>
          <w:color w:val="000000"/>
          <w:spacing w:val="4"/>
          <w:sz w:val="28"/>
          <w:szCs w:val="28"/>
        </w:rPr>
        <w:t xml:space="preserve">Организация жизнедеятельности МБДОУ детском саду № 7 «Жемчужинка» (теплый период)           </w:t>
      </w:r>
    </w:p>
    <w:tbl>
      <w:tblPr>
        <w:tblpPr w:leftFromText="180" w:rightFromText="180" w:vertAnchor="text" w:horzAnchor="margin" w:tblpXSpec="center" w:tblpY="1"/>
        <w:tblOverlap w:val="neve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9"/>
        <w:gridCol w:w="7432"/>
      </w:tblGrid>
      <w:tr w:rsidR="009378BF" w:rsidRPr="00AF1F0D" w:rsidTr="00527413">
        <w:trPr>
          <w:trHeight w:val="984"/>
        </w:trPr>
        <w:tc>
          <w:tcPr>
            <w:tcW w:w="5859" w:type="dxa"/>
          </w:tcPr>
          <w:p w:rsidR="009378BF" w:rsidRPr="00527413" w:rsidRDefault="009378BF" w:rsidP="00A1184C">
            <w:pPr>
              <w:spacing w:after="0" w:line="240" w:lineRule="auto"/>
              <w:ind w:left="-108" w:firstLine="108"/>
              <w:jc w:val="center"/>
              <w:rPr>
                <w:rFonts w:ascii="Times New Roman" w:hAnsi="Times New Roman"/>
                <w:bCs/>
                <w:spacing w:val="6"/>
                <w:sz w:val="24"/>
              </w:rPr>
            </w:pPr>
            <w:r w:rsidRPr="00527413">
              <w:rPr>
                <w:rFonts w:ascii="Times New Roman" w:hAnsi="Times New Roman"/>
                <w:bCs/>
                <w:spacing w:val="6"/>
                <w:sz w:val="24"/>
                <w:szCs w:val="28"/>
              </w:rPr>
              <w:t xml:space="preserve">      </w:t>
            </w:r>
            <w:r w:rsidRPr="00527413">
              <w:rPr>
                <w:rFonts w:ascii="Times New Roman" w:hAnsi="Times New Roman"/>
                <w:bCs/>
                <w:spacing w:val="6"/>
                <w:sz w:val="24"/>
              </w:rPr>
              <w:t xml:space="preserve">          возраст</w:t>
            </w:r>
          </w:p>
          <w:p w:rsidR="009378BF" w:rsidRPr="00527413" w:rsidRDefault="009378BF" w:rsidP="00A1184C">
            <w:pPr>
              <w:spacing w:after="0" w:line="240" w:lineRule="auto"/>
              <w:ind w:left="-108" w:firstLine="108"/>
              <w:rPr>
                <w:rFonts w:ascii="Times New Roman" w:hAnsi="Times New Roman"/>
                <w:bCs/>
                <w:spacing w:val="6"/>
                <w:sz w:val="24"/>
                <w:szCs w:val="28"/>
              </w:rPr>
            </w:pPr>
            <w:r w:rsidRPr="00527413">
              <w:rPr>
                <w:rFonts w:ascii="Times New Roman" w:hAnsi="Times New Roman"/>
                <w:bCs/>
                <w:spacing w:val="6"/>
                <w:sz w:val="24"/>
              </w:rPr>
              <w:t>Режим</w:t>
            </w:r>
          </w:p>
        </w:tc>
        <w:tc>
          <w:tcPr>
            <w:tcW w:w="7432" w:type="dxa"/>
          </w:tcPr>
          <w:p w:rsidR="009378BF" w:rsidRPr="00AF1F0D" w:rsidRDefault="009378BF" w:rsidP="006F70CD">
            <w:pPr>
              <w:spacing w:after="0" w:line="240" w:lineRule="auto"/>
              <w:jc w:val="center"/>
              <w:rPr>
                <w:rFonts w:ascii="Times New Roman" w:hAnsi="Times New Roman"/>
                <w:sz w:val="24"/>
              </w:rPr>
            </w:pPr>
            <w:r w:rsidRPr="00AF1F0D">
              <w:rPr>
                <w:rFonts w:ascii="Times New Roman" w:hAnsi="Times New Roman"/>
                <w:sz w:val="24"/>
              </w:rPr>
              <w:t>Разновозрастная группа общеразвивающей направленности для детей старшего  возраста(от 4до 7 лет)</w:t>
            </w:r>
          </w:p>
          <w:p w:rsidR="009378BF" w:rsidRPr="00527413" w:rsidRDefault="009378BF" w:rsidP="006F70CD">
            <w:pPr>
              <w:spacing w:after="0" w:line="240" w:lineRule="auto"/>
              <w:jc w:val="center"/>
              <w:rPr>
                <w:rFonts w:ascii="Times New Roman" w:hAnsi="Times New Roman"/>
                <w:bCs/>
                <w:spacing w:val="6"/>
                <w:sz w:val="24"/>
                <w:szCs w:val="28"/>
              </w:rPr>
            </w:pPr>
            <w:r w:rsidRPr="00527413">
              <w:rPr>
                <w:rFonts w:ascii="Times New Roman" w:hAnsi="Times New Roman"/>
                <w:bCs/>
                <w:spacing w:val="6"/>
                <w:sz w:val="24"/>
              </w:rPr>
              <w:t>«Алые паруса»</w:t>
            </w:r>
          </w:p>
        </w:tc>
      </w:tr>
      <w:tr w:rsidR="009378BF" w:rsidRPr="00AF1F0D" w:rsidTr="006F70CD">
        <w:trPr>
          <w:trHeight w:val="547"/>
        </w:trPr>
        <w:tc>
          <w:tcPr>
            <w:tcW w:w="5859" w:type="dxa"/>
          </w:tcPr>
          <w:p w:rsidR="009378BF" w:rsidRPr="00527413" w:rsidRDefault="009378BF" w:rsidP="00A1184C">
            <w:pPr>
              <w:spacing w:after="0" w:line="240" w:lineRule="auto"/>
              <w:rPr>
                <w:rFonts w:ascii="Times New Roman" w:hAnsi="Times New Roman"/>
                <w:bCs/>
                <w:spacing w:val="6"/>
                <w:sz w:val="24"/>
                <w:szCs w:val="24"/>
              </w:rPr>
            </w:pPr>
            <w:r w:rsidRPr="00527413">
              <w:rPr>
                <w:rFonts w:ascii="Times New Roman" w:hAnsi="Times New Roman"/>
                <w:bCs/>
                <w:spacing w:val="6"/>
                <w:sz w:val="24"/>
                <w:szCs w:val="24"/>
              </w:rPr>
              <w:t>Прием, осмотр, индивидуальная беседа. Утренняя гимнастика.</w:t>
            </w:r>
          </w:p>
        </w:tc>
        <w:tc>
          <w:tcPr>
            <w:tcW w:w="7432" w:type="dxa"/>
          </w:tcPr>
          <w:p w:rsidR="009378BF" w:rsidRPr="00527413" w:rsidRDefault="009378BF" w:rsidP="00A1184C">
            <w:pPr>
              <w:spacing w:after="0" w:line="240" w:lineRule="auto"/>
              <w:jc w:val="center"/>
              <w:rPr>
                <w:rFonts w:ascii="Times New Roman" w:hAnsi="Times New Roman"/>
                <w:bCs/>
                <w:spacing w:val="6"/>
                <w:sz w:val="24"/>
                <w:szCs w:val="24"/>
              </w:rPr>
            </w:pPr>
          </w:p>
          <w:p w:rsidR="009378BF" w:rsidRPr="00527413" w:rsidRDefault="009378BF" w:rsidP="00A1184C">
            <w:pPr>
              <w:spacing w:after="0" w:line="240" w:lineRule="auto"/>
              <w:jc w:val="center"/>
              <w:rPr>
                <w:rFonts w:ascii="Times New Roman" w:hAnsi="Times New Roman"/>
                <w:bCs/>
                <w:spacing w:val="6"/>
                <w:sz w:val="24"/>
                <w:szCs w:val="24"/>
              </w:rPr>
            </w:pPr>
            <w:r w:rsidRPr="00527413">
              <w:rPr>
                <w:rFonts w:ascii="Times New Roman" w:hAnsi="Times New Roman"/>
                <w:bCs/>
                <w:spacing w:val="6"/>
                <w:sz w:val="24"/>
                <w:szCs w:val="24"/>
              </w:rPr>
              <w:t>7.30-8.10</w:t>
            </w:r>
          </w:p>
        </w:tc>
      </w:tr>
      <w:tr w:rsidR="009378BF" w:rsidRPr="00AF1F0D" w:rsidTr="006F70CD">
        <w:trPr>
          <w:trHeight w:val="257"/>
        </w:trPr>
        <w:tc>
          <w:tcPr>
            <w:tcW w:w="5859" w:type="dxa"/>
          </w:tcPr>
          <w:p w:rsidR="009378BF" w:rsidRPr="00527413" w:rsidRDefault="009378BF" w:rsidP="00A1184C">
            <w:pPr>
              <w:spacing w:after="0" w:line="240" w:lineRule="auto"/>
              <w:rPr>
                <w:rFonts w:ascii="Times New Roman" w:hAnsi="Times New Roman"/>
                <w:bCs/>
                <w:spacing w:val="6"/>
                <w:sz w:val="24"/>
                <w:szCs w:val="24"/>
              </w:rPr>
            </w:pPr>
            <w:r w:rsidRPr="00527413">
              <w:rPr>
                <w:rFonts w:ascii="Times New Roman" w:hAnsi="Times New Roman"/>
                <w:bCs/>
                <w:spacing w:val="6"/>
                <w:sz w:val="24"/>
                <w:szCs w:val="24"/>
              </w:rPr>
              <w:t>Утренняя гимнастика.</w:t>
            </w:r>
          </w:p>
        </w:tc>
        <w:tc>
          <w:tcPr>
            <w:tcW w:w="7432" w:type="dxa"/>
          </w:tcPr>
          <w:p w:rsidR="009378BF" w:rsidRPr="00527413" w:rsidRDefault="009378BF" w:rsidP="00A1184C">
            <w:pPr>
              <w:spacing w:after="0" w:line="240" w:lineRule="auto"/>
              <w:jc w:val="center"/>
              <w:rPr>
                <w:rFonts w:ascii="Times New Roman" w:hAnsi="Times New Roman"/>
                <w:bCs/>
                <w:spacing w:val="6"/>
                <w:sz w:val="24"/>
                <w:szCs w:val="24"/>
              </w:rPr>
            </w:pPr>
            <w:r w:rsidRPr="00527413">
              <w:rPr>
                <w:rFonts w:ascii="Times New Roman" w:hAnsi="Times New Roman"/>
                <w:spacing w:val="6"/>
                <w:sz w:val="24"/>
                <w:szCs w:val="24"/>
              </w:rPr>
              <w:t>8.10 - 8.20</w:t>
            </w:r>
          </w:p>
        </w:tc>
      </w:tr>
      <w:tr w:rsidR="009378BF" w:rsidRPr="00AF1F0D" w:rsidTr="006F70CD">
        <w:trPr>
          <w:trHeight w:val="519"/>
        </w:trPr>
        <w:tc>
          <w:tcPr>
            <w:tcW w:w="5859" w:type="dxa"/>
          </w:tcPr>
          <w:p w:rsidR="009378BF" w:rsidRPr="00527413" w:rsidRDefault="009378BF" w:rsidP="00A1184C">
            <w:pPr>
              <w:spacing w:after="0" w:line="240" w:lineRule="auto"/>
              <w:rPr>
                <w:rFonts w:ascii="Times New Roman" w:hAnsi="Times New Roman"/>
                <w:bCs/>
                <w:spacing w:val="6"/>
                <w:sz w:val="24"/>
                <w:szCs w:val="24"/>
              </w:rPr>
            </w:pPr>
            <w:r w:rsidRPr="00527413">
              <w:rPr>
                <w:rFonts w:ascii="Times New Roman" w:hAnsi="Times New Roman"/>
                <w:bCs/>
                <w:spacing w:val="6"/>
                <w:sz w:val="24"/>
                <w:szCs w:val="24"/>
              </w:rPr>
              <w:t>Подготовка к завтраку. Водные процедуры.</w:t>
            </w:r>
          </w:p>
        </w:tc>
        <w:tc>
          <w:tcPr>
            <w:tcW w:w="7432" w:type="dxa"/>
          </w:tcPr>
          <w:p w:rsidR="009378BF" w:rsidRPr="00527413" w:rsidRDefault="009378BF" w:rsidP="00A1184C">
            <w:pPr>
              <w:spacing w:after="0" w:line="240" w:lineRule="auto"/>
              <w:jc w:val="center"/>
              <w:rPr>
                <w:rFonts w:ascii="Times New Roman" w:hAnsi="Times New Roman"/>
                <w:spacing w:val="6"/>
                <w:sz w:val="24"/>
                <w:szCs w:val="24"/>
              </w:rPr>
            </w:pPr>
            <w:r w:rsidRPr="00527413">
              <w:rPr>
                <w:rFonts w:ascii="Times New Roman" w:hAnsi="Times New Roman"/>
                <w:spacing w:val="6"/>
                <w:sz w:val="24"/>
                <w:szCs w:val="24"/>
              </w:rPr>
              <w:t>8.20 – 8.35</w:t>
            </w:r>
          </w:p>
        </w:tc>
      </w:tr>
      <w:tr w:rsidR="009378BF" w:rsidRPr="00AF1F0D" w:rsidTr="006F70CD">
        <w:trPr>
          <w:trHeight w:val="300"/>
        </w:trPr>
        <w:tc>
          <w:tcPr>
            <w:tcW w:w="5859" w:type="dxa"/>
          </w:tcPr>
          <w:p w:rsidR="009378BF" w:rsidRPr="00527413" w:rsidRDefault="009378BF" w:rsidP="00A1184C">
            <w:pPr>
              <w:spacing w:after="0" w:line="240" w:lineRule="auto"/>
              <w:rPr>
                <w:rFonts w:ascii="Times New Roman" w:hAnsi="Times New Roman"/>
                <w:spacing w:val="6"/>
                <w:sz w:val="24"/>
                <w:szCs w:val="24"/>
              </w:rPr>
            </w:pPr>
            <w:r w:rsidRPr="00527413">
              <w:rPr>
                <w:rFonts w:ascii="Times New Roman" w:hAnsi="Times New Roman"/>
                <w:spacing w:val="6"/>
                <w:sz w:val="24"/>
                <w:szCs w:val="24"/>
              </w:rPr>
              <w:t>Завтрак 1</w:t>
            </w:r>
          </w:p>
        </w:tc>
        <w:tc>
          <w:tcPr>
            <w:tcW w:w="7432" w:type="dxa"/>
          </w:tcPr>
          <w:p w:rsidR="009378BF" w:rsidRPr="00527413" w:rsidRDefault="009378BF" w:rsidP="00A1184C">
            <w:pPr>
              <w:spacing w:after="0" w:line="240" w:lineRule="auto"/>
              <w:jc w:val="center"/>
              <w:rPr>
                <w:rFonts w:ascii="Times New Roman" w:hAnsi="Times New Roman"/>
                <w:spacing w:val="6"/>
                <w:sz w:val="24"/>
                <w:szCs w:val="24"/>
              </w:rPr>
            </w:pPr>
            <w:r w:rsidRPr="00527413">
              <w:rPr>
                <w:rFonts w:ascii="Times New Roman" w:hAnsi="Times New Roman"/>
                <w:spacing w:val="6"/>
                <w:sz w:val="24"/>
                <w:szCs w:val="24"/>
              </w:rPr>
              <w:t>8.35 - 8.50</w:t>
            </w:r>
          </w:p>
        </w:tc>
      </w:tr>
      <w:tr w:rsidR="009378BF" w:rsidRPr="00AF1F0D" w:rsidTr="006F70CD">
        <w:trPr>
          <w:trHeight w:val="233"/>
        </w:trPr>
        <w:tc>
          <w:tcPr>
            <w:tcW w:w="5859" w:type="dxa"/>
          </w:tcPr>
          <w:p w:rsidR="009378BF" w:rsidRPr="00527413" w:rsidRDefault="009378BF" w:rsidP="00A1184C">
            <w:pPr>
              <w:spacing w:after="0" w:line="240" w:lineRule="auto"/>
              <w:rPr>
                <w:rFonts w:ascii="Times New Roman" w:hAnsi="Times New Roman"/>
                <w:spacing w:val="6"/>
                <w:sz w:val="24"/>
                <w:szCs w:val="24"/>
              </w:rPr>
            </w:pPr>
            <w:r w:rsidRPr="00527413">
              <w:rPr>
                <w:rFonts w:ascii="Times New Roman" w:hAnsi="Times New Roman"/>
                <w:spacing w:val="6"/>
                <w:sz w:val="24"/>
                <w:szCs w:val="24"/>
              </w:rPr>
              <w:t xml:space="preserve">Самостоятельная деятельность </w:t>
            </w:r>
          </w:p>
        </w:tc>
        <w:tc>
          <w:tcPr>
            <w:tcW w:w="7432" w:type="dxa"/>
          </w:tcPr>
          <w:p w:rsidR="009378BF" w:rsidRPr="00527413" w:rsidRDefault="009378BF" w:rsidP="00A1184C">
            <w:pPr>
              <w:spacing w:after="0" w:line="240" w:lineRule="auto"/>
              <w:jc w:val="center"/>
              <w:rPr>
                <w:rFonts w:ascii="Times New Roman" w:hAnsi="Times New Roman"/>
                <w:spacing w:val="6"/>
                <w:sz w:val="24"/>
                <w:szCs w:val="24"/>
              </w:rPr>
            </w:pPr>
            <w:r w:rsidRPr="00527413">
              <w:rPr>
                <w:rFonts w:ascii="Times New Roman" w:hAnsi="Times New Roman"/>
                <w:spacing w:val="6"/>
                <w:sz w:val="24"/>
                <w:szCs w:val="24"/>
              </w:rPr>
              <w:t>8.50 – 9.00</w:t>
            </w:r>
          </w:p>
        </w:tc>
      </w:tr>
      <w:tr w:rsidR="009378BF" w:rsidRPr="00AF1F0D" w:rsidTr="006F70CD">
        <w:trPr>
          <w:trHeight w:val="359"/>
        </w:trPr>
        <w:tc>
          <w:tcPr>
            <w:tcW w:w="5859" w:type="dxa"/>
          </w:tcPr>
          <w:p w:rsidR="009378BF" w:rsidRPr="00527413" w:rsidRDefault="009378BF" w:rsidP="00A1184C">
            <w:pPr>
              <w:spacing w:after="0" w:line="240" w:lineRule="auto"/>
              <w:rPr>
                <w:rFonts w:ascii="Times New Roman" w:hAnsi="Times New Roman"/>
                <w:spacing w:val="6"/>
                <w:sz w:val="24"/>
                <w:szCs w:val="24"/>
              </w:rPr>
            </w:pPr>
            <w:r w:rsidRPr="00527413">
              <w:rPr>
                <w:rFonts w:ascii="Times New Roman" w:hAnsi="Times New Roman"/>
                <w:spacing w:val="6"/>
                <w:sz w:val="24"/>
                <w:szCs w:val="24"/>
              </w:rPr>
              <w:t xml:space="preserve">Образовательная деятельность </w:t>
            </w:r>
          </w:p>
        </w:tc>
        <w:tc>
          <w:tcPr>
            <w:tcW w:w="7432" w:type="dxa"/>
          </w:tcPr>
          <w:p w:rsidR="009378BF" w:rsidRPr="00527413" w:rsidRDefault="009378BF" w:rsidP="00A1184C">
            <w:pPr>
              <w:spacing w:after="0" w:line="240" w:lineRule="auto"/>
              <w:jc w:val="center"/>
              <w:rPr>
                <w:rFonts w:ascii="Times New Roman" w:hAnsi="Times New Roman"/>
                <w:spacing w:val="6"/>
                <w:sz w:val="24"/>
                <w:szCs w:val="24"/>
              </w:rPr>
            </w:pPr>
            <w:r w:rsidRPr="00527413">
              <w:rPr>
                <w:rFonts w:ascii="Times New Roman" w:hAnsi="Times New Roman"/>
                <w:spacing w:val="6"/>
                <w:sz w:val="24"/>
                <w:szCs w:val="24"/>
              </w:rPr>
              <w:t>9.00 –10.00</w:t>
            </w:r>
          </w:p>
        </w:tc>
      </w:tr>
      <w:tr w:rsidR="009378BF" w:rsidRPr="00AF1F0D" w:rsidTr="006F70CD">
        <w:trPr>
          <w:trHeight w:val="526"/>
        </w:trPr>
        <w:tc>
          <w:tcPr>
            <w:tcW w:w="5859" w:type="dxa"/>
          </w:tcPr>
          <w:p w:rsidR="009378BF" w:rsidRPr="00527413" w:rsidRDefault="009378BF" w:rsidP="00A1184C">
            <w:pPr>
              <w:spacing w:after="0" w:line="240" w:lineRule="auto"/>
              <w:rPr>
                <w:rFonts w:ascii="Times New Roman" w:hAnsi="Times New Roman"/>
                <w:bCs/>
                <w:spacing w:val="6"/>
                <w:sz w:val="24"/>
                <w:szCs w:val="24"/>
              </w:rPr>
            </w:pPr>
            <w:r w:rsidRPr="00527413">
              <w:rPr>
                <w:rFonts w:ascii="Times New Roman" w:hAnsi="Times New Roman"/>
                <w:spacing w:val="6"/>
                <w:sz w:val="24"/>
                <w:szCs w:val="24"/>
              </w:rPr>
              <w:t>Подготовка  к  прогулке. Прогулка</w:t>
            </w:r>
          </w:p>
        </w:tc>
        <w:tc>
          <w:tcPr>
            <w:tcW w:w="7432" w:type="dxa"/>
          </w:tcPr>
          <w:p w:rsidR="009378BF" w:rsidRPr="00527413" w:rsidRDefault="009378BF" w:rsidP="00A1184C">
            <w:pPr>
              <w:spacing w:after="0" w:line="240" w:lineRule="auto"/>
              <w:jc w:val="center"/>
              <w:rPr>
                <w:rFonts w:ascii="Times New Roman" w:hAnsi="Times New Roman"/>
                <w:spacing w:val="6"/>
                <w:sz w:val="24"/>
                <w:szCs w:val="24"/>
              </w:rPr>
            </w:pPr>
            <w:r w:rsidRPr="00527413">
              <w:rPr>
                <w:rFonts w:ascii="Times New Roman" w:hAnsi="Times New Roman"/>
                <w:spacing w:val="6"/>
                <w:sz w:val="24"/>
                <w:szCs w:val="24"/>
              </w:rPr>
              <w:t>10.00-12.20</w:t>
            </w:r>
          </w:p>
        </w:tc>
      </w:tr>
      <w:tr w:rsidR="009378BF" w:rsidRPr="00AF1F0D" w:rsidTr="006F70CD">
        <w:trPr>
          <w:trHeight w:val="264"/>
        </w:trPr>
        <w:tc>
          <w:tcPr>
            <w:tcW w:w="5859" w:type="dxa"/>
          </w:tcPr>
          <w:p w:rsidR="009378BF" w:rsidRPr="00527413" w:rsidRDefault="009378BF" w:rsidP="00A1184C">
            <w:pPr>
              <w:spacing w:after="0" w:line="240" w:lineRule="auto"/>
              <w:rPr>
                <w:rFonts w:ascii="Times New Roman" w:hAnsi="Times New Roman"/>
                <w:spacing w:val="6"/>
                <w:sz w:val="24"/>
                <w:szCs w:val="24"/>
              </w:rPr>
            </w:pPr>
            <w:r w:rsidRPr="00527413">
              <w:rPr>
                <w:rFonts w:ascii="Times New Roman" w:hAnsi="Times New Roman"/>
                <w:spacing w:val="6"/>
                <w:sz w:val="24"/>
                <w:szCs w:val="24"/>
              </w:rPr>
              <w:t>Завтрак 2</w:t>
            </w:r>
          </w:p>
        </w:tc>
        <w:tc>
          <w:tcPr>
            <w:tcW w:w="7432" w:type="dxa"/>
          </w:tcPr>
          <w:p w:rsidR="009378BF" w:rsidRPr="00527413" w:rsidRDefault="009378BF" w:rsidP="00A1184C">
            <w:pPr>
              <w:spacing w:after="0" w:line="240" w:lineRule="auto"/>
              <w:jc w:val="center"/>
              <w:rPr>
                <w:rFonts w:ascii="Times New Roman" w:hAnsi="Times New Roman"/>
                <w:spacing w:val="6"/>
                <w:sz w:val="24"/>
                <w:szCs w:val="24"/>
              </w:rPr>
            </w:pPr>
            <w:r w:rsidRPr="00527413">
              <w:rPr>
                <w:rFonts w:ascii="Times New Roman" w:hAnsi="Times New Roman"/>
                <w:spacing w:val="6"/>
                <w:sz w:val="24"/>
                <w:szCs w:val="24"/>
              </w:rPr>
              <w:t>10.45 - 10.55</w:t>
            </w:r>
          </w:p>
        </w:tc>
      </w:tr>
      <w:tr w:rsidR="009378BF" w:rsidRPr="00AF1F0D" w:rsidTr="006F70CD">
        <w:trPr>
          <w:trHeight w:val="254"/>
        </w:trPr>
        <w:tc>
          <w:tcPr>
            <w:tcW w:w="5859" w:type="dxa"/>
          </w:tcPr>
          <w:p w:rsidR="009378BF" w:rsidRPr="00527413" w:rsidRDefault="009378BF" w:rsidP="00A1184C">
            <w:pPr>
              <w:spacing w:after="0" w:line="240" w:lineRule="auto"/>
              <w:rPr>
                <w:rFonts w:ascii="Times New Roman" w:hAnsi="Times New Roman"/>
                <w:spacing w:val="6"/>
                <w:sz w:val="24"/>
                <w:szCs w:val="24"/>
              </w:rPr>
            </w:pPr>
            <w:r w:rsidRPr="00527413">
              <w:rPr>
                <w:rFonts w:ascii="Times New Roman" w:hAnsi="Times New Roman"/>
                <w:spacing w:val="6"/>
                <w:sz w:val="24"/>
                <w:szCs w:val="24"/>
              </w:rPr>
              <w:t xml:space="preserve">Подготовка к обеду. Обед </w:t>
            </w:r>
          </w:p>
        </w:tc>
        <w:tc>
          <w:tcPr>
            <w:tcW w:w="7432" w:type="dxa"/>
          </w:tcPr>
          <w:p w:rsidR="009378BF" w:rsidRPr="00527413" w:rsidRDefault="009378BF" w:rsidP="00A1184C">
            <w:pPr>
              <w:spacing w:after="0" w:line="240" w:lineRule="auto"/>
              <w:jc w:val="center"/>
              <w:rPr>
                <w:rFonts w:ascii="Times New Roman" w:hAnsi="Times New Roman"/>
                <w:spacing w:val="6"/>
                <w:sz w:val="24"/>
                <w:szCs w:val="24"/>
              </w:rPr>
            </w:pPr>
            <w:r w:rsidRPr="00527413">
              <w:rPr>
                <w:rFonts w:ascii="Times New Roman" w:hAnsi="Times New Roman"/>
                <w:spacing w:val="6"/>
                <w:sz w:val="24"/>
                <w:szCs w:val="24"/>
              </w:rPr>
              <w:t>12.20 - 12.50</w:t>
            </w:r>
          </w:p>
        </w:tc>
      </w:tr>
      <w:tr w:rsidR="009378BF" w:rsidRPr="00AF1F0D" w:rsidTr="006F70CD">
        <w:trPr>
          <w:trHeight w:val="394"/>
        </w:trPr>
        <w:tc>
          <w:tcPr>
            <w:tcW w:w="5859" w:type="dxa"/>
          </w:tcPr>
          <w:p w:rsidR="009378BF" w:rsidRPr="00527413" w:rsidRDefault="009378BF" w:rsidP="00A1184C">
            <w:pPr>
              <w:spacing w:after="0" w:line="240" w:lineRule="auto"/>
              <w:rPr>
                <w:rFonts w:ascii="Times New Roman" w:hAnsi="Times New Roman"/>
                <w:bCs/>
                <w:spacing w:val="6"/>
                <w:sz w:val="24"/>
                <w:szCs w:val="24"/>
              </w:rPr>
            </w:pPr>
            <w:r w:rsidRPr="00527413">
              <w:rPr>
                <w:rFonts w:ascii="Times New Roman" w:hAnsi="Times New Roman"/>
                <w:bCs/>
                <w:spacing w:val="6"/>
                <w:sz w:val="24"/>
                <w:szCs w:val="24"/>
              </w:rPr>
              <w:t>Подготовка к сну. Дневной сон.</w:t>
            </w:r>
          </w:p>
        </w:tc>
        <w:tc>
          <w:tcPr>
            <w:tcW w:w="7432" w:type="dxa"/>
          </w:tcPr>
          <w:p w:rsidR="009378BF" w:rsidRPr="00527413" w:rsidRDefault="009378BF" w:rsidP="00A1184C">
            <w:pPr>
              <w:spacing w:after="0" w:line="240" w:lineRule="auto"/>
              <w:jc w:val="center"/>
              <w:rPr>
                <w:rFonts w:ascii="Times New Roman" w:hAnsi="Times New Roman"/>
                <w:bCs/>
                <w:spacing w:val="6"/>
                <w:sz w:val="24"/>
                <w:szCs w:val="24"/>
              </w:rPr>
            </w:pPr>
            <w:r w:rsidRPr="00527413">
              <w:rPr>
                <w:rFonts w:ascii="Times New Roman" w:hAnsi="Times New Roman"/>
                <w:bCs/>
                <w:spacing w:val="6"/>
                <w:sz w:val="24"/>
                <w:szCs w:val="24"/>
              </w:rPr>
              <w:t>12.50-15.10</w:t>
            </w:r>
          </w:p>
          <w:p w:rsidR="009378BF" w:rsidRPr="00527413" w:rsidRDefault="009378BF" w:rsidP="00A1184C">
            <w:pPr>
              <w:spacing w:after="0" w:line="240" w:lineRule="auto"/>
              <w:jc w:val="center"/>
              <w:rPr>
                <w:rFonts w:ascii="Times New Roman" w:hAnsi="Times New Roman"/>
                <w:bCs/>
                <w:spacing w:val="6"/>
                <w:sz w:val="24"/>
                <w:szCs w:val="24"/>
              </w:rPr>
            </w:pPr>
          </w:p>
        </w:tc>
      </w:tr>
      <w:tr w:rsidR="009378BF" w:rsidRPr="00AF1F0D" w:rsidTr="006F70CD">
        <w:trPr>
          <w:trHeight w:val="640"/>
        </w:trPr>
        <w:tc>
          <w:tcPr>
            <w:tcW w:w="5859" w:type="dxa"/>
          </w:tcPr>
          <w:p w:rsidR="009378BF" w:rsidRPr="00527413" w:rsidRDefault="009378BF" w:rsidP="00A1184C">
            <w:pPr>
              <w:spacing w:after="0" w:line="240" w:lineRule="auto"/>
              <w:rPr>
                <w:rFonts w:ascii="Times New Roman" w:hAnsi="Times New Roman"/>
                <w:bCs/>
                <w:spacing w:val="6"/>
                <w:sz w:val="24"/>
                <w:szCs w:val="24"/>
              </w:rPr>
            </w:pPr>
            <w:r w:rsidRPr="00527413">
              <w:rPr>
                <w:rFonts w:ascii="Times New Roman" w:hAnsi="Times New Roman"/>
                <w:bCs/>
                <w:spacing w:val="6"/>
                <w:sz w:val="24"/>
                <w:szCs w:val="24"/>
              </w:rPr>
              <w:t>Подъём, воздушные и водные процедуры, игры</w:t>
            </w:r>
          </w:p>
        </w:tc>
        <w:tc>
          <w:tcPr>
            <w:tcW w:w="7432" w:type="dxa"/>
          </w:tcPr>
          <w:p w:rsidR="009378BF" w:rsidRPr="00527413" w:rsidRDefault="009378BF" w:rsidP="00A1184C">
            <w:pPr>
              <w:spacing w:after="0" w:line="240" w:lineRule="auto"/>
              <w:jc w:val="center"/>
              <w:rPr>
                <w:rFonts w:ascii="Times New Roman" w:hAnsi="Times New Roman"/>
                <w:bCs/>
                <w:spacing w:val="6"/>
                <w:sz w:val="24"/>
                <w:szCs w:val="24"/>
              </w:rPr>
            </w:pPr>
            <w:r w:rsidRPr="00527413">
              <w:rPr>
                <w:rFonts w:ascii="Times New Roman" w:hAnsi="Times New Roman"/>
                <w:bCs/>
                <w:spacing w:val="6"/>
                <w:sz w:val="24"/>
                <w:szCs w:val="24"/>
              </w:rPr>
              <w:t>15.10-15.30</w:t>
            </w:r>
          </w:p>
        </w:tc>
      </w:tr>
      <w:tr w:rsidR="009378BF" w:rsidRPr="00AF1F0D" w:rsidTr="006F70CD">
        <w:trPr>
          <w:trHeight w:val="561"/>
        </w:trPr>
        <w:tc>
          <w:tcPr>
            <w:tcW w:w="5859" w:type="dxa"/>
          </w:tcPr>
          <w:p w:rsidR="009378BF" w:rsidRPr="00527413" w:rsidRDefault="009378BF" w:rsidP="00A1184C">
            <w:pPr>
              <w:spacing w:after="0" w:line="240" w:lineRule="auto"/>
              <w:rPr>
                <w:rFonts w:ascii="Times New Roman" w:hAnsi="Times New Roman"/>
                <w:bCs/>
                <w:spacing w:val="6"/>
                <w:sz w:val="24"/>
                <w:szCs w:val="24"/>
              </w:rPr>
            </w:pPr>
            <w:r w:rsidRPr="00527413">
              <w:rPr>
                <w:rFonts w:ascii="Times New Roman" w:hAnsi="Times New Roman"/>
                <w:bCs/>
                <w:spacing w:val="6"/>
                <w:sz w:val="24"/>
                <w:szCs w:val="24"/>
              </w:rPr>
              <w:t>Подготовка к полднику. Полдник.</w:t>
            </w:r>
          </w:p>
        </w:tc>
        <w:tc>
          <w:tcPr>
            <w:tcW w:w="7432" w:type="dxa"/>
            <w:vAlign w:val="center"/>
          </w:tcPr>
          <w:p w:rsidR="009378BF" w:rsidRPr="00527413" w:rsidRDefault="009378BF" w:rsidP="00A1184C">
            <w:pPr>
              <w:spacing w:after="0" w:line="240" w:lineRule="auto"/>
              <w:jc w:val="center"/>
              <w:rPr>
                <w:rFonts w:ascii="Times New Roman" w:hAnsi="Times New Roman"/>
                <w:bCs/>
                <w:spacing w:val="6"/>
                <w:sz w:val="24"/>
                <w:szCs w:val="24"/>
              </w:rPr>
            </w:pPr>
            <w:r w:rsidRPr="00527413">
              <w:rPr>
                <w:rFonts w:ascii="Times New Roman" w:hAnsi="Times New Roman"/>
                <w:bCs/>
                <w:spacing w:val="6"/>
                <w:sz w:val="24"/>
                <w:szCs w:val="24"/>
              </w:rPr>
              <w:t>15.</w:t>
            </w:r>
            <w:r w:rsidRPr="00527413">
              <w:rPr>
                <w:rFonts w:ascii="Times New Roman" w:hAnsi="Times New Roman"/>
                <w:bCs/>
                <w:spacing w:val="6"/>
                <w:sz w:val="24"/>
                <w:szCs w:val="24"/>
                <w:lang w:val="en-US"/>
              </w:rPr>
              <w:t>30</w:t>
            </w:r>
            <w:r w:rsidRPr="00527413">
              <w:rPr>
                <w:rFonts w:ascii="Times New Roman" w:hAnsi="Times New Roman"/>
                <w:bCs/>
                <w:spacing w:val="6"/>
                <w:sz w:val="24"/>
                <w:szCs w:val="24"/>
              </w:rPr>
              <w:t>-15.40</w:t>
            </w:r>
          </w:p>
        </w:tc>
      </w:tr>
      <w:tr w:rsidR="009378BF" w:rsidRPr="00AF1F0D" w:rsidTr="006F70CD">
        <w:trPr>
          <w:trHeight w:val="1445"/>
        </w:trPr>
        <w:tc>
          <w:tcPr>
            <w:tcW w:w="5859" w:type="dxa"/>
          </w:tcPr>
          <w:p w:rsidR="009378BF" w:rsidRPr="00527413" w:rsidRDefault="009378BF" w:rsidP="00A1184C">
            <w:pPr>
              <w:spacing w:after="0" w:line="240" w:lineRule="auto"/>
              <w:rPr>
                <w:rFonts w:ascii="Times New Roman" w:hAnsi="Times New Roman"/>
                <w:spacing w:val="6"/>
                <w:sz w:val="24"/>
                <w:szCs w:val="24"/>
              </w:rPr>
            </w:pPr>
            <w:r w:rsidRPr="00527413">
              <w:rPr>
                <w:rFonts w:ascii="Times New Roman" w:hAnsi="Times New Roman"/>
                <w:spacing w:val="6"/>
                <w:sz w:val="24"/>
                <w:szCs w:val="24"/>
              </w:rPr>
              <w:t>Нерегламентированная совместная образовательная деятельность</w:t>
            </w:r>
            <w:r w:rsidRPr="00527413">
              <w:rPr>
                <w:rFonts w:ascii="Times New Roman" w:hAnsi="Times New Roman"/>
                <w:color w:val="FF0000"/>
                <w:spacing w:val="6"/>
                <w:sz w:val="24"/>
                <w:szCs w:val="24"/>
              </w:rPr>
              <w:t xml:space="preserve">  </w:t>
            </w:r>
            <w:r w:rsidRPr="00527413">
              <w:rPr>
                <w:rFonts w:ascii="Times New Roman" w:hAnsi="Times New Roman"/>
                <w:spacing w:val="6"/>
                <w:sz w:val="24"/>
                <w:szCs w:val="24"/>
              </w:rPr>
              <w:t>на участке, игры, уход детей домой.</w:t>
            </w:r>
          </w:p>
        </w:tc>
        <w:tc>
          <w:tcPr>
            <w:tcW w:w="7432" w:type="dxa"/>
          </w:tcPr>
          <w:p w:rsidR="009378BF" w:rsidRPr="00527413" w:rsidRDefault="009378BF" w:rsidP="00A1184C">
            <w:pPr>
              <w:rPr>
                <w:rFonts w:ascii="Times New Roman" w:hAnsi="Times New Roman"/>
                <w:bCs/>
                <w:spacing w:val="6"/>
                <w:sz w:val="24"/>
                <w:szCs w:val="24"/>
              </w:rPr>
            </w:pPr>
          </w:p>
          <w:p w:rsidR="009378BF" w:rsidRPr="00AF1F0D" w:rsidRDefault="009378BF" w:rsidP="00A1184C">
            <w:pPr>
              <w:rPr>
                <w:sz w:val="24"/>
              </w:rPr>
            </w:pPr>
            <w:r w:rsidRPr="00527413">
              <w:rPr>
                <w:rFonts w:ascii="Times New Roman" w:hAnsi="Times New Roman"/>
                <w:bCs/>
                <w:spacing w:val="6"/>
                <w:sz w:val="24"/>
                <w:szCs w:val="24"/>
              </w:rPr>
              <w:t>15.40-18.00</w:t>
            </w:r>
          </w:p>
        </w:tc>
      </w:tr>
    </w:tbl>
    <w:p w:rsidR="009378BF" w:rsidRDefault="009378BF" w:rsidP="005D721F">
      <w:pPr>
        <w:shd w:val="clear" w:color="auto" w:fill="FFFFFF"/>
        <w:rPr>
          <w:rFonts w:ascii="Times New Roman" w:hAnsi="Times New Roman"/>
          <w:b/>
          <w:bCs/>
          <w:color w:val="000000"/>
          <w:spacing w:val="4"/>
          <w:sz w:val="28"/>
          <w:szCs w:val="28"/>
        </w:rPr>
      </w:pPr>
    </w:p>
    <w:p w:rsidR="009378BF" w:rsidRDefault="009378BF" w:rsidP="005D721F">
      <w:pPr>
        <w:shd w:val="clear" w:color="auto" w:fill="FFFFFF"/>
        <w:rPr>
          <w:rFonts w:ascii="Times New Roman" w:hAnsi="Times New Roman"/>
          <w:b/>
          <w:bCs/>
          <w:color w:val="000000"/>
          <w:spacing w:val="4"/>
          <w:sz w:val="28"/>
          <w:szCs w:val="28"/>
        </w:rPr>
      </w:pPr>
      <w:r>
        <w:rPr>
          <w:rFonts w:ascii="Times New Roman" w:hAnsi="Times New Roman"/>
          <w:b/>
          <w:bCs/>
          <w:color w:val="000000"/>
          <w:spacing w:val="4"/>
          <w:sz w:val="28"/>
          <w:szCs w:val="28"/>
        </w:rPr>
        <w:t xml:space="preserve"> </w:t>
      </w:r>
    </w:p>
    <w:p w:rsidR="009378BF" w:rsidRDefault="009378BF" w:rsidP="005D721F">
      <w:pPr>
        <w:shd w:val="clear" w:color="auto" w:fill="FFFFFF"/>
        <w:rPr>
          <w:rFonts w:ascii="Times New Roman" w:hAnsi="Times New Roman"/>
          <w:b/>
          <w:bCs/>
          <w:color w:val="000000"/>
          <w:spacing w:val="4"/>
          <w:sz w:val="28"/>
          <w:szCs w:val="28"/>
        </w:rPr>
      </w:pPr>
    </w:p>
    <w:p w:rsidR="009378BF" w:rsidRDefault="009378BF" w:rsidP="005D721F">
      <w:pPr>
        <w:shd w:val="clear" w:color="auto" w:fill="FFFFFF"/>
        <w:rPr>
          <w:rFonts w:ascii="Times New Roman" w:hAnsi="Times New Roman"/>
          <w:b/>
          <w:bCs/>
          <w:color w:val="000000"/>
          <w:spacing w:val="4"/>
          <w:sz w:val="28"/>
          <w:szCs w:val="28"/>
        </w:rPr>
      </w:pPr>
    </w:p>
    <w:p w:rsidR="009378BF" w:rsidRDefault="009378BF" w:rsidP="005D721F">
      <w:pPr>
        <w:shd w:val="clear" w:color="auto" w:fill="FFFFFF"/>
        <w:rPr>
          <w:rFonts w:ascii="Times New Roman" w:hAnsi="Times New Roman"/>
          <w:b/>
          <w:bCs/>
          <w:color w:val="000000"/>
          <w:spacing w:val="4"/>
          <w:sz w:val="28"/>
          <w:szCs w:val="28"/>
        </w:rPr>
      </w:pPr>
    </w:p>
    <w:p w:rsidR="009378BF" w:rsidRDefault="009378BF" w:rsidP="005D721F">
      <w:pPr>
        <w:shd w:val="clear" w:color="auto" w:fill="FFFFFF"/>
        <w:rPr>
          <w:rFonts w:ascii="Times New Roman" w:hAnsi="Times New Roman"/>
          <w:b/>
          <w:bCs/>
          <w:color w:val="000000"/>
          <w:spacing w:val="4"/>
          <w:sz w:val="28"/>
          <w:szCs w:val="28"/>
        </w:rPr>
      </w:pPr>
    </w:p>
    <w:p w:rsidR="009378BF" w:rsidRDefault="009378BF" w:rsidP="005D721F">
      <w:pPr>
        <w:shd w:val="clear" w:color="auto" w:fill="FFFFFF"/>
        <w:rPr>
          <w:rFonts w:ascii="Times New Roman" w:hAnsi="Times New Roman"/>
          <w:b/>
          <w:bCs/>
          <w:color w:val="000000"/>
          <w:spacing w:val="4"/>
          <w:sz w:val="28"/>
          <w:szCs w:val="28"/>
        </w:rPr>
      </w:pPr>
    </w:p>
    <w:p w:rsidR="009378BF" w:rsidRDefault="009378BF" w:rsidP="005D721F">
      <w:pPr>
        <w:shd w:val="clear" w:color="auto" w:fill="FFFFFF"/>
        <w:rPr>
          <w:rFonts w:ascii="Times New Roman" w:hAnsi="Times New Roman"/>
          <w:b/>
          <w:bCs/>
          <w:color w:val="000000"/>
          <w:spacing w:val="4"/>
          <w:sz w:val="28"/>
          <w:szCs w:val="28"/>
        </w:rPr>
      </w:pPr>
    </w:p>
    <w:p w:rsidR="009378BF" w:rsidRDefault="009378BF" w:rsidP="005D721F">
      <w:pPr>
        <w:shd w:val="clear" w:color="auto" w:fill="FFFFFF"/>
        <w:rPr>
          <w:rFonts w:ascii="Times New Roman" w:hAnsi="Times New Roman"/>
          <w:b/>
          <w:bCs/>
          <w:color w:val="000000"/>
          <w:spacing w:val="4"/>
          <w:sz w:val="28"/>
          <w:szCs w:val="28"/>
        </w:rPr>
      </w:pPr>
    </w:p>
    <w:p w:rsidR="009378BF" w:rsidRDefault="009378BF" w:rsidP="005D721F">
      <w:pPr>
        <w:shd w:val="clear" w:color="auto" w:fill="FFFFFF"/>
        <w:rPr>
          <w:rFonts w:ascii="Times New Roman" w:hAnsi="Times New Roman"/>
          <w:b/>
          <w:bCs/>
          <w:color w:val="000000"/>
          <w:spacing w:val="4"/>
          <w:sz w:val="28"/>
          <w:szCs w:val="28"/>
        </w:rPr>
      </w:pPr>
    </w:p>
    <w:p w:rsidR="009378BF" w:rsidRDefault="009378BF" w:rsidP="005D721F">
      <w:pPr>
        <w:shd w:val="clear" w:color="auto" w:fill="FFFFFF"/>
        <w:rPr>
          <w:rFonts w:ascii="Times New Roman" w:hAnsi="Times New Roman"/>
          <w:b/>
          <w:bCs/>
          <w:color w:val="000000"/>
          <w:spacing w:val="4"/>
          <w:sz w:val="28"/>
          <w:szCs w:val="28"/>
        </w:rPr>
      </w:pPr>
    </w:p>
    <w:p w:rsidR="009378BF" w:rsidRDefault="009378BF" w:rsidP="005D721F">
      <w:pPr>
        <w:shd w:val="clear" w:color="auto" w:fill="FFFFFF"/>
        <w:rPr>
          <w:rFonts w:ascii="Times New Roman" w:hAnsi="Times New Roman"/>
          <w:b/>
          <w:bCs/>
          <w:color w:val="000000"/>
          <w:spacing w:val="4"/>
          <w:sz w:val="28"/>
          <w:szCs w:val="28"/>
        </w:rPr>
      </w:pPr>
    </w:p>
    <w:p w:rsidR="009378BF" w:rsidRDefault="009378BF" w:rsidP="005D721F">
      <w:pPr>
        <w:shd w:val="clear" w:color="auto" w:fill="FFFFFF"/>
        <w:rPr>
          <w:rFonts w:ascii="Times New Roman" w:hAnsi="Times New Roman"/>
          <w:b/>
          <w:bCs/>
          <w:color w:val="000000"/>
          <w:spacing w:val="4"/>
          <w:sz w:val="28"/>
          <w:szCs w:val="28"/>
        </w:rPr>
      </w:pPr>
    </w:p>
    <w:p w:rsidR="009378BF" w:rsidRDefault="009378BF" w:rsidP="005D721F">
      <w:pPr>
        <w:shd w:val="clear" w:color="auto" w:fill="FFFFFF"/>
        <w:rPr>
          <w:rFonts w:ascii="Times New Roman" w:hAnsi="Times New Roman"/>
          <w:b/>
          <w:bCs/>
          <w:color w:val="000000"/>
          <w:spacing w:val="4"/>
          <w:sz w:val="28"/>
          <w:szCs w:val="28"/>
        </w:rPr>
      </w:pPr>
    </w:p>
    <w:p w:rsidR="009378BF" w:rsidRDefault="009378BF" w:rsidP="005D721F">
      <w:pPr>
        <w:shd w:val="clear" w:color="auto" w:fill="FFFFFF"/>
        <w:rPr>
          <w:rFonts w:ascii="Times New Roman" w:hAnsi="Times New Roman"/>
          <w:b/>
          <w:bCs/>
          <w:color w:val="000000"/>
          <w:spacing w:val="4"/>
          <w:sz w:val="28"/>
          <w:szCs w:val="28"/>
        </w:rPr>
      </w:pPr>
    </w:p>
    <w:p w:rsidR="009378BF" w:rsidRDefault="009378BF" w:rsidP="005D721F">
      <w:pPr>
        <w:shd w:val="clear" w:color="auto" w:fill="FFFFFF"/>
        <w:rPr>
          <w:rFonts w:ascii="Times New Roman" w:hAnsi="Times New Roman"/>
          <w:b/>
          <w:bCs/>
          <w:color w:val="000000"/>
          <w:spacing w:val="4"/>
          <w:sz w:val="28"/>
          <w:szCs w:val="28"/>
        </w:rPr>
      </w:pPr>
    </w:p>
    <w:p w:rsidR="009378BF" w:rsidRPr="00601EED" w:rsidRDefault="009378BF" w:rsidP="005D721F">
      <w:pPr>
        <w:shd w:val="clear" w:color="auto" w:fill="FFFFFF"/>
        <w:rPr>
          <w:rFonts w:ascii="Times New Roman" w:hAnsi="Times New Roman"/>
          <w:b/>
          <w:bCs/>
          <w:color w:val="000000"/>
          <w:spacing w:val="4"/>
          <w:sz w:val="28"/>
          <w:szCs w:val="28"/>
        </w:rPr>
      </w:pPr>
      <w:r>
        <w:rPr>
          <w:rFonts w:ascii="Times New Roman" w:hAnsi="Times New Roman"/>
          <w:b/>
          <w:bCs/>
          <w:color w:val="000000"/>
          <w:spacing w:val="4"/>
          <w:sz w:val="28"/>
          <w:szCs w:val="28"/>
        </w:rPr>
        <w:t xml:space="preserve">                        Организация жизнедеятельности</w:t>
      </w:r>
      <w:r w:rsidRPr="00601EED">
        <w:rPr>
          <w:rFonts w:ascii="Times New Roman" w:hAnsi="Times New Roman"/>
          <w:b/>
          <w:bCs/>
          <w:color w:val="000000"/>
          <w:spacing w:val="4"/>
          <w:sz w:val="28"/>
          <w:szCs w:val="28"/>
        </w:rPr>
        <w:t xml:space="preserve"> МБДОУ   детский сад № 7 «Жемчужинка» (холодный  период)</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46"/>
        <w:gridCol w:w="7371"/>
      </w:tblGrid>
      <w:tr w:rsidR="009378BF" w:rsidRPr="00AF1F0D" w:rsidTr="00527413">
        <w:trPr>
          <w:trHeight w:val="977"/>
        </w:trPr>
        <w:tc>
          <w:tcPr>
            <w:tcW w:w="6946" w:type="dxa"/>
          </w:tcPr>
          <w:p w:rsidR="009378BF" w:rsidRPr="00527413" w:rsidRDefault="009378BF" w:rsidP="00A1184C">
            <w:pPr>
              <w:spacing w:after="0" w:line="240" w:lineRule="auto"/>
              <w:ind w:left="-108" w:firstLine="108"/>
              <w:jc w:val="center"/>
              <w:rPr>
                <w:rFonts w:ascii="Times New Roman" w:hAnsi="Times New Roman"/>
                <w:bCs/>
                <w:spacing w:val="6"/>
                <w:sz w:val="24"/>
              </w:rPr>
            </w:pPr>
            <w:r w:rsidRPr="00527413">
              <w:rPr>
                <w:rFonts w:ascii="Times New Roman" w:hAnsi="Times New Roman"/>
                <w:bCs/>
                <w:spacing w:val="6"/>
                <w:sz w:val="24"/>
              </w:rPr>
              <w:t xml:space="preserve">                возраст</w:t>
            </w:r>
          </w:p>
          <w:p w:rsidR="009378BF" w:rsidRPr="00527413" w:rsidRDefault="009378BF" w:rsidP="00A1184C">
            <w:pPr>
              <w:spacing w:after="0" w:line="240" w:lineRule="auto"/>
              <w:ind w:left="-108" w:firstLine="108"/>
              <w:rPr>
                <w:rFonts w:ascii="Times New Roman" w:hAnsi="Times New Roman"/>
                <w:bCs/>
                <w:spacing w:val="6"/>
                <w:sz w:val="24"/>
              </w:rPr>
            </w:pPr>
            <w:r w:rsidRPr="00527413">
              <w:rPr>
                <w:rFonts w:ascii="Times New Roman" w:hAnsi="Times New Roman"/>
                <w:bCs/>
                <w:spacing w:val="6"/>
                <w:sz w:val="24"/>
              </w:rPr>
              <w:t>Режим</w:t>
            </w:r>
          </w:p>
        </w:tc>
        <w:tc>
          <w:tcPr>
            <w:tcW w:w="7371" w:type="dxa"/>
          </w:tcPr>
          <w:p w:rsidR="009378BF" w:rsidRPr="00AF1F0D" w:rsidRDefault="009378BF" w:rsidP="006F70CD">
            <w:pPr>
              <w:spacing w:after="0" w:line="240" w:lineRule="auto"/>
              <w:jc w:val="center"/>
              <w:rPr>
                <w:rFonts w:ascii="Times New Roman" w:hAnsi="Times New Roman"/>
                <w:sz w:val="24"/>
              </w:rPr>
            </w:pPr>
            <w:r w:rsidRPr="00AF1F0D">
              <w:rPr>
                <w:rFonts w:ascii="Times New Roman" w:hAnsi="Times New Roman"/>
                <w:sz w:val="24"/>
              </w:rPr>
              <w:t>Разновозрастная группа обще-</w:t>
            </w:r>
          </w:p>
          <w:p w:rsidR="009378BF" w:rsidRPr="00527413" w:rsidRDefault="009378BF" w:rsidP="006F70CD">
            <w:pPr>
              <w:spacing w:after="0" w:line="240" w:lineRule="auto"/>
              <w:jc w:val="center"/>
              <w:rPr>
                <w:rFonts w:ascii="Times New Roman" w:hAnsi="Times New Roman"/>
                <w:bCs/>
                <w:spacing w:val="6"/>
                <w:sz w:val="24"/>
              </w:rPr>
            </w:pPr>
            <w:r w:rsidRPr="00AF1F0D">
              <w:rPr>
                <w:rFonts w:ascii="Times New Roman" w:hAnsi="Times New Roman"/>
                <w:sz w:val="24"/>
              </w:rPr>
              <w:t>развивающей направленности для детей старшего  возраста(от 4до 7лет)</w:t>
            </w:r>
          </w:p>
          <w:p w:rsidR="009378BF" w:rsidRPr="00527413" w:rsidRDefault="009378BF" w:rsidP="006F70CD">
            <w:pPr>
              <w:spacing w:after="0" w:line="240" w:lineRule="auto"/>
              <w:jc w:val="center"/>
              <w:rPr>
                <w:rFonts w:ascii="Times New Roman" w:hAnsi="Times New Roman"/>
                <w:bCs/>
                <w:spacing w:val="6"/>
                <w:sz w:val="24"/>
              </w:rPr>
            </w:pPr>
            <w:r w:rsidRPr="00527413">
              <w:rPr>
                <w:rFonts w:ascii="Times New Roman" w:hAnsi="Times New Roman"/>
                <w:bCs/>
                <w:spacing w:val="6"/>
                <w:sz w:val="24"/>
              </w:rPr>
              <w:t>«Алые паруса»</w:t>
            </w:r>
          </w:p>
        </w:tc>
      </w:tr>
      <w:tr w:rsidR="009378BF" w:rsidRPr="00AF1F0D" w:rsidTr="00527413">
        <w:trPr>
          <w:trHeight w:val="813"/>
        </w:trPr>
        <w:tc>
          <w:tcPr>
            <w:tcW w:w="6946" w:type="dxa"/>
          </w:tcPr>
          <w:p w:rsidR="009378BF" w:rsidRPr="00527413" w:rsidRDefault="009378BF" w:rsidP="00A1184C">
            <w:pPr>
              <w:spacing w:after="0" w:line="240" w:lineRule="auto"/>
              <w:rPr>
                <w:rFonts w:ascii="Times New Roman" w:hAnsi="Times New Roman"/>
                <w:bCs/>
                <w:spacing w:val="6"/>
                <w:sz w:val="24"/>
                <w:szCs w:val="24"/>
              </w:rPr>
            </w:pPr>
            <w:r w:rsidRPr="00527413">
              <w:rPr>
                <w:rFonts w:ascii="Times New Roman" w:hAnsi="Times New Roman"/>
                <w:bCs/>
                <w:spacing w:val="6"/>
                <w:sz w:val="24"/>
                <w:szCs w:val="24"/>
              </w:rPr>
              <w:t>Прием, осмотр, индивидуальная беседа. самостоятельная деятельность</w:t>
            </w:r>
          </w:p>
        </w:tc>
        <w:tc>
          <w:tcPr>
            <w:tcW w:w="7371" w:type="dxa"/>
            <w:vAlign w:val="center"/>
          </w:tcPr>
          <w:p w:rsidR="009378BF" w:rsidRPr="00527413" w:rsidRDefault="009378BF" w:rsidP="00A1184C">
            <w:pPr>
              <w:spacing w:after="0" w:line="240" w:lineRule="auto"/>
              <w:jc w:val="center"/>
              <w:rPr>
                <w:rFonts w:ascii="Times New Roman" w:hAnsi="Times New Roman"/>
                <w:bCs/>
                <w:spacing w:val="6"/>
                <w:sz w:val="24"/>
                <w:szCs w:val="24"/>
              </w:rPr>
            </w:pPr>
          </w:p>
          <w:p w:rsidR="009378BF" w:rsidRPr="00527413" w:rsidRDefault="009378BF" w:rsidP="00A1184C">
            <w:pPr>
              <w:spacing w:after="0" w:line="240" w:lineRule="auto"/>
              <w:jc w:val="center"/>
              <w:rPr>
                <w:rFonts w:ascii="Times New Roman" w:hAnsi="Times New Roman"/>
                <w:bCs/>
                <w:spacing w:val="6"/>
                <w:sz w:val="24"/>
                <w:szCs w:val="24"/>
              </w:rPr>
            </w:pPr>
            <w:r w:rsidRPr="00527413">
              <w:rPr>
                <w:rFonts w:ascii="Times New Roman" w:hAnsi="Times New Roman"/>
                <w:bCs/>
                <w:spacing w:val="6"/>
                <w:sz w:val="24"/>
                <w:szCs w:val="24"/>
              </w:rPr>
              <w:t>7.30-8.30</w:t>
            </w:r>
          </w:p>
        </w:tc>
      </w:tr>
      <w:tr w:rsidR="009378BF" w:rsidRPr="00AF1F0D" w:rsidTr="00527413">
        <w:trPr>
          <w:trHeight w:val="329"/>
        </w:trPr>
        <w:tc>
          <w:tcPr>
            <w:tcW w:w="6946" w:type="dxa"/>
          </w:tcPr>
          <w:p w:rsidR="009378BF" w:rsidRPr="00527413" w:rsidRDefault="009378BF" w:rsidP="00A1184C">
            <w:pPr>
              <w:spacing w:after="0" w:line="240" w:lineRule="auto"/>
              <w:rPr>
                <w:rFonts w:ascii="Times New Roman" w:hAnsi="Times New Roman"/>
                <w:bCs/>
                <w:spacing w:val="6"/>
                <w:sz w:val="24"/>
                <w:szCs w:val="24"/>
              </w:rPr>
            </w:pPr>
            <w:r w:rsidRPr="00527413">
              <w:rPr>
                <w:rFonts w:ascii="Times New Roman" w:hAnsi="Times New Roman"/>
                <w:bCs/>
                <w:spacing w:val="6"/>
                <w:sz w:val="24"/>
                <w:szCs w:val="24"/>
              </w:rPr>
              <w:t>Утренняя гимнастика.</w:t>
            </w:r>
          </w:p>
        </w:tc>
        <w:tc>
          <w:tcPr>
            <w:tcW w:w="7371" w:type="dxa"/>
            <w:vAlign w:val="center"/>
          </w:tcPr>
          <w:p w:rsidR="009378BF" w:rsidRPr="00527413" w:rsidRDefault="009378BF" w:rsidP="00A1184C">
            <w:pPr>
              <w:spacing w:after="0" w:line="240" w:lineRule="auto"/>
              <w:jc w:val="center"/>
              <w:rPr>
                <w:rFonts w:ascii="Times New Roman" w:hAnsi="Times New Roman"/>
                <w:bCs/>
                <w:spacing w:val="6"/>
                <w:sz w:val="24"/>
                <w:szCs w:val="24"/>
              </w:rPr>
            </w:pPr>
            <w:r w:rsidRPr="00527413">
              <w:rPr>
                <w:rFonts w:ascii="Times New Roman" w:hAnsi="Times New Roman"/>
                <w:bCs/>
                <w:spacing w:val="6"/>
                <w:sz w:val="24"/>
                <w:szCs w:val="24"/>
              </w:rPr>
              <w:t>8.10-8.20</w:t>
            </w:r>
          </w:p>
        </w:tc>
      </w:tr>
      <w:tr w:rsidR="009378BF" w:rsidRPr="00AF1F0D" w:rsidTr="00527413">
        <w:trPr>
          <w:trHeight w:val="306"/>
        </w:trPr>
        <w:tc>
          <w:tcPr>
            <w:tcW w:w="6946" w:type="dxa"/>
          </w:tcPr>
          <w:p w:rsidR="009378BF" w:rsidRPr="00527413" w:rsidRDefault="009378BF" w:rsidP="00A1184C">
            <w:pPr>
              <w:spacing w:after="0" w:line="240" w:lineRule="auto"/>
              <w:rPr>
                <w:rFonts w:ascii="Times New Roman" w:hAnsi="Times New Roman"/>
                <w:bCs/>
                <w:spacing w:val="6"/>
                <w:sz w:val="24"/>
                <w:szCs w:val="24"/>
              </w:rPr>
            </w:pPr>
            <w:r w:rsidRPr="00527413">
              <w:rPr>
                <w:rFonts w:ascii="Times New Roman" w:hAnsi="Times New Roman"/>
                <w:bCs/>
                <w:spacing w:val="6"/>
                <w:sz w:val="24"/>
                <w:szCs w:val="24"/>
              </w:rPr>
              <w:t>Подготовка к завтраку. Завтрак</w:t>
            </w:r>
          </w:p>
        </w:tc>
        <w:tc>
          <w:tcPr>
            <w:tcW w:w="7371" w:type="dxa"/>
            <w:vAlign w:val="center"/>
          </w:tcPr>
          <w:p w:rsidR="009378BF" w:rsidRPr="00527413" w:rsidRDefault="009378BF" w:rsidP="00A1184C">
            <w:pPr>
              <w:spacing w:after="0" w:line="240" w:lineRule="auto"/>
              <w:jc w:val="center"/>
              <w:rPr>
                <w:rFonts w:ascii="Times New Roman" w:hAnsi="Times New Roman"/>
                <w:bCs/>
                <w:spacing w:val="6"/>
                <w:sz w:val="24"/>
                <w:szCs w:val="24"/>
              </w:rPr>
            </w:pPr>
            <w:r w:rsidRPr="00527413">
              <w:rPr>
                <w:rFonts w:ascii="Times New Roman" w:hAnsi="Times New Roman"/>
                <w:bCs/>
                <w:spacing w:val="6"/>
                <w:sz w:val="24"/>
                <w:szCs w:val="24"/>
              </w:rPr>
              <w:t>8.30- 8.50</w:t>
            </w:r>
          </w:p>
        </w:tc>
      </w:tr>
      <w:tr w:rsidR="009378BF" w:rsidRPr="00AF1F0D" w:rsidTr="00527413">
        <w:trPr>
          <w:trHeight w:val="329"/>
        </w:trPr>
        <w:tc>
          <w:tcPr>
            <w:tcW w:w="6946" w:type="dxa"/>
          </w:tcPr>
          <w:p w:rsidR="009378BF" w:rsidRPr="00527413" w:rsidRDefault="009378BF" w:rsidP="00A1184C">
            <w:pPr>
              <w:spacing w:after="0" w:line="240" w:lineRule="auto"/>
              <w:rPr>
                <w:rFonts w:ascii="Times New Roman" w:hAnsi="Times New Roman"/>
                <w:bCs/>
                <w:spacing w:val="6"/>
                <w:sz w:val="24"/>
                <w:szCs w:val="24"/>
              </w:rPr>
            </w:pPr>
            <w:r w:rsidRPr="00527413">
              <w:rPr>
                <w:rFonts w:ascii="Times New Roman" w:hAnsi="Times New Roman"/>
                <w:bCs/>
                <w:spacing w:val="6"/>
                <w:sz w:val="24"/>
                <w:szCs w:val="24"/>
              </w:rPr>
              <w:t xml:space="preserve">Игровая деятельность </w:t>
            </w:r>
          </w:p>
        </w:tc>
        <w:tc>
          <w:tcPr>
            <w:tcW w:w="7371" w:type="dxa"/>
            <w:vAlign w:val="center"/>
          </w:tcPr>
          <w:p w:rsidR="009378BF" w:rsidRPr="00527413" w:rsidRDefault="009378BF" w:rsidP="00A1184C">
            <w:pPr>
              <w:spacing w:after="0" w:line="240" w:lineRule="auto"/>
              <w:jc w:val="center"/>
              <w:rPr>
                <w:rFonts w:ascii="Times New Roman" w:hAnsi="Times New Roman"/>
                <w:bCs/>
                <w:spacing w:val="6"/>
                <w:sz w:val="24"/>
                <w:szCs w:val="24"/>
              </w:rPr>
            </w:pPr>
            <w:r w:rsidRPr="00527413">
              <w:rPr>
                <w:rFonts w:ascii="Times New Roman" w:hAnsi="Times New Roman"/>
                <w:bCs/>
                <w:spacing w:val="6"/>
                <w:sz w:val="24"/>
                <w:szCs w:val="24"/>
              </w:rPr>
              <w:t>8.50- 9.00</w:t>
            </w:r>
          </w:p>
        </w:tc>
      </w:tr>
      <w:tr w:rsidR="009378BF" w:rsidRPr="00AF1F0D" w:rsidTr="00527413">
        <w:trPr>
          <w:trHeight w:val="603"/>
        </w:trPr>
        <w:tc>
          <w:tcPr>
            <w:tcW w:w="6946" w:type="dxa"/>
          </w:tcPr>
          <w:p w:rsidR="009378BF" w:rsidRPr="00527413" w:rsidRDefault="009378BF" w:rsidP="00A1184C">
            <w:pPr>
              <w:spacing w:after="0" w:line="240" w:lineRule="auto"/>
              <w:rPr>
                <w:rFonts w:ascii="Times New Roman" w:hAnsi="Times New Roman"/>
                <w:bCs/>
                <w:spacing w:val="6"/>
                <w:sz w:val="24"/>
                <w:szCs w:val="24"/>
              </w:rPr>
            </w:pPr>
            <w:r w:rsidRPr="00527413">
              <w:rPr>
                <w:rFonts w:ascii="Times New Roman" w:hAnsi="Times New Roman"/>
                <w:bCs/>
                <w:spacing w:val="6"/>
                <w:sz w:val="24"/>
                <w:szCs w:val="24"/>
              </w:rPr>
              <w:t>Непрерывная  образовательная деятельность  по  группам</w:t>
            </w:r>
          </w:p>
        </w:tc>
        <w:tc>
          <w:tcPr>
            <w:tcW w:w="7371" w:type="dxa"/>
            <w:vAlign w:val="center"/>
          </w:tcPr>
          <w:p w:rsidR="009378BF" w:rsidRPr="00527413" w:rsidRDefault="009378BF" w:rsidP="00A1184C">
            <w:pPr>
              <w:spacing w:after="0" w:line="240" w:lineRule="auto"/>
              <w:jc w:val="center"/>
              <w:rPr>
                <w:rFonts w:ascii="Times New Roman" w:hAnsi="Times New Roman"/>
                <w:bCs/>
                <w:spacing w:val="6"/>
                <w:sz w:val="24"/>
                <w:szCs w:val="24"/>
              </w:rPr>
            </w:pPr>
            <w:r w:rsidRPr="00527413">
              <w:rPr>
                <w:rFonts w:ascii="Times New Roman" w:hAnsi="Times New Roman"/>
                <w:bCs/>
                <w:spacing w:val="6"/>
                <w:sz w:val="24"/>
                <w:szCs w:val="24"/>
              </w:rPr>
              <w:t>9.00-10.50</w:t>
            </w:r>
          </w:p>
        </w:tc>
      </w:tr>
      <w:tr w:rsidR="009378BF" w:rsidRPr="00AF1F0D" w:rsidTr="00527413">
        <w:trPr>
          <w:trHeight w:val="287"/>
        </w:trPr>
        <w:tc>
          <w:tcPr>
            <w:tcW w:w="6946" w:type="dxa"/>
          </w:tcPr>
          <w:p w:rsidR="009378BF" w:rsidRPr="00527413" w:rsidRDefault="009378BF" w:rsidP="00A1184C">
            <w:pPr>
              <w:spacing w:after="0" w:line="240" w:lineRule="auto"/>
              <w:rPr>
                <w:rFonts w:ascii="Times New Roman" w:hAnsi="Times New Roman"/>
                <w:bCs/>
                <w:spacing w:val="6"/>
                <w:sz w:val="24"/>
                <w:szCs w:val="24"/>
              </w:rPr>
            </w:pPr>
            <w:r w:rsidRPr="00527413">
              <w:rPr>
                <w:rFonts w:ascii="Times New Roman" w:hAnsi="Times New Roman"/>
                <w:bCs/>
                <w:spacing w:val="6"/>
                <w:sz w:val="24"/>
                <w:szCs w:val="24"/>
              </w:rPr>
              <w:t>Второй завтрак</w:t>
            </w:r>
          </w:p>
        </w:tc>
        <w:tc>
          <w:tcPr>
            <w:tcW w:w="7371" w:type="dxa"/>
            <w:vAlign w:val="center"/>
          </w:tcPr>
          <w:p w:rsidR="009378BF" w:rsidRPr="00527413" w:rsidRDefault="009378BF" w:rsidP="00A1184C">
            <w:pPr>
              <w:spacing w:after="0" w:line="240" w:lineRule="auto"/>
              <w:jc w:val="center"/>
              <w:rPr>
                <w:rFonts w:ascii="Times New Roman" w:hAnsi="Times New Roman"/>
                <w:bCs/>
                <w:spacing w:val="6"/>
                <w:sz w:val="24"/>
                <w:szCs w:val="24"/>
              </w:rPr>
            </w:pPr>
            <w:r w:rsidRPr="00527413">
              <w:rPr>
                <w:rFonts w:ascii="Times New Roman" w:hAnsi="Times New Roman"/>
                <w:bCs/>
                <w:spacing w:val="6"/>
                <w:sz w:val="24"/>
                <w:szCs w:val="24"/>
              </w:rPr>
              <w:t>10.50 – 11.00</w:t>
            </w:r>
          </w:p>
        </w:tc>
      </w:tr>
      <w:tr w:rsidR="009378BF" w:rsidRPr="00AF1F0D" w:rsidTr="00527413">
        <w:trPr>
          <w:trHeight w:val="521"/>
        </w:trPr>
        <w:tc>
          <w:tcPr>
            <w:tcW w:w="6946" w:type="dxa"/>
          </w:tcPr>
          <w:p w:rsidR="009378BF" w:rsidRPr="00527413" w:rsidRDefault="009378BF" w:rsidP="00A1184C">
            <w:pPr>
              <w:spacing w:after="0" w:line="240" w:lineRule="auto"/>
              <w:rPr>
                <w:rFonts w:ascii="Times New Roman" w:hAnsi="Times New Roman"/>
                <w:bCs/>
                <w:spacing w:val="6"/>
                <w:sz w:val="24"/>
                <w:szCs w:val="24"/>
              </w:rPr>
            </w:pPr>
            <w:r w:rsidRPr="00527413">
              <w:rPr>
                <w:rFonts w:ascii="Times New Roman" w:hAnsi="Times New Roman"/>
                <w:bCs/>
                <w:spacing w:val="6"/>
                <w:sz w:val="24"/>
                <w:szCs w:val="24"/>
              </w:rPr>
              <w:t xml:space="preserve">Подготовка к  прогулке. Прогулка. </w:t>
            </w:r>
          </w:p>
        </w:tc>
        <w:tc>
          <w:tcPr>
            <w:tcW w:w="7371" w:type="dxa"/>
            <w:vAlign w:val="center"/>
          </w:tcPr>
          <w:p w:rsidR="009378BF" w:rsidRPr="00527413" w:rsidRDefault="009378BF" w:rsidP="00A1184C">
            <w:pPr>
              <w:spacing w:after="0" w:line="240" w:lineRule="auto"/>
              <w:jc w:val="center"/>
              <w:rPr>
                <w:rFonts w:ascii="Times New Roman" w:hAnsi="Times New Roman"/>
                <w:bCs/>
                <w:spacing w:val="6"/>
                <w:sz w:val="24"/>
                <w:szCs w:val="24"/>
              </w:rPr>
            </w:pPr>
            <w:r w:rsidRPr="00527413">
              <w:rPr>
                <w:rFonts w:ascii="Times New Roman" w:hAnsi="Times New Roman"/>
                <w:bCs/>
                <w:spacing w:val="6"/>
                <w:sz w:val="24"/>
                <w:szCs w:val="24"/>
              </w:rPr>
              <w:t>11.00- 12.25</w:t>
            </w:r>
          </w:p>
        </w:tc>
      </w:tr>
      <w:tr w:rsidR="009378BF" w:rsidRPr="00AF1F0D" w:rsidTr="00527413">
        <w:trPr>
          <w:trHeight w:val="364"/>
        </w:trPr>
        <w:tc>
          <w:tcPr>
            <w:tcW w:w="6946" w:type="dxa"/>
          </w:tcPr>
          <w:p w:rsidR="009378BF" w:rsidRPr="00527413" w:rsidRDefault="009378BF" w:rsidP="00A1184C">
            <w:pPr>
              <w:spacing w:after="0" w:line="240" w:lineRule="auto"/>
              <w:rPr>
                <w:rFonts w:ascii="Times New Roman" w:hAnsi="Times New Roman"/>
                <w:bCs/>
                <w:spacing w:val="6"/>
                <w:sz w:val="24"/>
                <w:szCs w:val="24"/>
              </w:rPr>
            </w:pPr>
            <w:r w:rsidRPr="00527413">
              <w:rPr>
                <w:rFonts w:ascii="Times New Roman" w:hAnsi="Times New Roman"/>
                <w:bCs/>
                <w:spacing w:val="6"/>
                <w:sz w:val="24"/>
                <w:szCs w:val="24"/>
              </w:rPr>
              <w:t>Подготовка к обеду. Обед.</w:t>
            </w:r>
          </w:p>
        </w:tc>
        <w:tc>
          <w:tcPr>
            <w:tcW w:w="7371" w:type="dxa"/>
            <w:vAlign w:val="center"/>
          </w:tcPr>
          <w:p w:rsidR="009378BF" w:rsidRPr="00527413" w:rsidRDefault="009378BF" w:rsidP="00A1184C">
            <w:pPr>
              <w:spacing w:after="0" w:line="240" w:lineRule="auto"/>
              <w:jc w:val="center"/>
              <w:rPr>
                <w:rFonts w:ascii="Times New Roman" w:hAnsi="Times New Roman"/>
                <w:bCs/>
                <w:spacing w:val="6"/>
                <w:sz w:val="24"/>
                <w:szCs w:val="24"/>
              </w:rPr>
            </w:pPr>
            <w:r w:rsidRPr="00527413">
              <w:rPr>
                <w:rFonts w:ascii="Times New Roman" w:hAnsi="Times New Roman"/>
                <w:bCs/>
                <w:spacing w:val="6"/>
                <w:sz w:val="24"/>
                <w:szCs w:val="24"/>
              </w:rPr>
              <w:t>12.20- 12.55</w:t>
            </w:r>
          </w:p>
        </w:tc>
      </w:tr>
      <w:tr w:rsidR="009378BF" w:rsidRPr="00AF1F0D" w:rsidTr="00527413">
        <w:trPr>
          <w:trHeight w:val="323"/>
        </w:trPr>
        <w:tc>
          <w:tcPr>
            <w:tcW w:w="6946" w:type="dxa"/>
          </w:tcPr>
          <w:p w:rsidR="009378BF" w:rsidRPr="00527413" w:rsidRDefault="009378BF" w:rsidP="00A1184C">
            <w:pPr>
              <w:spacing w:after="0" w:line="240" w:lineRule="auto"/>
              <w:rPr>
                <w:rFonts w:ascii="Times New Roman" w:hAnsi="Times New Roman"/>
                <w:bCs/>
                <w:spacing w:val="6"/>
                <w:sz w:val="24"/>
                <w:szCs w:val="24"/>
              </w:rPr>
            </w:pPr>
            <w:r w:rsidRPr="00527413">
              <w:rPr>
                <w:rFonts w:ascii="Times New Roman" w:hAnsi="Times New Roman"/>
                <w:bCs/>
                <w:spacing w:val="6"/>
                <w:sz w:val="24"/>
                <w:szCs w:val="24"/>
              </w:rPr>
              <w:t>Подготовка к сну   Дневной сон.</w:t>
            </w:r>
          </w:p>
        </w:tc>
        <w:tc>
          <w:tcPr>
            <w:tcW w:w="7371" w:type="dxa"/>
            <w:vAlign w:val="center"/>
          </w:tcPr>
          <w:p w:rsidR="009378BF" w:rsidRPr="00527413" w:rsidRDefault="009378BF" w:rsidP="00A1184C">
            <w:pPr>
              <w:spacing w:after="0" w:line="240" w:lineRule="auto"/>
              <w:jc w:val="center"/>
              <w:rPr>
                <w:rFonts w:ascii="Times New Roman" w:hAnsi="Times New Roman"/>
                <w:bCs/>
                <w:spacing w:val="6"/>
                <w:sz w:val="24"/>
                <w:szCs w:val="24"/>
              </w:rPr>
            </w:pPr>
            <w:r w:rsidRPr="00527413">
              <w:rPr>
                <w:rFonts w:ascii="Times New Roman" w:hAnsi="Times New Roman"/>
                <w:bCs/>
                <w:spacing w:val="6"/>
                <w:sz w:val="24"/>
                <w:szCs w:val="24"/>
              </w:rPr>
              <w:t>12.55-15.00</w:t>
            </w:r>
          </w:p>
        </w:tc>
      </w:tr>
      <w:tr w:rsidR="009378BF" w:rsidRPr="00AF1F0D" w:rsidTr="00527413">
        <w:trPr>
          <w:trHeight w:val="468"/>
        </w:trPr>
        <w:tc>
          <w:tcPr>
            <w:tcW w:w="6946" w:type="dxa"/>
          </w:tcPr>
          <w:p w:rsidR="009378BF" w:rsidRPr="00527413" w:rsidRDefault="009378BF" w:rsidP="00A1184C">
            <w:pPr>
              <w:spacing w:after="0" w:line="240" w:lineRule="auto"/>
              <w:rPr>
                <w:rFonts w:ascii="Times New Roman" w:hAnsi="Times New Roman"/>
                <w:bCs/>
                <w:spacing w:val="6"/>
                <w:sz w:val="24"/>
                <w:szCs w:val="24"/>
              </w:rPr>
            </w:pPr>
            <w:r w:rsidRPr="00527413">
              <w:rPr>
                <w:rFonts w:ascii="Times New Roman" w:hAnsi="Times New Roman"/>
                <w:bCs/>
                <w:spacing w:val="6"/>
                <w:sz w:val="24"/>
                <w:szCs w:val="24"/>
              </w:rPr>
              <w:t>Подъём, воздушные и водные процедуры, игры</w:t>
            </w:r>
          </w:p>
        </w:tc>
        <w:tc>
          <w:tcPr>
            <w:tcW w:w="7371" w:type="dxa"/>
          </w:tcPr>
          <w:p w:rsidR="009378BF" w:rsidRPr="00527413" w:rsidRDefault="009378BF" w:rsidP="00A1184C">
            <w:pPr>
              <w:spacing w:after="0" w:line="240" w:lineRule="auto"/>
              <w:jc w:val="center"/>
              <w:rPr>
                <w:rFonts w:ascii="Times New Roman" w:hAnsi="Times New Roman"/>
                <w:bCs/>
                <w:spacing w:val="6"/>
                <w:sz w:val="24"/>
                <w:szCs w:val="24"/>
              </w:rPr>
            </w:pPr>
            <w:r w:rsidRPr="00527413">
              <w:rPr>
                <w:rFonts w:ascii="Times New Roman" w:hAnsi="Times New Roman"/>
                <w:bCs/>
                <w:spacing w:val="6"/>
                <w:sz w:val="24"/>
                <w:szCs w:val="24"/>
              </w:rPr>
              <w:t>15.00-15.20</w:t>
            </w:r>
          </w:p>
        </w:tc>
      </w:tr>
      <w:tr w:rsidR="009378BF" w:rsidRPr="00AF1F0D" w:rsidTr="00527413">
        <w:trPr>
          <w:trHeight w:val="513"/>
        </w:trPr>
        <w:tc>
          <w:tcPr>
            <w:tcW w:w="6946" w:type="dxa"/>
          </w:tcPr>
          <w:p w:rsidR="009378BF" w:rsidRPr="00527413" w:rsidRDefault="009378BF" w:rsidP="00A1184C">
            <w:pPr>
              <w:spacing w:after="0" w:line="240" w:lineRule="auto"/>
              <w:rPr>
                <w:rFonts w:ascii="Times New Roman" w:hAnsi="Times New Roman"/>
                <w:bCs/>
                <w:spacing w:val="6"/>
                <w:sz w:val="24"/>
                <w:szCs w:val="24"/>
              </w:rPr>
            </w:pPr>
            <w:r w:rsidRPr="00527413">
              <w:rPr>
                <w:rFonts w:ascii="Times New Roman" w:hAnsi="Times New Roman"/>
                <w:bCs/>
                <w:spacing w:val="6"/>
                <w:sz w:val="24"/>
                <w:szCs w:val="24"/>
              </w:rPr>
              <w:t>Подготовка к полднику. Полдник.</w:t>
            </w:r>
          </w:p>
        </w:tc>
        <w:tc>
          <w:tcPr>
            <w:tcW w:w="7371" w:type="dxa"/>
            <w:vAlign w:val="center"/>
          </w:tcPr>
          <w:p w:rsidR="009378BF" w:rsidRPr="00527413" w:rsidRDefault="009378BF" w:rsidP="00A1184C">
            <w:pPr>
              <w:spacing w:after="0" w:line="240" w:lineRule="auto"/>
              <w:jc w:val="center"/>
              <w:rPr>
                <w:rFonts w:ascii="Times New Roman" w:hAnsi="Times New Roman"/>
                <w:bCs/>
                <w:spacing w:val="6"/>
                <w:sz w:val="24"/>
                <w:szCs w:val="24"/>
              </w:rPr>
            </w:pPr>
            <w:r w:rsidRPr="00527413">
              <w:rPr>
                <w:rFonts w:ascii="Times New Roman" w:hAnsi="Times New Roman"/>
                <w:bCs/>
                <w:spacing w:val="6"/>
                <w:sz w:val="24"/>
                <w:szCs w:val="24"/>
              </w:rPr>
              <w:t>15.20-15.40</w:t>
            </w:r>
          </w:p>
        </w:tc>
      </w:tr>
      <w:tr w:rsidR="009378BF" w:rsidRPr="00AF1F0D" w:rsidTr="00527413">
        <w:trPr>
          <w:trHeight w:val="425"/>
        </w:trPr>
        <w:tc>
          <w:tcPr>
            <w:tcW w:w="6946" w:type="dxa"/>
          </w:tcPr>
          <w:p w:rsidR="009378BF" w:rsidRPr="00527413" w:rsidRDefault="009378BF" w:rsidP="00A1184C">
            <w:pPr>
              <w:spacing w:after="0" w:line="240" w:lineRule="auto"/>
              <w:rPr>
                <w:rFonts w:ascii="Times New Roman" w:hAnsi="Times New Roman"/>
                <w:bCs/>
                <w:spacing w:val="6"/>
                <w:sz w:val="24"/>
                <w:szCs w:val="24"/>
              </w:rPr>
            </w:pPr>
            <w:r w:rsidRPr="00527413">
              <w:rPr>
                <w:rFonts w:ascii="Times New Roman" w:hAnsi="Times New Roman"/>
                <w:bCs/>
                <w:spacing w:val="6"/>
                <w:sz w:val="24"/>
                <w:szCs w:val="24"/>
              </w:rPr>
              <w:t>Непрерывная образовательная деятельность, чтение, самостоятельная  и совместная деятельность</w:t>
            </w:r>
          </w:p>
        </w:tc>
        <w:tc>
          <w:tcPr>
            <w:tcW w:w="7371" w:type="dxa"/>
            <w:vAlign w:val="center"/>
          </w:tcPr>
          <w:p w:rsidR="009378BF" w:rsidRPr="00527413" w:rsidRDefault="009378BF" w:rsidP="00A1184C">
            <w:pPr>
              <w:spacing w:after="0" w:line="240" w:lineRule="auto"/>
              <w:jc w:val="center"/>
              <w:rPr>
                <w:rFonts w:ascii="Times New Roman" w:hAnsi="Times New Roman"/>
                <w:bCs/>
                <w:spacing w:val="6"/>
                <w:sz w:val="24"/>
                <w:szCs w:val="24"/>
              </w:rPr>
            </w:pPr>
            <w:r w:rsidRPr="00527413">
              <w:rPr>
                <w:rFonts w:ascii="Times New Roman" w:hAnsi="Times New Roman"/>
                <w:bCs/>
                <w:spacing w:val="6"/>
                <w:sz w:val="24"/>
                <w:szCs w:val="24"/>
              </w:rPr>
              <w:t>15.40-16.40</w:t>
            </w:r>
          </w:p>
        </w:tc>
      </w:tr>
      <w:tr w:rsidR="009378BF" w:rsidRPr="00AF1F0D" w:rsidTr="00527413">
        <w:trPr>
          <w:trHeight w:val="661"/>
        </w:trPr>
        <w:tc>
          <w:tcPr>
            <w:tcW w:w="6946" w:type="dxa"/>
          </w:tcPr>
          <w:p w:rsidR="009378BF" w:rsidRPr="00527413" w:rsidRDefault="009378BF" w:rsidP="00A1184C">
            <w:pPr>
              <w:spacing w:after="0" w:line="240" w:lineRule="auto"/>
              <w:rPr>
                <w:rFonts w:ascii="Times New Roman" w:hAnsi="Times New Roman"/>
                <w:bCs/>
                <w:spacing w:val="6"/>
                <w:sz w:val="24"/>
                <w:szCs w:val="24"/>
              </w:rPr>
            </w:pPr>
            <w:r w:rsidRPr="00527413">
              <w:rPr>
                <w:rFonts w:ascii="Times New Roman" w:hAnsi="Times New Roman"/>
                <w:bCs/>
                <w:spacing w:val="6"/>
                <w:sz w:val="24"/>
                <w:szCs w:val="24"/>
              </w:rPr>
              <w:t>Вечерняя прогулка. Игры,  труд, индивидуальная  работа</w:t>
            </w:r>
          </w:p>
        </w:tc>
        <w:tc>
          <w:tcPr>
            <w:tcW w:w="7371" w:type="dxa"/>
            <w:vAlign w:val="center"/>
          </w:tcPr>
          <w:p w:rsidR="009378BF" w:rsidRPr="00527413" w:rsidRDefault="009378BF" w:rsidP="00A1184C">
            <w:pPr>
              <w:spacing w:after="0" w:line="240" w:lineRule="auto"/>
              <w:jc w:val="center"/>
              <w:rPr>
                <w:rFonts w:ascii="Times New Roman" w:hAnsi="Times New Roman"/>
                <w:bCs/>
                <w:spacing w:val="6"/>
                <w:sz w:val="24"/>
                <w:szCs w:val="24"/>
              </w:rPr>
            </w:pPr>
            <w:r w:rsidRPr="00527413">
              <w:rPr>
                <w:rFonts w:ascii="Times New Roman" w:hAnsi="Times New Roman"/>
                <w:bCs/>
                <w:spacing w:val="6"/>
                <w:sz w:val="24"/>
                <w:szCs w:val="24"/>
              </w:rPr>
              <w:t>16.40-18.00</w:t>
            </w:r>
          </w:p>
        </w:tc>
      </w:tr>
    </w:tbl>
    <w:p w:rsidR="009378BF" w:rsidRDefault="009378BF" w:rsidP="00A60506">
      <w:pPr>
        <w:rPr>
          <w:rFonts w:ascii="Times New Roman" w:hAnsi="Times New Roman"/>
          <w:b/>
          <w:bCs/>
          <w:color w:val="000000"/>
          <w:spacing w:val="4"/>
          <w:sz w:val="28"/>
          <w:szCs w:val="28"/>
        </w:rPr>
      </w:pPr>
    </w:p>
    <w:p w:rsidR="009378BF" w:rsidRDefault="009378BF" w:rsidP="00A1184C">
      <w:pPr>
        <w:jc w:val="center"/>
        <w:rPr>
          <w:rFonts w:ascii="Cambria" w:hAnsi="Cambria"/>
          <w:b/>
          <w:i/>
          <w:color w:val="000000"/>
          <w:sz w:val="28"/>
          <w:szCs w:val="28"/>
          <w:lang w:eastAsia="en-US"/>
        </w:rPr>
      </w:pPr>
    </w:p>
    <w:p w:rsidR="009378BF" w:rsidRDefault="009378BF" w:rsidP="00A1184C">
      <w:pPr>
        <w:jc w:val="center"/>
        <w:rPr>
          <w:rFonts w:ascii="Cambria" w:hAnsi="Cambria"/>
          <w:color w:val="000000"/>
          <w:sz w:val="28"/>
          <w:szCs w:val="28"/>
          <w:lang w:eastAsia="en-US"/>
        </w:rPr>
      </w:pPr>
      <w:r w:rsidRPr="008C562A">
        <w:rPr>
          <w:rFonts w:ascii="Cambria" w:hAnsi="Cambria"/>
          <w:b/>
          <w:i/>
          <w:color w:val="000000"/>
          <w:sz w:val="28"/>
          <w:szCs w:val="28"/>
          <w:lang w:eastAsia="en-US"/>
        </w:rPr>
        <w:t>Система закаливающих и физкультурно-оздоровительных мероприятий</w:t>
      </w:r>
    </w:p>
    <w:tbl>
      <w:tblPr>
        <w:tblpPr w:leftFromText="180" w:rightFromText="180" w:vertAnchor="text" w:horzAnchor="margin" w:tblpY="4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7229"/>
      </w:tblGrid>
      <w:tr w:rsidR="009378BF" w:rsidRPr="00AF1F0D" w:rsidTr="00A1184C">
        <w:tc>
          <w:tcPr>
            <w:tcW w:w="7338" w:type="dxa"/>
          </w:tcPr>
          <w:p w:rsidR="009378BF" w:rsidRPr="008C562A" w:rsidRDefault="009378BF" w:rsidP="00A1184C">
            <w:pPr>
              <w:spacing w:after="0"/>
              <w:rPr>
                <w:rFonts w:ascii="Cambria" w:hAnsi="Cambria"/>
                <w:color w:val="000000"/>
                <w:sz w:val="28"/>
                <w:szCs w:val="28"/>
              </w:rPr>
            </w:pPr>
            <w:r w:rsidRPr="008C562A">
              <w:rPr>
                <w:rFonts w:ascii="Cambria" w:hAnsi="Cambria"/>
                <w:color w:val="000000"/>
                <w:sz w:val="28"/>
                <w:szCs w:val="28"/>
              </w:rPr>
              <w:t>Утренний прием</w:t>
            </w:r>
          </w:p>
        </w:tc>
        <w:tc>
          <w:tcPr>
            <w:tcW w:w="7229" w:type="dxa"/>
          </w:tcPr>
          <w:p w:rsidR="009378BF" w:rsidRPr="008C562A" w:rsidRDefault="009378BF" w:rsidP="00A1184C">
            <w:pPr>
              <w:spacing w:after="0"/>
              <w:rPr>
                <w:rFonts w:ascii="Cambria" w:hAnsi="Cambria"/>
                <w:color w:val="000000"/>
                <w:spacing w:val="3"/>
                <w:sz w:val="28"/>
                <w:szCs w:val="28"/>
              </w:rPr>
            </w:pPr>
            <w:r w:rsidRPr="008C562A">
              <w:rPr>
                <w:rFonts w:ascii="Cambria" w:hAnsi="Cambria"/>
                <w:color w:val="000000"/>
                <w:sz w:val="28"/>
                <w:szCs w:val="28"/>
              </w:rPr>
              <w:t>Ежедневно</w:t>
            </w:r>
          </w:p>
        </w:tc>
      </w:tr>
      <w:tr w:rsidR="009378BF" w:rsidRPr="00AF1F0D" w:rsidTr="00A1184C">
        <w:tc>
          <w:tcPr>
            <w:tcW w:w="7338" w:type="dxa"/>
          </w:tcPr>
          <w:p w:rsidR="009378BF" w:rsidRPr="008C562A" w:rsidRDefault="009378BF" w:rsidP="00A1184C">
            <w:pPr>
              <w:spacing w:after="0"/>
              <w:rPr>
                <w:rFonts w:ascii="Cambria" w:hAnsi="Cambria"/>
                <w:color w:val="000000"/>
                <w:sz w:val="28"/>
                <w:szCs w:val="28"/>
              </w:rPr>
            </w:pPr>
            <w:r w:rsidRPr="008C562A">
              <w:rPr>
                <w:rFonts w:ascii="Cambria" w:hAnsi="Cambria"/>
                <w:color w:val="000000"/>
                <w:sz w:val="28"/>
                <w:szCs w:val="28"/>
              </w:rPr>
              <w:t xml:space="preserve"> Утренняя гимнастика в</w:t>
            </w:r>
          </w:p>
          <w:p w:rsidR="009378BF" w:rsidRPr="008C562A" w:rsidRDefault="009378BF" w:rsidP="00A1184C">
            <w:pPr>
              <w:spacing w:after="0"/>
              <w:rPr>
                <w:rFonts w:ascii="Cambria" w:hAnsi="Cambria"/>
                <w:color w:val="000000"/>
                <w:sz w:val="28"/>
                <w:szCs w:val="28"/>
              </w:rPr>
            </w:pPr>
            <w:r w:rsidRPr="008C562A">
              <w:rPr>
                <w:rFonts w:ascii="Cambria" w:hAnsi="Cambria"/>
                <w:color w:val="000000"/>
                <w:sz w:val="28"/>
                <w:szCs w:val="28"/>
              </w:rPr>
              <w:t>помещении</w:t>
            </w:r>
          </w:p>
        </w:tc>
        <w:tc>
          <w:tcPr>
            <w:tcW w:w="7229" w:type="dxa"/>
          </w:tcPr>
          <w:p w:rsidR="009378BF" w:rsidRPr="008C562A" w:rsidRDefault="009378BF" w:rsidP="00A1184C">
            <w:pPr>
              <w:spacing w:after="0"/>
              <w:rPr>
                <w:rFonts w:ascii="Cambria" w:hAnsi="Cambria"/>
                <w:color w:val="000000"/>
                <w:sz w:val="28"/>
                <w:szCs w:val="28"/>
              </w:rPr>
            </w:pPr>
            <w:r w:rsidRPr="008C562A">
              <w:rPr>
                <w:rFonts w:ascii="Cambria" w:hAnsi="Cambria"/>
                <w:color w:val="000000"/>
                <w:sz w:val="28"/>
                <w:szCs w:val="28"/>
              </w:rPr>
              <w:t>Ежедневно</w:t>
            </w:r>
          </w:p>
        </w:tc>
      </w:tr>
      <w:tr w:rsidR="009378BF" w:rsidRPr="00AF1F0D" w:rsidTr="00A1184C">
        <w:tc>
          <w:tcPr>
            <w:tcW w:w="7338" w:type="dxa"/>
          </w:tcPr>
          <w:p w:rsidR="009378BF" w:rsidRPr="008C562A" w:rsidRDefault="009378BF" w:rsidP="00A1184C">
            <w:pPr>
              <w:spacing w:after="0"/>
              <w:rPr>
                <w:rFonts w:ascii="Cambria" w:hAnsi="Cambria"/>
                <w:color w:val="000000"/>
                <w:sz w:val="28"/>
                <w:szCs w:val="28"/>
              </w:rPr>
            </w:pPr>
            <w:r w:rsidRPr="008C562A">
              <w:rPr>
                <w:rFonts w:ascii="Cambria" w:hAnsi="Cambria"/>
                <w:color w:val="000000"/>
                <w:sz w:val="28"/>
                <w:szCs w:val="28"/>
              </w:rPr>
              <w:t xml:space="preserve">Физкультурное занятие </w:t>
            </w:r>
          </w:p>
          <w:p w:rsidR="009378BF" w:rsidRPr="008C562A" w:rsidRDefault="009378BF" w:rsidP="00A1184C">
            <w:pPr>
              <w:spacing w:after="0"/>
              <w:rPr>
                <w:rFonts w:ascii="Cambria" w:hAnsi="Cambria"/>
                <w:color w:val="000000"/>
                <w:sz w:val="28"/>
                <w:szCs w:val="28"/>
              </w:rPr>
            </w:pPr>
            <w:r w:rsidRPr="008C562A">
              <w:rPr>
                <w:rFonts w:ascii="Cambria" w:hAnsi="Cambria"/>
                <w:color w:val="000000"/>
                <w:sz w:val="28"/>
                <w:szCs w:val="28"/>
              </w:rPr>
              <w:t xml:space="preserve">     2-3 р. в неделю</w:t>
            </w:r>
          </w:p>
        </w:tc>
        <w:tc>
          <w:tcPr>
            <w:tcW w:w="7229" w:type="dxa"/>
          </w:tcPr>
          <w:p w:rsidR="009378BF" w:rsidRPr="008C562A" w:rsidRDefault="009378BF" w:rsidP="00A1184C">
            <w:pPr>
              <w:spacing w:after="0"/>
              <w:rPr>
                <w:rFonts w:ascii="Cambria" w:hAnsi="Cambria"/>
                <w:color w:val="000000"/>
                <w:sz w:val="28"/>
                <w:szCs w:val="28"/>
              </w:rPr>
            </w:pPr>
            <w:r w:rsidRPr="008C562A">
              <w:rPr>
                <w:rFonts w:ascii="Cambria" w:hAnsi="Cambria"/>
                <w:color w:val="000000"/>
                <w:sz w:val="28"/>
                <w:szCs w:val="28"/>
              </w:rPr>
              <w:t>+21  +2 гр.</w:t>
            </w:r>
          </w:p>
        </w:tc>
      </w:tr>
      <w:tr w:rsidR="009378BF" w:rsidRPr="00AF1F0D" w:rsidTr="00A1184C">
        <w:tc>
          <w:tcPr>
            <w:tcW w:w="7338" w:type="dxa"/>
          </w:tcPr>
          <w:p w:rsidR="009378BF" w:rsidRPr="008C562A" w:rsidRDefault="009378BF" w:rsidP="00A1184C">
            <w:pPr>
              <w:spacing w:after="0"/>
              <w:rPr>
                <w:rFonts w:ascii="Cambria" w:hAnsi="Cambria"/>
                <w:color w:val="000000"/>
                <w:sz w:val="28"/>
                <w:szCs w:val="28"/>
              </w:rPr>
            </w:pPr>
            <w:r w:rsidRPr="008C562A">
              <w:rPr>
                <w:rFonts w:ascii="Cambria" w:hAnsi="Cambria"/>
                <w:color w:val="000000"/>
                <w:sz w:val="28"/>
                <w:szCs w:val="28"/>
              </w:rPr>
              <w:t>Сон в помещении</w:t>
            </w:r>
          </w:p>
        </w:tc>
        <w:tc>
          <w:tcPr>
            <w:tcW w:w="7229" w:type="dxa"/>
          </w:tcPr>
          <w:p w:rsidR="009378BF" w:rsidRPr="008C562A" w:rsidRDefault="009378BF" w:rsidP="00A1184C">
            <w:pPr>
              <w:spacing w:after="0"/>
              <w:rPr>
                <w:rFonts w:ascii="Cambria" w:hAnsi="Cambria"/>
                <w:color w:val="000000"/>
                <w:sz w:val="28"/>
                <w:szCs w:val="28"/>
              </w:rPr>
            </w:pPr>
            <w:r w:rsidRPr="008C562A">
              <w:rPr>
                <w:rFonts w:ascii="Cambria" w:hAnsi="Cambria"/>
                <w:color w:val="000000"/>
                <w:sz w:val="28"/>
                <w:szCs w:val="28"/>
              </w:rPr>
              <w:t>+1</w:t>
            </w:r>
            <w:r w:rsidRPr="008C562A">
              <w:rPr>
                <w:rFonts w:ascii="Cambria" w:hAnsi="Cambria"/>
                <w:color w:val="000000"/>
                <w:sz w:val="28"/>
                <w:szCs w:val="28"/>
                <w:lang w:val="en-US"/>
              </w:rPr>
              <w:t>9</w:t>
            </w:r>
            <w:r w:rsidRPr="008C562A">
              <w:rPr>
                <w:rFonts w:ascii="Cambria" w:hAnsi="Cambria"/>
                <w:color w:val="000000"/>
                <w:sz w:val="28"/>
                <w:szCs w:val="28"/>
              </w:rPr>
              <w:t xml:space="preserve">  +20 гр.</w:t>
            </w:r>
          </w:p>
        </w:tc>
      </w:tr>
      <w:tr w:rsidR="009378BF" w:rsidRPr="00AF1F0D" w:rsidTr="00A1184C">
        <w:tc>
          <w:tcPr>
            <w:tcW w:w="7338" w:type="dxa"/>
          </w:tcPr>
          <w:p w:rsidR="009378BF" w:rsidRPr="008C562A" w:rsidRDefault="009378BF" w:rsidP="00A1184C">
            <w:pPr>
              <w:spacing w:after="0"/>
              <w:rPr>
                <w:rFonts w:ascii="Cambria" w:hAnsi="Cambria"/>
                <w:color w:val="000000"/>
                <w:sz w:val="28"/>
                <w:szCs w:val="28"/>
              </w:rPr>
            </w:pPr>
            <w:r w:rsidRPr="008C562A">
              <w:rPr>
                <w:rFonts w:ascii="Cambria" w:hAnsi="Cambria"/>
                <w:color w:val="000000"/>
                <w:sz w:val="28"/>
                <w:szCs w:val="28"/>
              </w:rPr>
              <w:t>Одностороннее проветривание в присутствии детей во время игр, занятий ( в холодное время года)</w:t>
            </w:r>
          </w:p>
        </w:tc>
        <w:tc>
          <w:tcPr>
            <w:tcW w:w="7229" w:type="dxa"/>
          </w:tcPr>
          <w:p w:rsidR="009378BF" w:rsidRPr="008C562A" w:rsidRDefault="009378BF" w:rsidP="00A1184C">
            <w:pPr>
              <w:spacing w:after="0"/>
              <w:rPr>
                <w:rFonts w:ascii="Cambria" w:hAnsi="Cambria"/>
                <w:color w:val="000000"/>
                <w:sz w:val="28"/>
                <w:szCs w:val="28"/>
              </w:rPr>
            </w:pPr>
            <w:r w:rsidRPr="008C562A">
              <w:rPr>
                <w:rFonts w:ascii="Cambria" w:hAnsi="Cambria"/>
                <w:color w:val="000000"/>
                <w:sz w:val="28"/>
                <w:szCs w:val="28"/>
              </w:rPr>
              <w:t>+1</w:t>
            </w:r>
            <w:r w:rsidRPr="008C562A">
              <w:rPr>
                <w:rFonts w:ascii="Cambria" w:hAnsi="Cambria"/>
                <w:color w:val="000000"/>
                <w:sz w:val="28"/>
                <w:szCs w:val="28"/>
                <w:lang w:val="en-US"/>
              </w:rPr>
              <w:t>9</w:t>
            </w:r>
            <w:r w:rsidRPr="008C562A">
              <w:rPr>
                <w:rFonts w:ascii="Cambria" w:hAnsi="Cambria"/>
                <w:color w:val="000000"/>
                <w:sz w:val="28"/>
                <w:szCs w:val="28"/>
              </w:rPr>
              <w:t xml:space="preserve">  +20 гр.</w:t>
            </w:r>
          </w:p>
        </w:tc>
      </w:tr>
      <w:tr w:rsidR="009378BF" w:rsidRPr="00AF1F0D" w:rsidTr="00A1184C">
        <w:tc>
          <w:tcPr>
            <w:tcW w:w="7338" w:type="dxa"/>
          </w:tcPr>
          <w:p w:rsidR="009378BF" w:rsidRPr="008C562A" w:rsidRDefault="009378BF" w:rsidP="00A1184C">
            <w:pPr>
              <w:spacing w:after="0"/>
              <w:rPr>
                <w:rFonts w:ascii="Cambria" w:hAnsi="Cambria"/>
                <w:color w:val="000000"/>
                <w:sz w:val="28"/>
                <w:szCs w:val="28"/>
              </w:rPr>
            </w:pPr>
            <w:r w:rsidRPr="008C562A">
              <w:rPr>
                <w:rFonts w:ascii="Cambria" w:hAnsi="Cambria"/>
                <w:color w:val="000000"/>
                <w:sz w:val="28"/>
                <w:szCs w:val="28"/>
              </w:rPr>
              <w:t>Закаливание водой, обширное умывание после дневного сна</w:t>
            </w:r>
          </w:p>
        </w:tc>
        <w:tc>
          <w:tcPr>
            <w:tcW w:w="7229" w:type="dxa"/>
          </w:tcPr>
          <w:p w:rsidR="009378BF" w:rsidRPr="008C562A" w:rsidRDefault="009378BF" w:rsidP="00A1184C">
            <w:pPr>
              <w:spacing w:after="0"/>
              <w:rPr>
                <w:rFonts w:ascii="Cambria" w:hAnsi="Cambria"/>
                <w:color w:val="000000"/>
                <w:sz w:val="28"/>
                <w:szCs w:val="28"/>
              </w:rPr>
            </w:pPr>
            <w:r w:rsidRPr="008C562A">
              <w:rPr>
                <w:rFonts w:ascii="Cambria" w:hAnsi="Cambria"/>
                <w:color w:val="000000"/>
                <w:sz w:val="28"/>
                <w:szCs w:val="28"/>
                <w:lang w:val="en-US"/>
              </w:rPr>
              <w:t>t</w:t>
            </w:r>
            <w:r w:rsidRPr="008C562A">
              <w:rPr>
                <w:rFonts w:ascii="Cambria" w:hAnsi="Cambria"/>
                <w:color w:val="000000"/>
                <w:sz w:val="28"/>
                <w:szCs w:val="28"/>
              </w:rPr>
              <w:t xml:space="preserve"> =+21гр.</w:t>
            </w:r>
          </w:p>
          <w:p w:rsidR="009378BF" w:rsidRPr="008C562A" w:rsidRDefault="009378BF" w:rsidP="00A1184C">
            <w:pPr>
              <w:spacing w:after="0"/>
              <w:rPr>
                <w:rFonts w:ascii="Cambria" w:hAnsi="Cambria"/>
                <w:color w:val="000000"/>
                <w:sz w:val="28"/>
                <w:szCs w:val="28"/>
              </w:rPr>
            </w:pPr>
            <w:r w:rsidRPr="008C562A">
              <w:rPr>
                <w:rFonts w:ascii="Cambria" w:hAnsi="Cambria"/>
                <w:color w:val="000000"/>
                <w:sz w:val="28"/>
                <w:szCs w:val="28"/>
              </w:rPr>
              <w:t xml:space="preserve">   +23гр.С</w:t>
            </w:r>
          </w:p>
        </w:tc>
      </w:tr>
      <w:tr w:rsidR="009378BF" w:rsidRPr="00AF1F0D" w:rsidTr="00A1184C">
        <w:tc>
          <w:tcPr>
            <w:tcW w:w="7338" w:type="dxa"/>
          </w:tcPr>
          <w:p w:rsidR="009378BF" w:rsidRPr="008C562A" w:rsidRDefault="009378BF" w:rsidP="00A1184C">
            <w:pPr>
              <w:spacing w:after="0"/>
              <w:rPr>
                <w:rFonts w:ascii="Cambria" w:hAnsi="Cambria"/>
                <w:color w:val="000000"/>
                <w:sz w:val="28"/>
                <w:szCs w:val="28"/>
              </w:rPr>
            </w:pPr>
            <w:r w:rsidRPr="008C562A">
              <w:rPr>
                <w:rFonts w:ascii="Cambria" w:hAnsi="Cambria"/>
                <w:color w:val="000000"/>
                <w:sz w:val="28"/>
                <w:szCs w:val="28"/>
              </w:rPr>
              <w:t>Ходьба босиком по рефлекторной дорожке</w:t>
            </w:r>
          </w:p>
        </w:tc>
        <w:tc>
          <w:tcPr>
            <w:tcW w:w="7229" w:type="dxa"/>
          </w:tcPr>
          <w:p w:rsidR="009378BF" w:rsidRPr="008C562A" w:rsidRDefault="009378BF" w:rsidP="00A1184C">
            <w:pPr>
              <w:spacing w:after="0"/>
              <w:rPr>
                <w:rFonts w:ascii="Cambria" w:hAnsi="Cambria"/>
                <w:color w:val="000000"/>
                <w:sz w:val="28"/>
                <w:szCs w:val="28"/>
              </w:rPr>
            </w:pPr>
            <w:r w:rsidRPr="008C562A">
              <w:rPr>
                <w:rFonts w:ascii="Cambria" w:hAnsi="Cambria"/>
                <w:color w:val="000000"/>
                <w:sz w:val="28"/>
                <w:szCs w:val="28"/>
              </w:rPr>
              <w:t>От+28гр.</w:t>
            </w:r>
          </w:p>
          <w:p w:rsidR="009378BF" w:rsidRPr="008C562A" w:rsidRDefault="009378BF" w:rsidP="00A1184C">
            <w:pPr>
              <w:spacing w:after="0"/>
              <w:rPr>
                <w:rFonts w:ascii="Cambria" w:hAnsi="Cambria"/>
                <w:color w:val="000000"/>
                <w:sz w:val="28"/>
                <w:szCs w:val="28"/>
              </w:rPr>
            </w:pPr>
            <w:r w:rsidRPr="008C562A">
              <w:rPr>
                <w:rFonts w:ascii="Cambria" w:hAnsi="Cambria"/>
                <w:color w:val="000000"/>
                <w:sz w:val="28"/>
                <w:szCs w:val="28"/>
              </w:rPr>
              <w:t>До+16гр.</w:t>
            </w:r>
          </w:p>
        </w:tc>
      </w:tr>
      <w:tr w:rsidR="009378BF" w:rsidRPr="00AF1F0D" w:rsidTr="00A1184C">
        <w:tc>
          <w:tcPr>
            <w:tcW w:w="7338" w:type="dxa"/>
          </w:tcPr>
          <w:p w:rsidR="009378BF" w:rsidRPr="008C562A" w:rsidRDefault="009378BF" w:rsidP="00A1184C">
            <w:pPr>
              <w:spacing w:after="0"/>
              <w:rPr>
                <w:rFonts w:ascii="Cambria" w:hAnsi="Cambria"/>
                <w:color w:val="000000"/>
                <w:sz w:val="28"/>
                <w:szCs w:val="28"/>
              </w:rPr>
            </w:pPr>
            <w:r w:rsidRPr="008C562A">
              <w:rPr>
                <w:rFonts w:ascii="Cambria" w:hAnsi="Cambria"/>
                <w:color w:val="000000"/>
                <w:sz w:val="28"/>
                <w:szCs w:val="28"/>
              </w:rPr>
              <w:t>Витаминизация 3 блюда</w:t>
            </w:r>
          </w:p>
        </w:tc>
        <w:tc>
          <w:tcPr>
            <w:tcW w:w="7229" w:type="dxa"/>
          </w:tcPr>
          <w:p w:rsidR="009378BF" w:rsidRPr="008C562A" w:rsidRDefault="009378BF" w:rsidP="00A1184C">
            <w:pPr>
              <w:spacing w:after="0"/>
              <w:rPr>
                <w:rFonts w:ascii="Cambria" w:hAnsi="Cambria"/>
                <w:color w:val="000000"/>
                <w:sz w:val="28"/>
                <w:szCs w:val="28"/>
              </w:rPr>
            </w:pPr>
            <w:r w:rsidRPr="008C562A">
              <w:rPr>
                <w:rFonts w:ascii="Cambria" w:hAnsi="Cambria"/>
                <w:color w:val="000000"/>
                <w:sz w:val="28"/>
                <w:szCs w:val="28"/>
              </w:rPr>
              <w:t>2,5мин.</w:t>
            </w:r>
          </w:p>
        </w:tc>
      </w:tr>
      <w:tr w:rsidR="009378BF" w:rsidRPr="00AF1F0D" w:rsidTr="00A1184C">
        <w:trPr>
          <w:trHeight w:val="373"/>
        </w:trPr>
        <w:tc>
          <w:tcPr>
            <w:tcW w:w="7338" w:type="dxa"/>
          </w:tcPr>
          <w:p w:rsidR="009378BF" w:rsidRPr="008C562A" w:rsidRDefault="009378BF" w:rsidP="00A1184C">
            <w:pPr>
              <w:spacing w:after="0"/>
              <w:rPr>
                <w:rFonts w:ascii="Cambria" w:hAnsi="Cambria"/>
                <w:color w:val="000000"/>
                <w:sz w:val="28"/>
                <w:szCs w:val="28"/>
              </w:rPr>
            </w:pPr>
            <w:r w:rsidRPr="008C562A">
              <w:rPr>
                <w:rFonts w:ascii="Cambria" w:hAnsi="Cambria"/>
                <w:color w:val="000000"/>
                <w:sz w:val="28"/>
                <w:szCs w:val="28"/>
              </w:rPr>
              <w:t>Употребление в пищу фруктов.</w:t>
            </w:r>
          </w:p>
        </w:tc>
        <w:tc>
          <w:tcPr>
            <w:tcW w:w="7229" w:type="dxa"/>
          </w:tcPr>
          <w:p w:rsidR="009378BF" w:rsidRPr="008C562A" w:rsidRDefault="009378BF" w:rsidP="00A1184C">
            <w:pPr>
              <w:spacing w:after="0"/>
              <w:rPr>
                <w:rFonts w:ascii="Cambria" w:hAnsi="Cambria"/>
                <w:color w:val="000000"/>
                <w:sz w:val="28"/>
                <w:szCs w:val="28"/>
              </w:rPr>
            </w:pPr>
            <w:r>
              <w:rPr>
                <w:rFonts w:ascii="Cambria" w:hAnsi="Cambria"/>
                <w:color w:val="000000"/>
                <w:sz w:val="28"/>
                <w:szCs w:val="28"/>
              </w:rPr>
              <w:t>круглогодично</w:t>
            </w:r>
          </w:p>
        </w:tc>
      </w:tr>
      <w:tr w:rsidR="009378BF" w:rsidRPr="00AF1F0D" w:rsidTr="00A1184C">
        <w:tc>
          <w:tcPr>
            <w:tcW w:w="7338" w:type="dxa"/>
          </w:tcPr>
          <w:p w:rsidR="009378BF" w:rsidRPr="008C562A" w:rsidRDefault="009378BF" w:rsidP="00A1184C">
            <w:pPr>
              <w:spacing w:after="0"/>
              <w:rPr>
                <w:rFonts w:ascii="Cambria" w:hAnsi="Cambria"/>
                <w:color w:val="000000"/>
                <w:sz w:val="28"/>
                <w:szCs w:val="28"/>
              </w:rPr>
            </w:pPr>
            <w:r w:rsidRPr="008C562A">
              <w:rPr>
                <w:rFonts w:ascii="Cambria" w:hAnsi="Cambria"/>
                <w:color w:val="000000"/>
                <w:sz w:val="28"/>
                <w:szCs w:val="28"/>
              </w:rPr>
              <w:t>Кварцевание групп</w:t>
            </w:r>
          </w:p>
        </w:tc>
        <w:tc>
          <w:tcPr>
            <w:tcW w:w="7229" w:type="dxa"/>
          </w:tcPr>
          <w:p w:rsidR="009378BF" w:rsidRPr="008C562A" w:rsidRDefault="009378BF" w:rsidP="00A1184C">
            <w:pPr>
              <w:spacing w:after="0"/>
              <w:rPr>
                <w:rFonts w:ascii="Cambria" w:hAnsi="Cambria"/>
                <w:color w:val="000000"/>
                <w:sz w:val="28"/>
                <w:szCs w:val="28"/>
              </w:rPr>
            </w:pPr>
            <w:r>
              <w:rPr>
                <w:rFonts w:ascii="Cambria" w:hAnsi="Cambria"/>
                <w:color w:val="000000"/>
                <w:sz w:val="28"/>
                <w:szCs w:val="28"/>
              </w:rPr>
              <w:t>круглогодично</w:t>
            </w:r>
          </w:p>
        </w:tc>
      </w:tr>
      <w:tr w:rsidR="009378BF" w:rsidRPr="00AF1F0D" w:rsidTr="00A1184C">
        <w:tc>
          <w:tcPr>
            <w:tcW w:w="7338" w:type="dxa"/>
          </w:tcPr>
          <w:p w:rsidR="009378BF" w:rsidRPr="008C562A" w:rsidRDefault="009378BF" w:rsidP="00A1184C">
            <w:pPr>
              <w:spacing w:after="0"/>
              <w:rPr>
                <w:rFonts w:ascii="Cambria" w:hAnsi="Cambria"/>
                <w:color w:val="000000"/>
                <w:sz w:val="28"/>
                <w:szCs w:val="28"/>
              </w:rPr>
            </w:pPr>
          </w:p>
          <w:p w:rsidR="009378BF" w:rsidRPr="008C562A" w:rsidRDefault="009378BF" w:rsidP="00A1184C">
            <w:pPr>
              <w:spacing w:after="0"/>
              <w:ind w:left="546" w:hanging="283"/>
              <w:rPr>
                <w:rFonts w:ascii="Cambria" w:hAnsi="Cambria"/>
                <w:color w:val="000000"/>
                <w:sz w:val="28"/>
                <w:szCs w:val="28"/>
              </w:rPr>
            </w:pPr>
            <w:r w:rsidRPr="008C562A">
              <w:rPr>
                <w:rFonts w:ascii="Cambria" w:hAnsi="Cambria"/>
                <w:color w:val="000000"/>
                <w:sz w:val="28"/>
                <w:szCs w:val="28"/>
              </w:rPr>
              <w:t>Дыхательная гимнастика</w:t>
            </w:r>
          </w:p>
        </w:tc>
        <w:tc>
          <w:tcPr>
            <w:tcW w:w="7229" w:type="dxa"/>
          </w:tcPr>
          <w:p w:rsidR="009378BF" w:rsidRPr="008C562A" w:rsidRDefault="009378BF" w:rsidP="00A1184C">
            <w:pPr>
              <w:spacing w:after="0"/>
              <w:rPr>
                <w:rFonts w:ascii="Cambria" w:hAnsi="Cambria"/>
                <w:color w:val="000000"/>
                <w:sz w:val="28"/>
                <w:szCs w:val="28"/>
              </w:rPr>
            </w:pPr>
            <w:r w:rsidRPr="008C562A">
              <w:rPr>
                <w:rFonts w:ascii="Cambria" w:hAnsi="Cambria"/>
                <w:color w:val="000000"/>
                <w:sz w:val="28"/>
                <w:szCs w:val="28"/>
              </w:rPr>
              <w:t>Ежедневно по 10 мин</w:t>
            </w:r>
          </w:p>
          <w:p w:rsidR="009378BF" w:rsidRPr="008C562A" w:rsidRDefault="009378BF" w:rsidP="00A1184C">
            <w:pPr>
              <w:spacing w:after="0"/>
              <w:rPr>
                <w:rFonts w:ascii="Cambria" w:hAnsi="Cambria"/>
                <w:color w:val="000000"/>
                <w:sz w:val="28"/>
                <w:szCs w:val="28"/>
              </w:rPr>
            </w:pPr>
            <w:r w:rsidRPr="008C562A">
              <w:rPr>
                <w:rFonts w:ascii="Cambria" w:hAnsi="Cambria"/>
                <w:color w:val="000000"/>
                <w:sz w:val="28"/>
                <w:szCs w:val="28"/>
              </w:rPr>
              <w:t>При эпидемии 20-30 мин.</w:t>
            </w:r>
          </w:p>
        </w:tc>
      </w:tr>
      <w:tr w:rsidR="009378BF" w:rsidRPr="00AF1F0D" w:rsidTr="00A1184C">
        <w:tc>
          <w:tcPr>
            <w:tcW w:w="7338" w:type="dxa"/>
          </w:tcPr>
          <w:p w:rsidR="009378BF" w:rsidRPr="008C562A" w:rsidRDefault="009378BF" w:rsidP="00A1184C">
            <w:pPr>
              <w:spacing w:after="0"/>
              <w:rPr>
                <w:rFonts w:ascii="Cambria" w:hAnsi="Cambria"/>
                <w:color w:val="000000"/>
                <w:sz w:val="28"/>
                <w:szCs w:val="28"/>
              </w:rPr>
            </w:pPr>
            <w:r w:rsidRPr="008C562A">
              <w:rPr>
                <w:rFonts w:ascii="Cambria" w:hAnsi="Cambria"/>
                <w:color w:val="000000"/>
                <w:sz w:val="28"/>
                <w:szCs w:val="28"/>
              </w:rPr>
              <w:t>Витаминотерапия</w:t>
            </w:r>
          </w:p>
        </w:tc>
        <w:tc>
          <w:tcPr>
            <w:tcW w:w="7229" w:type="dxa"/>
          </w:tcPr>
          <w:p w:rsidR="009378BF" w:rsidRPr="008C562A" w:rsidRDefault="009378BF" w:rsidP="00A1184C">
            <w:pPr>
              <w:spacing w:after="0"/>
              <w:rPr>
                <w:rFonts w:ascii="Cambria" w:hAnsi="Cambria"/>
                <w:color w:val="000000"/>
                <w:sz w:val="28"/>
                <w:szCs w:val="28"/>
              </w:rPr>
            </w:pPr>
            <w:r w:rsidRPr="008C562A">
              <w:rPr>
                <w:rFonts w:ascii="Cambria" w:hAnsi="Cambria"/>
                <w:color w:val="000000"/>
                <w:sz w:val="28"/>
                <w:szCs w:val="28"/>
              </w:rPr>
              <w:t>Октябрь - март</w:t>
            </w:r>
          </w:p>
        </w:tc>
      </w:tr>
      <w:tr w:rsidR="009378BF" w:rsidRPr="00AF1F0D" w:rsidTr="00A1184C">
        <w:tc>
          <w:tcPr>
            <w:tcW w:w="7338" w:type="dxa"/>
          </w:tcPr>
          <w:p w:rsidR="009378BF" w:rsidRPr="008C562A" w:rsidRDefault="009378BF" w:rsidP="00A1184C">
            <w:pPr>
              <w:spacing w:after="0"/>
              <w:rPr>
                <w:rFonts w:ascii="Cambria" w:hAnsi="Cambria"/>
                <w:color w:val="000000"/>
                <w:sz w:val="28"/>
                <w:szCs w:val="28"/>
              </w:rPr>
            </w:pPr>
            <w:r w:rsidRPr="008C562A">
              <w:rPr>
                <w:rFonts w:ascii="Cambria" w:hAnsi="Cambria"/>
                <w:color w:val="000000"/>
                <w:sz w:val="28"/>
                <w:szCs w:val="28"/>
              </w:rPr>
              <w:t>Физминутки</w:t>
            </w:r>
          </w:p>
        </w:tc>
        <w:tc>
          <w:tcPr>
            <w:tcW w:w="7229" w:type="dxa"/>
          </w:tcPr>
          <w:p w:rsidR="009378BF" w:rsidRPr="008C562A" w:rsidRDefault="009378BF" w:rsidP="00A1184C">
            <w:pPr>
              <w:spacing w:after="0"/>
              <w:rPr>
                <w:rFonts w:ascii="Cambria" w:hAnsi="Cambria"/>
                <w:color w:val="000000"/>
                <w:sz w:val="28"/>
                <w:szCs w:val="28"/>
              </w:rPr>
            </w:pPr>
            <w:r w:rsidRPr="008C562A">
              <w:rPr>
                <w:rFonts w:ascii="Cambria" w:hAnsi="Cambria"/>
                <w:color w:val="000000"/>
                <w:sz w:val="28"/>
                <w:szCs w:val="28"/>
              </w:rPr>
              <w:t>Ежедневно</w:t>
            </w:r>
          </w:p>
        </w:tc>
      </w:tr>
      <w:tr w:rsidR="009378BF" w:rsidRPr="00AF1F0D" w:rsidTr="00A1184C">
        <w:tc>
          <w:tcPr>
            <w:tcW w:w="7338" w:type="dxa"/>
          </w:tcPr>
          <w:p w:rsidR="009378BF" w:rsidRPr="008C562A" w:rsidRDefault="009378BF" w:rsidP="00A1184C">
            <w:pPr>
              <w:spacing w:after="0"/>
              <w:rPr>
                <w:rFonts w:ascii="Cambria" w:hAnsi="Cambria"/>
                <w:color w:val="000000"/>
                <w:sz w:val="28"/>
                <w:szCs w:val="28"/>
              </w:rPr>
            </w:pPr>
            <w:r w:rsidRPr="008C562A">
              <w:rPr>
                <w:rFonts w:ascii="Cambria" w:hAnsi="Cambria"/>
                <w:color w:val="000000"/>
                <w:sz w:val="28"/>
                <w:szCs w:val="28"/>
              </w:rPr>
              <w:t>Пальчиковая гимнастика.</w:t>
            </w:r>
          </w:p>
        </w:tc>
        <w:tc>
          <w:tcPr>
            <w:tcW w:w="7229" w:type="dxa"/>
          </w:tcPr>
          <w:p w:rsidR="009378BF" w:rsidRPr="008C562A" w:rsidRDefault="009378BF" w:rsidP="00A1184C">
            <w:pPr>
              <w:spacing w:after="0"/>
              <w:rPr>
                <w:rFonts w:ascii="Cambria" w:hAnsi="Cambria"/>
                <w:color w:val="000000"/>
                <w:sz w:val="28"/>
                <w:szCs w:val="28"/>
              </w:rPr>
            </w:pPr>
            <w:r w:rsidRPr="008C562A">
              <w:rPr>
                <w:rFonts w:ascii="Cambria" w:hAnsi="Cambria"/>
                <w:color w:val="000000"/>
                <w:sz w:val="28"/>
                <w:szCs w:val="28"/>
              </w:rPr>
              <w:t>Ежедневно</w:t>
            </w:r>
          </w:p>
        </w:tc>
      </w:tr>
    </w:tbl>
    <w:p w:rsidR="009378BF" w:rsidRPr="00BB04DF" w:rsidRDefault="009378BF" w:rsidP="00BB04DF">
      <w:pPr>
        <w:spacing w:after="0"/>
        <w:rPr>
          <w:rFonts w:ascii="Times New Roman" w:hAnsi="Times New Roman"/>
          <w:color w:val="000000"/>
          <w:spacing w:val="3"/>
          <w:sz w:val="28"/>
          <w:szCs w:val="28"/>
        </w:rPr>
      </w:pPr>
    </w:p>
    <w:p w:rsidR="009378BF" w:rsidRDefault="009378BF" w:rsidP="00A60506">
      <w:pPr>
        <w:shd w:val="clear" w:color="auto" w:fill="FFFFFF"/>
        <w:rPr>
          <w:rFonts w:ascii="Times New Roman" w:hAnsi="Times New Roman"/>
          <w:b/>
          <w:bCs/>
          <w:color w:val="000000"/>
          <w:spacing w:val="4"/>
          <w:sz w:val="28"/>
          <w:szCs w:val="28"/>
        </w:rPr>
      </w:pPr>
    </w:p>
    <w:p w:rsidR="009378BF" w:rsidRPr="005D721F" w:rsidRDefault="009378BF" w:rsidP="00527413">
      <w:pPr>
        <w:shd w:val="clear" w:color="auto" w:fill="FFFFFF"/>
        <w:jc w:val="center"/>
        <w:rPr>
          <w:rFonts w:ascii="Times New Roman" w:hAnsi="Times New Roman"/>
          <w:b/>
          <w:bCs/>
          <w:color w:val="000000"/>
          <w:spacing w:val="4"/>
          <w:sz w:val="28"/>
          <w:szCs w:val="28"/>
        </w:rPr>
      </w:pPr>
      <w:r w:rsidRPr="005D721F">
        <w:rPr>
          <w:rFonts w:ascii="Times New Roman" w:hAnsi="Times New Roman"/>
          <w:b/>
          <w:bCs/>
          <w:color w:val="000000"/>
          <w:spacing w:val="4"/>
          <w:sz w:val="28"/>
          <w:szCs w:val="28"/>
        </w:rPr>
        <w:t>Организация двигательной активности детей в течение дня</w:t>
      </w:r>
    </w:p>
    <w:p w:rsidR="009378BF" w:rsidRPr="0013202D" w:rsidRDefault="009378BF" w:rsidP="005D721F">
      <w:pPr>
        <w:shd w:val="clear" w:color="auto" w:fill="FFFFFF"/>
        <w:spacing w:line="360" w:lineRule="auto"/>
        <w:rPr>
          <w:rFonts w:ascii="Times New Roman" w:hAnsi="Times New Roman"/>
          <w:color w:val="000000"/>
          <w:spacing w:val="-6"/>
          <w:sz w:val="28"/>
          <w:szCs w:val="28"/>
        </w:rPr>
      </w:pPr>
      <w:r w:rsidRPr="0013202D">
        <w:rPr>
          <w:rFonts w:ascii="Times New Roman" w:hAnsi="Times New Roman"/>
          <w:bCs/>
          <w:color w:val="000000"/>
          <w:spacing w:val="4"/>
          <w:sz w:val="28"/>
          <w:szCs w:val="28"/>
        </w:rPr>
        <w:t xml:space="preserve">   Для нормальной жизнедеятельности детского организма необходимо обеспечить от 6 до 13 тыс. движений в день.</w:t>
      </w:r>
      <w:r w:rsidRPr="0013202D">
        <w:rPr>
          <w:rFonts w:ascii="Times New Roman" w:hAnsi="Times New Roman"/>
          <w:color w:val="000000"/>
          <w:spacing w:val="1"/>
          <w:sz w:val="28"/>
          <w:szCs w:val="28"/>
        </w:rPr>
        <w:t xml:space="preserve"> Педагог должен: </w:t>
      </w:r>
      <w:r w:rsidRPr="0013202D">
        <w:rPr>
          <w:rFonts w:ascii="Times New Roman" w:hAnsi="Times New Roman"/>
          <w:color w:val="000000"/>
          <w:spacing w:val="3"/>
          <w:sz w:val="28"/>
          <w:szCs w:val="28"/>
        </w:rPr>
        <w:t xml:space="preserve">развивать интерес к физической культуре. </w:t>
      </w:r>
      <w:r w:rsidRPr="0013202D">
        <w:rPr>
          <w:rFonts w:ascii="Times New Roman" w:hAnsi="Times New Roman"/>
          <w:color w:val="000000"/>
          <w:spacing w:val="-5"/>
          <w:sz w:val="28"/>
          <w:szCs w:val="28"/>
        </w:rPr>
        <w:t>В целях обеспечения безопасности жизнедеятельности вос</w:t>
      </w:r>
      <w:r w:rsidRPr="0013202D">
        <w:rPr>
          <w:rFonts w:ascii="Times New Roman" w:hAnsi="Times New Roman"/>
          <w:color w:val="000000"/>
          <w:spacing w:val="-6"/>
          <w:sz w:val="28"/>
          <w:szCs w:val="28"/>
        </w:rPr>
        <w:t xml:space="preserve">питателю необходимо: </w:t>
      </w:r>
      <w:r w:rsidRPr="0013202D">
        <w:rPr>
          <w:rFonts w:ascii="Times New Roman" w:hAnsi="Times New Roman"/>
          <w:sz w:val="28"/>
          <w:szCs w:val="28"/>
        </w:rPr>
        <w:t>с</w:t>
      </w:r>
      <w:r w:rsidRPr="0013202D">
        <w:rPr>
          <w:rFonts w:ascii="Times New Roman" w:hAnsi="Times New Roman"/>
          <w:color w:val="000000"/>
          <w:spacing w:val="-6"/>
          <w:sz w:val="28"/>
          <w:szCs w:val="28"/>
        </w:rPr>
        <w:t>оздавать благоприятные условия  пребывания детей в дошкольном учреждении, исключающие возможность пере</w:t>
      </w:r>
      <w:r w:rsidRPr="0013202D">
        <w:rPr>
          <w:rFonts w:ascii="Times New Roman" w:hAnsi="Times New Roman"/>
          <w:color w:val="000000"/>
          <w:spacing w:val="2"/>
          <w:sz w:val="28"/>
          <w:szCs w:val="28"/>
        </w:rPr>
        <w:t>грузки, перенапряжения нервной системы, травматизма, пе</w:t>
      </w:r>
      <w:r w:rsidRPr="0013202D">
        <w:rPr>
          <w:rFonts w:ascii="Times New Roman" w:hAnsi="Times New Roman"/>
          <w:color w:val="000000"/>
          <w:spacing w:val="-12"/>
          <w:sz w:val="28"/>
          <w:szCs w:val="28"/>
        </w:rPr>
        <w:t>реутомления;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927"/>
        <w:gridCol w:w="3242"/>
        <w:gridCol w:w="12"/>
        <w:gridCol w:w="3881"/>
      </w:tblGrid>
      <w:tr w:rsidR="009378BF" w:rsidRPr="00AF1F0D" w:rsidTr="00527413">
        <w:trPr>
          <w:trHeight w:val="163"/>
        </w:trPr>
        <w:tc>
          <w:tcPr>
            <w:tcW w:w="4788" w:type="dxa"/>
          </w:tcPr>
          <w:p w:rsidR="009378BF" w:rsidRPr="00AF1F0D" w:rsidRDefault="009378BF" w:rsidP="00527413">
            <w:pPr>
              <w:spacing w:after="0" w:line="240" w:lineRule="auto"/>
              <w:rPr>
                <w:rFonts w:ascii="Times New Roman" w:hAnsi="Times New Roman"/>
                <w:bCs/>
                <w:spacing w:val="4"/>
                <w:sz w:val="24"/>
                <w:szCs w:val="28"/>
              </w:rPr>
            </w:pPr>
            <w:r w:rsidRPr="00AF1F0D">
              <w:rPr>
                <w:rFonts w:ascii="Times New Roman" w:hAnsi="Times New Roman"/>
                <w:bCs/>
                <w:spacing w:val="4"/>
                <w:sz w:val="24"/>
                <w:szCs w:val="28"/>
              </w:rPr>
              <w:t>Режимные моменты</w:t>
            </w:r>
          </w:p>
        </w:tc>
        <w:tc>
          <w:tcPr>
            <w:tcW w:w="2927" w:type="dxa"/>
          </w:tcPr>
          <w:p w:rsidR="009378BF" w:rsidRPr="00AF1F0D" w:rsidRDefault="009378BF" w:rsidP="00527413">
            <w:pPr>
              <w:spacing w:after="0" w:line="240" w:lineRule="auto"/>
              <w:rPr>
                <w:rFonts w:ascii="Times New Roman" w:hAnsi="Times New Roman"/>
                <w:bCs/>
                <w:spacing w:val="4"/>
                <w:sz w:val="24"/>
                <w:szCs w:val="28"/>
              </w:rPr>
            </w:pPr>
            <w:r w:rsidRPr="00AF1F0D">
              <w:rPr>
                <w:rFonts w:ascii="Times New Roman" w:hAnsi="Times New Roman"/>
                <w:bCs/>
                <w:spacing w:val="4"/>
                <w:sz w:val="24"/>
                <w:szCs w:val="28"/>
              </w:rPr>
              <w:t>группа раннего ,младшая</w:t>
            </w:r>
            <w:r w:rsidRPr="00AF1F0D">
              <w:rPr>
                <w:rFonts w:ascii="Times New Roman" w:hAnsi="Times New Roman"/>
                <w:bCs/>
                <w:spacing w:val="4"/>
                <w:sz w:val="24"/>
                <w:szCs w:val="28"/>
              </w:rPr>
              <w:br/>
              <w:t>возраста</w:t>
            </w:r>
          </w:p>
        </w:tc>
        <w:tc>
          <w:tcPr>
            <w:tcW w:w="3254" w:type="dxa"/>
            <w:gridSpan w:val="2"/>
          </w:tcPr>
          <w:p w:rsidR="009378BF" w:rsidRPr="00AF1F0D" w:rsidRDefault="009378BF" w:rsidP="00527413">
            <w:pPr>
              <w:spacing w:after="0" w:line="240" w:lineRule="auto"/>
              <w:rPr>
                <w:rFonts w:ascii="Times New Roman" w:hAnsi="Times New Roman"/>
                <w:bCs/>
                <w:spacing w:val="4"/>
                <w:sz w:val="24"/>
                <w:szCs w:val="28"/>
              </w:rPr>
            </w:pPr>
            <w:r w:rsidRPr="00AF1F0D">
              <w:rPr>
                <w:rFonts w:ascii="Times New Roman" w:hAnsi="Times New Roman"/>
                <w:bCs/>
                <w:spacing w:val="4"/>
                <w:sz w:val="24"/>
                <w:szCs w:val="28"/>
              </w:rPr>
              <w:t>средняя группа</w:t>
            </w:r>
          </w:p>
        </w:tc>
        <w:tc>
          <w:tcPr>
            <w:tcW w:w="3881" w:type="dxa"/>
          </w:tcPr>
          <w:p w:rsidR="009378BF" w:rsidRPr="00527413" w:rsidRDefault="009378BF" w:rsidP="00527413">
            <w:pPr>
              <w:spacing w:after="0" w:line="240" w:lineRule="auto"/>
              <w:rPr>
                <w:rFonts w:ascii="Times New Roman" w:hAnsi="Times New Roman"/>
                <w:bCs/>
                <w:spacing w:val="4"/>
                <w:sz w:val="24"/>
                <w:szCs w:val="28"/>
              </w:rPr>
            </w:pPr>
            <w:r w:rsidRPr="00AF1F0D">
              <w:rPr>
                <w:rFonts w:ascii="Times New Roman" w:hAnsi="Times New Roman"/>
                <w:bCs/>
                <w:spacing w:val="4"/>
                <w:sz w:val="24"/>
                <w:szCs w:val="28"/>
              </w:rPr>
              <w:t>Старшая группа,</w:t>
            </w:r>
          </w:p>
          <w:p w:rsidR="009378BF" w:rsidRPr="00AF1F0D" w:rsidRDefault="009378BF" w:rsidP="00527413">
            <w:pPr>
              <w:spacing w:after="0" w:line="240" w:lineRule="auto"/>
              <w:rPr>
                <w:rFonts w:ascii="Times New Roman" w:hAnsi="Times New Roman"/>
                <w:bCs/>
                <w:spacing w:val="4"/>
                <w:sz w:val="24"/>
                <w:szCs w:val="28"/>
              </w:rPr>
            </w:pPr>
            <w:r w:rsidRPr="00AF1F0D">
              <w:rPr>
                <w:rFonts w:ascii="Times New Roman" w:hAnsi="Times New Roman"/>
                <w:bCs/>
                <w:spacing w:val="4"/>
                <w:sz w:val="24"/>
                <w:szCs w:val="28"/>
              </w:rPr>
              <w:t>подготовительная  группа</w:t>
            </w:r>
          </w:p>
        </w:tc>
      </w:tr>
      <w:tr w:rsidR="009378BF" w:rsidRPr="00AF1F0D" w:rsidTr="00527413">
        <w:trPr>
          <w:trHeight w:val="151"/>
        </w:trPr>
        <w:tc>
          <w:tcPr>
            <w:tcW w:w="4788" w:type="dxa"/>
          </w:tcPr>
          <w:p w:rsidR="009378BF" w:rsidRPr="00AF1F0D" w:rsidRDefault="009378BF" w:rsidP="00527413">
            <w:pPr>
              <w:spacing w:after="0" w:line="240" w:lineRule="auto"/>
              <w:rPr>
                <w:rFonts w:ascii="Times New Roman" w:hAnsi="Times New Roman"/>
                <w:bCs/>
                <w:spacing w:val="4"/>
                <w:sz w:val="24"/>
                <w:szCs w:val="28"/>
              </w:rPr>
            </w:pPr>
            <w:r w:rsidRPr="00AF1F0D">
              <w:rPr>
                <w:rFonts w:ascii="Times New Roman" w:hAnsi="Times New Roman"/>
                <w:bCs/>
                <w:spacing w:val="4"/>
                <w:sz w:val="24"/>
                <w:szCs w:val="28"/>
              </w:rPr>
              <w:t>Утренняя гимнастика</w:t>
            </w:r>
          </w:p>
        </w:tc>
        <w:tc>
          <w:tcPr>
            <w:tcW w:w="10062" w:type="dxa"/>
            <w:gridSpan w:val="4"/>
          </w:tcPr>
          <w:p w:rsidR="009378BF" w:rsidRPr="00AF1F0D" w:rsidRDefault="009378BF" w:rsidP="00527413">
            <w:pPr>
              <w:spacing w:after="0" w:line="240" w:lineRule="auto"/>
              <w:rPr>
                <w:rFonts w:ascii="Times New Roman" w:hAnsi="Times New Roman"/>
                <w:bCs/>
                <w:spacing w:val="4"/>
                <w:sz w:val="24"/>
                <w:szCs w:val="28"/>
              </w:rPr>
            </w:pPr>
            <w:r w:rsidRPr="00AF1F0D">
              <w:rPr>
                <w:rFonts w:ascii="Times New Roman" w:hAnsi="Times New Roman"/>
                <w:bCs/>
                <w:spacing w:val="4"/>
                <w:sz w:val="24"/>
                <w:szCs w:val="28"/>
              </w:rPr>
              <w:t>Ежедневно 8-10 минут</w:t>
            </w:r>
          </w:p>
        </w:tc>
      </w:tr>
      <w:tr w:rsidR="009378BF" w:rsidRPr="00AF1F0D" w:rsidTr="00527413">
        <w:trPr>
          <w:trHeight w:val="163"/>
        </w:trPr>
        <w:tc>
          <w:tcPr>
            <w:tcW w:w="4788" w:type="dxa"/>
          </w:tcPr>
          <w:p w:rsidR="009378BF" w:rsidRPr="00527413" w:rsidRDefault="009378BF" w:rsidP="00527413">
            <w:pPr>
              <w:spacing w:after="0" w:line="240" w:lineRule="auto"/>
              <w:rPr>
                <w:rFonts w:ascii="Times New Roman" w:hAnsi="Times New Roman"/>
                <w:bCs/>
                <w:spacing w:val="4"/>
                <w:sz w:val="24"/>
                <w:szCs w:val="28"/>
              </w:rPr>
            </w:pPr>
          </w:p>
          <w:p w:rsidR="009378BF" w:rsidRPr="00AF1F0D" w:rsidRDefault="009378BF" w:rsidP="00527413">
            <w:pPr>
              <w:spacing w:after="0" w:line="240" w:lineRule="auto"/>
              <w:rPr>
                <w:rFonts w:ascii="Times New Roman" w:hAnsi="Times New Roman"/>
                <w:bCs/>
                <w:spacing w:val="4"/>
                <w:sz w:val="24"/>
                <w:szCs w:val="28"/>
              </w:rPr>
            </w:pPr>
            <w:r w:rsidRPr="00AF1F0D">
              <w:rPr>
                <w:rFonts w:ascii="Times New Roman" w:hAnsi="Times New Roman"/>
                <w:bCs/>
                <w:spacing w:val="4"/>
                <w:sz w:val="24"/>
                <w:szCs w:val="28"/>
              </w:rPr>
              <w:t>Физкультурные занятия</w:t>
            </w:r>
          </w:p>
        </w:tc>
        <w:tc>
          <w:tcPr>
            <w:tcW w:w="2927" w:type="dxa"/>
          </w:tcPr>
          <w:p w:rsidR="009378BF" w:rsidRPr="00AF1F0D" w:rsidRDefault="009378BF" w:rsidP="00527413">
            <w:pPr>
              <w:spacing w:after="0" w:line="240" w:lineRule="auto"/>
              <w:rPr>
                <w:rFonts w:ascii="Times New Roman" w:hAnsi="Times New Roman"/>
                <w:bCs/>
                <w:spacing w:val="4"/>
                <w:sz w:val="24"/>
                <w:szCs w:val="28"/>
              </w:rPr>
            </w:pPr>
            <w:r w:rsidRPr="00AF1F0D">
              <w:rPr>
                <w:rFonts w:ascii="Times New Roman" w:hAnsi="Times New Roman"/>
                <w:bCs/>
                <w:spacing w:val="4"/>
                <w:sz w:val="24"/>
                <w:szCs w:val="28"/>
              </w:rPr>
              <w:t>3 раза в неделю</w:t>
            </w:r>
          </w:p>
        </w:tc>
        <w:tc>
          <w:tcPr>
            <w:tcW w:w="3254" w:type="dxa"/>
            <w:gridSpan w:val="2"/>
          </w:tcPr>
          <w:p w:rsidR="009378BF" w:rsidRPr="00AF1F0D" w:rsidRDefault="009378BF" w:rsidP="00527413">
            <w:pPr>
              <w:spacing w:after="0" w:line="240" w:lineRule="auto"/>
              <w:rPr>
                <w:rFonts w:ascii="Times New Roman" w:hAnsi="Times New Roman"/>
                <w:bCs/>
                <w:spacing w:val="4"/>
                <w:sz w:val="24"/>
                <w:szCs w:val="28"/>
              </w:rPr>
            </w:pPr>
            <w:r w:rsidRPr="00AF1F0D">
              <w:rPr>
                <w:rFonts w:ascii="Times New Roman" w:hAnsi="Times New Roman"/>
                <w:bCs/>
                <w:spacing w:val="4"/>
                <w:sz w:val="24"/>
                <w:szCs w:val="28"/>
              </w:rPr>
              <w:t>3 раза в неделю</w:t>
            </w:r>
          </w:p>
          <w:p w:rsidR="009378BF" w:rsidRPr="00AF1F0D" w:rsidRDefault="009378BF" w:rsidP="00527413">
            <w:pPr>
              <w:spacing w:after="0" w:line="240" w:lineRule="auto"/>
              <w:rPr>
                <w:rFonts w:ascii="Times New Roman" w:hAnsi="Times New Roman"/>
                <w:bCs/>
                <w:spacing w:val="4"/>
                <w:sz w:val="24"/>
                <w:szCs w:val="28"/>
              </w:rPr>
            </w:pPr>
            <w:r w:rsidRPr="00AF1F0D">
              <w:rPr>
                <w:rFonts w:ascii="Times New Roman" w:hAnsi="Times New Roman"/>
                <w:bCs/>
                <w:spacing w:val="4"/>
                <w:sz w:val="24"/>
                <w:szCs w:val="28"/>
              </w:rPr>
              <w:t>(2 занятия в зале, одно на улице)</w:t>
            </w:r>
          </w:p>
        </w:tc>
        <w:tc>
          <w:tcPr>
            <w:tcW w:w="3881" w:type="dxa"/>
          </w:tcPr>
          <w:p w:rsidR="009378BF" w:rsidRPr="00AF1F0D" w:rsidRDefault="009378BF" w:rsidP="00527413">
            <w:pPr>
              <w:spacing w:after="0" w:line="240" w:lineRule="auto"/>
              <w:rPr>
                <w:rFonts w:ascii="Times New Roman" w:hAnsi="Times New Roman"/>
                <w:bCs/>
                <w:spacing w:val="4"/>
                <w:sz w:val="24"/>
                <w:szCs w:val="28"/>
              </w:rPr>
            </w:pPr>
            <w:r w:rsidRPr="00AF1F0D">
              <w:rPr>
                <w:rFonts w:ascii="Times New Roman" w:hAnsi="Times New Roman"/>
                <w:bCs/>
                <w:spacing w:val="4"/>
                <w:sz w:val="24"/>
                <w:szCs w:val="28"/>
              </w:rPr>
              <w:t>3 раза в неделю</w:t>
            </w:r>
          </w:p>
          <w:p w:rsidR="009378BF" w:rsidRPr="00AF1F0D" w:rsidRDefault="009378BF" w:rsidP="00527413">
            <w:pPr>
              <w:spacing w:after="0" w:line="240" w:lineRule="auto"/>
              <w:rPr>
                <w:rFonts w:ascii="Times New Roman" w:hAnsi="Times New Roman"/>
                <w:sz w:val="24"/>
                <w:szCs w:val="28"/>
              </w:rPr>
            </w:pPr>
            <w:r w:rsidRPr="00AF1F0D">
              <w:rPr>
                <w:rFonts w:ascii="Times New Roman" w:hAnsi="Times New Roman"/>
                <w:bCs/>
                <w:spacing w:val="4"/>
                <w:sz w:val="24"/>
                <w:szCs w:val="28"/>
              </w:rPr>
              <w:t>(2 занятия в зале, одно на улице)</w:t>
            </w:r>
          </w:p>
        </w:tc>
      </w:tr>
      <w:tr w:rsidR="009378BF" w:rsidRPr="00AF1F0D" w:rsidTr="00527413">
        <w:trPr>
          <w:trHeight w:val="163"/>
        </w:trPr>
        <w:tc>
          <w:tcPr>
            <w:tcW w:w="4788" w:type="dxa"/>
          </w:tcPr>
          <w:p w:rsidR="009378BF" w:rsidRPr="00AF1F0D" w:rsidRDefault="009378BF" w:rsidP="00527413">
            <w:pPr>
              <w:spacing w:after="0" w:line="240" w:lineRule="auto"/>
              <w:rPr>
                <w:rFonts w:ascii="Times New Roman" w:hAnsi="Times New Roman"/>
                <w:bCs/>
                <w:spacing w:val="4"/>
                <w:sz w:val="24"/>
                <w:szCs w:val="28"/>
              </w:rPr>
            </w:pPr>
            <w:r w:rsidRPr="00AF1F0D">
              <w:rPr>
                <w:rFonts w:ascii="Times New Roman" w:hAnsi="Times New Roman"/>
                <w:bCs/>
                <w:spacing w:val="4"/>
                <w:sz w:val="24"/>
                <w:szCs w:val="28"/>
              </w:rPr>
              <w:t>Физкультминутки во время занятий</w:t>
            </w:r>
          </w:p>
        </w:tc>
        <w:tc>
          <w:tcPr>
            <w:tcW w:w="2927" w:type="dxa"/>
          </w:tcPr>
          <w:p w:rsidR="009378BF" w:rsidRPr="00AF1F0D" w:rsidRDefault="009378BF" w:rsidP="00527413">
            <w:pPr>
              <w:spacing w:after="0" w:line="240" w:lineRule="auto"/>
              <w:rPr>
                <w:rFonts w:ascii="Times New Roman" w:hAnsi="Times New Roman"/>
                <w:bCs/>
                <w:spacing w:val="4"/>
                <w:sz w:val="24"/>
                <w:szCs w:val="28"/>
              </w:rPr>
            </w:pPr>
            <w:r w:rsidRPr="00AF1F0D">
              <w:rPr>
                <w:rFonts w:ascii="Times New Roman" w:hAnsi="Times New Roman"/>
                <w:bCs/>
                <w:spacing w:val="4"/>
                <w:sz w:val="24"/>
                <w:szCs w:val="28"/>
              </w:rPr>
              <w:t>3-5 минут</w:t>
            </w:r>
          </w:p>
        </w:tc>
        <w:tc>
          <w:tcPr>
            <w:tcW w:w="3254" w:type="dxa"/>
            <w:gridSpan w:val="2"/>
          </w:tcPr>
          <w:p w:rsidR="009378BF" w:rsidRPr="00AF1F0D" w:rsidRDefault="009378BF" w:rsidP="00527413">
            <w:pPr>
              <w:spacing w:after="0" w:line="240" w:lineRule="auto"/>
              <w:rPr>
                <w:rFonts w:ascii="Times New Roman" w:hAnsi="Times New Roman"/>
                <w:bCs/>
                <w:spacing w:val="4"/>
                <w:sz w:val="24"/>
                <w:szCs w:val="28"/>
              </w:rPr>
            </w:pPr>
            <w:r w:rsidRPr="00AF1F0D">
              <w:rPr>
                <w:rFonts w:ascii="Times New Roman" w:hAnsi="Times New Roman"/>
                <w:bCs/>
                <w:spacing w:val="4"/>
                <w:sz w:val="24"/>
                <w:szCs w:val="28"/>
              </w:rPr>
              <w:t>3-5 минут</w:t>
            </w:r>
          </w:p>
        </w:tc>
        <w:tc>
          <w:tcPr>
            <w:tcW w:w="3881" w:type="dxa"/>
          </w:tcPr>
          <w:p w:rsidR="009378BF" w:rsidRPr="00AF1F0D" w:rsidRDefault="009378BF" w:rsidP="00527413">
            <w:pPr>
              <w:spacing w:after="0" w:line="240" w:lineRule="auto"/>
              <w:rPr>
                <w:rFonts w:ascii="Times New Roman" w:hAnsi="Times New Roman"/>
                <w:bCs/>
                <w:spacing w:val="4"/>
                <w:sz w:val="24"/>
                <w:szCs w:val="28"/>
              </w:rPr>
            </w:pPr>
            <w:r w:rsidRPr="00AF1F0D">
              <w:rPr>
                <w:rFonts w:ascii="Times New Roman" w:hAnsi="Times New Roman"/>
                <w:bCs/>
                <w:spacing w:val="4"/>
                <w:sz w:val="24"/>
                <w:szCs w:val="28"/>
              </w:rPr>
              <w:t>3-5 минут</w:t>
            </w:r>
          </w:p>
        </w:tc>
      </w:tr>
      <w:tr w:rsidR="009378BF" w:rsidRPr="00AF1F0D" w:rsidTr="00527413">
        <w:trPr>
          <w:trHeight w:val="1130"/>
        </w:trPr>
        <w:tc>
          <w:tcPr>
            <w:tcW w:w="4788" w:type="dxa"/>
          </w:tcPr>
          <w:p w:rsidR="009378BF" w:rsidRPr="00AF1F0D" w:rsidRDefault="009378BF" w:rsidP="00527413">
            <w:pPr>
              <w:spacing w:after="0" w:line="240" w:lineRule="auto"/>
              <w:rPr>
                <w:rFonts w:ascii="Times New Roman" w:hAnsi="Times New Roman"/>
                <w:spacing w:val="-8"/>
                <w:sz w:val="24"/>
                <w:szCs w:val="28"/>
              </w:rPr>
            </w:pPr>
            <w:r w:rsidRPr="00AF1F0D">
              <w:rPr>
                <w:rFonts w:ascii="Times New Roman" w:hAnsi="Times New Roman"/>
                <w:spacing w:val="-8"/>
                <w:sz w:val="24"/>
                <w:szCs w:val="28"/>
              </w:rPr>
              <w:t>Двигательная разминка, воздушные и вод</w:t>
            </w:r>
            <w:r w:rsidRPr="00AF1F0D">
              <w:rPr>
                <w:rFonts w:ascii="Times New Roman" w:hAnsi="Times New Roman"/>
                <w:spacing w:val="-8"/>
                <w:sz w:val="24"/>
                <w:szCs w:val="28"/>
              </w:rPr>
              <w:softHyphen/>
              <w:t>ные процедуры после дневного сна детей</w:t>
            </w:r>
          </w:p>
        </w:tc>
        <w:tc>
          <w:tcPr>
            <w:tcW w:w="2927" w:type="dxa"/>
          </w:tcPr>
          <w:p w:rsidR="009378BF" w:rsidRPr="00527413" w:rsidRDefault="009378BF" w:rsidP="00527413">
            <w:pPr>
              <w:spacing w:after="0" w:line="240" w:lineRule="auto"/>
              <w:rPr>
                <w:rFonts w:ascii="Times New Roman" w:hAnsi="Times New Roman"/>
                <w:spacing w:val="-8"/>
                <w:sz w:val="24"/>
                <w:szCs w:val="28"/>
              </w:rPr>
            </w:pPr>
            <w:r w:rsidRPr="00AF1F0D">
              <w:rPr>
                <w:rFonts w:ascii="Times New Roman" w:hAnsi="Times New Roman"/>
                <w:spacing w:val="-7"/>
                <w:sz w:val="24"/>
                <w:szCs w:val="28"/>
              </w:rPr>
              <w:t xml:space="preserve">10-12 минут ежедневно по мере </w:t>
            </w:r>
            <w:r w:rsidRPr="00AF1F0D">
              <w:rPr>
                <w:rFonts w:ascii="Times New Roman" w:hAnsi="Times New Roman"/>
                <w:spacing w:val="-8"/>
                <w:sz w:val="24"/>
                <w:szCs w:val="28"/>
              </w:rPr>
              <w:t>пробуждения и подъема</w:t>
            </w:r>
          </w:p>
        </w:tc>
        <w:tc>
          <w:tcPr>
            <w:tcW w:w="3254" w:type="dxa"/>
            <w:gridSpan w:val="2"/>
          </w:tcPr>
          <w:p w:rsidR="009378BF" w:rsidRPr="00527413" w:rsidRDefault="009378BF" w:rsidP="00527413">
            <w:pPr>
              <w:spacing w:after="0" w:line="240" w:lineRule="auto"/>
              <w:rPr>
                <w:rFonts w:ascii="Times New Roman" w:hAnsi="Times New Roman"/>
                <w:spacing w:val="-8"/>
                <w:sz w:val="24"/>
                <w:szCs w:val="28"/>
              </w:rPr>
            </w:pPr>
            <w:r w:rsidRPr="00AF1F0D">
              <w:rPr>
                <w:rFonts w:ascii="Times New Roman" w:hAnsi="Times New Roman"/>
                <w:spacing w:val="-7"/>
                <w:sz w:val="24"/>
                <w:szCs w:val="28"/>
              </w:rPr>
              <w:t xml:space="preserve">10-12 минут ежедневно по мере </w:t>
            </w:r>
            <w:r w:rsidRPr="00AF1F0D">
              <w:rPr>
                <w:rFonts w:ascii="Times New Roman" w:hAnsi="Times New Roman"/>
                <w:spacing w:val="-8"/>
                <w:sz w:val="24"/>
                <w:szCs w:val="28"/>
              </w:rPr>
              <w:t>пробуждения и подъема</w:t>
            </w:r>
          </w:p>
        </w:tc>
        <w:tc>
          <w:tcPr>
            <w:tcW w:w="3881" w:type="dxa"/>
          </w:tcPr>
          <w:p w:rsidR="009378BF" w:rsidRPr="00527413" w:rsidRDefault="009378BF" w:rsidP="00527413">
            <w:pPr>
              <w:spacing w:after="0" w:line="240" w:lineRule="auto"/>
              <w:rPr>
                <w:rFonts w:ascii="Times New Roman" w:hAnsi="Times New Roman"/>
                <w:spacing w:val="-8"/>
                <w:sz w:val="24"/>
                <w:szCs w:val="28"/>
              </w:rPr>
            </w:pPr>
            <w:r w:rsidRPr="00AF1F0D">
              <w:rPr>
                <w:rFonts w:ascii="Times New Roman" w:hAnsi="Times New Roman"/>
                <w:spacing w:val="-7"/>
                <w:sz w:val="24"/>
                <w:szCs w:val="28"/>
              </w:rPr>
              <w:t xml:space="preserve">10-12 минут ежедневно по мере </w:t>
            </w:r>
            <w:r w:rsidRPr="00AF1F0D">
              <w:rPr>
                <w:rFonts w:ascii="Times New Roman" w:hAnsi="Times New Roman"/>
                <w:spacing w:val="-8"/>
                <w:sz w:val="24"/>
                <w:szCs w:val="28"/>
              </w:rPr>
              <w:t>пробуждения и подъема</w:t>
            </w:r>
          </w:p>
        </w:tc>
      </w:tr>
      <w:tr w:rsidR="009378BF" w:rsidRPr="00AF1F0D" w:rsidTr="00527413">
        <w:trPr>
          <w:trHeight w:val="163"/>
        </w:trPr>
        <w:tc>
          <w:tcPr>
            <w:tcW w:w="4788" w:type="dxa"/>
          </w:tcPr>
          <w:p w:rsidR="009378BF" w:rsidRPr="00527413" w:rsidRDefault="009378BF" w:rsidP="00527413">
            <w:pPr>
              <w:spacing w:after="0" w:line="240" w:lineRule="auto"/>
              <w:rPr>
                <w:rFonts w:ascii="Times New Roman" w:hAnsi="Times New Roman"/>
                <w:spacing w:val="-7"/>
                <w:sz w:val="24"/>
                <w:szCs w:val="28"/>
              </w:rPr>
            </w:pPr>
            <w:r w:rsidRPr="00AF1F0D">
              <w:rPr>
                <w:rFonts w:ascii="Times New Roman" w:hAnsi="Times New Roman"/>
                <w:spacing w:val="-7"/>
                <w:sz w:val="24"/>
                <w:szCs w:val="28"/>
              </w:rPr>
              <w:t>Подвижные игры и физические упраж</w:t>
            </w:r>
            <w:r w:rsidRPr="00AF1F0D">
              <w:rPr>
                <w:rFonts w:ascii="Times New Roman" w:hAnsi="Times New Roman"/>
                <w:spacing w:val="-7"/>
                <w:sz w:val="24"/>
                <w:szCs w:val="28"/>
              </w:rPr>
              <w:softHyphen/>
              <w:t>нения на открытом воздухе</w:t>
            </w:r>
          </w:p>
        </w:tc>
        <w:tc>
          <w:tcPr>
            <w:tcW w:w="2927" w:type="dxa"/>
          </w:tcPr>
          <w:p w:rsidR="009378BF" w:rsidRPr="00527413" w:rsidRDefault="009378BF" w:rsidP="00527413">
            <w:pPr>
              <w:spacing w:after="0" w:line="240" w:lineRule="auto"/>
              <w:rPr>
                <w:rFonts w:ascii="Times New Roman" w:hAnsi="Times New Roman"/>
                <w:spacing w:val="-7"/>
                <w:sz w:val="24"/>
                <w:szCs w:val="28"/>
              </w:rPr>
            </w:pPr>
            <w:r w:rsidRPr="00AF1F0D">
              <w:rPr>
                <w:rFonts w:ascii="Times New Roman" w:hAnsi="Times New Roman"/>
                <w:spacing w:val="-7"/>
                <w:sz w:val="24"/>
                <w:szCs w:val="28"/>
              </w:rPr>
              <w:t xml:space="preserve">15-20 минут, </w:t>
            </w:r>
          </w:p>
          <w:p w:rsidR="009378BF" w:rsidRPr="00AF1F0D" w:rsidRDefault="009378BF" w:rsidP="00527413">
            <w:pPr>
              <w:spacing w:after="0" w:line="240" w:lineRule="auto"/>
              <w:rPr>
                <w:rFonts w:ascii="Times New Roman" w:hAnsi="Times New Roman"/>
                <w:bCs/>
                <w:spacing w:val="4"/>
                <w:sz w:val="24"/>
                <w:szCs w:val="28"/>
              </w:rPr>
            </w:pPr>
            <w:r w:rsidRPr="00AF1F0D">
              <w:rPr>
                <w:rFonts w:ascii="Times New Roman" w:hAnsi="Times New Roman"/>
                <w:spacing w:val="-7"/>
                <w:sz w:val="24"/>
                <w:szCs w:val="28"/>
              </w:rPr>
              <w:t>ежедневно, не ме</w:t>
            </w:r>
            <w:r w:rsidRPr="00AF1F0D">
              <w:rPr>
                <w:rFonts w:ascii="Times New Roman" w:hAnsi="Times New Roman"/>
                <w:spacing w:val="-7"/>
                <w:sz w:val="24"/>
                <w:szCs w:val="28"/>
              </w:rPr>
              <w:softHyphen/>
              <w:t>нее двух раз в день</w:t>
            </w:r>
          </w:p>
        </w:tc>
        <w:tc>
          <w:tcPr>
            <w:tcW w:w="3254" w:type="dxa"/>
            <w:gridSpan w:val="2"/>
          </w:tcPr>
          <w:p w:rsidR="009378BF" w:rsidRPr="00527413" w:rsidRDefault="009378BF" w:rsidP="00527413">
            <w:pPr>
              <w:spacing w:after="0" w:line="240" w:lineRule="auto"/>
              <w:rPr>
                <w:rFonts w:ascii="Times New Roman" w:hAnsi="Times New Roman"/>
                <w:spacing w:val="-7"/>
                <w:sz w:val="24"/>
                <w:szCs w:val="28"/>
              </w:rPr>
            </w:pPr>
            <w:r w:rsidRPr="00AF1F0D">
              <w:rPr>
                <w:rFonts w:ascii="Times New Roman" w:hAnsi="Times New Roman"/>
                <w:spacing w:val="-7"/>
                <w:sz w:val="24"/>
                <w:szCs w:val="28"/>
              </w:rPr>
              <w:t xml:space="preserve">30-35минут, </w:t>
            </w:r>
          </w:p>
          <w:p w:rsidR="009378BF" w:rsidRPr="00AF1F0D" w:rsidRDefault="009378BF" w:rsidP="00527413">
            <w:pPr>
              <w:spacing w:after="0" w:line="240" w:lineRule="auto"/>
              <w:rPr>
                <w:rFonts w:ascii="Times New Roman" w:hAnsi="Times New Roman"/>
                <w:bCs/>
                <w:spacing w:val="4"/>
                <w:sz w:val="24"/>
                <w:szCs w:val="28"/>
              </w:rPr>
            </w:pPr>
            <w:r w:rsidRPr="00AF1F0D">
              <w:rPr>
                <w:rFonts w:ascii="Times New Roman" w:hAnsi="Times New Roman"/>
                <w:spacing w:val="-7"/>
                <w:sz w:val="24"/>
                <w:szCs w:val="28"/>
              </w:rPr>
              <w:t>ежедневно, не ме</w:t>
            </w:r>
            <w:r w:rsidRPr="00AF1F0D">
              <w:rPr>
                <w:rFonts w:ascii="Times New Roman" w:hAnsi="Times New Roman"/>
                <w:spacing w:val="-7"/>
                <w:sz w:val="24"/>
                <w:szCs w:val="28"/>
              </w:rPr>
              <w:softHyphen/>
              <w:t>нее двух раз в день</w:t>
            </w:r>
          </w:p>
        </w:tc>
        <w:tc>
          <w:tcPr>
            <w:tcW w:w="3881" w:type="dxa"/>
          </w:tcPr>
          <w:p w:rsidR="009378BF" w:rsidRPr="00527413" w:rsidRDefault="009378BF" w:rsidP="00527413">
            <w:pPr>
              <w:spacing w:after="0" w:line="240" w:lineRule="auto"/>
              <w:rPr>
                <w:rFonts w:ascii="Times New Roman" w:hAnsi="Times New Roman"/>
                <w:spacing w:val="-7"/>
                <w:sz w:val="24"/>
                <w:szCs w:val="28"/>
              </w:rPr>
            </w:pPr>
            <w:r w:rsidRPr="00AF1F0D">
              <w:rPr>
                <w:rFonts w:ascii="Times New Roman" w:hAnsi="Times New Roman"/>
                <w:spacing w:val="-7"/>
                <w:sz w:val="24"/>
                <w:szCs w:val="28"/>
              </w:rPr>
              <w:t xml:space="preserve">35-40минут, </w:t>
            </w:r>
          </w:p>
          <w:p w:rsidR="009378BF" w:rsidRPr="00AF1F0D" w:rsidRDefault="009378BF" w:rsidP="00527413">
            <w:pPr>
              <w:spacing w:after="0" w:line="240" w:lineRule="auto"/>
              <w:rPr>
                <w:rFonts w:ascii="Times New Roman" w:hAnsi="Times New Roman"/>
                <w:bCs/>
                <w:spacing w:val="4"/>
                <w:sz w:val="24"/>
                <w:szCs w:val="28"/>
              </w:rPr>
            </w:pPr>
            <w:r w:rsidRPr="00AF1F0D">
              <w:rPr>
                <w:rFonts w:ascii="Times New Roman" w:hAnsi="Times New Roman"/>
                <w:spacing w:val="-7"/>
                <w:sz w:val="24"/>
                <w:szCs w:val="28"/>
              </w:rPr>
              <w:t>ежедневно, не ме</w:t>
            </w:r>
            <w:r w:rsidRPr="00AF1F0D">
              <w:rPr>
                <w:rFonts w:ascii="Times New Roman" w:hAnsi="Times New Roman"/>
                <w:spacing w:val="-7"/>
                <w:sz w:val="24"/>
                <w:szCs w:val="28"/>
              </w:rPr>
              <w:softHyphen/>
              <w:t>нее двух раз в день</w:t>
            </w:r>
          </w:p>
        </w:tc>
      </w:tr>
      <w:tr w:rsidR="009378BF" w:rsidRPr="00AF1F0D" w:rsidTr="00527413">
        <w:trPr>
          <w:trHeight w:val="163"/>
        </w:trPr>
        <w:tc>
          <w:tcPr>
            <w:tcW w:w="4788" w:type="dxa"/>
          </w:tcPr>
          <w:p w:rsidR="009378BF" w:rsidRPr="00AF1F0D" w:rsidRDefault="009378BF" w:rsidP="00527413">
            <w:pPr>
              <w:spacing w:after="0" w:line="240" w:lineRule="auto"/>
              <w:rPr>
                <w:rFonts w:ascii="Times New Roman" w:hAnsi="Times New Roman"/>
                <w:bCs/>
                <w:spacing w:val="4"/>
                <w:sz w:val="24"/>
                <w:szCs w:val="28"/>
              </w:rPr>
            </w:pPr>
            <w:r w:rsidRPr="00AF1F0D">
              <w:rPr>
                <w:rFonts w:ascii="Times New Roman" w:hAnsi="Times New Roman"/>
                <w:spacing w:val="-9"/>
                <w:sz w:val="24"/>
                <w:szCs w:val="28"/>
              </w:rPr>
              <w:t>Физкультурный досуг</w:t>
            </w:r>
          </w:p>
        </w:tc>
        <w:tc>
          <w:tcPr>
            <w:tcW w:w="2927" w:type="dxa"/>
          </w:tcPr>
          <w:p w:rsidR="009378BF" w:rsidRPr="00AF1F0D" w:rsidRDefault="009378BF" w:rsidP="00527413">
            <w:pPr>
              <w:spacing w:after="0" w:line="240" w:lineRule="auto"/>
              <w:rPr>
                <w:rFonts w:ascii="Times New Roman" w:hAnsi="Times New Roman"/>
                <w:bCs/>
                <w:spacing w:val="4"/>
                <w:sz w:val="24"/>
                <w:szCs w:val="28"/>
              </w:rPr>
            </w:pPr>
          </w:p>
        </w:tc>
        <w:tc>
          <w:tcPr>
            <w:tcW w:w="3254" w:type="dxa"/>
            <w:gridSpan w:val="2"/>
          </w:tcPr>
          <w:p w:rsidR="009378BF" w:rsidRPr="00AF1F0D" w:rsidRDefault="009378BF" w:rsidP="00527413">
            <w:pPr>
              <w:spacing w:after="0" w:line="240" w:lineRule="auto"/>
              <w:rPr>
                <w:rFonts w:ascii="Times New Roman" w:hAnsi="Times New Roman"/>
                <w:bCs/>
                <w:spacing w:val="4"/>
                <w:sz w:val="24"/>
                <w:szCs w:val="28"/>
              </w:rPr>
            </w:pPr>
            <w:r w:rsidRPr="00AF1F0D">
              <w:rPr>
                <w:rFonts w:ascii="Times New Roman" w:hAnsi="Times New Roman"/>
                <w:spacing w:val="-6"/>
                <w:sz w:val="24"/>
                <w:szCs w:val="28"/>
              </w:rPr>
              <w:t>1 -2 раза в месяц, 30-35 минут</w:t>
            </w:r>
          </w:p>
        </w:tc>
        <w:tc>
          <w:tcPr>
            <w:tcW w:w="3881" w:type="dxa"/>
          </w:tcPr>
          <w:p w:rsidR="009378BF" w:rsidRPr="00AF1F0D" w:rsidRDefault="009378BF" w:rsidP="00527413">
            <w:pPr>
              <w:spacing w:after="0" w:line="240" w:lineRule="auto"/>
              <w:rPr>
                <w:rFonts w:ascii="Times New Roman" w:hAnsi="Times New Roman"/>
                <w:bCs/>
                <w:spacing w:val="4"/>
                <w:sz w:val="24"/>
                <w:szCs w:val="28"/>
              </w:rPr>
            </w:pPr>
            <w:r w:rsidRPr="00AF1F0D">
              <w:rPr>
                <w:rFonts w:ascii="Times New Roman" w:hAnsi="Times New Roman"/>
                <w:spacing w:val="-6"/>
                <w:sz w:val="24"/>
                <w:szCs w:val="28"/>
              </w:rPr>
              <w:t>1 -2 раза в месяц, 30-35 минут</w:t>
            </w:r>
          </w:p>
        </w:tc>
      </w:tr>
      <w:tr w:rsidR="009378BF" w:rsidRPr="00AF1F0D" w:rsidTr="00527413">
        <w:trPr>
          <w:trHeight w:val="163"/>
        </w:trPr>
        <w:tc>
          <w:tcPr>
            <w:tcW w:w="4788" w:type="dxa"/>
          </w:tcPr>
          <w:p w:rsidR="009378BF" w:rsidRPr="00AF1F0D" w:rsidRDefault="009378BF" w:rsidP="00527413">
            <w:pPr>
              <w:spacing w:after="0" w:line="240" w:lineRule="auto"/>
              <w:rPr>
                <w:rFonts w:ascii="Times New Roman" w:hAnsi="Times New Roman"/>
                <w:bCs/>
                <w:spacing w:val="4"/>
                <w:sz w:val="24"/>
                <w:szCs w:val="28"/>
              </w:rPr>
            </w:pPr>
            <w:r w:rsidRPr="00AF1F0D">
              <w:rPr>
                <w:rFonts w:ascii="Times New Roman" w:hAnsi="Times New Roman"/>
                <w:spacing w:val="-9"/>
                <w:sz w:val="24"/>
                <w:szCs w:val="28"/>
              </w:rPr>
              <w:t>День здоровья</w:t>
            </w:r>
          </w:p>
        </w:tc>
        <w:tc>
          <w:tcPr>
            <w:tcW w:w="10062" w:type="dxa"/>
            <w:gridSpan w:val="4"/>
          </w:tcPr>
          <w:p w:rsidR="009378BF" w:rsidRPr="00AF1F0D" w:rsidRDefault="009378BF" w:rsidP="00527413">
            <w:pPr>
              <w:spacing w:after="0" w:line="240" w:lineRule="auto"/>
              <w:rPr>
                <w:rFonts w:ascii="Times New Roman" w:hAnsi="Times New Roman"/>
                <w:bCs/>
                <w:spacing w:val="4"/>
                <w:sz w:val="24"/>
                <w:szCs w:val="28"/>
              </w:rPr>
            </w:pPr>
            <w:r w:rsidRPr="00AF1F0D">
              <w:rPr>
                <w:rFonts w:ascii="Times New Roman" w:hAnsi="Times New Roman"/>
                <w:bCs/>
                <w:spacing w:val="4"/>
                <w:sz w:val="24"/>
                <w:szCs w:val="28"/>
              </w:rPr>
              <w:t>2 раза в год</w:t>
            </w:r>
          </w:p>
        </w:tc>
      </w:tr>
      <w:tr w:rsidR="009378BF" w:rsidRPr="00AF1F0D" w:rsidTr="00527413">
        <w:trPr>
          <w:trHeight w:val="163"/>
        </w:trPr>
        <w:tc>
          <w:tcPr>
            <w:tcW w:w="4788" w:type="dxa"/>
          </w:tcPr>
          <w:p w:rsidR="009378BF" w:rsidRPr="00527413" w:rsidRDefault="009378BF" w:rsidP="00527413">
            <w:pPr>
              <w:spacing w:after="0" w:line="240" w:lineRule="auto"/>
              <w:rPr>
                <w:rFonts w:ascii="Times New Roman" w:hAnsi="Times New Roman"/>
                <w:spacing w:val="-9"/>
                <w:sz w:val="24"/>
                <w:szCs w:val="28"/>
              </w:rPr>
            </w:pPr>
            <w:r w:rsidRPr="00AF1F0D">
              <w:rPr>
                <w:rFonts w:ascii="Times New Roman" w:hAnsi="Times New Roman"/>
                <w:spacing w:val="-9"/>
                <w:sz w:val="24"/>
                <w:szCs w:val="28"/>
              </w:rPr>
              <w:t>Самостоятельная двигатель</w:t>
            </w:r>
            <w:r w:rsidRPr="00AF1F0D">
              <w:rPr>
                <w:rFonts w:ascii="Times New Roman" w:hAnsi="Times New Roman"/>
                <w:spacing w:val="-9"/>
                <w:sz w:val="24"/>
                <w:szCs w:val="28"/>
              </w:rPr>
              <w:softHyphen/>
              <w:t>ная  активность, подвижные игры</w:t>
            </w:r>
          </w:p>
        </w:tc>
        <w:tc>
          <w:tcPr>
            <w:tcW w:w="2927" w:type="dxa"/>
          </w:tcPr>
          <w:p w:rsidR="009378BF" w:rsidRPr="00527413" w:rsidRDefault="009378BF" w:rsidP="00527413">
            <w:pPr>
              <w:spacing w:after="0" w:line="240" w:lineRule="auto"/>
              <w:rPr>
                <w:rFonts w:ascii="Times New Roman" w:hAnsi="Times New Roman"/>
                <w:spacing w:val="-6"/>
                <w:sz w:val="24"/>
                <w:szCs w:val="28"/>
              </w:rPr>
            </w:pPr>
            <w:r w:rsidRPr="00AF1F0D">
              <w:rPr>
                <w:rFonts w:ascii="Times New Roman" w:hAnsi="Times New Roman"/>
                <w:spacing w:val="-6"/>
                <w:sz w:val="24"/>
                <w:szCs w:val="28"/>
              </w:rPr>
              <w:t>ежедневно, 20минут</w:t>
            </w:r>
          </w:p>
        </w:tc>
        <w:tc>
          <w:tcPr>
            <w:tcW w:w="3242" w:type="dxa"/>
          </w:tcPr>
          <w:p w:rsidR="009378BF" w:rsidRPr="00527413" w:rsidRDefault="009378BF" w:rsidP="00527413">
            <w:pPr>
              <w:spacing w:after="0" w:line="240" w:lineRule="auto"/>
              <w:rPr>
                <w:rFonts w:ascii="Times New Roman" w:hAnsi="Times New Roman"/>
                <w:bCs/>
                <w:spacing w:val="4"/>
                <w:sz w:val="24"/>
                <w:szCs w:val="28"/>
              </w:rPr>
            </w:pPr>
            <w:r w:rsidRPr="00AF1F0D">
              <w:rPr>
                <w:rFonts w:ascii="Times New Roman" w:hAnsi="Times New Roman"/>
                <w:bCs/>
                <w:spacing w:val="4"/>
                <w:sz w:val="24"/>
                <w:szCs w:val="28"/>
              </w:rPr>
              <w:t>ежедневно, 30-35 минут</w:t>
            </w:r>
          </w:p>
        </w:tc>
        <w:tc>
          <w:tcPr>
            <w:tcW w:w="3893" w:type="dxa"/>
            <w:gridSpan w:val="2"/>
          </w:tcPr>
          <w:p w:rsidR="009378BF" w:rsidRPr="00527413" w:rsidRDefault="009378BF" w:rsidP="00527413">
            <w:pPr>
              <w:spacing w:after="0" w:line="240" w:lineRule="auto"/>
              <w:rPr>
                <w:rFonts w:ascii="Times New Roman" w:hAnsi="Times New Roman"/>
                <w:bCs/>
                <w:spacing w:val="4"/>
                <w:sz w:val="24"/>
                <w:szCs w:val="28"/>
              </w:rPr>
            </w:pPr>
            <w:r w:rsidRPr="00AF1F0D">
              <w:rPr>
                <w:rFonts w:ascii="Times New Roman" w:hAnsi="Times New Roman"/>
                <w:bCs/>
                <w:spacing w:val="4"/>
                <w:sz w:val="24"/>
                <w:szCs w:val="28"/>
              </w:rPr>
              <w:t>ежедневно, 35-40 минут</w:t>
            </w:r>
          </w:p>
        </w:tc>
      </w:tr>
      <w:tr w:rsidR="009378BF" w:rsidRPr="00AF1F0D" w:rsidTr="00527413">
        <w:trPr>
          <w:trHeight w:val="163"/>
        </w:trPr>
        <w:tc>
          <w:tcPr>
            <w:tcW w:w="4788" w:type="dxa"/>
          </w:tcPr>
          <w:p w:rsidR="009378BF" w:rsidRPr="00AF1F0D" w:rsidRDefault="009378BF" w:rsidP="00527413">
            <w:pPr>
              <w:spacing w:after="0" w:line="240" w:lineRule="auto"/>
              <w:rPr>
                <w:rFonts w:ascii="Times New Roman" w:hAnsi="Times New Roman"/>
                <w:spacing w:val="-9"/>
                <w:sz w:val="24"/>
                <w:szCs w:val="28"/>
              </w:rPr>
            </w:pPr>
            <w:r w:rsidRPr="00AF1F0D">
              <w:rPr>
                <w:rFonts w:ascii="Times New Roman" w:hAnsi="Times New Roman"/>
                <w:spacing w:val="-9"/>
                <w:sz w:val="24"/>
                <w:szCs w:val="28"/>
              </w:rPr>
              <w:t>Участие родителей в физкультурно-оздорови-тельных массовых мероприятиях детского сада</w:t>
            </w:r>
          </w:p>
        </w:tc>
        <w:tc>
          <w:tcPr>
            <w:tcW w:w="10062" w:type="dxa"/>
            <w:gridSpan w:val="4"/>
          </w:tcPr>
          <w:p w:rsidR="009378BF" w:rsidRPr="00AF1F0D" w:rsidRDefault="009378BF" w:rsidP="00527413">
            <w:pPr>
              <w:spacing w:after="0" w:line="240" w:lineRule="auto"/>
              <w:rPr>
                <w:rFonts w:ascii="Times New Roman" w:hAnsi="Times New Roman"/>
                <w:bCs/>
                <w:spacing w:val="4"/>
                <w:sz w:val="24"/>
                <w:szCs w:val="28"/>
              </w:rPr>
            </w:pPr>
            <w:r w:rsidRPr="00AF1F0D">
              <w:rPr>
                <w:rFonts w:ascii="Times New Roman" w:hAnsi="Times New Roman"/>
                <w:spacing w:val="-6"/>
                <w:sz w:val="24"/>
                <w:szCs w:val="28"/>
              </w:rPr>
              <w:t>В течение года</w:t>
            </w:r>
          </w:p>
        </w:tc>
      </w:tr>
    </w:tbl>
    <w:p w:rsidR="009378BF" w:rsidRPr="00BB04DF" w:rsidRDefault="009378BF" w:rsidP="00BB04DF">
      <w:pPr>
        <w:spacing w:after="0"/>
        <w:rPr>
          <w:rFonts w:ascii="Times New Roman" w:hAnsi="Times New Roman"/>
          <w:color w:val="FF0000"/>
          <w:sz w:val="28"/>
          <w:szCs w:val="28"/>
        </w:rPr>
      </w:pPr>
    </w:p>
    <w:p w:rsidR="009378BF" w:rsidRDefault="009378BF" w:rsidP="00417AC7">
      <w:pPr>
        <w:spacing w:before="225" w:after="225" w:line="240" w:lineRule="auto"/>
        <w:rPr>
          <w:rFonts w:ascii="Times New Roman" w:hAnsi="Times New Roman"/>
          <w:b/>
          <w:sz w:val="28"/>
          <w:szCs w:val="28"/>
        </w:rPr>
      </w:pPr>
    </w:p>
    <w:p w:rsidR="009378BF" w:rsidRDefault="009378BF" w:rsidP="00417AC7">
      <w:pPr>
        <w:spacing w:before="225" w:after="225" w:line="240" w:lineRule="auto"/>
        <w:rPr>
          <w:rFonts w:ascii="Times New Roman" w:hAnsi="Times New Roman"/>
          <w:b/>
          <w:sz w:val="28"/>
          <w:szCs w:val="28"/>
        </w:rPr>
      </w:pPr>
    </w:p>
    <w:p w:rsidR="009378BF" w:rsidRPr="00A7148C" w:rsidRDefault="009378BF" w:rsidP="00417AC7">
      <w:pPr>
        <w:spacing w:before="225" w:after="225" w:line="240" w:lineRule="auto"/>
        <w:rPr>
          <w:rFonts w:ascii="Times New Roman" w:hAnsi="Times New Roman"/>
          <w:b/>
          <w:color w:val="FF0000"/>
          <w:sz w:val="28"/>
          <w:szCs w:val="28"/>
        </w:rPr>
      </w:pPr>
      <w:r>
        <w:rPr>
          <w:rFonts w:ascii="Times New Roman" w:hAnsi="Times New Roman"/>
          <w:b/>
          <w:sz w:val="28"/>
          <w:szCs w:val="28"/>
        </w:rPr>
        <w:t xml:space="preserve">                                      </w:t>
      </w:r>
      <w:r w:rsidRPr="006B36C5">
        <w:rPr>
          <w:rFonts w:ascii="Times New Roman" w:hAnsi="Times New Roman"/>
          <w:b/>
          <w:sz w:val="28"/>
          <w:szCs w:val="28"/>
        </w:rPr>
        <w:t>3.3.Перечень методических пособий (для реализац</w:t>
      </w:r>
      <w:r>
        <w:rPr>
          <w:rFonts w:ascii="Times New Roman" w:hAnsi="Times New Roman"/>
          <w:b/>
          <w:sz w:val="28"/>
          <w:szCs w:val="28"/>
        </w:rPr>
        <w:t xml:space="preserve">ии основной части и части ДОУ) </w:t>
      </w:r>
    </w:p>
    <w:tbl>
      <w:tblPr>
        <w:tblW w:w="15168" w:type="dxa"/>
        <w:tblInd w:w="-34" w:type="dxa"/>
        <w:tblLayout w:type="fixed"/>
        <w:tblLook w:val="00A0" w:firstRow="1" w:lastRow="0" w:firstColumn="1" w:lastColumn="0" w:noHBand="0" w:noVBand="0"/>
      </w:tblPr>
      <w:tblGrid>
        <w:gridCol w:w="993"/>
        <w:gridCol w:w="1700"/>
        <w:gridCol w:w="993"/>
        <w:gridCol w:w="56"/>
        <w:gridCol w:w="653"/>
        <w:gridCol w:w="247"/>
        <w:gridCol w:w="541"/>
        <w:gridCol w:w="16"/>
        <w:gridCol w:w="1967"/>
        <w:gridCol w:w="4600"/>
        <w:gridCol w:w="3402"/>
      </w:tblGrid>
      <w:tr w:rsidR="009378BF" w:rsidRPr="00AF1F0D" w:rsidTr="00A425AD">
        <w:trPr>
          <w:gridAfter w:val="10"/>
          <w:wAfter w:w="14175" w:type="dxa"/>
          <w:cantSplit/>
          <w:trHeight w:val="91"/>
        </w:trPr>
        <w:tc>
          <w:tcPr>
            <w:tcW w:w="993" w:type="dxa"/>
            <w:tcBorders>
              <w:top w:val="nil"/>
              <w:left w:val="nil"/>
              <w:bottom w:val="single" w:sz="4" w:space="0" w:color="auto"/>
              <w:right w:val="nil"/>
            </w:tcBorders>
          </w:tcPr>
          <w:p w:rsidR="009378BF" w:rsidRPr="005D721F" w:rsidRDefault="009378BF" w:rsidP="005D721F">
            <w:pPr>
              <w:spacing w:after="0" w:line="240" w:lineRule="auto"/>
              <w:rPr>
                <w:rFonts w:ascii="Times New Roman" w:hAnsi="Times New Roman"/>
                <w:b/>
                <w:bCs/>
                <w:spacing w:val="6"/>
                <w:sz w:val="24"/>
                <w:szCs w:val="24"/>
              </w:rPr>
            </w:pPr>
          </w:p>
        </w:tc>
      </w:tr>
      <w:tr w:rsidR="009378BF" w:rsidRPr="00AF1F0D" w:rsidTr="00A425AD">
        <w:trPr>
          <w:cantSplit/>
          <w:trHeight w:hRule="exact" w:val="308"/>
        </w:trPr>
        <w:tc>
          <w:tcPr>
            <w:tcW w:w="993" w:type="dxa"/>
            <w:vMerge w:val="restart"/>
            <w:tcBorders>
              <w:top w:val="single" w:sz="4" w:space="0" w:color="auto"/>
              <w:left w:val="single" w:sz="4" w:space="0" w:color="000000"/>
              <w:bottom w:val="single" w:sz="4" w:space="0" w:color="000000"/>
              <w:right w:val="nil"/>
            </w:tcBorders>
            <w:vAlign w:val="center"/>
          </w:tcPr>
          <w:p w:rsidR="009378BF" w:rsidRPr="005D721F" w:rsidRDefault="009378BF" w:rsidP="005D721F">
            <w:pPr>
              <w:spacing w:after="0" w:line="240" w:lineRule="auto"/>
              <w:rPr>
                <w:rFonts w:ascii="Times New Roman" w:hAnsi="Times New Roman"/>
                <w:b/>
                <w:spacing w:val="6"/>
                <w:sz w:val="24"/>
                <w:szCs w:val="24"/>
              </w:rPr>
            </w:pPr>
            <w:r w:rsidRPr="005D721F">
              <w:rPr>
                <w:rFonts w:ascii="Times New Roman" w:hAnsi="Times New Roman"/>
                <w:b/>
                <w:spacing w:val="6"/>
                <w:sz w:val="24"/>
                <w:szCs w:val="24"/>
              </w:rPr>
              <w:t>Образовател.ьные</w:t>
            </w:r>
          </w:p>
          <w:p w:rsidR="009378BF" w:rsidRPr="005D721F" w:rsidRDefault="009378BF" w:rsidP="005D721F">
            <w:pPr>
              <w:spacing w:after="0" w:line="240" w:lineRule="auto"/>
              <w:rPr>
                <w:rFonts w:ascii="Times New Roman" w:hAnsi="Times New Roman"/>
                <w:b/>
                <w:bCs/>
                <w:spacing w:val="6"/>
                <w:sz w:val="24"/>
                <w:szCs w:val="24"/>
              </w:rPr>
            </w:pPr>
            <w:r w:rsidRPr="005D721F">
              <w:rPr>
                <w:rFonts w:ascii="Times New Roman" w:hAnsi="Times New Roman"/>
                <w:b/>
                <w:spacing w:val="6"/>
                <w:sz w:val="24"/>
                <w:szCs w:val="24"/>
              </w:rPr>
              <w:t>обл.</w:t>
            </w:r>
          </w:p>
        </w:tc>
        <w:tc>
          <w:tcPr>
            <w:tcW w:w="1700" w:type="dxa"/>
            <w:vMerge w:val="restart"/>
            <w:tcBorders>
              <w:top w:val="single" w:sz="4" w:space="0" w:color="auto"/>
              <w:left w:val="single" w:sz="4" w:space="0" w:color="000000"/>
              <w:bottom w:val="single" w:sz="4" w:space="0" w:color="000000"/>
              <w:right w:val="nil"/>
            </w:tcBorders>
          </w:tcPr>
          <w:p w:rsidR="009378BF" w:rsidRPr="005D721F" w:rsidRDefault="009378BF" w:rsidP="005D721F">
            <w:pPr>
              <w:tabs>
                <w:tab w:val="left" w:pos="305"/>
              </w:tabs>
              <w:snapToGrid w:val="0"/>
              <w:spacing w:after="0" w:line="240" w:lineRule="auto"/>
              <w:ind w:right="146"/>
              <w:jc w:val="center"/>
              <w:rPr>
                <w:rFonts w:ascii="Times New Roman" w:hAnsi="Times New Roman"/>
                <w:b/>
                <w:bCs/>
                <w:spacing w:val="6"/>
                <w:sz w:val="24"/>
                <w:szCs w:val="24"/>
              </w:rPr>
            </w:pPr>
            <w:r w:rsidRPr="005D721F">
              <w:rPr>
                <w:rFonts w:ascii="Times New Roman" w:hAnsi="Times New Roman"/>
                <w:b/>
                <w:bCs/>
                <w:spacing w:val="6"/>
                <w:sz w:val="24"/>
                <w:szCs w:val="24"/>
              </w:rPr>
              <w:t xml:space="preserve">    Формы</w:t>
            </w:r>
          </w:p>
          <w:p w:rsidR="009378BF" w:rsidRPr="005D721F" w:rsidRDefault="009378BF" w:rsidP="005D721F">
            <w:pPr>
              <w:tabs>
                <w:tab w:val="left" w:pos="305"/>
              </w:tabs>
              <w:spacing w:after="0" w:line="240" w:lineRule="auto"/>
              <w:ind w:right="-54"/>
              <w:jc w:val="center"/>
              <w:rPr>
                <w:rFonts w:ascii="Times New Roman" w:hAnsi="Times New Roman"/>
                <w:b/>
                <w:bCs/>
                <w:spacing w:val="6"/>
                <w:sz w:val="24"/>
                <w:szCs w:val="24"/>
              </w:rPr>
            </w:pPr>
            <w:r w:rsidRPr="005D721F">
              <w:rPr>
                <w:rFonts w:ascii="Times New Roman" w:hAnsi="Times New Roman"/>
                <w:b/>
                <w:bCs/>
                <w:spacing w:val="6"/>
                <w:sz w:val="24"/>
                <w:szCs w:val="24"/>
              </w:rPr>
              <w:t xml:space="preserve">   деятельности</w:t>
            </w:r>
          </w:p>
        </w:tc>
        <w:tc>
          <w:tcPr>
            <w:tcW w:w="993" w:type="dxa"/>
            <w:vMerge w:val="restart"/>
            <w:tcBorders>
              <w:top w:val="single" w:sz="4" w:space="0" w:color="000000"/>
              <w:left w:val="single" w:sz="4" w:space="0" w:color="000000"/>
              <w:bottom w:val="single" w:sz="4" w:space="0" w:color="000000"/>
              <w:right w:val="nil"/>
            </w:tcBorders>
          </w:tcPr>
          <w:p w:rsidR="009378BF" w:rsidRPr="005D721F" w:rsidRDefault="009378BF" w:rsidP="005D721F">
            <w:pPr>
              <w:spacing w:after="0" w:line="240" w:lineRule="auto"/>
              <w:jc w:val="center"/>
              <w:rPr>
                <w:rFonts w:ascii="Times New Roman" w:hAnsi="Times New Roman"/>
                <w:b/>
                <w:bCs/>
                <w:spacing w:val="6"/>
                <w:sz w:val="24"/>
                <w:szCs w:val="24"/>
              </w:rPr>
            </w:pPr>
            <w:r w:rsidRPr="005D721F">
              <w:rPr>
                <w:rFonts w:ascii="Times New Roman" w:hAnsi="Times New Roman"/>
                <w:b/>
                <w:bCs/>
                <w:spacing w:val="6"/>
                <w:sz w:val="24"/>
                <w:szCs w:val="24"/>
              </w:rPr>
              <w:t>Кто провод..д</w:t>
            </w:r>
          </w:p>
        </w:tc>
        <w:tc>
          <w:tcPr>
            <w:tcW w:w="1513" w:type="dxa"/>
            <w:gridSpan w:val="5"/>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jc w:val="center"/>
              <w:rPr>
                <w:rFonts w:ascii="Times New Roman" w:hAnsi="Times New Roman"/>
                <w:b/>
                <w:bCs/>
                <w:spacing w:val="6"/>
                <w:sz w:val="24"/>
                <w:szCs w:val="24"/>
              </w:rPr>
            </w:pPr>
            <w:r w:rsidRPr="005D721F">
              <w:rPr>
                <w:rFonts w:ascii="Times New Roman" w:hAnsi="Times New Roman"/>
                <w:b/>
                <w:bCs/>
                <w:spacing w:val="6"/>
                <w:sz w:val="24"/>
                <w:szCs w:val="24"/>
              </w:rPr>
              <w:t>Кол-ч</w:t>
            </w:r>
          </w:p>
        </w:tc>
        <w:tc>
          <w:tcPr>
            <w:tcW w:w="1967" w:type="dxa"/>
            <w:vMerge w:val="restart"/>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jc w:val="center"/>
              <w:rPr>
                <w:rFonts w:ascii="Times New Roman" w:hAnsi="Times New Roman"/>
                <w:b/>
                <w:bCs/>
                <w:spacing w:val="6"/>
                <w:sz w:val="24"/>
                <w:szCs w:val="24"/>
              </w:rPr>
            </w:pPr>
            <w:r w:rsidRPr="005D721F">
              <w:rPr>
                <w:rFonts w:ascii="Times New Roman" w:hAnsi="Times New Roman"/>
                <w:b/>
                <w:bCs/>
                <w:spacing w:val="6"/>
                <w:sz w:val="24"/>
                <w:szCs w:val="24"/>
              </w:rPr>
              <w:t>Длител.</w:t>
            </w:r>
          </w:p>
          <w:p w:rsidR="009378BF" w:rsidRPr="005D721F" w:rsidRDefault="009378BF" w:rsidP="005D721F">
            <w:pPr>
              <w:spacing w:after="0" w:line="240" w:lineRule="auto"/>
              <w:jc w:val="center"/>
              <w:rPr>
                <w:rFonts w:ascii="Times New Roman" w:hAnsi="Times New Roman"/>
                <w:b/>
                <w:bCs/>
                <w:spacing w:val="6"/>
                <w:sz w:val="24"/>
                <w:szCs w:val="24"/>
              </w:rPr>
            </w:pPr>
            <w:r w:rsidRPr="005D721F">
              <w:rPr>
                <w:rFonts w:ascii="Times New Roman" w:hAnsi="Times New Roman"/>
                <w:b/>
                <w:bCs/>
                <w:spacing w:val="6"/>
                <w:sz w:val="24"/>
                <w:szCs w:val="24"/>
              </w:rPr>
              <w:t>1-2 п д.</w:t>
            </w:r>
          </w:p>
        </w:tc>
        <w:tc>
          <w:tcPr>
            <w:tcW w:w="4600" w:type="dxa"/>
            <w:vMerge w:val="restart"/>
            <w:tcBorders>
              <w:top w:val="single" w:sz="4" w:space="0" w:color="000000"/>
              <w:left w:val="single" w:sz="4" w:space="0" w:color="000000"/>
              <w:bottom w:val="single" w:sz="4" w:space="0" w:color="000000"/>
              <w:right w:val="single" w:sz="4" w:space="0" w:color="auto"/>
            </w:tcBorders>
          </w:tcPr>
          <w:p w:rsidR="009378BF" w:rsidRPr="005D721F" w:rsidRDefault="009378BF" w:rsidP="005D721F">
            <w:pPr>
              <w:spacing w:after="0" w:line="240" w:lineRule="auto"/>
              <w:rPr>
                <w:rFonts w:ascii="Times New Roman" w:hAnsi="Times New Roman"/>
                <w:b/>
                <w:bCs/>
                <w:spacing w:val="6"/>
                <w:sz w:val="24"/>
                <w:szCs w:val="24"/>
              </w:rPr>
            </w:pPr>
            <w:r w:rsidRPr="005D721F">
              <w:rPr>
                <w:rFonts w:ascii="Times New Roman" w:hAnsi="Times New Roman"/>
                <w:b/>
                <w:bCs/>
                <w:spacing w:val="6"/>
                <w:sz w:val="24"/>
                <w:szCs w:val="24"/>
              </w:rPr>
              <w:t>Программы</w:t>
            </w:r>
          </w:p>
        </w:tc>
        <w:tc>
          <w:tcPr>
            <w:tcW w:w="3402" w:type="dxa"/>
            <w:vMerge w:val="restart"/>
            <w:tcBorders>
              <w:top w:val="single" w:sz="4" w:space="0" w:color="000000"/>
              <w:left w:val="single" w:sz="4" w:space="0" w:color="000000"/>
              <w:bottom w:val="single" w:sz="4" w:space="0" w:color="000000"/>
              <w:right w:val="single" w:sz="4" w:space="0" w:color="auto"/>
            </w:tcBorders>
          </w:tcPr>
          <w:p w:rsidR="009378BF" w:rsidRPr="005D721F" w:rsidRDefault="009378BF" w:rsidP="005D721F">
            <w:pPr>
              <w:spacing w:after="0" w:line="240" w:lineRule="auto"/>
              <w:rPr>
                <w:rFonts w:ascii="Times New Roman" w:hAnsi="Times New Roman"/>
                <w:b/>
                <w:bCs/>
                <w:spacing w:val="6"/>
                <w:sz w:val="24"/>
                <w:szCs w:val="24"/>
              </w:rPr>
            </w:pPr>
            <w:r w:rsidRPr="005D721F">
              <w:rPr>
                <w:rFonts w:ascii="Times New Roman" w:hAnsi="Times New Roman"/>
                <w:b/>
                <w:bCs/>
                <w:spacing w:val="6"/>
                <w:sz w:val="24"/>
                <w:szCs w:val="24"/>
              </w:rPr>
              <w:t>Программно методическое обеспечение</w:t>
            </w:r>
          </w:p>
        </w:tc>
      </w:tr>
      <w:tr w:rsidR="009378BF" w:rsidRPr="00AF1F0D" w:rsidTr="00A425AD">
        <w:trPr>
          <w:cantSplit/>
          <w:trHeight w:hRule="exact" w:val="285"/>
        </w:trPr>
        <w:tc>
          <w:tcPr>
            <w:tcW w:w="993" w:type="dxa"/>
            <w:vMerge/>
            <w:tcBorders>
              <w:top w:val="single" w:sz="4" w:space="0" w:color="auto"/>
              <w:left w:val="single" w:sz="4" w:space="0" w:color="000000"/>
              <w:bottom w:val="single" w:sz="4" w:space="0" w:color="000000"/>
              <w:right w:val="nil"/>
            </w:tcBorders>
            <w:vAlign w:val="center"/>
          </w:tcPr>
          <w:p w:rsidR="009378BF" w:rsidRPr="005D721F" w:rsidRDefault="009378BF" w:rsidP="005D721F">
            <w:pPr>
              <w:spacing w:after="0" w:line="240" w:lineRule="auto"/>
              <w:rPr>
                <w:rFonts w:ascii="Times New Roman" w:hAnsi="Times New Roman"/>
                <w:b/>
                <w:bCs/>
                <w:spacing w:val="6"/>
                <w:sz w:val="24"/>
                <w:szCs w:val="24"/>
              </w:rPr>
            </w:pPr>
          </w:p>
        </w:tc>
        <w:tc>
          <w:tcPr>
            <w:tcW w:w="1700" w:type="dxa"/>
            <w:vMerge/>
            <w:tcBorders>
              <w:top w:val="single" w:sz="4" w:space="0" w:color="auto"/>
              <w:left w:val="single" w:sz="4" w:space="0" w:color="000000"/>
              <w:bottom w:val="single" w:sz="4" w:space="0" w:color="000000"/>
              <w:right w:val="nil"/>
            </w:tcBorders>
            <w:vAlign w:val="center"/>
          </w:tcPr>
          <w:p w:rsidR="009378BF" w:rsidRPr="005D721F" w:rsidRDefault="009378BF" w:rsidP="005D721F">
            <w:pPr>
              <w:spacing w:after="0" w:line="240" w:lineRule="auto"/>
              <w:rPr>
                <w:rFonts w:ascii="Times New Roman" w:hAnsi="Times New Roman"/>
                <w:b/>
                <w:bCs/>
                <w:spacing w:val="6"/>
                <w:sz w:val="24"/>
                <w:szCs w:val="24"/>
              </w:rPr>
            </w:pPr>
          </w:p>
        </w:tc>
        <w:tc>
          <w:tcPr>
            <w:tcW w:w="993" w:type="dxa"/>
            <w:vMerge/>
            <w:tcBorders>
              <w:top w:val="single" w:sz="4" w:space="0" w:color="000000"/>
              <w:left w:val="single" w:sz="4" w:space="0" w:color="000000"/>
              <w:bottom w:val="single" w:sz="4" w:space="0" w:color="000000"/>
              <w:right w:val="nil"/>
            </w:tcBorders>
            <w:vAlign w:val="center"/>
          </w:tcPr>
          <w:p w:rsidR="009378BF" w:rsidRPr="005D721F" w:rsidRDefault="009378BF" w:rsidP="005D721F">
            <w:pPr>
              <w:spacing w:after="0" w:line="240" w:lineRule="auto"/>
              <w:rPr>
                <w:rFonts w:ascii="Times New Roman" w:hAnsi="Times New Roman"/>
                <w:b/>
                <w:bCs/>
                <w:spacing w:val="6"/>
                <w:sz w:val="24"/>
                <w:szCs w:val="24"/>
              </w:rPr>
            </w:pPr>
          </w:p>
        </w:tc>
        <w:tc>
          <w:tcPr>
            <w:tcW w:w="709" w:type="dxa"/>
            <w:gridSpan w:val="2"/>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rPr>
                <w:rFonts w:ascii="Times New Roman" w:hAnsi="Times New Roman"/>
                <w:b/>
                <w:bCs/>
                <w:spacing w:val="6"/>
                <w:sz w:val="24"/>
                <w:szCs w:val="24"/>
              </w:rPr>
            </w:pPr>
            <w:r w:rsidRPr="005D721F">
              <w:rPr>
                <w:rFonts w:ascii="Times New Roman" w:hAnsi="Times New Roman"/>
                <w:b/>
                <w:bCs/>
                <w:spacing w:val="6"/>
                <w:sz w:val="24"/>
                <w:szCs w:val="24"/>
              </w:rPr>
              <w:t>Нед</w:t>
            </w:r>
          </w:p>
        </w:tc>
        <w:tc>
          <w:tcPr>
            <w:tcW w:w="804" w:type="dxa"/>
            <w:gridSpan w:val="3"/>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rPr>
                <w:rFonts w:ascii="Times New Roman" w:hAnsi="Times New Roman"/>
                <w:b/>
                <w:bCs/>
                <w:spacing w:val="6"/>
                <w:sz w:val="24"/>
                <w:szCs w:val="24"/>
              </w:rPr>
            </w:pPr>
            <w:r w:rsidRPr="005D721F">
              <w:rPr>
                <w:rFonts w:ascii="Times New Roman" w:hAnsi="Times New Roman"/>
                <w:b/>
                <w:bCs/>
                <w:spacing w:val="6"/>
                <w:sz w:val="24"/>
                <w:szCs w:val="24"/>
              </w:rPr>
              <w:t>Мес</w:t>
            </w:r>
          </w:p>
        </w:tc>
        <w:tc>
          <w:tcPr>
            <w:tcW w:w="1967" w:type="dxa"/>
            <w:vMerge/>
            <w:tcBorders>
              <w:top w:val="single" w:sz="4" w:space="0" w:color="000000"/>
              <w:left w:val="single" w:sz="4" w:space="0" w:color="000000"/>
              <w:bottom w:val="single" w:sz="4" w:space="0" w:color="000000"/>
              <w:right w:val="nil"/>
            </w:tcBorders>
            <w:vAlign w:val="center"/>
          </w:tcPr>
          <w:p w:rsidR="009378BF" w:rsidRPr="005D721F" w:rsidRDefault="009378BF" w:rsidP="005D721F">
            <w:pPr>
              <w:spacing w:after="0" w:line="240" w:lineRule="auto"/>
              <w:rPr>
                <w:rFonts w:ascii="Times New Roman" w:hAnsi="Times New Roman"/>
                <w:b/>
                <w:bCs/>
                <w:spacing w:val="6"/>
                <w:sz w:val="24"/>
                <w:szCs w:val="24"/>
              </w:rPr>
            </w:pPr>
          </w:p>
        </w:tc>
        <w:tc>
          <w:tcPr>
            <w:tcW w:w="4600" w:type="dxa"/>
            <w:vMerge/>
            <w:tcBorders>
              <w:top w:val="single" w:sz="4" w:space="0" w:color="000000"/>
              <w:left w:val="single" w:sz="4" w:space="0" w:color="000000"/>
              <w:bottom w:val="single" w:sz="4" w:space="0" w:color="000000"/>
              <w:right w:val="single" w:sz="4" w:space="0" w:color="auto"/>
            </w:tcBorders>
            <w:vAlign w:val="center"/>
          </w:tcPr>
          <w:p w:rsidR="009378BF" w:rsidRPr="005D721F" w:rsidRDefault="009378BF" w:rsidP="005D721F">
            <w:pPr>
              <w:spacing w:after="0" w:line="240" w:lineRule="auto"/>
              <w:rPr>
                <w:rFonts w:ascii="Times New Roman" w:hAnsi="Times New Roman"/>
                <w:b/>
                <w:bCs/>
                <w:spacing w:val="6"/>
                <w:sz w:val="24"/>
                <w:szCs w:val="24"/>
              </w:rPr>
            </w:pPr>
          </w:p>
        </w:tc>
        <w:tc>
          <w:tcPr>
            <w:tcW w:w="3402" w:type="dxa"/>
            <w:vMerge/>
            <w:tcBorders>
              <w:top w:val="single" w:sz="4" w:space="0" w:color="000000"/>
              <w:left w:val="single" w:sz="4" w:space="0" w:color="000000"/>
              <w:bottom w:val="single" w:sz="4" w:space="0" w:color="000000"/>
              <w:right w:val="single" w:sz="4" w:space="0" w:color="auto"/>
            </w:tcBorders>
            <w:vAlign w:val="center"/>
          </w:tcPr>
          <w:p w:rsidR="009378BF" w:rsidRPr="005D721F" w:rsidRDefault="009378BF" w:rsidP="005D721F">
            <w:pPr>
              <w:spacing w:after="0" w:line="240" w:lineRule="auto"/>
              <w:rPr>
                <w:rFonts w:ascii="Times New Roman" w:hAnsi="Times New Roman"/>
                <w:b/>
                <w:bCs/>
                <w:spacing w:val="6"/>
                <w:sz w:val="24"/>
                <w:szCs w:val="24"/>
              </w:rPr>
            </w:pPr>
          </w:p>
        </w:tc>
      </w:tr>
      <w:tr w:rsidR="009378BF" w:rsidRPr="00AF1F0D" w:rsidTr="00A425AD">
        <w:trPr>
          <w:gridAfter w:val="10"/>
          <w:wAfter w:w="14175" w:type="dxa"/>
          <w:cantSplit/>
          <w:trHeight w:val="224"/>
        </w:trPr>
        <w:tc>
          <w:tcPr>
            <w:tcW w:w="993" w:type="dxa"/>
            <w:tcBorders>
              <w:top w:val="single" w:sz="4" w:space="0" w:color="000000"/>
              <w:left w:val="single" w:sz="4" w:space="0" w:color="000000"/>
              <w:bottom w:val="single" w:sz="4" w:space="0" w:color="000000"/>
              <w:right w:val="nil"/>
            </w:tcBorders>
          </w:tcPr>
          <w:p w:rsidR="009378BF" w:rsidRPr="005D721F" w:rsidRDefault="009378BF" w:rsidP="005D721F">
            <w:pPr>
              <w:spacing w:after="0" w:line="240" w:lineRule="auto"/>
              <w:rPr>
                <w:rFonts w:ascii="Times New Roman" w:hAnsi="Times New Roman"/>
                <w:spacing w:val="6"/>
                <w:sz w:val="24"/>
                <w:szCs w:val="24"/>
              </w:rPr>
            </w:pPr>
          </w:p>
        </w:tc>
      </w:tr>
      <w:tr w:rsidR="009378BF" w:rsidRPr="00AF1F0D" w:rsidTr="00A425AD">
        <w:trPr>
          <w:cantSplit/>
          <w:trHeight w:hRule="exact" w:val="1695"/>
        </w:trPr>
        <w:tc>
          <w:tcPr>
            <w:tcW w:w="993" w:type="dxa"/>
            <w:vMerge w:val="restart"/>
            <w:tcBorders>
              <w:top w:val="single" w:sz="4" w:space="0" w:color="000000"/>
              <w:left w:val="single" w:sz="4" w:space="0" w:color="000000"/>
              <w:bottom w:val="single" w:sz="4" w:space="0" w:color="auto"/>
              <w:right w:val="single" w:sz="4" w:space="0" w:color="auto"/>
            </w:tcBorders>
            <w:textDirection w:val="btLr"/>
          </w:tcPr>
          <w:p w:rsidR="009378BF" w:rsidRPr="005D721F" w:rsidRDefault="009378BF" w:rsidP="005D721F">
            <w:pPr>
              <w:snapToGrid w:val="0"/>
              <w:spacing w:after="0" w:line="240" w:lineRule="auto"/>
              <w:ind w:right="113"/>
              <w:jc w:val="center"/>
              <w:rPr>
                <w:rFonts w:ascii="Times New Roman" w:hAnsi="Times New Roman"/>
                <w:b/>
                <w:bCs/>
                <w:spacing w:val="6"/>
                <w:sz w:val="24"/>
                <w:szCs w:val="24"/>
              </w:rPr>
            </w:pPr>
            <w:r w:rsidRPr="005D721F">
              <w:rPr>
                <w:rFonts w:ascii="Times New Roman" w:hAnsi="Times New Roman"/>
                <w:b/>
                <w:bCs/>
                <w:spacing w:val="6"/>
                <w:sz w:val="24"/>
                <w:szCs w:val="24"/>
              </w:rPr>
              <w:t xml:space="preserve">Познавательное  </w:t>
            </w:r>
          </w:p>
          <w:p w:rsidR="009378BF" w:rsidRPr="005D721F" w:rsidRDefault="009378BF" w:rsidP="005D721F">
            <w:pPr>
              <w:snapToGrid w:val="0"/>
              <w:spacing w:after="0" w:line="240" w:lineRule="auto"/>
              <w:ind w:right="113"/>
              <w:jc w:val="center"/>
              <w:rPr>
                <w:rFonts w:ascii="Times New Roman" w:hAnsi="Times New Roman"/>
                <w:b/>
                <w:bCs/>
                <w:spacing w:val="6"/>
                <w:sz w:val="24"/>
                <w:szCs w:val="24"/>
              </w:rPr>
            </w:pPr>
            <w:r w:rsidRPr="005D721F">
              <w:rPr>
                <w:rFonts w:ascii="Times New Roman" w:hAnsi="Times New Roman"/>
                <w:b/>
                <w:bCs/>
                <w:spacing w:val="6"/>
                <w:sz w:val="24"/>
                <w:szCs w:val="24"/>
              </w:rPr>
              <w:t>развитие</w:t>
            </w:r>
          </w:p>
        </w:tc>
        <w:tc>
          <w:tcPr>
            <w:tcW w:w="1700" w:type="dxa"/>
            <w:tcBorders>
              <w:top w:val="single" w:sz="4" w:space="0" w:color="000000"/>
              <w:left w:val="single" w:sz="4" w:space="0" w:color="auto"/>
              <w:bottom w:val="single" w:sz="4" w:space="0" w:color="000000"/>
              <w:right w:val="nil"/>
            </w:tcBorders>
          </w:tcPr>
          <w:p w:rsidR="009378BF" w:rsidRPr="005D721F" w:rsidRDefault="009378BF" w:rsidP="005D721F">
            <w:pPr>
              <w:spacing w:after="0" w:line="240" w:lineRule="auto"/>
              <w:rPr>
                <w:rFonts w:ascii="Times New Roman" w:hAnsi="Times New Roman"/>
                <w:bCs/>
                <w:spacing w:val="6"/>
                <w:sz w:val="24"/>
                <w:szCs w:val="24"/>
              </w:rPr>
            </w:pPr>
            <w:r w:rsidRPr="005D721F">
              <w:rPr>
                <w:rFonts w:ascii="Times New Roman" w:hAnsi="Times New Roman"/>
                <w:bCs/>
                <w:spacing w:val="6"/>
                <w:sz w:val="24"/>
                <w:szCs w:val="24"/>
              </w:rPr>
              <w:t xml:space="preserve">  ФЭМП</w:t>
            </w:r>
          </w:p>
        </w:tc>
        <w:tc>
          <w:tcPr>
            <w:tcW w:w="1049" w:type="dxa"/>
            <w:gridSpan w:val="2"/>
            <w:tcBorders>
              <w:top w:val="single" w:sz="4" w:space="0" w:color="000000"/>
              <w:left w:val="single" w:sz="4" w:space="0" w:color="000000"/>
              <w:bottom w:val="single" w:sz="4" w:space="0" w:color="000000"/>
              <w:right w:val="nil"/>
            </w:tcBorders>
          </w:tcPr>
          <w:p w:rsidR="009378BF" w:rsidRPr="005D721F" w:rsidRDefault="009378BF" w:rsidP="005D721F">
            <w:pPr>
              <w:spacing w:after="0" w:line="240" w:lineRule="auto"/>
              <w:rPr>
                <w:rFonts w:ascii="Times New Roman" w:hAnsi="Times New Roman"/>
                <w:bCs/>
                <w:spacing w:val="6"/>
                <w:sz w:val="24"/>
                <w:szCs w:val="24"/>
              </w:rPr>
            </w:pPr>
            <w:r w:rsidRPr="005D721F">
              <w:rPr>
                <w:rFonts w:ascii="Times New Roman" w:hAnsi="Times New Roman"/>
                <w:bCs/>
                <w:spacing w:val="6"/>
                <w:sz w:val="24"/>
                <w:szCs w:val="24"/>
              </w:rPr>
              <w:t>Воспит</w:t>
            </w:r>
          </w:p>
        </w:tc>
        <w:tc>
          <w:tcPr>
            <w:tcW w:w="900" w:type="dxa"/>
            <w:gridSpan w:val="2"/>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jc w:val="center"/>
              <w:rPr>
                <w:rFonts w:ascii="Times New Roman" w:hAnsi="Times New Roman"/>
                <w:bCs/>
                <w:spacing w:val="6"/>
                <w:sz w:val="24"/>
                <w:szCs w:val="24"/>
              </w:rPr>
            </w:pPr>
          </w:p>
          <w:p w:rsidR="009378BF" w:rsidRPr="005D721F" w:rsidRDefault="009378BF" w:rsidP="005D721F">
            <w:pPr>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1</w:t>
            </w:r>
          </w:p>
        </w:tc>
        <w:tc>
          <w:tcPr>
            <w:tcW w:w="557" w:type="dxa"/>
            <w:gridSpan w:val="2"/>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jc w:val="center"/>
              <w:rPr>
                <w:rFonts w:ascii="Times New Roman" w:hAnsi="Times New Roman"/>
                <w:bCs/>
                <w:spacing w:val="6"/>
                <w:sz w:val="24"/>
                <w:szCs w:val="24"/>
              </w:rPr>
            </w:pPr>
          </w:p>
          <w:p w:rsidR="009378BF" w:rsidRPr="005D721F" w:rsidRDefault="009378BF" w:rsidP="005D721F">
            <w:pPr>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4</w:t>
            </w:r>
          </w:p>
        </w:tc>
        <w:tc>
          <w:tcPr>
            <w:tcW w:w="1967" w:type="dxa"/>
            <w:tcBorders>
              <w:top w:val="single" w:sz="4" w:space="0" w:color="000000"/>
              <w:left w:val="single" w:sz="4" w:space="0" w:color="000000"/>
              <w:bottom w:val="single" w:sz="4" w:space="0" w:color="000000"/>
              <w:right w:val="nil"/>
            </w:tcBorders>
          </w:tcPr>
          <w:p w:rsidR="009378BF" w:rsidRPr="005D721F" w:rsidRDefault="009378BF" w:rsidP="005D721F">
            <w:pPr>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20 мин.</w:t>
            </w:r>
          </w:p>
          <w:p w:rsidR="009378BF" w:rsidRPr="005D721F" w:rsidRDefault="009378BF" w:rsidP="005D721F">
            <w:pPr>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1 пол.дня</w:t>
            </w:r>
          </w:p>
        </w:tc>
        <w:tc>
          <w:tcPr>
            <w:tcW w:w="4600" w:type="dxa"/>
            <w:tcBorders>
              <w:top w:val="single" w:sz="4" w:space="0" w:color="000000"/>
              <w:left w:val="single" w:sz="4" w:space="0" w:color="000000"/>
              <w:bottom w:val="single" w:sz="4" w:space="0" w:color="000000"/>
              <w:right w:val="single" w:sz="4" w:space="0" w:color="auto"/>
            </w:tcBorders>
          </w:tcPr>
          <w:p w:rsidR="009378BF" w:rsidRPr="005D721F" w:rsidRDefault="009378BF" w:rsidP="005D721F">
            <w:pPr>
              <w:spacing w:after="0" w:line="240" w:lineRule="auto"/>
              <w:rPr>
                <w:rFonts w:ascii="Times New Roman" w:hAnsi="Times New Roman"/>
                <w:bCs/>
                <w:spacing w:val="6"/>
                <w:sz w:val="24"/>
                <w:szCs w:val="24"/>
              </w:rPr>
            </w:pPr>
            <w:r w:rsidRPr="005D721F">
              <w:rPr>
                <w:rFonts w:ascii="Times New Roman" w:hAnsi="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2" w:type="dxa"/>
            <w:tcBorders>
              <w:top w:val="single" w:sz="4" w:space="0" w:color="000000"/>
              <w:left w:val="single" w:sz="4" w:space="0" w:color="000000"/>
              <w:bottom w:val="single" w:sz="4" w:space="0" w:color="000000"/>
              <w:right w:val="single" w:sz="4" w:space="0" w:color="auto"/>
            </w:tcBorders>
          </w:tcPr>
          <w:p w:rsidR="009378BF" w:rsidRPr="005D721F" w:rsidRDefault="009378BF" w:rsidP="005D721F">
            <w:pPr>
              <w:snapToGrid w:val="0"/>
              <w:spacing w:after="0" w:line="240" w:lineRule="auto"/>
              <w:rPr>
                <w:rFonts w:ascii="Times New Roman" w:hAnsi="Times New Roman"/>
                <w:spacing w:val="6"/>
                <w:sz w:val="24"/>
                <w:szCs w:val="24"/>
              </w:rPr>
            </w:pPr>
            <w:r w:rsidRPr="005D721F">
              <w:rPr>
                <w:rFonts w:ascii="Times New Roman" w:hAnsi="Times New Roman"/>
                <w:spacing w:val="6"/>
                <w:sz w:val="24"/>
                <w:szCs w:val="24"/>
              </w:rPr>
              <w:t xml:space="preserve">И.А. Помораева, </w:t>
            </w:r>
          </w:p>
          <w:p w:rsidR="009378BF" w:rsidRPr="005D721F" w:rsidRDefault="009378BF" w:rsidP="005D721F">
            <w:pPr>
              <w:spacing w:after="0" w:line="240" w:lineRule="auto"/>
              <w:rPr>
                <w:rFonts w:ascii="Times New Roman" w:hAnsi="Times New Roman"/>
                <w:bCs/>
                <w:spacing w:val="6"/>
                <w:sz w:val="24"/>
                <w:szCs w:val="24"/>
              </w:rPr>
            </w:pPr>
            <w:r w:rsidRPr="005D721F">
              <w:rPr>
                <w:rFonts w:ascii="Times New Roman" w:hAnsi="Times New Roman"/>
                <w:spacing w:val="6"/>
                <w:sz w:val="24"/>
                <w:szCs w:val="24"/>
              </w:rPr>
              <w:t>В.А. Позина  «Формирование элементарных математических представлений»</w:t>
            </w:r>
          </w:p>
        </w:tc>
      </w:tr>
      <w:tr w:rsidR="009378BF" w:rsidRPr="00AF1F0D" w:rsidTr="00A425AD">
        <w:trPr>
          <w:cantSplit/>
          <w:trHeight w:hRule="exact" w:val="1408"/>
        </w:trPr>
        <w:tc>
          <w:tcPr>
            <w:tcW w:w="993" w:type="dxa"/>
            <w:vMerge/>
            <w:tcBorders>
              <w:top w:val="single" w:sz="4" w:space="0" w:color="000000"/>
              <w:left w:val="single" w:sz="4" w:space="0" w:color="000000"/>
              <w:bottom w:val="single" w:sz="4" w:space="0" w:color="auto"/>
              <w:right w:val="single" w:sz="4" w:space="0" w:color="auto"/>
            </w:tcBorders>
            <w:vAlign w:val="center"/>
          </w:tcPr>
          <w:p w:rsidR="009378BF" w:rsidRPr="005D721F" w:rsidRDefault="009378BF" w:rsidP="005D721F">
            <w:pPr>
              <w:spacing w:after="0" w:line="240" w:lineRule="auto"/>
              <w:rPr>
                <w:rFonts w:ascii="Times New Roman" w:hAnsi="Times New Roman"/>
                <w:b/>
                <w:bCs/>
                <w:spacing w:val="6"/>
                <w:sz w:val="24"/>
                <w:szCs w:val="24"/>
              </w:rPr>
            </w:pPr>
          </w:p>
        </w:tc>
        <w:tc>
          <w:tcPr>
            <w:tcW w:w="1700" w:type="dxa"/>
            <w:tcBorders>
              <w:top w:val="single" w:sz="4" w:space="0" w:color="000000"/>
              <w:left w:val="single" w:sz="4" w:space="0" w:color="auto"/>
              <w:bottom w:val="single" w:sz="4" w:space="0" w:color="000000"/>
              <w:right w:val="nil"/>
            </w:tcBorders>
          </w:tcPr>
          <w:p w:rsidR="009378BF" w:rsidRPr="005D721F" w:rsidRDefault="009378BF" w:rsidP="005D721F">
            <w:pPr>
              <w:snapToGrid w:val="0"/>
              <w:spacing w:after="0" w:line="240" w:lineRule="auto"/>
              <w:rPr>
                <w:rFonts w:ascii="Times New Roman" w:hAnsi="Times New Roman"/>
                <w:bCs/>
                <w:spacing w:val="6"/>
                <w:sz w:val="24"/>
                <w:szCs w:val="24"/>
              </w:rPr>
            </w:pPr>
            <w:r w:rsidRPr="005D721F">
              <w:rPr>
                <w:rFonts w:ascii="Times New Roman" w:hAnsi="Times New Roman"/>
                <w:bCs/>
                <w:spacing w:val="6"/>
                <w:sz w:val="24"/>
                <w:szCs w:val="24"/>
              </w:rPr>
              <w:t xml:space="preserve"> Ознакомление с предметным и соц. окружением</w:t>
            </w:r>
          </w:p>
        </w:tc>
        <w:tc>
          <w:tcPr>
            <w:tcW w:w="1049" w:type="dxa"/>
            <w:gridSpan w:val="2"/>
            <w:tcBorders>
              <w:top w:val="single" w:sz="4" w:space="0" w:color="000000"/>
              <w:left w:val="single" w:sz="4" w:space="0" w:color="000000"/>
              <w:bottom w:val="single" w:sz="4" w:space="0" w:color="000000"/>
              <w:right w:val="nil"/>
            </w:tcBorders>
          </w:tcPr>
          <w:p w:rsidR="009378BF" w:rsidRPr="005D721F" w:rsidRDefault="009378BF" w:rsidP="005D721F">
            <w:pPr>
              <w:spacing w:after="0" w:line="240" w:lineRule="auto"/>
              <w:rPr>
                <w:rFonts w:ascii="Times New Roman" w:hAnsi="Times New Roman"/>
                <w:bCs/>
                <w:spacing w:val="6"/>
                <w:sz w:val="24"/>
                <w:szCs w:val="24"/>
              </w:rPr>
            </w:pPr>
            <w:r w:rsidRPr="005D721F">
              <w:rPr>
                <w:rFonts w:ascii="Times New Roman" w:hAnsi="Times New Roman"/>
                <w:bCs/>
                <w:spacing w:val="6"/>
                <w:sz w:val="24"/>
                <w:szCs w:val="24"/>
              </w:rPr>
              <w:t>Воспит</w:t>
            </w:r>
          </w:p>
        </w:tc>
        <w:tc>
          <w:tcPr>
            <w:tcW w:w="900" w:type="dxa"/>
            <w:gridSpan w:val="2"/>
            <w:tcBorders>
              <w:top w:val="single" w:sz="4" w:space="0" w:color="000000"/>
              <w:left w:val="single" w:sz="4" w:space="0" w:color="000000"/>
              <w:bottom w:val="single" w:sz="4" w:space="0" w:color="000000"/>
              <w:right w:val="nil"/>
            </w:tcBorders>
          </w:tcPr>
          <w:p w:rsidR="009378BF" w:rsidRPr="005D721F" w:rsidRDefault="009378BF" w:rsidP="005D721F">
            <w:pPr>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0,25</w:t>
            </w:r>
          </w:p>
        </w:tc>
        <w:tc>
          <w:tcPr>
            <w:tcW w:w="557" w:type="dxa"/>
            <w:gridSpan w:val="2"/>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jc w:val="center"/>
              <w:rPr>
                <w:rFonts w:ascii="Times New Roman" w:hAnsi="Times New Roman"/>
                <w:bCs/>
                <w:spacing w:val="6"/>
                <w:sz w:val="24"/>
                <w:szCs w:val="24"/>
              </w:rPr>
            </w:pPr>
          </w:p>
          <w:p w:rsidR="009378BF" w:rsidRPr="005D721F" w:rsidRDefault="009378BF" w:rsidP="005D721F">
            <w:pPr>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1</w:t>
            </w:r>
          </w:p>
        </w:tc>
        <w:tc>
          <w:tcPr>
            <w:tcW w:w="1967" w:type="dxa"/>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20мин</w:t>
            </w:r>
          </w:p>
          <w:p w:rsidR="009378BF" w:rsidRPr="005D721F" w:rsidRDefault="009378BF" w:rsidP="005D721F">
            <w:pPr>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1 пол.дня</w:t>
            </w:r>
          </w:p>
        </w:tc>
        <w:tc>
          <w:tcPr>
            <w:tcW w:w="4600" w:type="dxa"/>
            <w:tcBorders>
              <w:top w:val="single" w:sz="4" w:space="0" w:color="000000"/>
              <w:left w:val="single" w:sz="4" w:space="0" w:color="000000"/>
              <w:bottom w:val="single" w:sz="4" w:space="0" w:color="000000"/>
              <w:right w:val="single" w:sz="4" w:space="0" w:color="auto"/>
            </w:tcBorders>
          </w:tcPr>
          <w:p w:rsidR="009378BF" w:rsidRPr="005D721F" w:rsidRDefault="009378BF" w:rsidP="005D721F">
            <w:pPr>
              <w:spacing w:after="0" w:line="240" w:lineRule="auto"/>
              <w:rPr>
                <w:rFonts w:ascii="Times New Roman" w:hAnsi="Times New Roman"/>
                <w:bCs/>
                <w:spacing w:val="6"/>
                <w:sz w:val="24"/>
                <w:szCs w:val="24"/>
              </w:rPr>
            </w:pPr>
            <w:r w:rsidRPr="005D721F">
              <w:rPr>
                <w:rFonts w:ascii="Times New Roman" w:hAnsi="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2" w:type="dxa"/>
            <w:tcBorders>
              <w:top w:val="single" w:sz="4" w:space="0" w:color="000000"/>
              <w:left w:val="single" w:sz="4" w:space="0" w:color="000000"/>
              <w:bottom w:val="single" w:sz="4" w:space="0" w:color="000000"/>
              <w:right w:val="single" w:sz="4" w:space="0" w:color="auto"/>
            </w:tcBorders>
          </w:tcPr>
          <w:p w:rsidR="009378BF" w:rsidRPr="005D721F" w:rsidRDefault="009378BF" w:rsidP="005D721F">
            <w:pPr>
              <w:spacing w:after="0" w:line="240" w:lineRule="auto"/>
              <w:rPr>
                <w:rFonts w:ascii="Times New Roman" w:hAnsi="Times New Roman"/>
                <w:spacing w:val="6"/>
                <w:sz w:val="24"/>
                <w:szCs w:val="24"/>
              </w:rPr>
            </w:pPr>
            <w:r w:rsidRPr="005D721F">
              <w:rPr>
                <w:rFonts w:ascii="Times New Roman" w:hAnsi="Times New Roman"/>
                <w:spacing w:val="6"/>
                <w:sz w:val="24"/>
                <w:szCs w:val="24"/>
              </w:rPr>
              <w:t xml:space="preserve">О.В. Дыбина </w:t>
            </w:r>
          </w:p>
          <w:p w:rsidR="009378BF" w:rsidRPr="005D721F" w:rsidRDefault="009378BF" w:rsidP="005D721F">
            <w:pPr>
              <w:spacing w:after="0" w:line="240" w:lineRule="auto"/>
              <w:rPr>
                <w:rFonts w:ascii="Times New Roman" w:hAnsi="Times New Roman"/>
                <w:bCs/>
                <w:spacing w:val="6"/>
                <w:sz w:val="24"/>
                <w:szCs w:val="24"/>
              </w:rPr>
            </w:pPr>
            <w:r w:rsidRPr="005D721F">
              <w:rPr>
                <w:rFonts w:ascii="Times New Roman" w:hAnsi="Times New Roman"/>
                <w:spacing w:val="6"/>
                <w:sz w:val="24"/>
                <w:szCs w:val="24"/>
              </w:rPr>
              <w:t>« Ознакомление с предметным и социальным  окружением»</w:t>
            </w:r>
          </w:p>
        </w:tc>
      </w:tr>
      <w:tr w:rsidR="009378BF" w:rsidRPr="00AF1F0D" w:rsidTr="00A425AD">
        <w:trPr>
          <w:cantSplit/>
          <w:trHeight w:val="547"/>
        </w:trPr>
        <w:tc>
          <w:tcPr>
            <w:tcW w:w="993" w:type="dxa"/>
            <w:vMerge/>
            <w:tcBorders>
              <w:top w:val="single" w:sz="4" w:space="0" w:color="000000"/>
              <w:left w:val="single" w:sz="4" w:space="0" w:color="000000"/>
              <w:bottom w:val="single" w:sz="4" w:space="0" w:color="auto"/>
              <w:right w:val="single" w:sz="4" w:space="0" w:color="auto"/>
            </w:tcBorders>
            <w:vAlign w:val="center"/>
          </w:tcPr>
          <w:p w:rsidR="009378BF" w:rsidRPr="005D721F" w:rsidRDefault="009378BF" w:rsidP="005D721F">
            <w:pPr>
              <w:spacing w:after="0" w:line="240" w:lineRule="auto"/>
              <w:rPr>
                <w:rFonts w:ascii="Times New Roman" w:hAnsi="Times New Roman"/>
                <w:b/>
                <w:bCs/>
                <w:spacing w:val="6"/>
                <w:sz w:val="24"/>
                <w:szCs w:val="24"/>
              </w:rPr>
            </w:pPr>
          </w:p>
        </w:tc>
        <w:tc>
          <w:tcPr>
            <w:tcW w:w="1700" w:type="dxa"/>
            <w:tcBorders>
              <w:top w:val="single" w:sz="4" w:space="0" w:color="000000"/>
              <w:left w:val="single" w:sz="4" w:space="0" w:color="auto"/>
              <w:bottom w:val="single" w:sz="4" w:space="0" w:color="000000"/>
              <w:right w:val="nil"/>
            </w:tcBorders>
          </w:tcPr>
          <w:p w:rsidR="009378BF" w:rsidRPr="005D721F" w:rsidRDefault="009378BF" w:rsidP="005D721F">
            <w:pPr>
              <w:snapToGrid w:val="0"/>
              <w:spacing w:after="0" w:line="240" w:lineRule="auto"/>
              <w:rPr>
                <w:rFonts w:ascii="Times New Roman" w:hAnsi="Times New Roman"/>
                <w:bCs/>
                <w:spacing w:val="6"/>
                <w:sz w:val="24"/>
                <w:szCs w:val="24"/>
              </w:rPr>
            </w:pPr>
            <w:r w:rsidRPr="005D721F">
              <w:rPr>
                <w:rFonts w:ascii="Times New Roman" w:hAnsi="Times New Roman"/>
                <w:spacing w:val="6"/>
                <w:sz w:val="24"/>
                <w:szCs w:val="24"/>
              </w:rPr>
              <w:t>Ознакомление с природой</w:t>
            </w:r>
          </w:p>
        </w:tc>
        <w:tc>
          <w:tcPr>
            <w:tcW w:w="1049" w:type="dxa"/>
            <w:gridSpan w:val="2"/>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rPr>
                <w:rFonts w:ascii="Times New Roman" w:hAnsi="Times New Roman"/>
                <w:bCs/>
                <w:spacing w:val="6"/>
                <w:sz w:val="24"/>
                <w:szCs w:val="24"/>
              </w:rPr>
            </w:pPr>
            <w:r w:rsidRPr="005D721F">
              <w:rPr>
                <w:rFonts w:ascii="Times New Roman" w:hAnsi="Times New Roman"/>
                <w:bCs/>
                <w:spacing w:val="6"/>
                <w:sz w:val="24"/>
                <w:szCs w:val="24"/>
              </w:rPr>
              <w:t>Воспит</w:t>
            </w:r>
          </w:p>
        </w:tc>
        <w:tc>
          <w:tcPr>
            <w:tcW w:w="900" w:type="dxa"/>
            <w:gridSpan w:val="2"/>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0,25</w:t>
            </w:r>
          </w:p>
        </w:tc>
        <w:tc>
          <w:tcPr>
            <w:tcW w:w="557" w:type="dxa"/>
            <w:gridSpan w:val="2"/>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1</w:t>
            </w:r>
          </w:p>
        </w:tc>
        <w:tc>
          <w:tcPr>
            <w:tcW w:w="1967" w:type="dxa"/>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20 мин</w:t>
            </w:r>
          </w:p>
          <w:p w:rsidR="009378BF" w:rsidRPr="005D721F" w:rsidRDefault="009378BF" w:rsidP="005D721F">
            <w:pPr>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1 пол.дня</w:t>
            </w:r>
          </w:p>
        </w:tc>
        <w:tc>
          <w:tcPr>
            <w:tcW w:w="4600" w:type="dxa"/>
            <w:tcBorders>
              <w:top w:val="single" w:sz="4" w:space="0" w:color="000000"/>
              <w:left w:val="single" w:sz="4" w:space="0" w:color="000000"/>
              <w:bottom w:val="single" w:sz="4" w:space="0" w:color="000000"/>
              <w:right w:val="single" w:sz="4" w:space="0" w:color="auto"/>
            </w:tcBorders>
          </w:tcPr>
          <w:p w:rsidR="009378BF" w:rsidRPr="005D721F" w:rsidRDefault="009378BF" w:rsidP="005D721F">
            <w:pPr>
              <w:snapToGrid w:val="0"/>
              <w:spacing w:after="0" w:line="240" w:lineRule="auto"/>
              <w:rPr>
                <w:rFonts w:ascii="Times New Roman" w:hAnsi="Times New Roman"/>
                <w:bCs/>
                <w:spacing w:val="6"/>
                <w:sz w:val="24"/>
                <w:szCs w:val="24"/>
              </w:rPr>
            </w:pPr>
            <w:r w:rsidRPr="005D721F">
              <w:rPr>
                <w:rFonts w:ascii="Times New Roman" w:hAnsi="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2" w:type="dxa"/>
            <w:tcBorders>
              <w:top w:val="single" w:sz="4" w:space="0" w:color="000000"/>
              <w:left w:val="single" w:sz="4" w:space="0" w:color="000000"/>
              <w:bottom w:val="single" w:sz="4" w:space="0" w:color="000000"/>
              <w:right w:val="single" w:sz="4" w:space="0" w:color="auto"/>
            </w:tcBorders>
          </w:tcPr>
          <w:p w:rsidR="009378BF" w:rsidRPr="005D721F" w:rsidRDefault="009378BF" w:rsidP="005D721F">
            <w:pPr>
              <w:snapToGrid w:val="0"/>
              <w:spacing w:after="0" w:line="240" w:lineRule="auto"/>
              <w:rPr>
                <w:rFonts w:ascii="Times New Roman" w:hAnsi="Times New Roman"/>
                <w:bCs/>
                <w:spacing w:val="6"/>
                <w:sz w:val="24"/>
                <w:szCs w:val="24"/>
              </w:rPr>
            </w:pPr>
            <w:r w:rsidRPr="005D721F">
              <w:rPr>
                <w:rFonts w:ascii="Times New Roman" w:hAnsi="Times New Roman"/>
                <w:spacing w:val="6"/>
                <w:sz w:val="24"/>
                <w:szCs w:val="24"/>
              </w:rPr>
              <w:t>О.А. Соломенникова «Ознакомление с природой»</w:t>
            </w:r>
          </w:p>
        </w:tc>
      </w:tr>
      <w:tr w:rsidR="009378BF" w:rsidRPr="00AF1F0D" w:rsidTr="00A425AD">
        <w:trPr>
          <w:cantSplit/>
          <w:trHeight w:val="941"/>
        </w:trPr>
        <w:tc>
          <w:tcPr>
            <w:tcW w:w="993" w:type="dxa"/>
            <w:vMerge/>
            <w:tcBorders>
              <w:top w:val="single" w:sz="4" w:space="0" w:color="000000"/>
              <w:left w:val="single" w:sz="4" w:space="0" w:color="000000"/>
              <w:bottom w:val="single" w:sz="4" w:space="0" w:color="auto"/>
              <w:right w:val="single" w:sz="4" w:space="0" w:color="auto"/>
            </w:tcBorders>
            <w:vAlign w:val="center"/>
          </w:tcPr>
          <w:p w:rsidR="009378BF" w:rsidRPr="005D721F" w:rsidRDefault="009378BF" w:rsidP="005D721F">
            <w:pPr>
              <w:spacing w:after="0" w:line="240" w:lineRule="auto"/>
              <w:rPr>
                <w:rFonts w:ascii="Times New Roman" w:hAnsi="Times New Roman"/>
                <w:b/>
                <w:bCs/>
                <w:spacing w:val="6"/>
                <w:sz w:val="24"/>
                <w:szCs w:val="24"/>
              </w:rPr>
            </w:pPr>
          </w:p>
        </w:tc>
        <w:tc>
          <w:tcPr>
            <w:tcW w:w="1700" w:type="dxa"/>
            <w:tcBorders>
              <w:top w:val="single" w:sz="4" w:space="0" w:color="000000"/>
              <w:left w:val="single" w:sz="4" w:space="0" w:color="auto"/>
              <w:bottom w:val="single" w:sz="4" w:space="0" w:color="000000"/>
              <w:right w:val="nil"/>
            </w:tcBorders>
          </w:tcPr>
          <w:p w:rsidR="009378BF" w:rsidRPr="005D721F" w:rsidRDefault="009378BF" w:rsidP="005D721F">
            <w:pPr>
              <w:snapToGrid w:val="0"/>
              <w:spacing w:after="0" w:line="240" w:lineRule="auto"/>
              <w:rPr>
                <w:rFonts w:ascii="Times New Roman" w:hAnsi="Times New Roman"/>
                <w:bCs/>
                <w:spacing w:val="6"/>
                <w:sz w:val="24"/>
                <w:szCs w:val="24"/>
              </w:rPr>
            </w:pPr>
            <w:r w:rsidRPr="005D721F">
              <w:rPr>
                <w:rFonts w:ascii="Times New Roman" w:hAnsi="Times New Roman"/>
                <w:bCs/>
                <w:spacing w:val="6"/>
                <w:sz w:val="24"/>
                <w:szCs w:val="24"/>
              </w:rPr>
              <w:t>Конструирование</w:t>
            </w:r>
          </w:p>
        </w:tc>
        <w:tc>
          <w:tcPr>
            <w:tcW w:w="1049" w:type="dxa"/>
            <w:gridSpan w:val="2"/>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rPr>
                <w:rFonts w:ascii="Times New Roman" w:hAnsi="Times New Roman"/>
                <w:bCs/>
                <w:spacing w:val="6"/>
                <w:sz w:val="24"/>
                <w:szCs w:val="24"/>
              </w:rPr>
            </w:pPr>
            <w:r w:rsidRPr="005D721F">
              <w:rPr>
                <w:rFonts w:ascii="Times New Roman" w:hAnsi="Times New Roman"/>
                <w:bCs/>
                <w:spacing w:val="6"/>
                <w:sz w:val="24"/>
                <w:szCs w:val="24"/>
              </w:rPr>
              <w:t>Воспит</w:t>
            </w:r>
          </w:p>
        </w:tc>
        <w:tc>
          <w:tcPr>
            <w:tcW w:w="900" w:type="dxa"/>
            <w:gridSpan w:val="2"/>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0,5</w:t>
            </w:r>
          </w:p>
        </w:tc>
        <w:tc>
          <w:tcPr>
            <w:tcW w:w="557" w:type="dxa"/>
            <w:gridSpan w:val="2"/>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2</w:t>
            </w:r>
          </w:p>
        </w:tc>
        <w:tc>
          <w:tcPr>
            <w:tcW w:w="1967" w:type="dxa"/>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20 мин</w:t>
            </w:r>
          </w:p>
          <w:p w:rsidR="009378BF" w:rsidRPr="005D721F" w:rsidRDefault="009378BF" w:rsidP="005D721F">
            <w:pPr>
              <w:snapToGrid w:val="0"/>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1-пол.дня</w:t>
            </w:r>
          </w:p>
        </w:tc>
        <w:tc>
          <w:tcPr>
            <w:tcW w:w="4600" w:type="dxa"/>
            <w:tcBorders>
              <w:top w:val="single" w:sz="4" w:space="0" w:color="000000"/>
              <w:left w:val="single" w:sz="4" w:space="0" w:color="000000"/>
              <w:bottom w:val="single" w:sz="4" w:space="0" w:color="000000"/>
              <w:right w:val="single" w:sz="4" w:space="0" w:color="auto"/>
            </w:tcBorders>
          </w:tcPr>
          <w:p w:rsidR="009378BF" w:rsidRPr="005D721F" w:rsidRDefault="009378BF" w:rsidP="005D721F">
            <w:pPr>
              <w:snapToGrid w:val="0"/>
              <w:spacing w:after="0" w:line="240" w:lineRule="auto"/>
              <w:rPr>
                <w:rFonts w:ascii="Times New Roman" w:hAnsi="Times New Roman"/>
                <w:bCs/>
                <w:spacing w:val="6"/>
                <w:sz w:val="24"/>
                <w:szCs w:val="24"/>
              </w:rPr>
            </w:pPr>
            <w:r w:rsidRPr="005D721F">
              <w:rPr>
                <w:rFonts w:ascii="Times New Roman" w:hAnsi="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2" w:type="dxa"/>
            <w:tcBorders>
              <w:top w:val="single" w:sz="4" w:space="0" w:color="000000"/>
              <w:left w:val="single" w:sz="4" w:space="0" w:color="000000"/>
              <w:bottom w:val="single" w:sz="4" w:space="0" w:color="000000"/>
              <w:right w:val="single" w:sz="4" w:space="0" w:color="auto"/>
            </w:tcBorders>
          </w:tcPr>
          <w:p w:rsidR="009378BF" w:rsidRPr="005D721F" w:rsidRDefault="009378BF" w:rsidP="005D721F">
            <w:pPr>
              <w:snapToGrid w:val="0"/>
              <w:spacing w:after="0" w:line="240" w:lineRule="auto"/>
              <w:rPr>
                <w:rFonts w:ascii="Times New Roman" w:hAnsi="Times New Roman"/>
                <w:bCs/>
                <w:spacing w:val="6"/>
                <w:sz w:val="24"/>
                <w:szCs w:val="24"/>
              </w:rPr>
            </w:pPr>
            <w:r w:rsidRPr="005D721F">
              <w:rPr>
                <w:rFonts w:ascii="Times New Roman" w:hAnsi="Times New Roman"/>
                <w:spacing w:val="6"/>
                <w:sz w:val="24"/>
                <w:szCs w:val="24"/>
              </w:rPr>
              <w:t>Л.В. Куцакова «Конструирование из строительного материала»</w:t>
            </w:r>
          </w:p>
        </w:tc>
      </w:tr>
      <w:tr w:rsidR="009378BF" w:rsidRPr="00AF1F0D" w:rsidTr="00527413">
        <w:trPr>
          <w:cantSplit/>
          <w:trHeight w:val="941"/>
        </w:trPr>
        <w:tc>
          <w:tcPr>
            <w:tcW w:w="15168" w:type="dxa"/>
            <w:gridSpan w:val="11"/>
            <w:tcBorders>
              <w:top w:val="single" w:sz="4" w:space="0" w:color="000000"/>
              <w:bottom w:val="single" w:sz="4" w:space="0" w:color="auto"/>
            </w:tcBorders>
            <w:vAlign w:val="center"/>
          </w:tcPr>
          <w:p w:rsidR="009378BF" w:rsidRDefault="009378BF" w:rsidP="005D721F">
            <w:pPr>
              <w:spacing w:after="0" w:line="240" w:lineRule="auto"/>
              <w:rPr>
                <w:rFonts w:ascii="Times New Roman" w:hAnsi="Times New Roman"/>
                <w:b/>
                <w:bCs/>
                <w:spacing w:val="6"/>
                <w:sz w:val="24"/>
                <w:szCs w:val="24"/>
              </w:rPr>
            </w:pPr>
          </w:p>
          <w:p w:rsidR="009378BF" w:rsidRDefault="009378BF" w:rsidP="005D721F">
            <w:pPr>
              <w:spacing w:after="0" w:line="240" w:lineRule="auto"/>
              <w:rPr>
                <w:rFonts w:ascii="Times New Roman" w:hAnsi="Times New Roman"/>
                <w:b/>
                <w:bCs/>
                <w:spacing w:val="6"/>
                <w:sz w:val="24"/>
                <w:szCs w:val="24"/>
              </w:rPr>
            </w:pPr>
          </w:p>
          <w:p w:rsidR="009378BF" w:rsidRPr="005D721F" w:rsidRDefault="009378BF" w:rsidP="005D721F">
            <w:pPr>
              <w:snapToGrid w:val="0"/>
              <w:spacing w:after="0" w:line="240" w:lineRule="auto"/>
              <w:rPr>
                <w:rFonts w:ascii="Times New Roman" w:hAnsi="Times New Roman"/>
                <w:spacing w:val="6"/>
                <w:sz w:val="24"/>
                <w:szCs w:val="24"/>
              </w:rPr>
            </w:pPr>
          </w:p>
        </w:tc>
      </w:tr>
      <w:tr w:rsidR="009378BF" w:rsidRPr="00AF1F0D" w:rsidTr="00A425AD">
        <w:trPr>
          <w:cantSplit/>
          <w:trHeight w:val="886"/>
        </w:trPr>
        <w:tc>
          <w:tcPr>
            <w:tcW w:w="993" w:type="dxa"/>
            <w:tcBorders>
              <w:top w:val="single" w:sz="4" w:space="0" w:color="auto"/>
              <w:left w:val="single" w:sz="4" w:space="0" w:color="000000"/>
              <w:bottom w:val="single" w:sz="4" w:space="0" w:color="auto"/>
              <w:right w:val="single" w:sz="4" w:space="0" w:color="auto"/>
            </w:tcBorders>
            <w:textDirection w:val="btLr"/>
            <w:vAlign w:val="center"/>
          </w:tcPr>
          <w:p w:rsidR="009378BF" w:rsidRPr="005D721F" w:rsidRDefault="009378BF" w:rsidP="005D721F">
            <w:pPr>
              <w:spacing w:after="0" w:line="240" w:lineRule="auto"/>
              <w:ind w:right="113"/>
              <w:rPr>
                <w:rFonts w:ascii="Times New Roman" w:hAnsi="Times New Roman"/>
                <w:b/>
                <w:bCs/>
                <w:spacing w:val="6"/>
                <w:sz w:val="24"/>
                <w:szCs w:val="24"/>
              </w:rPr>
            </w:pPr>
            <w:r w:rsidRPr="005D721F">
              <w:rPr>
                <w:rFonts w:ascii="Times New Roman" w:hAnsi="Times New Roman"/>
                <w:b/>
                <w:bCs/>
                <w:spacing w:val="6"/>
                <w:sz w:val="24"/>
                <w:szCs w:val="24"/>
              </w:rPr>
              <w:t xml:space="preserve">Речевое </w:t>
            </w:r>
          </w:p>
          <w:p w:rsidR="009378BF" w:rsidRPr="005D721F" w:rsidRDefault="009378BF" w:rsidP="005D721F">
            <w:pPr>
              <w:spacing w:after="0" w:line="240" w:lineRule="auto"/>
              <w:ind w:right="113"/>
              <w:rPr>
                <w:rFonts w:ascii="Times New Roman" w:hAnsi="Times New Roman"/>
                <w:b/>
                <w:bCs/>
                <w:spacing w:val="6"/>
                <w:sz w:val="24"/>
                <w:szCs w:val="24"/>
              </w:rPr>
            </w:pPr>
            <w:r w:rsidRPr="005D721F">
              <w:rPr>
                <w:rFonts w:ascii="Times New Roman" w:hAnsi="Times New Roman"/>
                <w:b/>
                <w:bCs/>
                <w:spacing w:val="6"/>
                <w:sz w:val="24"/>
                <w:szCs w:val="24"/>
              </w:rPr>
              <w:t>развитие</w:t>
            </w:r>
          </w:p>
        </w:tc>
        <w:tc>
          <w:tcPr>
            <w:tcW w:w="1700" w:type="dxa"/>
            <w:tcBorders>
              <w:top w:val="single" w:sz="4" w:space="0" w:color="auto"/>
              <w:left w:val="single" w:sz="4" w:space="0" w:color="auto"/>
              <w:bottom w:val="single" w:sz="4" w:space="0" w:color="000000"/>
              <w:right w:val="nil"/>
            </w:tcBorders>
          </w:tcPr>
          <w:p w:rsidR="009378BF" w:rsidRDefault="009378BF" w:rsidP="005D721F">
            <w:pPr>
              <w:snapToGrid w:val="0"/>
              <w:spacing w:after="0" w:line="240" w:lineRule="auto"/>
              <w:rPr>
                <w:rFonts w:ascii="Times New Roman" w:hAnsi="Times New Roman"/>
                <w:bCs/>
                <w:spacing w:val="6"/>
                <w:sz w:val="24"/>
                <w:szCs w:val="24"/>
              </w:rPr>
            </w:pPr>
          </w:p>
          <w:p w:rsidR="009378BF" w:rsidRDefault="009378BF" w:rsidP="005D721F">
            <w:pPr>
              <w:snapToGrid w:val="0"/>
              <w:spacing w:after="0" w:line="240" w:lineRule="auto"/>
              <w:rPr>
                <w:rFonts w:ascii="Times New Roman" w:hAnsi="Times New Roman"/>
                <w:bCs/>
                <w:spacing w:val="6"/>
                <w:sz w:val="24"/>
                <w:szCs w:val="24"/>
              </w:rPr>
            </w:pPr>
          </w:p>
          <w:p w:rsidR="009378BF" w:rsidRPr="005D721F" w:rsidRDefault="009378BF" w:rsidP="005D721F">
            <w:pPr>
              <w:snapToGrid w:val="0"/>
              <w:spacing w:after="0" w:line="240" w:lineRule="auto"/>
              <w:rPr>
                <w:rFonts w:ascii="Times New Roman" w:hAnsi="Times New Roman"/>
                <w:bCs/>
                <w:spacing w:val="6"/>
                <w:sz w:val="24"/>
                <w:szCs w:val="24"/>
              </w:rPr>
            </w:pPr>
            <w:r w:rsidRPr="005D721F">
              <w:rPr>
                <w:rFonts w:ascii="Times New Roman" w:hAnsi="Times New Roman"/>
                <w:bCs/>
                <w:spacing w:val="6"/>
                <w:sz w:val="24"/>
                <w:szCs w:val="24"/>
              </w:rPr>
              <w:t xml:space="preserve">Развитие речи      </w:t>
            </w:r>
          </w:p>
        </w:tc>
        <w:tc>
          <w:tcPr>
            <w:tcW w:w="1049" w:type="dxa"/>
            <w:gridSpan w:val="2"/>
            <w:tcBorders>
              <w:top w:val="single" w:sz="4" w:space="0" w:color="000000"/>
              <w:left w:val="single" w:sz="4" w:space="0" w:color="000000"/>
              <w:bottom w:val="single" w:sz="4" w:space="0" w:color="000000"/>
              <w:right w:val="nil"/>
            </w:tcBorders>
          </w:tcPr>
          <w:p w:rsidR="009378BF" w:rsidRDefault="009378BF" w:rsidP="005D721F">
            <w:pPr>
              <w:snapToGrid w:val="0"/>
              <w:spacing w:after="0" w:line="240" w:lineRule="auto"/>
              <w:rPr>
                <w:rFonts w:ascii="Times New Roman" w:hAnsi="Times New Roman"/>
                <w:bCs/>
                <w:spacing w:val="6"/>
                <w:sz w:val="24"/>
                <w:szCs w:val="24"/>
              </w:rPr>
            </w:pPr>
          </w:p>
          <w:p w:rsidR="009378BF" w:rsidRDefault="009378BF" w:rsidP="005D721F">
            <w:pPr>
              <w:snapToGrid w:val="0"/>
              <w:spacing w:after="0" w:line="240" w:lineRule="auto"/>
              <w:rPr>
                <w:rFonts w:ascii="Times New Roman" w:hAnsi="Times New Roman"/>
                <w:bCs/>
                <w:spacing w:val="6"/>
                <w:sz w:val="24"/>
                <w:szCs w:val="24"/>
              </w:rPr>
            </w:pPr>
          </w:p>
          <w:p w:rsidR="009378BF" w:rsidRDefault="009378BF" w:rsidP="005D721F">
            <w:pPr>
              <w:snapToGrid w:val="0"/>
              <w:spacing w:after="0" w:line="240" w:lineRule="auto"/>
              <w:rPr>
                <w:rFonts w:ascii="Times New Roman" w:hAnsi="Times New Roman"/>
                <w:bCs/>
                <w:spacing w:val="6"/>
                <w:sz w:val="24"/>
                <w:szCs w:val="24"/>
              </w:rPr>
            </w:pPr>
          </w:p>
          <w:p w:rsidR="009378BF" w:rsidRPr="005D721F" w:rsidRDefault="009378BF" w:rsidP="005D721F">
            <w:pPr>
              <w:snapToGrid w:val="0"/>
              <w:spacing w:after="0" w:line="240" w:lineRule="auto"/>
              <w:rPr>
                <w:rFonts w:ascii="Times New Roman" w:hAnsi="Times New Roman"/>
                <w:bCs/>
                <w:spacing w:val="6"/>
                <w:sz w:val="24"/>
                <w:szCs w:val="24"/>
              </w:rPr>
            </w:pPr>
            <w:r w:rsidRPr="005D721F">
              <w:rPr>
                <w:rFonts w:ascii="Times New Roman" w:hAnsi="Times New Roman"/>
                <w:bCs/>
                <w:spacing w:val="6"/>
                <w:sz w:val="24"/>
                <w:szCs w:val="24"/>
              </w:rPr>
              <w:t>Воспит</w:t>
            </w:r>
          </w:p>
        </w:tc>
        <w:tc>
          <w:tcPr>
            <w:tcW w:w="900" w:type="dxa"/>
            <w:gridSpan w:val="2"/>
            <w:tcBorders>
              <w:top w:val="single" w:sz="4" w:space="0" w:color="000000"/>
              <w:left w:val="single" w:sz="4" w:space="0" w:color="000000"/>
              <w:bottom w:val="single" w:sz="4" w:space="0" w:color="000000"/>
              <w:right w:val="nil"/>
            </w:tcBorders>
          </w:tcPr>
          <w:p w:rsidR="009378BF" w:rsidRDefault="009378BF" w:rsidP="005D721F">
            <w:pPr>
              <w:snapToGrid w:val="0"/>
              <w:spacing w:after="0" w:line="240" w:lineRule="auto"/>
              <w:rPr>
                <w:rFonts w:ascii="Times New Roman" w:hAnsi="Times New Roman"/>
                <w:bCs/>
                <w:spacing w:val="6"/>
                <w:sz w:val="24"/>
                <w:szCs w:val="24"/>
              </w:rPr>
            </w:pPr>
          </w:p>
          <w:p w:rsidR="009378BF" w:rsidRDefault="009378BF" w:rsidP="005D721F">
            <w:pPr>
              <w:snapToGrid w:val="0"/>
              <w:spacing w:after="0" w:line="240" w:lineRule="auto"/>
              <w:rPr>
                <w:rFonts w:ascii="Times New Roman" w:hAnsi="Times New Roman"/>
                <w:bCs/>
                <w:spacing w:val="6"/>
                <w:sz w:val="24"/>
                <w:szCs w:val="24"/>
              </w:rPr>
            </w:pPr>
          </w:p>
          <w:p w:rsidR="009378BF" w:rsidRDefault="009378BF" w:rsidP="005D721F">
            <w:pPr>
              <w:snapToGrid w:val="0"/>
              <w:spacing w:after="0" w:line="240" w:lineRule="auto"/>
              <w:rPr>
                <w:rFonts w:ascii="Times New Roman" w:hAnsi="Times New Roman"/>
                <w:bCs/>
                <w:spacing w:val="6"/>
                <w:sz w:val="24"/>
                <w:szCs w:val="24"/>
              </w:rPr>
            </w:pPr>
          </w:p>
          <w:p w:rsidR="009378BF" w:rsidRPr="005D721F" w:rsidRDefault="009378BF" w:rsidP="005D721F">
            <w:pPr>
              <w:snapToGrid w:val="0"/>
              <w:spacing w:after="0" w:line="240" w:lineRule="auto"/>
              <w:rPr>
                <w:rFonts w:ascii="Times New Roman" w:hAnsi="Times New Roman"/>
                <w:bCs/>
                <w:spacing w:val="6"/>
                <w:sz w:val="24"/>
                <w:szCs w:val="24"/>
              </w:rPr>
            </w:pPr>
            <w:r w:rsidRPr="005D721F">
              <w:rPr>
                <w:rFonts w:ascii="Times New Roman" w:hAnsi="Times New Roman"/>
                <w:bCs/>
                <w:spacing w:val="6"/>
                <w:sz w:val="24"/>
                <w:szCs w:val="24"/>
              </w:rPr>
              <w:t xml:space="preserve"> 1</w:t>
            </w:r>
          </w:p>
        </w:tc>
        <w:tc>
          <w:tcPr>
            <w:tcW w:w="541" w:type="dxa"/>
            <w:tcBorders>
              <w:top w:val="single" w:sz="4" w:space="0" w:color="000000"/>
              <w:left w:val="single" w:sz="4" w:space="0" w:color="000000"/>
              <w:bottom w:val="single" w:sz="4" w:space="0" w:color="000000"/>
              <w:right w:val="nil"/>
            </w:tcBorders>
          </w:tcPr>
          <w:p w:rsidR="009378BF" w:rsidRDefault="009378BF" w:rsidP="005D721F">
            <w:pPr>
              <w:snapToGrid w:val="0"/>
              <w:spacing w:after="0" w:line="240" w:lineRule="auto"/>
              <w:rPr>
                <w:rFonts w:ascii="Times New Roman" w:hAnsi="Times New Roman"/>
                <w:bCs/>
                <w:spacing w:val="6"/>
                <w:sz w:val="24"/>
                <w:szCs w:val="24"/>
              </w:rPr>
            </w:pPr>
          </w:p>
          <w:p w:rsidR="009378BF" w:rsidRDefault="009378BF" w:rsidP="005D721F">
            <w:pPr>
              <w:snapToGrid w:val="0"/>
              <w:spacing w:after="0" w:line="240" w:lineRule="auto"/>
              <w:rPr>
                <w:rFonts w:ascii="Times New Roman" w:hAnsi="Times New Roman"/>
                <w:bCs/>
                <w:spacing w:val="6"/>
                <w:sz w:val="24"/>
                <w:szCs w:val="24"/>
              </w:rPr>
            </w:pPr>
          </w:p>
          <w:p w:rsidR="009378BF" w:rsidRDefault="009378BF" w:rsidP="005D721F">
            <w:pPr>
              <w:snapToGrid w:val="0"/>
              <w:spacing w:after="0" w:line="240" w:lineRule="auto"/>
              <w:rPr>
                <w:rFonts w:ascii="Times New Roman" w:hAnsi="Times New Roman"/>
                <w:bCs/>
                <w:spacing w:val="6"/>
                <w:sz w:val="24"/>
                <w:szCs w:val="24"/>
              </w:rPr>
            </w:pPr>
          </w:p>
          <w:p w:rsidR="009378BF" w:rsidRPr="005D721F" w:rsidRDefault="009378BF" w:rsidP="005D721F">
            <w:pPr>
              <w:snapToGrid w:val="0"/>
              <w:spacing w:after="0" w:line="240" w:lineRule="auto"/>
              <w:rPr>
                <w:rFonts w:ascii="Times New Roman" w:hAnsi="Times New Roman"/>
                <w:bCs/>
                <w:spacing w:val="6"/>
                <w:sz w:val="24"/>
                <w:szCs w:val="24"/>
              </w:rPr>
            </w:pPr>
            <w:r w:rsidRPr="005D721F">
              <w:rPr>
                <w:rFonts w:ascii="Times New Roman" w:hAnsi="Times New Roman"/>
                <w:bCs/>
                <w:spacing w:val="6"/>
                <w:sz w:val="24"/>
                <w:szCs w:val="24"/>
              </w:rPr>
              <w:t xml:space="preserve"> 4</w:t>
            </w:r>
          </w:p>
        </w:tc>
        <w:tc>
          <w:tcPr>
            <w:tcW w:w="1983" w:type="dxa"/>
            <w:gridSpan w:val="2"/>
            <w:tcBorders>
              <w:top w:val="single" w:sz="4" w:space="0" w:color="000000"/>
              <w:left w:val="single" w:sz="4" w:space="0" w:color="000000"/>
              <w:bottom w:val="single" w:sz="4" w:space="0" w:color="000000"/>
              <w:right w:val="nil"/>
            </w:tcBorders>
          </w:tcPr>
          <w:p w:rsidR="009378BF" w:rsidRDefault="009378BF" w:rsidP="005D721F">
            <w:pPr>
              <w:snapToGrid w:val="0"/>
              <w:spacing w:after="0" w:line="240" w:lineRule="auto"/>
              <w:jc w:val="center"/>
              <w:rPr>
                <w:rFonts w:ascii="Times New Roman" w:hAnsi="Times New Roman"/>
                <w:bCs/>
                <w:spacing w:val="6"/>
                <w:sz w:val="24"/>
                <w:szCs w:val="24"/>
              </w:rPr>
            </w:pPr>
          </w:p>
          <w:p w:rsidR="009378BF" w:rsidRDefault="009378BF" w:rsidP="005D721F">
            <w:pPr>
              <w:snapToGrid w:val="0"/>
              <w:spacing w:after="0" w:line="240" w:lineRule="auto"/>
              <w:jc w:val="center"/>
              <w:rPr>
                <w:rFonts w:ascii="Times New Roman" w:hAnsi="Times New Roman"/>
                <w:bCs/>
                <w:spacing w:val="6"/>
                <w:sz w:val="24"/>
                <w:szCs w:val="24"/>
              </w:rPr>
            </w:pPr>
          </w:p>
          <w:p w:rsidR="009378BF" w:rsidRPr="005D721F" w:rsidRDefault="009378BF" w:rsidP="005D721F">
            <w:pPr>
              <w:snapToGrid w:val="0"/>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20 мин</w:t>
            </w:r>
          </w:p>
          <w:p w:rsidR="009378BF" w:rsidRPr="005D721F" w:rsidRDefault="009378BF" w:rsidP="005D721F">
            <w:pPr>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1 пол.дня</w:t>
            </w:r>
          </w:p>
        </w:tc>
        <w:tc>
          <w:tcPr>
            <w:tcW w:w="4600" w:type="dxa"/>
            <w:tcBorders>
              <w:top w:val="single" w:sz="4" w:space="0" w:color="000000"/>
              <w:left w:val="single" w:sz="4" w:space="0" w:color="000000"/>
              <w:bottom w:val="single" w:sz="4" w:space="0" w:color="000000"/>
              <w:right w:val="single" w:sz="4" w:space="0" w:color="auto"/>
            </w:tcBorders>
          </w:tcPr>
          <w:p w:rsidR="009378BF" w:rsidRDefault="009378BF" w:rsidP="005D721F">
            <w:pPr>
              <w:snapToGrid w:val="0"/>
              <w:spacing w:after="0" w:line="240" w:lineRule="auto"/>
              <w:rPr>
                <w:rFonts w:ascii="Times New Roman" w:hAnsi="Times New Roman"/>
                <w:spacing w:val="6"/>
                <w:sz w:val="24"/>
                <w:szCs w:val="24"/>
              </w:rPr>
            </w:pPr>
          </w:p>
          <w:p w:rsidR="009378BF" w:rsidRDefault="009378BF" w:rsidP="005D721F">
            <w:pPr>
              <w:snapToGrid w:val="0"/>
              <w:spacing w:after="0" w:line="240" w:lineRule="auto"/>
              <w:rPr>
                <w:rFonts w:ascii="Times New Roman" w:hAnsi="Times New Roman"/>
                <w:spacing w:val="6"/>
                <w:sz w:val="24"/>
                <w:szCs w:val="24"/>
              </w:rPr>
            </w:pPr>
          </w:p>
          <w:p w:rsidR="009378BF" w:rsidRPr="005D721F" w:rsidRDefault="009378BF" w:rsidP="005D721F">
            <w:pPr>
              <w:snapToGrid w:val="0"/>
              <w:spacing w:after="0" w:line="240" w:lineRule="auto"/>
              <w:rPr>
                <w:rFonts w:ascii="Times New Roman" w:hAnsi="Times New Roman"/>
                <w:bCs/>
                <w:spacing w:val="6"/>
                <w:sz w:val="24"/>
                <w:szCs w:val="24"/>
              </w:rPr>
            </w:pPr>
            <w:r w:rsidRPr="005D721F">
              <w:rPr>
                <w:rFonts w:ascii="Times New Roman" w:hAnsi="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2" w:type="dxa"/>
            <w:tcBorders>
              <w:top w:val="single" w:sz="4" w:space="0" w:color="000000"/>
              <w:left w:val="single" w:sz="4" w:space="0" w:color="000000"/>
              <w:bottom w:val="single" w:sz="4" w:space="0" w:color="000000"/>
              <w:right w:val="single" w:sz="4" w:space="0" w:color="auto"/>
            </w:tcBorders>
          </w:tcPr>
          <w:p w:rsidR="009378BF" w:rsidRDefault="009378BF" w:rsidP="005D721F">
            <w:pPr>
              <w:snapToGrid w:val="0"/>
              <w:spacing w:after="0" w:line="240" w:lineRule="auto"/>
              <w:rPr>
                <w:rFonts w:ascii="Times New Roman" w:hAnsi="Times New Roman"/>
                <w:spacing w:val="6"/>
                <w:sz w:val="24"/>
                <w:szCs w:val="24"/>
              </w:rPr>
            </w:pPr>
          </w:p>
          <w:p w:rsidR="009378BF" w:rsidRDefault="009378BF" w:rsidP="005D721F">
            <w:pPr>
              <w:snapToGrid w:val="0"/>
              <w:spacing w:after="0" w:line="240" w:lineRule="auto"/>
              <w:rPr>
                <w:rFonts w:ascii="Times New Roman" w:hAnsi="Times New Roman"/>
                <w:spacing w:val="6"/>
                <w:sz w:val="24"/>
                <w:szCs w:val="24"/>
              </w:rPr>
            </w:pPr>
          </w:p>
          <w:p w:rsidR="009378BF" w:rsidRPr="005D721F" w:rsidRDefault="009378BF" w:rsidP="005D721F">
            <w:pPr>
              <w:snapToGrid w:val="0"/>
              <w:spacing w:after="0" w:line="240" w:lineRule="auto"/>
              <w:rPr>
                <w:rFonts w:ascii="Times New Roman" w:hAnsi="Times New Roman"/>
                <w:bCs/>
                <w:spacing w:val="6"/>
                <w:sz w:val="24"/>
                <w:szCs w:val="24"/>
              </w:rPr>
            </w:pPr>
            <w:r w:rsidRPr="005D721F">
              <w:rPr>
                <w:rFonts w:ascii="Times New Roman" w:hAnsi="Times New Roman"/>
                <w:spacing w:val="6"/>
                <w:sz w:val="24"/>
                <w:szCs w:val="24"/>
              </w:rPr>
              <w:t xml:space="preserve">В.В. Гербова «Речевое развитие в детском саду»  </w:t>
            </w:r>
          </w:p>
        </w:tc>
      </w:tr>
      <w:tr w:rsidR="009378BF" w:rsidRPr="00AF1F0D" w:rsidTr="00A425AD">
        <w:trPr>
          <w:cantSplit/>
          <w:trHeight w:hRule="exact" w:val="1082"/>
        </w:trPr>
        <w:tc>
          <w:tcPr>
            <w:tcW w:w="993" w:type="dxa"/>
            <w:vMerge w:val="restart"/>
            <w:tcBorders>
              <w:top w:val="single" w:sz="4" w:space="0" w:color="000000"/>
              <w:left w:val="single" w:sz="4" w:space="0" w:color="000000"/>
              <w:bottom w:val="single" w:sz="4" w:space="0" w:color="000000"/>
              <w:right w:val="single" w:sz="4" w:space="0" w:color="auto"/>
            </w:tcBorders>
            <w:textDirection w:val="btLr"/>
          </w:tcPr>
          <w:p w:rsidR="009378BF" w:rsidRPr="005D721F" w:rsidRDefault="009378BF" w:rsidP="005D721F">
            <w:pPr>
              <w:snapToGrid w:val="0"/>
              <w:spacing w:after="0" w:line="240" w:lineRule="auto"/>
              <w:ind w:right="113"/>
              <w:jc w:val="center"/>
              <w:rPr>
                <w:rFonts w:ascii="Times New Roman" w:hAnsi="Times New Roman"/>
                <w:b/>
                <w:spacing w:val="6"/>
                <w:sz w:val="24"/>
                <w:szCs w:val="24"/>
              </w:rPr>
            </w:pPr>
            <w:r w:rsidRPr="005D721F">
              <w:rPr>
                <w:rFonts w:ascii="Times New Roman" w:hAnsi="Times New Roman"/>
                <w:b/>
                <w:spacing w:val="6"/>
                <w:sz w:val="24"/>
                <w:szCs w:val="24"/>
              </w:rPr>
              <w:t>Художественно-эстетические</w:t>
            </w:r>
          </w:p>
          <w:p w:rsidR="009378BF" w:rsidRPr="005D721F" w:rsidRDefault="009378BF" w:rsidP="005D721F">
            <w:pPr>
              <w:snapToGrid w:val="0"/>
              <w:spacing w:after="0" w:line="240" w:lineRule="auto"/>
              <w:ind w:right="113"/>
              <w:jc w:val="center"/>
              <w:rPr>
                <w:rFonts w:ascii="Times New Roman" w:hAnsi="Times New Roman"/>
                <w:b/>
                <w:spacing w:val="6"/>
                <w:sz w:val="24"/>
                <w:szCs w:val="24"/>
              </w:rPr>
            </w:pPr>
            <w:r w:rsidRPr="005D721F">
              <w:rPr>
                <w:rFonts w:ascii="Times New Roman" w:hAnsi="Times New Roman"/>
                <w:b/>
                <w:spacing w:val="6"/>
                <w:sz w:val="24"/>
                <w:szCs w:val="24"/>
              </w:rPr>
              <w:t>развитие</w:t>
            </w:r>
          </w:p>
        </w:tc>
        <w:tc>
          <w:tcPr>
            <w:tcW w:w="1700" w:type="dxa"/>
            <w:tcBorders>
              <w:top w:val="single" w:sz="4" w:space="0" w:color="000000"/>
              <w:left w:val="single" w:sz="4" w:space="0" w:color="auto"/>
              <w:bottom w:val="single" w:sz="4" w:space="0" w:color="000000"/>
              <w:right w:val="nil"/>
            </w:tcBorders>
          </w:tcPr>
          <w:p w:rsidR="009378BF" w:rsidRPr="005D721F" w:rsidRDefault="009378BF" w:rsidP="005D721F">
            <w:pPr>
              <w:snapToGrid w:val="0"/>
              <w:spacing w:after="0" w:line="240" w:lineRule="auto"/>
              <w:rPr>
                <w:rFonts w:ascii="Times New Roman" w:hAnsi="Times New Roman"/>
                <w:bCs/>
                <w:spacing w:val="6"/>
                <w:sz w:val="24"/>
                <w:szCs w:val="24"/>
              </w:rPr>
            </w:pPr>
            <w:r w:rsidRPr="005D721F">
              <w:rPr>
                <w:rFonts w:ascii="Times New Roman" w:hAnsi="Times New Roman"/>
                <w:bCs/>
                <w:spacing w:val="6"/>
                <w:sz w:val="24"/>
                <w:szCs w:val="24"/>
              </w:rPr>
              <w:t>Рисование</w:t>
            </w:r>
          </w:p>
        </w:tc>
        <w:tc>
          <w:tcPr>
            <w:tcW w:w="1049" w:type="dxa"/>
            <w:gridSpan w:val="2"/>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rPr>
                <w:rFonts w:ascii="Times New Roman" w:hAnsi="Times New Roman"/>
                <w:bCs/>
                <w:spacing w:val="6"/>
                <w:sz w:val="24"/>
                <w:szCs w:val="24"/>
              </w:rPr>
            </w:pPr>
            <w:r w:rsidRPr="005D721F">
              <w:rPr>
                <w:rFonts w:ascii="Times New Roman" w:hAnsi="Times New Roman"/>
                <w:bCs/>
                <w:spacing w:val="6"/>
                <w:sz w:val="24"/>
                <w:szCs w:val="24"/>
              </w:rPr>
              <w:t>Воспит</w:t>
            </w:r>
          </w:p>
        </w:tc>
        <w:tc>
          <w:tcPr>
            <w:tcW w:w="900" w:type="dxa"/>
            <w:gridSpan w:val="2"/>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1</w:t>
            </w:r>
          </w:p>
        </w:tc>
        <w:tc>
          <w:tcPr>
            <w:tcW w:w="541" w:type="dxa"/>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4</w:t>
            </w:r>
          </w:p>
        </w:tc>
        <w:tc>
          <w:tcPr>
            <w:tcW w:w="1983" w:type="dxa"/>
            <w:gridSpan w:val="2"/>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20 мин</w:t>
            </w:r>
          </w:p>
          <w:p w:rsidR="009378BF" w:rsidRPr="005D721F" w:rsidRDefault="009378BF" w:rsidP="005D721F">
            <w:pPr>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1 пол.дня</w:t>
            </w:r>
          </w:p>
        </w:tc>
        <w:tc>
          <w:tcPr>
            <w:tcW w:w="4600" w:type="dxa"/>
            <w:vMerge w:val="restart"/>
            <w:tcBorders>
              <w:top w:val="single" w:sz="4" w:space="0" w:color="000000"/>
              <w:left w:val="single" w:sz="4" w:space="0" w:color="000000"/>
              <w:right w:val="single" w:sz="4" w:space="0" w:color="auto"/>
            </w:tcBorders>
          </w:tcPr>
          <w:p w:rsidR="009378BF" w:rsidRPr="005D721F" w:rsidRDefault="009378BF" w:rsidP="005D721F">
            <w:pPr>
              <w:spacing w:after="0" w:line="240" w:lineRule="auto"/>
              <w:rPr>
                <w:rFonts w:ascii="Times New Roman" w:hAnsi="Times New Roman"/>
                <w:spacing w:val="6"/>
                <w:sz w:val="24"/>
                <w:szCs w:val="24"/>
              </w:rPr>
            </w:pPr>
            <w:r w:rsidRPr="005D721F">
              <w:rPr>
                <w:rFonts w:ascii="Times New Roman" w:hAnsi="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2" w:type="dxa"/>
            <w:vMerge w:val="restart"/>
            <w:tcBorders>
              <w:top w:val="single" w:sz="4" w:space="0" w:color="000000"/>
              <w:left w:val="single" w:sz="4" w:space="0" w:color="000000"/>
              <w:right w:val="single" w:sz="4" w:space="0" w:color="auto"/>
            </w:tcBorders>
          </w:tcPr>
          <w:p w:rsidR="009378BF" w:rsidRPr="005D721F" w:rsidRDefault="009378BF" w:rsidP="005D721F">
            <w:pPr>
              <w:spacing w:after="0" w:line="240" w:lineRule="auto"/>
              <w:rPr>
                <w:rFonts w:ascii="Times New Roman" w:hAnsi="Times New Roman"/>
                <w:spacing w:val="6"/>
                <w:sz w:val="24"/>
                <w:szCs w:val="24"/>
              </w:rPr>
            </w:pPr>
            <w:r w:rsidRPr="005D721F">
              <w:rPr>
                <w:rFonts w:ascii="Times New Roman" w:hAnsi="Times New Roman"/>
                <w:bCs/>
                <w:spacing w:val="6"/>
                <w:sz w:val="24"/>
                <w:szCs w:val="24"/>
              </w:rPr>
              <w:t>Т.С.Комарова«Изобразительная деятельность в детском саду»</w:t>
            </w:r>
          </w:p>
        </w:tc>
      </w:tr>
      <w:tr w:rsidR="009378BF" w:rsidRPr="00AF1F0D" w:rsidTr="0054611B">
        <w:trPr>
          <w:cantSplit/>
          <w:trHeight w:hRule="exact" w:val="723"/>
        </w:trPr>
        <w:tc>
          <w:tcPr>
            <w:tcW w:w="993" w:type="dxa"/>
            <w:vMerge/>
            <w:tcBorders>
              <w:top w:val="single" w:sz="4" w:space="0" w:color="000000"/>
              <w:left w:val="single" w:sz="4" w:space="0" w:color="000000"/>
              <w:bottom w:val="single" w:sz="4" w:space="0" w:color="000000"/>
              <w:right w:val="single" w:sz="4" w:space="0" w:color="auto"/>
            </w:tcBorders>
            <w:vAlign w:val="center"/>
          </w:tcPr>
          <w:p w:rsidR="009378BF" w:rsidRPr="005D721F" w:rsidRDefault="009378BF" w:rsidP="005D721F">
            <w:pPr>
              <w:spacing w:after="0" w:line="240" w:lineRule="auto"/>
              <w:rPr>
                <w:rFonts w:ascii="Times New Roman" w:hAnsi="Times New Roman"/>
                <w:b/>
                <w:spacing w:val="6"/>
                <w:sz w:val="24"/>
                <w:szCs w:val="24"/>
              </w:rPr>
            </w:pPr>
          </w:p>
        </w:tc>
        <w:tc>
          <w:tcPr>
            <w:tcW w:w="1700" w:type="dxa"/>
            <w:tcBorders>
              <w:top w:val="single" w:sz="4" w:space="0" w:color="000000"/>
              <w:left w:val="single" w:sz="4" w:space="0" w:color="auto"/>
              <w:bottom w:val="single" w:sz="4" w:space="0" w:color="000000"/>
              <w:right w:val="nil"/>
            </w:tcBorders>
          </w:tcPr>
          <w:p w:rsidR="009378BF" w:rsidRPr="005D721F" w:rsidRDefault="009378BF" w:rsidP="005D721F">
            <w:pPr>
              <w:snapToGrid w:val="0"/>
              <w:spacing w:after="0" w:line="240" w:lineRule="auto"/>
              <w:rPr>
                <w:rFonts w:ascii="Times New Roman" w:hAnsi="Times New Roman"/>
                <w:bCs/>
                <w:spacing w:val="6"/>
                <w:sz w:val="24"/>
                <w:szCs w:val="24"/>
              </w:rPr>
            </w:pPr>
            <w:r w:rsidRPr="005D721F">
              <w:rPr>
                <w:rFonts w:ascii="Times New Roman" w:hAnsi="Times New Roman"/>
                <w:bCs/>
                <w:spacing w:val="6"/>
                <w:sz w:val="24"/>
                <w:szCs w:val="24"/>
              </w:rPr>
              <w:t>Лепка</w:t>
            </w:r>
          </w:p>
        </w:tc>
        <w:tc>
          <w:tcPr>
            <w:tcW w:w="1049" w:type="dxa"/>
            <w:gridSpan w:val="2"/>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rPr>
                <w:rFonts w:ascii="Times New Roman" w:hAnsi="Times New Roman"/>
                <w:bCs/>
                <w:spacing w:val="6"/>
                <w:sz w:val="24"/>
                <w:szCs w:val="24"/>
              </w:rPr>
            </w:pPr>
            <w:r w:rsidRPr="005D721F">
              <w:rPr>
                <w:rFonts w:ascii="Times New Roman" w:hAnsi="Times New Roman"/>
                <w:bCs/>
                <w:spacing w:val="6"/>
                <w:sz w:val="24"/>
                <w:szCs w:val="24"/>
              </w:rPr>
              <w:t>Воспит</w:t>
            </w:r>
          </w:p>
        </w:tc>
        <w:tc>
          <w:tcPr>
            <w:tcW w:w="900" w:type="dxa"/>
            <w:gridSpan w:val="2"/>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0,5</w:t>
            </w:r>
          </w:p>
        </w:tc>
        <w:tc>
          <w:tcPr>
            <w:tcW w:w="541" w:type="dxa"/>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2</w:t>
            </w:r>
          </w:p>
        </w:tc>
        <w:tc>
          <w:tcPr>
            <w:tcW w:w="1983" w:type="dxa"/>
            <w:gridSpan w:val="2"/>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20 мин</w:t>
            </w:r>
          </w:p>
          <w:p w:rsidR="009378BF" w:rsidRPr="005D721F" w:rsidRDefault="009378BF" w:rsidP="005D721F">
            <w:pPr>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1 пол.дня</w:t>
            </w:r>
          </w:p>
        </w:tc>
        <w:tc>
          <w:tcPr>
            <w:tcW w:w="4600" w:type="dxa"/>
            <w:vMerge/>
            <w:tcBorders>
              <w:left w:val="single" w:sz="4" w:space="0" w:color="000000"/>
              <w:right w:val="single" w:sz="4" w:space="0" w:color="auto"/>
            </w:tcBorders>
          </w:tcPr>
          <w:p w:rsidR="009378BF" w:rsidRPr="005D721F" w:rsidRDefault="009378BF" w:rsidP="005D721F">
            <w:pPr>
              <w:spacing w:after="0" w:line="240" w:lineRule="auto"/>
              <w:rPr>
                <w:rFonts w:ascii="Times New Roman" w:hAnsi="Times New Roman"/>
                <w:bCs/>
                <w:spacing w:val="6"/>
                <w:sz w:val="24"/>
                <w:szCs w:val="24"/>
              </w:rPr>
            </w:pPr>
          </w:p>
        </w:tc>
        <w:tc>
          <w:tcPr>
            <w:tcW w:w="3402" w:type="dxa"/>
            <w:vMerge/>
            <w:tcBorders>
              <w:left w:val="single" w:sz="4" w:space="0" w:color="000000"/>
              <w:right w:val="single" w:sz="4" w:space="0" w:color="auto"/>
            </w:tcBorders>
          </w:tcPr>
          <w:p w:rsidR="009378BF" w:rsidRPr="005D721F" w:rsidRDefault="009378BF" w:rsidP="005D721F">
            <w:pPr>
              <w:spacing w:after="0" w:line="240" w:lineRule="auto"/>
              <w:rPr>
                <w:rFonts w:ascii="Times New Roman" w:hAnsi="Times New Roman"/>
                <w:bCs/>
                <w:spacing w:val="6"/>
                <w:sz w:val="24"/>
                <w:szCs w:val="24"/>
              </w:rPr>
            </w:pPr>
          </w:p>
        </w:tc>
      </w:tr>
      <w:tr w:rsidR="009378BF" w:rsidRPr="00AF1F0D" w:rsidTr="0054611B">
        <w:trPr>
          <w:cantSplit/>
          <w:trHeight w:hRule="exact" w:val="679"/>
        </w:trPr>
        <w:tc>
          <w:tcPr>
            <w:tcW w:w="993" w:type="dxa"/>
            <w:vMerge/>
            <w:tcBorders>
              <w:top w:val="single" w:sz="4" w:space="0" w:color="000000"/>
              <w:left w:val="single" w:sz="4" w:space="0" w:color="000000"/>
              <w:bottom w:val="single" w:sz="4" w:space="0" w:color="000000"/>
              <w:right w:val="single" w:sz="4" w:space="0" w:color="auto"/>
            </w:tcBorders>
            <w:vAlign w:val="center"/>
          </w:tcPr>
          <w:p w:rsidR="009378BF" w:rsidRPr="005D721F" w:rsidRDefault="009378BF" w:rsidP="005D721F">
            <w:pPr>
              <w:spacing w:after="0" w:line="240" w:lineRule="auto"/>
              <w:rPr>
                <w:rFonts w:ascii="Times New Roman" w:hAnsi="Times New Roman"/>
                <w:b/>
                <w:spacing w:val="6"/>
                <w:sz w:val="24"/>
                <w:szCs w:val="24"/>
              </w:rPr>
            </w:pPr>
          </w:p>
        </w:tc>
        <w:tc>
          <w:tcPr>
            <w:tcW w:w="1700" w:type="dxa"/>
            <w:tcBorders>
              <w:top w:val="single" w:sz="4" w:space="0" w:color="000000"/>
              <w:left w:val="single" w:sz="4" w:space="0" w:color="auto"/>
              <w:bottom w:val="single" w:sz="4" w:space="0" w:color="000000"/>
              <w:right w:val="nil"/>
            </w:tcBorders>
          </w:tcPr>
          <w:p w:rsidR="009378BF" w:rsidRPr="005D721F" w:rsidRDefault="009378BF" w:rsidP="005D721F">
            <w:pPr>
              <w:snapToGrid w:val="0"/>
              <w:spacing w:after="0" w:line="240" w:lineRule="auto"/>
              <w:rPr>
                <w:rFonts w:ascii="Times New Roman" w:hAnsi="Times New Roman"/>
                <w:bCs/>
                <w:spacing w:val="6"/>
                <w:sz w:val="24"/>
                <w:szCs w:val="24"/>
              </w:rPr>
            </w:pPr>
            <w:r w:rsidRPr="005D721F">
              <w:rPr>
                <w:rFonts w:ascii="Times New Roman" w:hAnsi="Times New Roman"/>
                <w:bCs/>
                <w:spacing w:val="6"/>
                <w:sz w:val="24"/>
                <w:szCs w:val="24"/>
              </w:rPr>
              <w:t>Аппликация</w:t>
            </w:r>
          </w:p>
        </w:tc>
        <w:tc>
          <w:tcPr>
            <w:tcW w:w="1049" w:type="dxa"/>
            <w:gridSpan w:val="2"/>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rPr>
                <w:rFonts w:ascii="Times New Roman" w:hAnsi="Times New Roman"/>
                <w:bCs/>
                <w:spacing w:val="6"/>
                <w:sz w:val="24"/>
                <w:szCs w:val="24"/>
              </w:rPr>
            </w:pPr>
            <w:r w:rsidRPr="005D721F">
              <w:rPr>
                <w:rFonts w:ascii="Times New Roman" w:hAnsi="Times New Roman"/>
                <w:bCs/>
                <w:spacing w:val="6"/>
                <w:sz w:val="24"/>
                <w:szCs w:val="24"/>
              </w:rPr>
              <w:t>Воспит</w:t>
            </w:r>
          </w:p>
        </w:tc>
        <w:tc>
          <w:tcPr>
            <w:tcW w:w="900" w:type="dxa"/>
            <w:gridSpan w:val="2"/>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0,5</w:t>
            </w:r>
          </w:p>
        </w:tc>
        <w:tc>
          <w:tcPr>
            <w:tcW w:w="541" w:type="dxa"/>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2</w:t>
            </w:r>
          </w:p>
        </w:tc>
        <w:tc>
          <w:tcPr>
            <w:tcW w:w="1983" w:type="dxa"/>
            <w:gridSpan w:val="2"/>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20 мин</w:t>
            </w:r>
          </w:p>
          <w:p w:rsidR="009378BF" w:rsidRPr="005D721F" w:rsidRDefault="009378BF" w:rsidP="005D721F">
            <w:pPr>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1 пол.дня</w:t>
            </w:r>
          </w:p>
        </w:tc>
        <w:tc>
          <w:tcPr>
            <w:tcW w:w="4600" w:type="dxa"/>
            <w:vMerge/>
            <w:tcBorders>
              <w:left w:val="single" w:sz="4" w:space="0" w:color="000000"/>
              <w:bottom w:val="single" w:sz="4" w:space="0" w:color="000000"/>
              <w:right w:val="single" w:sz="4" w:space="0" w:color="auto"/>
            </w:tcBorders>
          </w:tcPr>
          <w:p w:rsidR="009378BF" w:rsidRPr="005D721F" w:rsidRDefault="009378BF" w:rsidP="005D721F">
            <w:pPr>
              <w:snapToGrid w:val="0"/>
              <w:spacing w:after="0" w:line="240" w:lineRule="auto"/>
              <w:rPr>
                <w:rFonts w:ascii="Times New Roman" w:hAnsi="Times New Roman"/>
                <w:bCs/>
                <w:spacing w:val="6"/>
                <w:sz w:val="24"/>
                <w:szCs w:val="24"/>
              </w:rPr>
            </w:pPr>
          </w:p>
        </w:tc>
        <w:tc>
          <w:tcPr>
            <w:tcW w:w="3402" w:type="dxa"/>
            <w:vMerge/>
            <w:tcBorders>
              <w:left w:val="single" w:sz="4" w:space="0" w:color="000000"/>
              <w:bottom w:val="single" w:sz="4" w:space="0" w:color="000000"/>
              <w:right w:val="single" w:sz="4" w:space="0" w:color="auto"/>
            </w:tcBorders>
          </w:tcPr>
          <w:p w:rsidR="009378BF" w:rsidRPr="005D721F" w:rsidRDefault="009378BF" w:rsidP="005D721F">
            <w:pPr>
              <w:snapToGrid w:val="0"/>
              <w:spacing w:after="0" w:line="240" w:lineRule="auto"/>
              <w:rPr>
                <w:rFonts w:ascii="Times New Roman" w:hAnsi="Times New Roman"/>
                <w:bCs/>
                <w:spacing w:val="6"/>
                <w:sz w:val="24"/>
                <w:szCs w:val="24"/>
              </w:rPr>
            </w:pPr>
          </w:p>
        </w:tc>
      </w:tr>
      <w:tr w:rsidR="009378BF" w:rsidRPr="00AF1F0D" w:rsidTr="00A425AD">
        <w:trPr>
          <w:cantSplit/>
          <w:trHeight w:hRule="exact" w:val="1683"/>
        </w:trPr>
        <w:tc>
          <w:tcPr>
            <w:tcW w:w="993" w:type="dxa"/>
            <w:vMerge/>
            <w:tcBorders>
              <w:top w:val="single" w:sz="4" w:space="0" w:color="000000"/>
              <w:left w:val="single" w:sz="4" w:space="0" w:color="000000"/>
              <w:bottom w:val="single" w:sz="4" w:space="0" w:color="000000"/>
              <w:right w:val="single" w:sz="4" w:space="0" w:color="auto"/>
            </w:tcBorders>
            <w:vAlign w:val="center"/>
          </w:tcPr>
          <w:p w:rsidR="009378BF" w:rsidRPr="005D721F" w:rsidRDefault="009378BF" w:rsidP="005D721F">
            <w:pPr>
              <w:spacing w:after="0" w:line="240" w:lineRule="auto"/>
              <w:rPr>
                <w:rFonts w:ascii="Times New Roman" w:hAnsi="Times New Roman"/>
                <w:b/>
                <w:spacing w:val="6"/>
                <w:sz w:val="24"/>
                <w:szCs w:val="24"/>
              </w:rPr>
            </w:pPr>
          </w:p>
        </w:tc>
        <w:tc>
          <w:tcPr>
            <w:tcW w:w="1700" w:type="dxa"/>
            <w:tcBorders>
              <w:top w:val="single" w:sz="4" w:space="0" w:color="000000"/>
              <w:left w:val="single" w:sz="4" w:space="0" w:color="auto"/>
              <w:bottom w:val="single" w:sz="4" w:space="0" w:color="000000"/>
              <w:right w:val="nil"/>
            </w:tcBorders>
          </w:tcPr>
          <w:p w:rsidR="009378BF" w:rsidRPr="005D721F" w:rsidRDefault="009378BF" w:rsidP="005D721F">
            <w:pPr>
              <w:snapToGrid w:val="0"/>
              <w:spacing w:after="0" w:line="240" w:lineRule="auto"/>
              <w:rPr>
                <w:rFonts w:ascii="Times New Roman" w:hAnsi="Times New Roman"/>
                <w:bCs/>
                <w:spacing w:val="6"/>
                <w:sz w:val="24"/>
                <w:szCs w:val="24"/>
              </w:rPr>
            </w:pPr>
            <w:r w:rsidRPr="005D721F">
              <w:rPr>
                <w:rFonts w:ascii="Times New Roman" w:hAnsi="Times New Roman"/>
                <w:bCs/>
                <w:spacing w:val="6"/>
                <w:sz w:val="24"/>
                <w:szCs w:val="24"/>
              </w:rPr>
              <w:t>Музыкальное</w:t>
            </w:r>
          </w:p>
        </w:tc>
        <w:tc>
          <w:tcPr>
            <w:tcW w:w="1049" w:type="dxa"/>
            <w:gridSpan w:val="2"/>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rPr>
                <w:rFonts w:ascii="Times New Roman" w:hAnsi="Times New Roman"/>
                <w:bCs/>
                <w:spacing w:val="6"/>
                <w:sz w:val="24"/>
                <w:szCs w:val="24"/>
              </w:rPr>
            </w:pPr>
            <w:r w:rsidRPr="005D721F">
              <w:rPr>
                <w:rFonts w:ascii="Times New Roman" w:hAnsi="Times New Roman"/>
                <w:bCs/>
                <w:spacing w:val="6"/>
                <w:sz w:val="24"/>
                <w:szCs w:val="24"/>
              </w:rPr>
              <w:t>Муз. рук.</w:t>
            </w:r>
          </w:p>
          <w:p w:rsidR="009378BF" w:rsidRPr="005D721F" w:rsidRDefault="009378BF" w:rsidP="005D721F">
            <w:pPr>
              <w:snapToGrid w:val="0"/>
              <w:spacing w:after="0" w:line="240" w:lineRule="auto"/>
              <w:rPr>
                <w:rFonts w:ascii="Times New Roman" w:hAnsi="Times New Roman"/>
                <w:bCs/>
                <w:spacing w:val="6"/>
                <w:sz w:val="24"/>
                <w:szCs w:val="24"/>
              </w:rPr>
            </w:pPr>
          </w:p>
          <w:p w:rsidR="009378BF" w:rsidRPr="005D721F" w:rsidRDefault="009378BF" w:rsidP="005D721F">
            <w:pPr>
              <w:snapToGrid w:val="0"/>
              <w:spacing w:after="0" w:line="240" w:lineRule="auto"/>
              <w:rPr>
                <w:rFonts w:ascii="Times New Roman" w:hAnsi="Times New Roman"/>
                <w:bCs/>
                <w:spacing w:val="6"/>
                <w:sz w:val="24"/>
                <w:szCs w:val="24"/>
              </w:rPr>
            </w:pPr>
          </w:p>
          <w:p w:rsidR="009378BF" w:rsidRPr="005D721F" w:rsidRDefault="009378BF" w:rsidP="005D721F">
            <w:pPr>
              <w:snapToGrid w:val="0"/>
              <w:spacing w:after="0" w:line="240" w:lineRule="auto"/>
              <w:rPr>
                <w:rFonts w:ascii="Times New Roman" w:hAnsi="Times New Roman"/>
                <w:bCs/>
                <w:spacing w:val="6"/>
                <w:sz w:val="24"/>
                <w:szCs w:val="24"/>
              </w:rPr>
            </w:pPr>
          </w:p>
          <w:p w:rsidR="009378BF" w:rsidRPr="005D721F" w:rsidRDefault="009378BF" w:rsidP="005D721F">
            <w:pPr>
              <w:snapToGrid w:val="0"/>
              <w:spacing w:after="0" w:line="240" w:lineRule="auto"/>
              <w:rPr>
                <w:rFonts w:ascii="Times New Roman" w:hAnsi="Times New Roman"/>
                <w:bCs/>
                <w:spacing w:val="6"/>
                <w:sz w:val="24"/>
                <w:szCs w:val="24"/>
              </w:rPr>
            </w:pPr>
          </w:p>
          <w:p w:rsidR="009378BF" w:rsidRPr="005D721F" w:rsidRDefault="009378BF" w:rsidP="005D721F">
            <w:pPr>
              <w:snapToGrid w:val="0"/>
              <w:spacing w:after="0" w:line="240" w:lineRule="auto"/>
              <w:rPr>
                <w:rFonts w:ascii="Times New Roman" w:hAnsi="Times New Roman"/>
                <w:bCs/>
                <w:spacing w:val="6"/>
                <w:sz w:val="24"/>
                <w:szCs w:val="24"/>
              </w:rPr>
            </w:pPr>
          </w:p>
          <w:p w:rsidR="009378BF" w:rsidRPr="005D721F" w:rsidRDefault="009378BF" w:rsidP="005D721F">
            <w:pPr>
              <w:snapToGrid w:val="0"/>
              <w:spacing w:after="0" w:line="240" w:lineRule="auto"/>
              <w:rPr>
                <w:rFonts w:ascii="Times New Roman" w:hAnsi="Times New Roman"/>
                <w:bCs/>
                <w:spacing w:val="6"/>
                <w:sz w:val="24"/>
                <w:szCs w:val="24"/>
              </w:rPr>
            </w:pPr>
          </w:p>
          <w:p w:rsidR="009378BF" w:rsidRPr="005D721F" w:rsidRDefault="009378BF" w:rsidP="005D721F">
            <w:pPr>
              <w:snapToGrid w:val="0"/>
              <w:spacing w:after="0" w:line="240" w:lineRule="auto"/>
              <w:rPr>
                <w:rFonts w:ascii="Times New Roman" w:hAnsi="Times New Roman"/>
                <w:bCs/>
                <w:spacing w:val="6"/>
                <w:sz w:val="24"/>
                <w:szCs w:val="24"/>
              </w:rPr>
            </w:pPr>
          </w:p>
          <w:p w:rsidR="009378BF" w:rsidRPr="005D721F" w:rsidRDefault="009378BF" w:rsidP="005D721F">
            <w:pPr>
              <w:snapToGrid w:val="0"/>
              <w:spacing w:after="0" w:line="240" w:lineRule="auto"/>
              <w:rPr>
                <w:rFonts w:ascii="Times New Roman" w:hAnsi="Times New Roman"/>
                <w:bCs/>
                <w:spacing w:val="6"/>
                <w:sz w:val="24"/>
                <w:szCs w:val="24"/>
              </w:rPr>
            </w:pPr>
          </w:p>
          <w:p w:rsidR="009378BF" w:rsidRPr="005D721F" w:rsidRDefault="009378BF" w:rsidP="005D721F">
            <w:pPr>
              <w:snapToGrid w:val="0"/>
              <w:spacing w:after="0" w:line="240" w:lineRule="auto"/>
              <w:rPr>
                <w:rFonts w:ascii="Times New Roman" w:hAnsi="Times New Roman"/>
                <w:bCs/>
                <w:spacing w:val="6"/>
                <w:sz w:val="24"/>
                <w:szCs w:val="24"/>
              </w:rPr>
            </w:pPr>
            <w:r w:rsidRPr="005D721F">
              <w:rPr>
                <w:rFonts w:ascii="Times New Roman" w:hAnsi="Times New Roman"/>
                <w:bCs/>
                <w:spacing w:val="6"/>
                <w:sz w:val="24"/>
                <w:szCs w:val="24"/>
              </w:rPr>
              <w:t>.</w:t>
            </w:r>
          </w:p>
        </w:tc>
        <w:tc>
          <w:tcPr>
            <w:tcW w:w="900" w:type="dxa"/>
            <w:gridSpan w:val="2"/>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2</w:t>
            </w:r>
          </w:p>
        </w:tc>
        <w:tc>
          <w:tcPr>
            <w:tcW w:w="541" w:type="dxa"/>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8</w:t>
            </w:r>
          </w:p>
        </w:tc>
        <w:tc>
          <w:tcPr>
            <w:tcW w:w="1983" w:type="dxa"/>
            <w:gridSpan w:val="2"/>
            <w:tcBorders>
              <w:top w:val="single" w:sz="4" w:space="0" w:color="000000"/>
              <w:left w:val="single" w:sz="4" w:space="0" w:color="000000"/>
              <w:bottom w:val="single" w:sz="4" w:space="0" w:color="000000"/>
              <w:right w:val="nil"/>
            </w:tcBorders>
          </w:tcPr>
          <w:p w:rsidR="009378BF" w:rsidRPr="005D721F" w:rsidRDefault="009378BF" w:rsidP="005D721F">
            <w:pPr>
              <w:snapToGrid w:val="0"/>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20 мин</w:t>
            </w:r>
          </w:p>
          <w:p w:rsidR="009378BF" w:rsidRPr="005D721F" w:rsidRDefault="009378BF" w:rsidP="005D721F">
            <w:pPr>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1 пол.дня</w:t>
            </w:r>
          </w:p>
        </w:tc>
        <w:tc>
          <w:tcPr>
            <w:tcW w:w="4600" w:type="dxa"/>
            <w:tcBorders>
              <w:top w:val="single" w:sz="4" w:space="0" w:color="000000"/>
              <w:left w:val="single" w:sz="4" w:space="0" w:color="000000"/>
              <w:bottom w:val="single" w:sz="4" w:space="0" w:color="000000"/>
              <w:right w:val="single" w:sz="4" w:space="0" w:color="auto"/>
            </w:tcBorders>
          </w:tcPr>
          <w:p w:rsidR="009378BF" w:rsidRPr="005D721F" w:rsidRDefault="009378BF" w:rsidP="005D721F">
            <w:pPr>
              <w:snapToGrid w:val="0"/>
              <w:spacing w:after="0" w:line="240" w:lineRule="auto"/>
              <w:rPr>
                <w:rFonts w:ascii="Times New Roman" w:hAnsi="Times New Roman"/>
                <w:bCs/>
                <w:spacing w:val="6"/>
                <w:sz w:val="24"/>
                <w:szCs w:val="24"/>
              </w:rPr>
            </w:pPr>
            <w:r w:rsidRPr="005D721F">
              <w:rPr>
                <w:rFonts w:ascii="Times New Roman" w:hAnsi="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2" w:type="dxa"/>
            <w:tcBorders>
              <w:top w:val="single" w:sz="4" w:space="0" w:color="000000"/>
              <w:left w:val="single" w:sz="4" w:space="0" w:color="000000"/>
              <w:bottom w:val="single" w:sz="4" w:space="0" w:color="000000"/>
              <w:right w:val="single" w:sz="4" w:space="0" w:color="auto"/>
            </w:tcBorders>
          </w:tcPr>
          <w:p w:rsidR="009378BF" w:rsidRPr="005D721F" w:rsidRDefault="009378BF" w:rsidP="005D721F">
            <w:pPr>
              <w:spacing w:after="0" w:line="240" w:lineRule="auto"/>
              <w:rPr>
                <w:rFonts w:ascii="Times New Roman" w:hAnsi="Times New Roman"/>
                <w:bCs/>
                <w:spacing w:val="6"/>
                <w:sz w:val="24"/>
                <w:szCs w:val="24"/>
              </w:rPr>
            </w:pPr>
            <w:r w:rsidRPr="005D721F">
              <w:rPr>
                <w:rFonts w:ascii="Times New Roman" w:hAnsi="Times New Roman"/>
                <w:bCs/>
                <w:spacing w:val="6"/>
                <w:sz w:val="24"/>
                <w:szCs w:val="24"/>
              </w:rPr>
              <w:t>Е.Н. Арсенина  «Музыкальные занятия»</w:t>
            </w:r>
          </w:p>
        </w:tc>
      </w:tr>
      <w:tr w:rsidR="009378BF" w:rsidRPr="00AF1F0D" w:rsidTr="00A425AD">
        <w:trPr>
          <w:cantSplit/>
          <w:trHeight w:hRule="exact" w:val="972"/>
        </w:trPr>
        <w:tc>
          <w:tcPr>
            <w:tcW w:w="993" w:type="dxa"/>
            <w:vMerge w:val="restart"/>
            <w:tcBorders>
              <w:top w:val="single" w:sz="4" w:space="0" w:color="000000"/>
              <w:left w:val="single" w:sz="4" w:space="0" w:color="000000"/>
              <w:right w:val="nil"/>
            </w:tcBorders>
            <w:textDirection w:val="btLr"/>
            <w:vAlign w:val="center"/>
          </w:tcPr>
          <w:p w:rsidR="009378BF" w:rsidRPr="005D721F" w:rsidRDefault="009378BF" w:rsidP="005D721F">
            <w:pPr>
              <w:spacing w:after="0" w:line="240" w:lineRule="auto"/>
              <w:ind w:right="113"/>
              <w:rPr>
                <w:rFonts w:ascii="Times New Roman" w:hAnsi="Times New Roman"/>
                <w:b/>
                <w:bCs/>
                <w:spacing w:val="6"/>
                <w:sz w:val="24"/>
                <w:szCs w:val="24"/>
              </w:rPr>
            </w:pPr>
            <w:r w:rsidRPr="005D721F">
              <w:rPr>
                <w:rFonts w:ascii="Times New Roman" w:hAnsi="Times New Roman"/>
                <w:b/>
                <w:bCs/>
                <w:spacing w:val="6"/>
                <w:sz w:val="24"/>
                <w:szCs w:val="24"/>
              </w:rPr>
              <w:t>Физическое</w:t>
            </w:r>
          </w:p>
          <w:p w:rsidR="009378BF" w:rsidRPr="005D721F" w:rsidRDefault="009378BF" w:rsidP="005D721F">
            <w:pPr>
              <w:spacing w:after="0" w:line="240" w:lineRule="auto"/>
              <w:ind w:right="113"/>
              <w:rPr>
                <w:rFonts w:ascii="Times New Roman" w:hAnsi="Times New Roman"/>
                <w:b/>
                <w:bCs/>
                <w:spacing w:val="6"/>
                <w:sz w:val="24"/>
                <w:szCs w:val="24"/>
              </w:rPr>
            </w:pPr>
            <w:r w:rsidRPr="005D721F">
              <w:rPr>
                <w:rFonts w:ascii="Times New Roman" w:hAnsi="Times New Roman"/>
                <w:b/>
                <w:bCs/>
                <w:spacing w:val="6"/>
                <w:sz w:val="24"/>
                <w:szCs w:val="24"/>
              </w:rPr>
              <w:t xml:space="preserve">   развитие</w:t>
            </w:r>
          </w:p>
        </w:tc>
        <w:tc>
          <w:tcPr>
            <w:tcW w:w="1700" w:type="dxa"/>
            <w:tcBorders>
              <w:top w:val="single" w:sz="4" w:space="0" w:color="000000"/>
              <w:left w:val="single" w:sz="4" w:space="0" w:color="000000"/>
              <w:bottom w:val="single" w:sz="4" w:space="0" w:color="auto"/>
              <w:right w:val="nil"/>
            </w:tcBorders>
          </w:tcPr>
          <w:p w:rsidR="009378BF" w:rsidRPr="005D721F" w:rsidRDefault="009378BF" w:rsidP="005D721F">
            <w:pPr>
              <w:snapToGrid w:val="0"/>
              <w:spacing w:after="0" w:line="240" w:lineRule="auto"/>
              <w:rPr>
                <w:rFonts w:ascii="Times New Roman" w:hAnsi="Times New Roman"/>
                <w:bCs/>
                <w:spacing w:val="6"/>
                <w:sz w:val="24"/>
                <w:szCs w:val="24"/>
              </w:rPr>
            </w:pPr>
            <w:r w:rsidRPr="005D721F">
              <w:rPr>
                <w:rFonts w:ascii="Times New Roman" w:hAnsi="Times New Roman"/>
                <w:bCs/>
                <w:spacing w:val="6"/>
                <w:sz w:val="24"/>
                <w:szCs w:val="24"/>
              </w:rPr>
              <w:t>Физическая культура в  помещении</w:t>
            </w:r>
          </w:p>
        </w:tc>
        <w:tc>
          <w:tcPr>
            <w:tcW w:w="1049" w:type="dxa"/>
            <w:gridSpan w:val="2"/>
            <w:tcBorders>
              <w:top w:val="single" w:sz="4" w:space="0" w:color="000000"/>
              <w:left w:val="single" w:sz="4" w:space="0" w:color="000000"/>
              <w:bottom w:val="single" w:sz="4" w:space="0" w:color="auto"/>
              <w:right w:val="nil"/>
            </w:tcBorders>
          </w:tcPr>
          <w:p w:rsidR="009378BF" w:rsidRPr="005D721F" w:rsidRDefault="009378BF" w:rsidP="005D721F">
            <w:pPr>
              <w:spacing w:after="0" w:line="240" w:lineRule="auto"/>
              <w:rPr>
                <w:rFonts w:ascii="Times New Roman" w:hAnsi="Times New Roman"/>
                <w:bCs/>
                <w:spacing w:val="6"/>
                <w:sz w:val="24"/>
                <w:szCs w:val="24"/>
              </w:rPr>
            </w:pPr>
            <w:r w:rsidRPr="005D721F">
              <w:rPr>
                <w:rFonts w:ascii="Times New Roman" w:hAnsi="Times New Roman"/>
                <w:bCs/>
                <w:spacing w:val="6"/>
                <w:sz w:val="24"/>
                <w:szCs w:val="24"/>
              </w:rPr>
              <w:t>Воспитатель</w:t>
            </w:r>
          </w:p>
        </w:tc>
        <w:tc>
          <w:tcPr>
            <w:tcW w:w="900" w:type="dxa"/>
            <w:gridSpan w:val="2"/>
            <w:tcBorders>
              <w:top w:val="single" w:sz="4" w:space="0" w:color="000000"/>
              <w:left w:val="single" w:sz="4" w:space="0" w:color="000000"/>
              <w:bottom w:val="single" w:sz="4" w:space="0" w:color="auto"/>
              <w:right w:val="nil"/>
            </w:tcBorders>
          </w:tcPr>
          <w:p w:rsidR="009378BF" w:rsidRPr="005D721F" w:rsidRDefault="009378BF" w:rsidP="005D721F">
            <w:pPr>
              <w:snapToGrid w:val="0"/>
              <w:spacing w:after="0" w:line="240" w:lineRule="auto"/>
              <w:jc w:val="center"/>
              <w:rPr>
                <w:rFonts w:ascii="Times New Roman" w:hAnsi="Times New Roman"/>
                <w:bCs/>
                <w:spacing w:val="6"/>
                <w:sz w:val="24"/>
                <w:szCs w:val="24"/>
              </w:rPr>
            </w:pPr>
          </w:p>
          <w:p w:rsidR="009378BF" w:rsidRPr="005D721F" w:rsidRDefault="009378BF" w:rsidP="005D721F">
            <w:pPr>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2</w:t>
            </w:r>
          </w:p>
        </w:tc>
        <w:tc>
          <w:tcPr>
            <w:tcW w:w="541" w:type="dxa"/>
            <w:tcBorders>
              <w:top w:val="single" w:sz="4" w:space="0" w:color="000000"/>
              <w:left w:val="single" w:sz="4" w:space="0" w:color="000000"/>
              <w:bottom w:val="single" w:sz="4" w:space="0" w:color="auto"/>
              <w:right w:val="nil"/>
            </w:tcBorders>
          </w:tcPr>
          <w:p w:rsidR="009378BF" w:rsidRPr="005D721F" w:rsidRDefault="009378BF" w:rsidP="005D721F">
            <w:pPr>
              <w:snapToGrid w:val="0"/>
              <w:spacing w:after="0" w:line="240" w:lineRule="auto"/>
              <w:jc w:val="center"/>
              <w:rPr>
                <w:rFonts w:ascii="Times New Roman" w:hAnsi="Times New Roman"/>
                <w:bCs/>
                <w:spacing w:val="6"/>
                <w:sz w:val="24"/>
                <w:szCs w:val="24"/>
              </w:rPr>
            </w:pPr>
          </w:p>
          <w:p w:rsidR="009378BF" w:rsidRPr="005D721F" w:rsidRDefault="009378BF" w:rsidP="005D721F">
            <w:pPr>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8</w:t>
            </w:r>
          </w:p>
        </w:tc>
        <w:tc>
          <w:tcPr>
            <w:tcW w:w="1983" w:type="dxa"/>
            <w:gridSpan w:val="2"/>
            <w:tcBorders>
              <w:top w:val="single" w:sz="4" w:space="0" w:color="000000"/>
              <w:left w:val="single" w:sz="4" w:space="0" w:color="000000"/>
              <w:bottom w:val="single" w:sz="4" w:space="0" w:color="auto"/>
              <w:right w:val="nil"/>
            </w:tcBorders>
          </w:tcPr>
          <w:p w:rsidR="009378BF" w:rsidRPr="005D721F" w:rsidRDefault="009378BF" w:rsidP="005D721F">
            <w:pPr>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20 мин</w:t>
            </w:r>
          </w:p>
          <w:p w:rsidR="009378BF" w:rsidRPr="005D721F" w:rsidRDefault="009378BF" w:rsidP="005D721F">
            <w:pPr>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1 пол.дня</w:t>
            </w:r>
          </w:p>
        </w:tc>
        <w:tc>
          <w:tcPr>
            <w:tcW w:w="4600" w:type="dxa"/>
            <w:vMerge w:val="restart"/>
            <w:tcBorders>
              <w:top w:val="single" w:sz="4" w:space="0" w:color="000000"/>
              <w:left w:val="single" w:sz="4" w:space="0" w:color="000000"/>
              <w:right w:val="single" w:sz="4" w:space="0" w:color="auto"/>
            </w:tcBorders>
          </w:tcPr>
          <w:p w:rsidR="009378BF" w:rsidRPr="005D721F" w:rsidRDefault="009378BF" w:rsidP="005D721F">
            <w:pPr>
              <w:snapToGrid w:val="0"/>
              <w:spacing w:after="0" w:line="240" w:lineRule="auto"/>
              <w:rPr>
                <w:rFonts w:ascii="Times New Roman" w:hAnsi="Times New Roman"/>
                <w:bCs/>
                <w:spacing w:val="6"/>
                <w:sz w:val="24"/>
                <w:szCs w:val="24"/>
              </w:rPr>
            </w:pPr>
            <w:r w:rsidRPr="005D721F">
              <w:rPr>
                <w:rFonts w:ascii="Times New Roman" w:hAnsi="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02" w:type="dxa"/>
            <w:vMerge w:val="restart"/>
            <w:tcBorders>
              <w:top w:val="single" w:sz="4" w:space="0" w:color="000000"/>
              <w:left w:val="single" w:sz="4" w:space="0" w:color="000000"/>
              <w:right w:val="single" w:sz="4" w:space="0" w:color="auto"/>
            </w:tcBorders>
          </w:tcPr>
          <w:p w:rsidR="009378BF" w:rsidRPr="005D721F" w:rsidRDefault="009378BF" w:rsidP="005D721F">
            <w:pPr>
              <w:snapToGrid w:val="0"/>
              <w:spacing w:after="0" w:line="240" w:lineRule="auto"/>
              <w:rPr>
                <w:rFonts w:ascii="Times New Roman" w:hAnsi="Times New Roman"/>
                <w:spacing w:val="6"/>
                <w:sz w:val="24"/>
                <w:szCs w:val="24"/>
              </w:rPr>
            </w:pPr>
            <w:r w:rsidRPr="005D721F">
              <w:rPr>
                <w:rFonts w:ascii="Times New Roman" w:hAnsi="Times New Roman"/>
                <w:spacing w:val="6"/>
                <w:sz w:val="24"/>
                <w:szCs w:val="24"/>
              </w:rPr>
              <w:t xml:space="preserve">Л.И. Пензулаева </w:t>
            </w:r>
          </w:p>
          <w:p w:rsidR="009378BF" w:rsidRPr="005D721F" w:rsidRDefault="009378BF" w:rsidP="005D721F">
            <w:pPr>
              <w:snapToGrid w:val="0"/>
              <w:spacing w:after="0" w:line="240" w:lineRule="auto"/>
              <w:rPr>
                <w:rFonts w:ascii="Times New Roman" w:hAnsi="Times New Roman"/>
                <w:bCs/>
                <w:spacing w:val="6"/>
                <w:sz w:val="24"/>
                <w:szCs w:val="24"/>
              </w:rPr>
            </w:pPr>
            <w:r w:rsidRPr="005D721F">
              <w:rPr>
                <w:rFonts w:ascii="Times New Roman" w:hAnsi="Times New Roman"/>
                <w:spacing w:val="6"/>
                <w:sz w:val="24"/>
                <w:szCs w:val="24"/>
              </w:rPr>
              <w:t xml:space="preserve">« Физическая культура  в детском саду»  </w:t>
            </w:r>
          </w:p>
        </w:tc>
      </w:tr>
      <w:tr w:rsidR="009378BF" w:rsidRPr="00AF1F0D" w:rsidTr="00A425AD">
        <w:trPr>
          <w:cantSplit/>
          <w:trHeight w:hRule="exact" w:val="874"/>
        </w:trPr>
        <w:tc>
          <w:tcPr>
            <w:tcW w:w="993" w:type="dxa"/>
            <w:vMerge/>
            <w:tcBorders>
              <w:left w:val="single" w:sz="4" w:space="0" w:color="000000"/>
              <w:right w:val="nil"/>
            </w:tcBorders>
            <w:textDirection w:val="btLr"/>
            <w:vAlign w:val="center"/>
          </w:tcPr>
          <w:p w:rsidR="009378BF" w:rsidRPr="005D721F" w:rsidRDefault="009378BF" w:rsidP="005D721F">
            <w:pPr>
              <w:spacing w:after="0" w:line="240" w:lineRule="auto"/>
              <w:ind w:right="113"/>
              <w:rPr>
                <w:rFonts w:ascii="Times New Roman" w:hAnsi="Times New Roman"/>
                <w:b/>
                <w:bCs/>
                <w:spacing w:val="6"/>
                <w:sz w:val="24"/>
                <w:szCs w:val="24"/>
              </w:rPr>
            </w:pPr>
          </w:p>
        </w:tc>
        <w:tc>
          <w:tcPr>
            <w:tcW w:w="1700" w:type="dxa"/>
            <w:tcBorders>
              <w:top w:val="single" w:sz="4" w:space="0" w:color="auto"/>
              <w:left w:val="single" w:sz="4" w:space="0" w:color="000000"/>
              <w:bottom w:val="single" w:sz="4" w:space="0" w:color="000000"/>
              <w:right w:val="nil"/>
            </w:tcBorders>
          </w:tcPr>
          <w:p w:rsidR="009378BF" w:rsidRPr="005D721F" w:rsidRDefault="009378BF" w:rsidP="005D721F">
            <w:pPr>
              <w:snapToGrid w:val="0"/>
              <w:spacing w:after="0" w:line="240" w:lineRule="auto"/>
              <w:rPr>
                <w:rFonts w:ascii="Times New Roman" w:hAnsi="Times New Roman"/>
                <w:bCs/>
                <w:spacing w:val="6"/>
                <w:sz w:val="24"/>
                <w:szCs w:val="24"/>
              </w:rPr>
            </w:pPr>
            <w:r w:rsidRPr="005D721F">
              <w:rPr>
                <w:rFonts w:ascii="Times New Roman" w:hAnsi="Times New Roman"/>
                <w:bCs/>
                <w:spacing w:val="6"/>
                <w:sz w:val="24"/>
                <w:szCs w:val="24"/>
              </w:rPr>
              <w:t xml:space="preserve">Физическая культура на воздухе </w:t>
            </w:r>
          </w:p>
        </w:tc>
        <w:tc>
          <w:tcPr>
            <w:tcW w:w="1049" w:type="dxa"/>
            <w:gridSpan w:val="2"/>
            <w:tcBorders>
              <w:top w:val="single" w:sz="4" w:space="0" w:color="auto"/>
              <w:left w:val="single" w:sz="4" w:space="0" w:color="000000"/>
              <w:bottom w:val="single" w:sz="4" w:space="0" w:color="000000"/>
              <w:right w:val="nil"/>
            </w:tcBorders>
          </w:tcPr>
          <w:p w:rsidR="009378BF" w:rsidRPr="005D721F" w:rsidRDefault="009378BF" w:rsidP="005D721F">
            <w:pPr>
              <w:spacing w:after="0" w:line="240" w:lineRule="auto"/>
              <w:rPr>
                <w:rFonts w:ascii="Times New Roman" w:hAnsi="Times New Roman"/>
                <w:bCs/>
                <w:spacing w:val="6"/>
                <w:sz w:val="24"/>
                <w:szCs w:val="24"/>
              </w:rPr>
            </w:pPr>
            <w:r w:rsidRPr="005D721F">
              <w:rPr>
                <w:rFonts w:ascii="Times New Roman" w:hAnsi="Times New Roman"/>
                <w:bCs/>
                <w:spacing w:val="6"/>
                <w:sz w:val="24"/>
                <w:szCs w:val="24"/>
              </w:rPr>
              <w:t>Воспитатель</w:t>
            </w:r>
          </w:p>
        </w:tc>
        <w:tc>
          <w:tcPr>
            <w:tcW w:w="900" w:type="dxa"/>
            <w:gridSpan w:val="2"/>
            <w:tcBorders>
              <w:top w:val="single" w:sz="4" w:space="0" w:color="auto"/>
              <w:left w:val="single" w:sz="4" w:space="0" w:color="000000"/>
              <w:bottom w:val="single" w:sz="4" w:space="0" w:color="000000"/>
              <w:right w:val="nil"/>
            </w:tcBorders>
          </w:tcPr>
          <w:p w:rsidR="009378BF" w:rsidRPr="005D721F" w:rsidRDefault="009378BF" w:rsidP="005D721F">
            <w:pPr>
              <w:snapToGrid w:val="0"/>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1</w:t>
            </w:r>
          </w:p>
        </w:tc>
        <w:tc>
          <w:tcPr>
            <w:tcW w:w="541" w:type="dxa"/>
            <w:tcBorders>
              <w:top w:val="single" w:sz="4" w:space="0" w:color="auto"/>
              <w:left w:val="single" w:sz="4" w:space="0" w:color="000000"/>
              <w:bottom w:val="single" w:sz="4" w:space="0" w:color="000000"/>
              <w:right w:val="nil"/>
            </w:tcBorders>
          </w:tcPr>
          <w:p w:rsidR="009378BF" w:rsidRPr="005D721F" w:rsidRDefault="009378BF" w:rsidP="005D721F">
            <w:pPr>
              <w:snapToGrid w:val="0"/>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4</w:t>
            </w:r>
          </w:p>
        </w:tc>
        <w:tc>
          <w:tcPr>
            <w:tcW w:w="1983" w:type="dxa"/>
            <w:gridSpan w:val="2"/>
            <w:tcBorders>
              <w:top w:val="single" w:sz="4" w:space="0" w:color="auto"/>
              <w:left w:val="single" w:sz="4" w:space="0" w:color="000000"/>
              <w:bottom w:val="single" w:sz="4" w:space="0" w:color="000000"/>
              <w:right w:val="nil"/>
            </w:tcBorders>
          </w:tcPr>
          <w:p w:rsidR="009378BF" w:rsidRPr="005D721F" w:rsidRDefault="009378BF" w:rsidP="005D721F">
            <w:pPr>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20 мин</w:t>
            </w:r>
          </w:p>
          <w:p w:rsidR="009378BF" w:rsidRPr="005D721F" w:rsidRDefault="009378BF" w:rsidP="005D721F">
            <w:pPr>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1 пол.дня</w:t>
            </w:r>
          </w:p>
        </w:tc>
        <w:tc>
          <w:tcPr>
            <w:tcW w:w="4600" w:type="dxa"/>
            <w:vMerge/>
            <w:tcBorders>
              <w:left w:val="single" w:sz="4" w:space="0" w:color="000000"/>
              <w:bottom w:val="single" w:sz="4" w:space="0" w:color="000000"/>
              <w:right w:val="single" w:sz="4" w:space="0" w:color="auto"/>
            </w:tcBorders>
          </w:tcPr>
          <w:p w:rsidR="009378BF" w:rsidRPr="005D721F" w:rsidRDefault="009378BF" w:rsidP="005D721F">
            <w:pPr>
              <w:snapToGrid w:val="0"/>
              <w:spacing w:after="0" w:line="240" w:lineRule="auto"/>
              <w:rPr>
                <w:rFonts w:ascii="Times New Roman" w:hAnsi="Times New Roman"/>
                <w:spacing w:val="6"/>
                <w:sz w:val="24"/>
                <w:szCs w:val="24"/>
              </w:rPr>
            </w:pPr>
          </w:p>
        </w:tc>
        <w:tc>
          <w:tcPr>
            <w:tcW w:w="3402" w:type="dxa"/>
            <w:vMerge/>
            <w:tcBorders>
              <w:left w:val="single" w:sz="4" w:space="0" w:color="000000"/>
              <w:bottom w:val="single" w:sz="4" w:space="0" w:color="000000"/>
              <w:right w:val="single" w:sz="4" w:space="0" w:color="auto"/>
            </w:tcBorders>
          </w:tcPr>
          <w:p w:rsidR="009378BF" w:rsidRPr="005D721F" w:rsidRDefault="009378BF" w:rsidP="005D721F">
            <w:pPr>
              <w:snapToGrid w:val="0"/>
              <w:spacing w:after="0" w:line="240" w:lineRule="auto"/>
              <w:rPr>
                <w:rFonts w:ascii="Times New Roman" w:hAnsi="Times New Roman"/>
                <w:spacing w:val="6"/>
                <w:sz w:val="24"/>
                <w:szCs w:val="24"/>
              </w:rPr>
            </w:pPr>
          </w:p>
        </w:tc>
      </w:tr>
      <w:tr w:rsidR="009378BF" w:rsidRPr="00AF1F0D" w:rsidTr="00A425AD">
        <w:trPr>
          <w:cantSplit/>
          <w:trHeight w:hRule="exact" w:val="603"/>
        </w:trPr>
        <w:tc>
          <w:tcPr>
            <w:tcW w:w="993" w:type="dxa"/>
            <w:tcBorders>
              <w:top w:val="single" w:sz="4" w:space="0" w:color="auto"/>
              <w:left w:val="single" w:sz="4" w:space="0" w:color="000000"/>
              <w:bottom w:val="single" w:sz="4" w:space="0" w:color="000000"/>
              <w:right w:val="nil"/>
            </w:tcBorders>
            <w:vAlign w:val="center"/>
          </w:tcPr>
          <w:p w:rsidR="009378BF" w:rsidRPr="005D721F" w:rsidRDefault="009378BF" w:rsidP="005D721F">
            <w:pPr>
              <w:spacing w:after="0" w:line="240" w:lineRule="auto"/>
              <w:rPr>
                <w:rFonts w:ascii="Times New Roman" w:hAnsi="Times New Roman"/>
                <w:b/>
                <w:bCs/>
                <w:spacing w:val="6"/>
                <w:sz w:val="24"/>
                <w:szCs w:val="24"/>
              </w:rPr>
            </w:pPr>
          </w:p>
        </w:tc>
        <w:tc>
          <w:tcPr>
            <w:tcW w:w="1700" w:type="dxa"/>
            <w:tcBorders>
              <w:top w:val="single" w:sz="4" w:space="0" w:color="auto"/>
              <w:left w:val="single" w:sz="4" w:space="0" w:color="000000"/>
              <w:bottom w:val="single" w:sz="4" w:space="0" w:color="000000"/>
              <w:right w:val="nil"/>
            </w:tcBorders>
          </w:tcPr>
          <w:p w:rsidR="009378BF" w:rsidRPr="005D721F" w:rsidRDefault="009378BF" w:rsidP="005D721F">
            <w:pPr>
              <w:snapToGrid w:val="0"/>
              <w:spacing w:after="0" w:line="240" w:lineRule="auto"/>
              <w:rPr>
                <w:rFonts w:ascii="Times New Roman" w:hAnsi="Times New Roman"/>
                <w:bCs/>
                <w:spacing w:val="6"/>
                <w:sz w:val="24"/>
                <w:szCs w:val="24"/>
              </w:rPr>
            </w:pPr>
            <w:r w:rsidRPr="005D721F">
              <w:rPr>
                <w:rFonts w:ascii="Times New Roman" w:hAnsi="Times New Roman"/>
                <w:bCs/>
                <w:spacing w:val="6"/>
                <w:sz w:val="24"/>
                <w:szCs w:val="24"/>
              </w:rPr>
              <w:t xml:space="preserve">Всего </w:t>
            </w:r>
          </w:p>
        </w:tc>
        <w:tc>
          <w:tcPr>
            <w:tcW w:w="1049" w:type="dxa"/>
            <w:gridSpan w:val="2"/>
            <w:tcBorders>
              <w:top w:val="single" w:sz="4" w:space="0" w:color="auto"/>
              <w:left w:val="single" w:sz="4" w:space="0" w:color="000000"/>
              <w:bottom w:val="single" w:sz="4" w:space="0" w:color="000000"/>
              <w:right w:val="nil"/>
            </w:tcBorders>
          </w:tcPr>
          <w:p w:rsidR="009378BF" w:rsidRPr="005D721F" w:rsidRDefault="009378BF" w:rsidP="005D721F">
            <w:pPr>
              <w:snapToGrid w:val="0"/>
              <w:spacing w:after="0" w:line="240" w:lineRule="auto"/>
              <w:rPr>
                <w:rFonts w:ascii="Times New Roman" w:hAnsi="Times New Roman"/>
                <w:bCs/>
                <w:spacing w:val="6"/>
                <w:sz w:val="24"/>
                <w:szCs w:val="24"/>
              </w:rPr>
            </w:pPr>
          </w:p>
        </w:tc>
        <w:tc>
          <w:tcPr>
            <w:tcW w:w="900" w:type="dxa"/>
            <w:gridSpan w:val="2"/>
            <w:tcBorders>
              <w:top w:val="single" w:sz="4" w:space="0" w:color="auto"/>
              <w:left w:val="single" w:sz="4" w:space="0" w:color="000000"/>
              <w:bottom w:val="single" w:sz="4" w:space="0" w:color="000000"/>
              <w:right w:val="nil"/>
            </w:tcBorders>
          </w:tcPr>
          <w:p w:rsidR="009378BF" w:rsidRPr="005D721F" w:rsidRDefault="009378BF" w:rsidP="005D721F">
            <w:pPr>
              <w:snapToGrid w:val="0"/>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10</w:t>
            </w:r>
          </w:p>
        </w:tc>
        <w:tc>
          <w:tcPr>
            <w:tcW w:w="541" w:type="dxa"/>
            <w:tcBorders>
              <w:top w:val="single" w:sz="4" w:space="0" w:color="auto"/>
              <w:left w:val="single" w:sz="4" w:space="0" w:color="000000"/>
              <w:bottom w:val="single" w:sz="4" w:space="0" w:color="000000"/>
              <w:right w:val="nil"/>
            </w:tcBorders>
          </w:tcPr>
          <w:p w:rsidR="009378BF" w:rsidRPr="005D721F" w:rsidRDefault="009378BF" w:rsidP="005D721F">
            <w:pPr>
              <w:snapToGrid w:val="0"/>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40</w:t>
            </w:r>
          </w:p>
        </w:tc>
        <w:tc>
          <w:tcPr>
            <w:tcW w:w="1983" w:type="dxa"/>
            <w:gridSpan w:val="2"/>
            <w:tcBorders>
              <w:top w:val="single" w:sz="4" w:space="0" w:color="auto"/>
              <w:left w:val="single" w:sz="4" w:space="0" w:color="000000"/>
              <w:bottom w:val="single" w:sz="4" w:space="0" w:color="000000"/>
              <w:right w:val="nil"/>
            </w:tcBorders>
          </w:tcPr>
          <w:p w:rsidR="009378BF" w:rsidRPr="005D721F" w:rsidRDefault="009378BF" w:rsidP="005D721F">
            <w:pPr>
              <w:snapToGrid w:val="0"/>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 xml:space="preserve">3ч.20м </w:t>
            </w:r>
          </w:p>
          <w:p w:rsidR="009378BF" w:rsidRPr="005D721F" w:rsidRDefault="009378BF" w:rsidP="005D721F">
            <w:pPr>
              <w:snapToGrid w:val="0"/>
              <w:spacing w:after="0" w:line="240" w:lineRule="auto"/>
              <w:jc w:val="center"/>
              <w:rPr>
                <w:rFonts w:ascii="Times New Roman" w:hAnsi="Times New Roman"/>
                <w:bCs/>
                <w:spacing w:val="6"/>
                <w:sz w:val="24"/>
                <w:szCs w:val="24"/>
              </w:rPr>
            </w:pPr>
            <w:r w:rsidRPr="005D721F">
              <w:rPr>
                <w:rFonts w:ascii="Times New Roman" w:hAnsi="Times New Roman"/>
                <w:bCs/>
                <w:spacing w:val="6"/>
                <w:sz w:val="24"/>
                <w:szCs w:val="24"/>
              </w:rPr>
              <w:t>10-1 пол дня</w:t>
            </w:r>
          </w:p>
          <w:p w:rsidR="009378BF" w:rsidRPr="005D721F" w:rsidRDefault="009378BF" w:rsidP="005D721F">
            <w:pPr>
              <w:snapToGrid w:val="0"/>
              <w:spacing w:after="0" w:line="240" w:lineRule="auto"/>
              <w:jc w:val="center"/>
              <w:rPr>
                <w:rFonts w:ascii="Times New Roman" w:hAnsi="Times New Roman"/>
                <w:bCs/>
                <w:spacing w:val="6"/>
                <w:sz w:val="24"/>
                <w:szCs w:val="24"/>
              </w:rPr>
            </w:pPr>
          </w:p>
          <w:p w:rsidR="009378BF" w:rsidRPr="005D721F" w:rsidRDefault="009378BF" w:rsidP="005D721F">
            <w:pPr>
              <w:snapToGrid w:val="0"/>
              <w:spacing w:after="0" w:line="240" w:lineRule="auto"/>
              <w:jc w:val="center"/>
              <w:rPr>
                <w:rFonts w:ascii="Times New Roman" w:hAnsi="Times New Roman"/>
                <w:bCs/>
                <w:spacing w:val="6"/>
                <w:sz w:val="24"/>
                <w:szCs w:val="24"/>
              </w:rPr>
            </w:pPr>
          </w:p>
          <w:p w:rsidR="009378BF" w:rsidRPr="005D721F" w:rsidRDefault="009378BF" w:rsidP="005D721F">
            <w:pPr>
              <w:snapToGrid w:val="0"/>
              <w:spacing w:after="0" w:line="240" w:lineRule="auto"/>
              <w:jc w:val="center"/>
              <w:rPr>
                <w:rFonts w:ascii="Times New Roman" w:hAnsi="Times New Roman"/>
                <w:bCs/>
                <w:spacing w:val="6"/>
                <w:sz w:val="24"/>
                <w:szCs w:val="24"/>
              </w:rPr>
            </w:pPr>
          </w:p>
          <w:p w:rsidR="009378BF" w:rsidRPr="005D721F" w:rsidRDefault="009378BF" w:rsidP="005D721F">
            <w:pPr>
              <w:snapToGrid w:val="0"/>
              <w:spacing w:after="0" w:line="240" w:lineRule="auto"/>
              <w:jc w:val="center"/>
              <w:rPr>
                <w:rFonts w:ascii="Times New Roman" w:hAnsi="Times New Roman"/>
                <w:bCs/>
                <w:spacing w:val="6"/>
                <w:sz w:val="24"/>
                <w:szCs w:val="24"/>
              </w:rPr>
            </w:pPr>
          </w:p>
          <w:p w:rsidR="009378BF" w:rsidRPr="005D721F" w:rsidRDefault="009378BF" w:rsidP="005D721F">
            <w:pPr>
              <w:snapToGrid w:val="0"/>
              <w:spacing w:after="0" w:line="240" w:lineRule="auto"/>
              <w:jc w:val="center"/>
              <w:rPr>
                <w:rFonts w:ascii="Times New Roman" w:hAnsi="Times New Roman"/>
                <w:bCs/>
                <w:spacing w:val="6"/>
                <w:sz w:val="24"/>
                <w:szCs w:val="24"/>
              </w:rPr>
            </w:pPr>
          </w:p>
        </w:tc>
        <w:tc>
          <w:tcPr>
            <w:tcW w:w="4600" w:type="dxa"/>
            <w:tcBorders>
              <w:top w:val="single" w:sz="4" w:space="0" w:color="auto"/>
              <w:left w:val="single" w:sz="4" w:space="0" w:color="000000"/>
              <w:bottom w:val="single" w:sz="4" w:space="0" w:color="000000"/>
              <w:right w:val="single" w:sz="4" w:space="0" w:color="auto"/>
            </w:tcBorders>
          </w:tcPr>
          <w:p w:rsidR="009378BF" w:rsidRPr="005D721F" w:rsidRDefault="009378BF" w:rsidP="005D721F">
            <w:pPr>
              <w:snapToGrid w:val="0"/>
              <w:spacing w:after="0" w:line="240" w:lineRule="auto"/>
              <w:rPr>
                <w:rFonts w:ascii="Times New Roman" w:hAnsi="Times New Roman"/>
                <w:bCs/>
                <w:spacing w:val="6"/>
                <w:sz w:val="24"/>
                <w:szCs w:val="24"/>
              </w:rPr>
            </w:pPr>
          </w:p>
        </w:tc>
        <w:tc>
          <w:tcPr>
            <w:tcW w:w="3402" w:type="dxa"/>
            <w:tcBorders>
              <w:top w:val="single" w:sz="4" w:space="0" w:color="auto"/>
              <w:left w:val="single" w:sz="4" w:space="0" w:color="000000"/>
              <w:bottom w:val="single" w:sz="4" w:space="0" w:color="000000"/>
              <w:right w:val="single" w:sz="4" w:space="0" w:color="auto"/>
            </w:tcBorders>
          </w:tcPr>
          <w:p w:rsidR="009378BF" w:rsidRPr="005D721F" w:rsidRDefault="009378BF" w:rsidP="005D721F">
            <w:pPr>
              <w:snapToGrid w:val="0"/>
              <w:spacing w:after="0" w:line="240" w:lineRule="auto"/>
              <w:rPr>
                <w:rFonts w:ascii="Times New Roman" w:hAnsi="Times New Roman"/>
                <w:bCs/>
                <w:spacing w:val="6"/>
                <w:sz w:val="24"/>
                <w:szCs w:val="24"/>
              </w:rPr>
            </w:pPr>
          </w:p>
        </w:tc>
      </w:tr>
    </w:tbl>
    <w:p w:rsidR="009378BF" w:rsidRDefault="009378BF" w:rsidP="00417AC7">
      <w:pPr>
        <w:spacing w:before="225" w:after="225" w:line="240" w:lineRule="auto"/>
        <w:rPr>
          <w:rFonts w:ascii="Times New Roman" w:hAnsi="Times New Roman"/>
          <w:b/>
          <w:sz w:val="28"/>
          <w:szCs w:val="28"/>
        </w:rPr>
      </w:pPr>
    </w:p>
    <w:p w:rsidR="009378BF" w:rsidRPr="006B36C5" w:rsidRDefault="009378BF" w:rsidP="00417AC7">
      <w:pPr>
        <w:spacing w:before="225" w:after="225" w:line="240" w:lineRule="auto"/>
        <w:rPr>
          <w:rFonts w:ascii="Times New Roman" w:hAnsi="Times New Roman"/>
          <w:b/>
          <w:sz w:val="28"/>
          <w:szCs w:val="28"/>
        </w:rPr>
      </w:pPr>
    </w:p>
    <w:p w:rsidR="009378BF" w:rsidRPr="00417AC7" w:rsidRDefault="009378BF" w:rsidP="00417AC7">
      <w:pPr>
        <w:spacing w:after="0"/>
        <w:rPr>
          <w:rFonts w:ascii="Times New Roman" w:hAnsi="Times New Roman"/>
          <w:color w:val="FF0000"/>
          <w:sz w:val="28"/>
          <w:szCs w:val="28"/>
        </w:rPr>
      </w:pPr>
    </w:p>
    <w:p w:rsidR="009378BF" w:rsidRDefault="009378BF" w:rsidP="009479AD">
      <w:pPr>
        <w:spacing w:after="0" w:line="240" w:lineRule="auto"/>
        <w:ind w:right="-142"/>
        <w:jc w:val="center"/>
        <w:rPr>
          <w:rFonts w:ascii="Times New Roman" w:hAnsi="Times New Roman"/>
          <w:b/>
          <w:sz w:val="24"/>
          <w:szCs w:val="24"/>
          <w:lang w:eastAsia="en-US"/>
        </w:rPr>
      </w:pPr>
    </w:p>
    <w:p w:rsidR="009378BF" w:rsidRDefault="009378BF" w:rsidP="009479AD">
      <w:pPr>
        <w:spacing w:after="0" w:line="240" w:lineRule="auto"/>
        <w:ind w:right="-142"/>
        <w:jc w:val="center"/>
        <w:rPr>
          <w:rFonts w:ascii="Times New Roman" w:hAnsi="Times New Roman"/>
          <w:b/>
          <w:sz w:val="24"/>
          <w:szCs w:val="24"/>
          <w:lang w:eastAsia="en-US"/>
        </w:rPr>
      </w:pPr>
    </w:p>
    <w:p w:rsidR="009378BF" w:rsidRDefault="009378BF" w:rsidP="009479AD">
      <w:pPr>
        <w:spacing w:after="0" w:line="240" w:lineRule="auto"/>
        <w:ind w:right="-142"/>
        <w:jc w:val="center"/>
        <w:rPr>
          <w:rFonts w:ascii="Times New Roman" w:hAnsi="Times New Roman"/>
          <w:b/>
          <w:sz w:val="24"/>
          <w:szCs w:val="24"/>
          <w:lang w:eastAsia="en-US"/>
        </w:rPr>
      </w:pPr>
    </w:p>
    <w:p w:rsidR="009378BF" w:rsidRPr="00442EB5" w:rsidRDefault="009378BF" w:rsidP="0054611B">
      <w:pPr>
        <w:shd w:val="clear" w:color="auto" w:fill="FFFFFF"/>
        <w:suppressAutoHyphens/>
        <w:autoSpaceDE w:val="0"/>
        <w:spacing w:after="0" w:line="240" w:lineRule="auto"/>
        <w:ind w:right="-143"/>
        <w:jc w:val="center"/>
        <w:rPr>
          <w:rFonts w:ascii="Times New Roman" w:hAnsi="Times New Roman"/>
          <w:b/>
          <w:sz w:val="44"/>
          <w:szCs w:val="44"/>
          <w:lang w:eastAsia="ar-SA"/>
        </w:rPr>
      </w:pPr>
      <w:r w:rsidRPr="00442EB5">
        <w:rPr>
          <w:rFonts w:ascii="Times New Roman" w:hAnsi="Times New Roman"/>
          <w:b/>
          <w:sz w:val="44"/>
          <w:szCs w:val="44"/>
          <w:lang w:eastAsia="ar-SA"/>
        </w:rPr>
        <w:t>Приложения:</w:t>
      </w:r>
    </w:p>
    <w:p w:rsidR="009378BF" w:rsidRPr="00442EB5" w:rsidRDefault="009378BF" w:rsidP="00442EB5">
      <w:pPr>
        <w:shd w:val="clear" w:color="auto" w:fill="FFFFFF"/>
        <w:suppressAutoHyphens/>
        <w:autoSpaceDE w:val="0"/>
        <w:spacing w:after="0" w:line="240" w:lineRule="auto"/>
        <w:ind w:left="-284" w:right="-143"/>
        <w:jc w:val="center"/>
        <w:rPr>
          <w:rFonts w:ascii="Times New Roman" w:hAnsi="Times New Roman"/>
          <w:b/>
          <w:sz w:val="44"/>
          <w:szCs w:val="44"/>
          <w:lang w:eastAsia="ar-SA"/>
        </w:rPr>
      </w:pPr>
    </w:p>
    <w:p w:rsidR="009378BF" w:rsidRPr="00442EB5" w:rsidRDefault="009378BF" w:rsidP="007A420C">
      <w:pPr>
        <w:numPr>
          <w:ilvl w:val="0"/>
          <w:numId w:val="6"/>
        </w:numPr>
        <w:shd w:val="clear" w:color="auto" w:fill="FFFFFF"/>
        <w:tabs>
          <w:tab w:val="clear" w:pos="360"/>
          <w:tab w:val="num" w:pos="-284"/>
        </w:tabs>
        <w:suppressAutoHyphens/>
        <w:autoSpaceDE w:val="0"/>
        <w:spacing w:after="0" w:line="240" w:lineRule="auto"/>
        <w:ind w:left="-284" w:right="-143" w:hanging="283"/>
        <w:contextualSpacing/>
        <w:jc w:val="center"/>
        <w:rPr>
          <w:rFonts w:ascii="Times New Roman" w:hAnsi="Times New Roman"/>
          <w:b/>
          <w:sz w:val="44"/>
          <w:szCs w:val="44"/>
          <w:lang w:eastAsia="ar-SA"/>
        </w:rPr>
      </w:pPr>
      <w:r w:rsidRPr="00442EB5">
        <w:rPr>
          <w:rFonts w:ascii="Times New Roman" w:hAnsi="Times New Roman"/>
          <w:b/>
          <w:bCs/>
          <w:sz w:val="44"/>
          <w:szCs w:val="44"/>
          <w:lang w:eastAsia="ar-SA"/>
        </w:rPr>
        <w:t>Перспективно - тематическое планирование  совместной деятельности  по образовательной области «Социальн</w:t>
      </w:r>
      <w:r>
        <w:rPr>
          <w:rFonts w:ascii="Times New Roman" w:hAnsi="Times New Roman"/>
          <w:b/>
          <w:bCs/>
          <w:sz w:val="44"/>
          <w:szCs w:val="44"/>
          <w:lang w:eastAsia="ar-SA"/>
        </w:rPr>
        <w:t xml:space="preserve">о – коммуникативное развитие» в разновозрастной </w:t>
      </w:r>
      <w:r w:rsidRPr="00442EB5">
        <w:rPr>
          <w:rFonts w:ascii="Times New Roman" w:hAnsi="Times New Roman"/>
          <w:b/>
          <w:sz w:val="44"/>
          <w:szCs w:val="44"/>
          <w:lang w:eastAsia="ar-SA"/>
        </w:rPr>
        <w:t xml:space="preserve">группе общеразвивающей направленности </w:t>
      </w:r>
    </w:p>
    <w:p w:rsidR="009378BF" w:rsidRPr="00442EB5" w:rsidRDefault="009378BF" w:rsidP="00442EB5">
      <w:pPr>
        <w:shd w:val="clear" w:color="auto" w:fill="FFFFFF"/>
        <w:suppressAutoHyphens/>
        <w:autoSpaceDE w:val="0"/>
        <w:spacing w:after="0" w:line="240" w:lineRule="auto"/>
        <w:ind w:left="-284" w:right="-143"/>
        <w:contextualSpacing/>
        <w:jc w:val="center"/>
        <w:rPr>
          <w:rFonts w:ascii="Times New Roman" w:hAnsi="Times New Roman"/>
          <w:b/>
          <w:sz w:val="44"/>
          <w:szCs w:val="44"/>
          <w:lang w:eastAsia="ar-SA"/>
        </w:rPr>
      </w:pPr>
      <w:r>
        <w:rPr>
          <w:rFonts w:ascii="Times New Roman" w:hAnsi="Times New Roman"/>
          <w:b/>
          <w:sz w:val="44"/>
          <w:szCs w:val="44"/>
          <w:lang w:eastAsia="ar-SA"/>
        </w:rPr>
        <w:t xml:space="preserve"> (от 4 лет - 7</w:t>
      </w:r>
      <w:r w:rsidRPr="00442EB5">
        <w:rPr>
          <w:rFonts w:ascii="Times New Roman" w:hAnsi="Times New Roman"/>
          <w:b/>
          <w:sz w:val="44"/>
          <w:szCs w:val="44"/>
          <w:lang w:eastAsia="ar-SA"/>
        </w:rPr>
        <w:t xml:space="preserve"> лет)</w:t>
      </w:r>
    </w:p>
    <w:p w:rsidR="009378BF" w:rsidRPr="00442EB5" w:rsidRDefault="009378BF" w:rsidP="00442EB5">
      <w:pPr>
        <w:shd w:val="clear" w:color="auto" w:fill="FFFFFF"/>
        <w:suppressAutoHyphens/>
        <w:autoSpaceDE w:val="0"/>
        <w:spacing w:after="0" w:line="240" w:lineRule="auto"/>
        <w:ind w:left="-284" w:right="-143"/>
        <w:contextualSpacing/>
        <w:jc w:val="center"/>
        <w:rPr>
          <w:rFonts w:ascii="Times New Roman" w:hAnsi="Times New Roman"/>
          <w:b/>
          <w:sz w:val="44"/>
          <w:szCs w:val="44"/>
          <w:lang w:eastAsia="ar-SA"/>
        </w:rPr>
      </w:pPr>
      <w:r>
        <w:rPr>
          <w:rFonts w:ascii="Times New Roman" w:hAnsi="Times New Roman"/>
          <w:b/>
          <w:sz w:val="44"/>
          <w:szCs w:val="44"/>
          <w:lang w:eastAsia="ar-SA"/>
        </w:rPr>
        <w:t>«Алые паруса</w:t>
      </w:r>
      <w:r w:rsidRPr="00442EB5">
        <w:rPr>
          <w:rFonts w:ascii="Times New Roman" w:hAnsi="Times New Roman"/>
          <w:b/>
          <w:sz w:val="44"/>
          <w:szCs w:val="44"/>
          <w:lang w:eastAsia="ar-SA"/>
        </w:rPr>
        <w:t>»</w:t>
      </w:r>
    </w:p>
    <w:p w:rsidR="009378BF" w:rsidRPr="00442EB5" w:rsidRDefault="009378BF" w:rsidP="00442EB5">
      <w:pPr>
        <w:shd w:val="clear" w:color="auto" w:fill="FFFFFF"/>
        <w:suppressAutoHyphens/>
        <w:spacing w:after="0" w:line="240" w:lineRule="auto"/>
        <w:ind w:left="74" w:firstLine="2251"/>
        <w:jc w:val="center"/>
        <w:rPr>
          <w:rFonts w:ascii="Times New Roman" w:hAnsi="Times New Roman"/>
          <w:b/>
          <w:bCs/>
          <w:sz w:val="44"/>
          <w:szCs w:val="44"/>
          <w:lang w:eastAsia="ar-SA"/>
        </w:rPr>
      </w:pPr>
    </w:p>
    <w:p w:rsidR="009378BF" w:rsidRPr="00442EB5" w:rsidRDefault="009378BF" w:rsidP="00442EB5">
      <w:pPr>
        <w:shd w:val="clear" w:color="auto" w:fill="FFFFFF"/>
        <w:suppressAutoHyphens/>
        <w:spacing w:after="0" w:line="240" w:lineRule="auto"/>
        <w:ind w:left="74"/>
        <w:jc w:val="center"/>
        <w:rPr>
          <w:rFonts w:ascii="Times New Roman" w:hAnsi="Times New Roman"/>
          <w:b/>
          <w:bCs/>
          <w:sz w:val="48"/>
          <w:szCs w:val="48"/>
          <w:lang w:eastAsia="ar-SA"/>
        </w:rPr>
      </w:pPr>
    </w:p>
    <w:p w:rsidR="009378BF" w:rsidRPr="00442EB5" w:rsidRDefault="009378BF" w:rsidP="00442EB5">
      <w:pPr>
        <w:shd w:val="clear" w:color="auto" w:fill="FFFFFF"/>
        <w:suppressAutoHyphens/>
        <w:spacing w:after="0" w:line="240" w:lineRule="auto"/>
        <w:ind w:left="-567" w:firstLine="2251"/>
        <w:rPr>
          <w:rFonts w:ascii="Times New Roman" w:hAnsi="Times New Roman"/>
          <w:b/>
          <w:bCs/>
          <w:sz w:val="24"/>
          <w:szCs w:val="24"/>
          <w:lang w:eastAsia="ar-SA"/>
        </w:rPr>
      </w:pPr>
    </w:p>
    <w:p w:rsidR="009378BF" w:rsidRPr="00442EB5" w:rsidRDefault="009378BF" w:rsidP="00442EB5">
      <w:pPr>
        <w:shd w:val="clear" w:color="auto" w:fill="FFFFFF"/>
        <w:suppressAutoHyphens/>
        <w:spacing w:after="0" w:line="240" w:lineRule="auto"/>
        <w:ind w:left="74" w:firstLine="2251"/>
        <w:rPr>
          <w:rFonts w:ascii="Times New Roman" w:hAnsi="Times New Roman"/>
          <w:b/>
          <w:bCs/>
          <w:sz w:val="24"/>
          <w:szCs w:val="24"/>
          <w:lang w:eastAsia="ar-SA"/>
        </w:rPr>
      </w:pPr>
    </w:p>
    <w:p w:rsidR="009378BF" w:rsidRPr="00442EB5" w:rsidRDefault="009378BF" w:rsidP="00442EB5">
      <w:pPr>
        <w:shd w:val="clear" w:color="auto" w:fill="FFFFFF"/>
        <w:suppressAutoHyphens/>
        <w:spacing w:after="0" w:line="240" w:lineRule="auto"/>
        <w:ind w:left="74" w:firstLine="2251"/>
        <w:rPr>
          <w:rFonts w:ascii="Times New Roman" w:hAnsi="Times New Roman"/>
          <w:b/>
          <w:bCs/>
          <w:sz w:val="24"/>
          <w:szCs w:val="24"/>
          <w:lang w:eastAsia="ar-SA"/>
        </w:rPr>
      </w:pPr>
    </w:p>
    <w:p w:rsidR="009378BF" w:rsidRPr="00442EB5" w:rsidRDefault="009378BF" w:rsidP="00442EB5">
      <w:pPr>
        <w:shd w:val="clear" w:color="auto" w:fill="FFFFFF"/>
        <w:suppressAutoHyphens/>
        <w:spacing w:after="0" w:line="240" w:lineRule="auto"/>
        <w:ind w:right="43"/>
        <w:jc w:val="center"/>
        <w:rPr>
          <w:rFonts w:ascii="Times New Roman" w:hAnsi="Times New Roman"/>
          <w:spacing w:val="-1"/>
          <w:sz w:val="30"/>
          <w:szCs w:val="30"/>
          <w:lang w:eastAsia="ar-SA"/>
        </w:rPr>
      </w:pPr>
    </w:p>
    <w:p w:rsidR="009378BF" w:rsidRPr="00442EB5" w:rsidRDefault="009378BF" w:rsidP="00442EB5">
      <w:pPr>
        <w:shd w:val="clear" w:color="auto" w:fill="FFFFFF"/>
        <w:suppressAutoHyphens/>
        <w:spacing w:after="0" w:line="240" w:lineRule="auto"/>
        <w:ind w:right="43"/>
        <w:jc w:val="center"/>
        <w:rPr>
          <w:rFonts w:ascii="Times New Roman" w:hAnsi="Times New Roman"/>
          <w:spacing w:val="-1"/>
          <w:sz w:val="30"/>
          <w:szCs w:val="30"/>
          <w:lang w:eastAsia="ar-SA"/>
        </w:rPr>
      </w:pPr>
    </w:p>
    <w:p w:rsidR="009378BF" w:rsidRPr="00442EB5" w:rsidRDefault="009378BF" w:rsidP="00442EB5">
      <w:pPr>
        <w:shd w:val="clear" w:color="auto" w:fill="FFFFFF"/>
        <w:suppressAutoHyphens/>
        <w:spacing w:after="0" w:line="240" w:lineRule="auto"/>
        <w:ind w:right="43"/>
        <w:rPr>
          <w:rFonts w:ascii="Times New Roman" w:hAnsi="Times New Roman"/>
          <w:spacing w:val="-1"/>
          <w:sz w:val="30"/>
          <w:szCs w:val="30"/>
          <w:lang w:eastAsia="ar-SA"/>
        </w:rPr>
      </w:pPr>
    </w:p>
    <w:p w:rsidR="009378BF" w:rsidRPr="00442EB5" w:rsidRDefault="009378BF" w:rsidP="00442EB5">
      <w:pPr>
        <w:shd w:val="clear" w:color="auto" w:fill="FFFFFF"/>
        <w:suppressAutoHyphens/>
        <w:spacing w:after="0" w:line="240" w:lineRule="auto"/>
        <w:ind w:right="43"/>
        <w:rPr>
          <w:rFonts w:ascii="Times New Roman" w:hAnsi="Times New Roman"/>
          <w:b/>
          <w:i/>
          <w:iCs/>
          <w:spacing w:val="-5"/>
          <w:sz w:val="24"/>
          <w:szCs w:val="24"/>
          <w:lang w:eastAsia="ar-SA"/>
        </w:rPr>
      </w:pPr>
    </w:p>
    <w:p w:rsidR="009378BF" w:rsidRPr="00442EB5" w:rsidRDefault="009378BF" w:rsidP="00442EB5">
      <w:pPr>
        <w:shd w:val="clear" w:color="auto" w:fill="FFFFFF"/>
        <w:suppressAutoHyphens/>
        <w:spacing w:after="0" w:line="240" w:lineRule="auto"/>
        <w:ind w:right="43"/>
        <w:jc w:val="right"/>
        <w:rPr>
          <w:rFonts w:ascii="Times New Roman" w:hAnsi="Times New Roman"/>
          <w:b/>
          <w:i/>
          <w:iCs/>
          <w:spacing w:val="-5"/>
          <w:sz w:val="28"/>
          <w:szCs w:val="28"/>
          <w:lang w:eastAsia="ar-SA"/>
        </w:rPr>
      </w:pPr>
    </w:p>
    <w:p w:rsidR="009378BF" w:rsidRDefault="009378BF" w:rsidP="00442EB5">
      <w:pPr>
        <w:shd w:val="clear" w:color="auto" w:fill="FFFFFF"/>
        <w:suppressAutoHyphens/>
        <w:spacing w:after="0" w:line="240" w:lineRule="auto"/>
        <w:ind w:right="43"/>
        <w:jc w:val="right"/>
        <w:rPr>
          <w:rFonts w:ascii="Times New Roman" w:hAnsi="Times New Roman"/>
          <w:b/>
          <w:i/>
          <w:iCs/>
          <w:spacing w:val="-5"/>
          <w:sz w:val="28"/>
          <w:szCs w:val="28"/>
          <w:lang w:eastAsia="ar-SA"/>
        </w:rPr>
      </w:pPr>
    </w:p>
    <w:p w:rsidR="009378BF" w:rsidRDefault="009378BF" w:rsidP="00442EB5">
      <w:pPr>
        <w:shd w:val="clear" w:color="auto" w:fill="FFFFFF"/>
        <w:suppressAutoHyphens/>
        <w:spacing w:after="0" w:line="240" w:lineRule="auto"/>
        <w:ind w:right="43"/>
        <w:jc w:val="right"/>
        <w:rPr>
          <w:rFonts w:ascii="Times New Roman" w:hAnsi="Times New Roman"/>
          <w:b/>
          <w:i/>
          <w:iCs/>
          <w:spacing w:val="-5"/>
          <w:sz w:val="28"/>
          <w:szCs w:val="28"/>
          <w:lang w:eastAsia="ar-SA"/>
        </w:rPr>
      </w:pPr>
    </w:p>
    <w:p w:rsidR="009378BF" w:rsidRDefault="009378BF" w:rsidP="00442EB5">
      <w:pPr>
        <w:shd w:val="clear" w:color="auto" w:fill="FFFFFF"/>
        <w:suppressAutoHyphens/>
        <w:spacing w:after="0" w:line="240" w:lineRule="auto"/>
        <w:ind w:right="43"/>
        <w:jc w:val="right"/>
        <w:rPr>
          <w:rFonts w:ascii="Times New Roman" w:hAnsi="Times New Roman"/>
          <w:b/>
          <w:i/>
          <w:iCs/>
          <w:spacing w:val="-5"/>
          <w:sz w:val="28"/>
          <w:szCs w:val="28"/>
          <w:lang w:eastAsia="ar-SA"/>
        </w:rPr>
      </w:pPr>
    </w:p>
    <w:p w:rsidR="009378BF" w:rsidRPr="00442EB5" w:rsidRDefault="009378BF" w:rsidP="00442EB5">
      <w:pPr>
        <w:shd w:val="clear" w:color="auto" w:fill="FFFFFF"/>
        <w:suppressAutoHyphens/>
        <w:spacing w:after="0" w:line="240" w:lineRule="auto"/>
        <w:ind w:right="43"/>
        <w:jc w:val="right"/>
        <w:rPr>
          <w:rFonts w:ascii="Times New Roman" w:hAnsi="Times New Roman"/>
          <w:i/>
          <w:spacing w:val="-1"/>
          <w:sz w:val="28"/>
          <w:szCs w:val="28"/>
          <w:lang w:eastAsia="ar-SA"/>
        </w:rPr>
      </w:pPr>
      <w:r w:rsidRPr="00442EB5">
        <w:rPr>
          <w:rFonts w:ascii="Times New Roman" w:hAnsi="Times New Roman"/>
          <w:b/>
          <w:i/>
          <w:iCs/>
          <w:spacing w:val="-5"/>
          <w:sz w:val="28"/>
          <w:szCs w:val="28"/>
          <w:lang w:eastAsia="ar-SA"/>
        </w:rPr>
        <w:t>Приложение №1.1.</w:t>
      </w:r>
    </w:p>
    <w:p w:rsidR="009378BF" w:rsidRPr="00442EB5" w:rsidRDefault="009378BF" w:rsidP="00442EB5">
      <w:pPr>
        <w:shd w:val="clear" w:color="auto" w:fill="FFFFFF"/>
        <w:suppressAutoHyphens/>
        <w:spacing w:after="0" w:line="240" w:lineRule="auto"/>
        <w:ind w:right="43"/>
        <w:jc w:val="center"/>
        <w:rPr>
          <w:rFonts w:ascii="Times New Roman" w:hAnsi="Times New Roman"/>
          <w:b/>
          <w:iCs/>
          <w:spacing w:val="-5"/>
          <w:sz w:val="32"/>
          <w:szCs w:val="32"/>
          <w:lang w:eastAsia="ar-SA"/>
        </w:rPr>
      </w:pPr>
      <w:r w:rsidRPr="00442EB5">
        <w:rPr>
          <w:rFonts w:ascii="Times New Roman" w:hAnsi="Times New Roman"/>
          <w:b/>
          <w:iCs/>
          <w:spacing w:val="-5"/>
          <w:sz w:val="32"/>
          <w:szCs w:val="32"/>
          <w:lang w:eastAsia="ar-SA"/>
        </w:rPr>
        <w:t>Воспитание культурно-гигиенических навыков</w:t>
      </w:r>
    </w:p>
    <w:p w:rsidR="009378BF" w:rsidRPr="00442EB5" w:rsidRDefault="009378BF" w:rsidP="00442EB5">
      <w:pPr>
        <w:shd w:val="clear" w:color="auto" w:fill="FFFFFF"/>
        <w:suppressAutoHyphens/>
        <w:spacing w:after="0" w:line="259" w:lineRule="exact"/>
        <w:ind w:right="34" w:firstLine="398"/>
        <w:jc w:val="both"/>
        <w:rPr>
          <w:rFonts w:ascii="Times New Roman" w:hAnsi="Times New Roman"/>
          <w:sz w:val="24"/>
          <w:szCs w:val="24"/>
          <w:lang w:eastAsia="ar-SA"/>
        </w:rPr>
      </w:pPr>
      <w:r w:rsidRPr="00442EB5">
        <w:rPr>
          <w:rFonts w:ascii="Times New Roman" w:hAnsi="Times New Roman"/>
          <w:spacing w:val="-12"/>
          <w:sz w:val="24"/>
          <w:szCs w:val="24"/>
          <w:lang w:eastAsia="ar-SA"/>
        </w:rPr>
        <w:t xml:space="preserve"> </w:t>
      </w:r>
    </w:p>
    <w:p w:rsidR="009378BF" w:rsidRPr="00442EB5" w:rsidRDefault="009378BF" w:rsidP="00442EB5">
      <w:pPr>
        <w:suppressAutoHyphens/>
        <w:spacing w:after="211" w:line="1" w:lineRule="exact"/>
        <w:rPr>
          <w:rFonts w:ascii="Times New Roman" w:hAnsi="Times New Roman"/>
          <w:sz w:val="24"/>
          <w:szCs w:val="24"/>
          <w:lang w:eastAsia="ar-SA"/>
        </w:rPr>
      </w:pPr>
    </w:p>
    <w:tbl>
      <w:tblPr>
        <w:tblW w:w="14656" w:type="dxa"/>
        <w:tblInd w:w="40" w:type="dxa"/>
        <w:tblLayout w:type="fixed"/>
        <w:tblCellMar>
          <w:left w:w="40" w:type="dxa"/>
          <w:right w:w="40" w:type="dxa"/>
        </w:tblCellMar>
        <w:tblLook w:val="0000" w:firstRow="0" w:lastRow="0" w:firstColumn="0" w:lastColumn="0" w:noHBand="0" w:noVBand="0"/>
      </w:tblPr>
      <w:tblGrid>
        <w:gridCol w:w="1562"/>
        <w:gridCol w:w="43"/>
        <w:gridCol w:w="7060"/>
        <w:gridCol w:w="62"/>
        <w:gridCol w:w="5929"/>
      </w:tblGrid>
      <w:tr w:rsidR="009378BF" w:rsidRPr="00AF1F0D" w:rsidTr="00EA0CD6">
        <w:trPr>
          <w:trHeight w:hRule="exact" w:val="1052"/>
        </w:trPr>
        <w:tc>
          <w:tcPr>
            <w:tcW w:w="1562" w:type="dxa"/>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left="293"/>
              <w:jc w:val="center"/>
              <w:rPr>
                <w:rFonts w:ascii="Times New Roman" w:hAnsi="Times New Roman"/>
                <w:b/>
                <w:bCs/>
                <w:spacing w:val="-2"/>
                <w:sz w:val="28"/>
                <w:szCs w:val="28"/>
                <w:lang w:eastAsia="ar-SA"/>
              </w:rPr>
            </w:pPr>
            <w:r w:rsidRPr="00442EB5">
              <w:rPr>
                <w:rFonts w:ascii="Times New Roman" w:hAnsi="Times New Roman"/>
                <w:b/>
                <w:bCs/>
                <w:sz w:val="24"/>
                <w:szCs w:val="24"/>
                <w:lang w:eastAsia="ar-SA"/>
              </w:rPr>
              <w:t>Режимные процессы</w:t>
            </w:r>
          </w:p>
        </w:tc>
        <w:tc>
          <w:tcPr>
            <w:tcW w:w="710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left="576"/>
              <w:jc w:val="center"/>
              <w:rPr>
                <w:rFonts w:ascii="Times New Roman" w:hAnsi="Times New Roman"/>
                <w:b/>
                <w:bCs/>
                <w:sz w:val="28"/>
                <w:szCs w:val="28"/>
                <w:lang w:eastAsia="ar-SA"/>
              </w:rPr>
            </w:pPr>
            <w:r w:rsidRPr="00442EB5">
              <w:rPr>
                <w:rFonts w:ascii="Times New Roman" w:hAnsi="Times New Roman"/>
                <w:b/>
                <w:bCs/>
                <w:spacing w:val="-2"/>
                <w:sz w:val="28"/>
                <w:szCs w:val="28"/>
                <w:lang w:eastAsia="ar-SA"/>
              </w:rPr>
              <w:t>Содержание навыков</w:t>
            </w:r>
          </w:p>
        </w:tc>
        <w:tc>
          <w:tcPr>
            <w:tcW w:w="5991"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ind w:left="806"/>
              <w:jc w:val="center"/>
              <w:rPr>
                <w:rFonts w:ascii="Times New Roman" w:hAnsi="Times New Roman"/>
                <w:sz w:val="24"/>
                <w:szCs w:val="24"/>
                <w:lang w:eastAsia="ar-SA"/>
              </w:rPr>
            </w:pPr>
            <w:r w:rsidRPr="00442EB5">
              <w:rPr>
                <w:rFonts w:ascii="Times New Roman" w:hAnsi="Times New Roman"/>
                <w:b/>
                <w:bCs/>
                <w:sz w:val="28"/>
                <w:szCs w:val="28"/>
                <w:lang w:eastAsia="ar-SA"/>
              </w:rPr>
              <w:t>Методические приемы</w:t>
            </w:r>
          </w:p>
        </w:tc>
      </w:tr>
      <w:tr w:rsidR="009378BF" w:rsidRPr="00AF1F0D" w:rsidTr="00EA0CD6">
        <w:trPr>
          <w:trHeight w:hRule="exact" w:val="428"/>
        </w:trPr>
        <w:tc>
          <w:tcPr>
            <w:tcW w:w="14656" w:type="dxa"/>
            <w:gridSpan w:val="5"/>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ind w:left="3864"/>
              <w:rPr>
                <w:rFonts w:ascii="Times New Roman" w:hAnsi="Times New Roman"/>
                <w:sz w:val="24"/>
                <w:szCs w:val="24"/>
                <w:lang w:eastAsia="ar-SA"/>
              </w:rPr>
            </w:pPr>
            <w:r w:rsidRPr="00442EB5">
              <w:rPr>
                <w:rFonts w:ascii="Times New Roman" w:hAnsi="Times New Roman"/>
                <w:b/>
                <w:bCs/>
                <w:sz w:val="28"/>
                <w:szCs w:val="28"/>
                <w:lang w:eastAsia="ar-SA"/>
              </w:rPr>
              <w:t>Первый квартал</w:t>
            </w:r>
          </w:p>
        </w:tc>
      </w:tr>
      <w:tr w:rsidR="009378BF" w:rsidRPr="00AF1F0D" w:rsidTr="0054611B">
        <w:trPr>
          <w:trHeight w:hRule="exact" w:val="1687"/>
        </w:trPr>
        <w:tc>
          <w:tcPr>
            <w:tcW w:w="1562" w:type="dxa"/>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4"/>
                <w:sz w:val="28"/>
                <w:szCs w:val="28"/>
                <w:lang w:eastAsia="ar-SA"/>
              </w:rPr>
            </w:pPr>
            <w:r w:rsidRPr="00442EB5">
              <w:rPr>
                <w:rFonts w:ascii="Times New Roman" w:hAnsi="Times New Roman"/>
                <w:sz w:val="28"/>
                <w:szCs w:val="28"/>
                <w:lang w:eastAsia="ar-SA"/>
              </w:rPr>
              <w:t>Питание</w:t>
            </w:r>
          </w:p>
        </w:tc>
        <w:tc>
          <w:tcPr>
            <w:tcW w:w="710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pacing w:val="-4"/>
                <w:sz w:val="28"/>
                <w:szCs w:val="28"/>
                <w:lang w:eastAsia="ar-SA"/>
              </w:rPr>
              <w:t xml:space="preserve">Закреплять умения ест </w:t>
            </w:r>
            <w:r w:rsidRPr="00442EB5">
              <w:rPr>
                <w:rFonts w:ascii="Times New Roman" w:hAnsi="Times New Roman"/>
                <w:spacing w:val="-5"/>
                <w:sz w:val="28"/>
                <w:szCs w:val="28"/>
                <w:lang w:eastAsia="ar-SA"/>
              </w:rPr>
              <w:t xml:space="preserve">второе блюдо и гарнир, есть котлету, </w:t>
            </w:r>
            <w:r w:rsidRPr="00442EB5">
              <w:rPr>
                <w:rFonts w:ascii="Times New Roman" w:hAnsi="Times New Roman"/>
                <w:spacing w:val="-3"/>
                <w:sz w:val="28"/>
                <w:szCs w:val="28"/>
                <w:lang w:eastAsia="ar-SA"/>
              </w:rPr>
              <w:t xml:space="preserve">запеканку, отделяя  кусочки </w:t>
            </w:r>
            <w:r w:rsidRPr="00442EB5">
              <w:rPr>
                <w:rFonts w:ascii="Times New Roman" w:hAnsi="Times New Roman"/>
                <w:spacing w:val="-6"/>
                <w:sz w:val="28"/>
                <w:szCs w:val="28"/>
                <w:lang w:eastAsia="ar-SA"/>
              </w:rPr>
              <w:t xml:space="preserve">по мере съедания, не дробить </w:t>
            </w:r>
            <w:r w:rsidRPr="00442EB5">
              <w:rPr>
                <w:rFonts w:ascii="Times New Roman" w:hAnsi="Times New Roman"/>
                <w:spacing w:val="-4"/>
                <w:sz w:val="28"/>
                <w:szCs w:val="28"/>
                <w:lang w:eastAsia="ar-SA"/>
              </w:rPr>
              <w:t xml:space="preserve">заранее; брать пирожки, хлеб </w:t>
            </w:r>
            <w:r w:rsidRPr="00442EB5">
              <w:rPr>
                <w:rFonts w:ascii="Times New Roman" w:hAnsi="Times New Roman"/>
                <w:spacing w:val="-3"/>
                <w:sz w:val="28"/>
                <w:szCs w:val="28"/>
                <w:lang w:eastAsia="ar-SA"/>
              </w:rPr>
              <w:t xml:space="preserve">из общей тарелки, не касаясь других </w:t>
            </w:r>
            <w:r w:rsidRPr="00442EB5">
              <w:rPr>
                <w:rFonts w:ascii="Times New Roman" w:hAnsi="Times New Roman"/>
                <w:spacing w:val="-5"/>
                <w:sz w:val="28"/>
                <w:szCs w:val="28"/>
                <w:lang w:eastAsia="ar-SA"/>
              </w:rPr>
              <w:t xml:space="preserve">кусочков руками; пережевывать пищу </w:t>
            </w:r>
            <w:r w:rsidRPr="00442EB5">
              <w:rPr>
                <w:rFonts w:ascii="Times New Roman" w:hAnsi="Times New Roman"/>
                <w:spacing w:val="-4"/>
                <w:sz w:val="28"/>
                <w:szCs w:val="28"/>
                <w:lang w:eastAsia="ar-SA"/>
              </w:rPr>
              <w:t xml:space="preserve">с закрытым ртом; пользоваться </w:t>
            </w:r>
            <w:r w:rsidRPr="00442EB5">
              <w:rPr>
                <w:rFonts w:ascii="Times New Roman" w:hAnsi="Times New Roman"/>
                <w:spacing w:val="-5"/>
                <w:sz w:val="28"/>
                <w:szCs w:val="28"/>
                <w:lang w:eastAsia="ar-SA"/>
              </w:rPr>
              <w:t>салфеткой по мере необходимости</w:t>
            </w:r>
          </w:p>
        </w:tc>
        <w:tc>
          <w:tcPr>
            <w:tcW w:w="5991"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10"/>
              <w:rPr>
                <w:rFonts w:ascii="Times New Roman" w:hAnsi="Times New Roman"/>
                <w:spacing w:val="-5"/>
                <w:sz w:val="28"/>
                <w:szCs w:val="28"/>
                <w:lang w:eastAsia="ar-SA"/>
              </w:rPr>
            </w:pPr>
            <w:r w:rsidRPr="00442EB5">
              <w:rPr>
                <w:rFonts w:ascii="Times New Roman" w:hAnsi="Times New Roman"/>
                <w:spacing w:val="-5"/>
                <w:sz w:val="28"/>
                <w:szCs w:val="28"/>
                <w:lang w:eastAsia="ar-SA"/>
              </w:rPr>
              <w:t xml:space="preserve">Чтение: С. Капутикян «Кто скорее допьет», </w:t>
            </w:r>
            <w:r w:rsidRPr="00442EB5">
              <w:rPr>
                <w:rFonts w:ascii="Times New Roman" w:hAnsi="Times New Roman"/>
                <w:sz w:val="28"/>
                <w:szCs w:val="28"/>
                <w:lang w:eastAsia="ar-SA"/>
              </w:rPr>
              <w:t>«Маша обедает».</w:t>
            </w:r>
          </w:p>
          <w:p w:rsidR="009378BF" w:rsidRPr="00442EB5" w:rsidRDefault="009378BF" w:rsidP="00442EB5">
            <w:pPr>
              <w:shd w:val="clear" w:color="auto" w:fill="FFFFFF"/>
              <w:suppressAutoHyphens/>
              <w:spacing w:after="0" w:line="240" w:lineRule="auto"/>
              <w:ind w:right="10" w:hanging="14"/>
              <w:rPr>
                <w:rFonts w:ascii="Times New Roman" w:hAnsi="Times New Roman"/>
                <w:sz w:val="24"/>
                <w:szCs w:val="24"/>
                <w:lang w:eastAsia="ar-SA"/>
              </w:rPr>
            </w:pPr>
            <w:r w:rsidRPr="00442EB5">
              <w:rPr>
                <w:rFonts w:ascii="Times New Roman" w:hAnsi="Times New Roman"/>
                <w:spacing w:val="-5"/>
                <w:sz w:val="28"/>
                <w:szCs w:val="28"/>
                <w:lang w:eastAsia="ar-SA"/>
              </w:rPr>
              <w:t xml:space="preserve">Дидактические игры: «Расскажем Карлсону, </w:t>
            </w:r>
            <w:r w:rsidRPr="00442EB5">
              <w:rPr>
                <w:rFonts w:ascii="Times New Roman" w:hAnsi="Times New Roman"/>
                <w:spacing w:val="-3"/>
                <w:sz w:val="28"/>
                <w:szCs w:val="28"/>
                <w:lang w:eastAsia="ar-SA"/>
              </w:rPr>
              <w:t>как надо правильно кушать», «Зайка пригласил в гости мишку и ежика»</w:t>
            </w:r>
          </w:p>
        </w:tc>
      </w:tr>
      <w:tr w:rsidR="009378BF" w:rsidRPr="00AF1F0D" w:rsidTr="0054611B">
        <w:trPr>
          <w:trHeight w:hRule="exact" w:val="2278"/>
        </w:trPr>
        <w:tc>
          <w:tcPr>
            <w:tcW w:w="1562" w:type="dxa"/>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19"/>
              <w:rPr>
                <w:rFonts w:ascii="Times New Roman" w:hAnsi="Times New Roman"/>
                <w:spacing w:val="-5"/>
                <w:sz w:val="28"/>
                <w:szCs w:val="28"/>
                <w:lang w:eastAsia="ar-SA"/>
              </w:rPr>
            </w:pPr>
            <w:r w:rsidRPr="00442EB5">
              <w:rPr>
                <w:rFonts w:ascii="Times New Roman" w:hAnsi="Times New Roman"/>
                <w:spacing w:val="-4"/>
                <w:sz w:val="28"/>
                <w:szCs w:val="28"/>
                <w:lang w:eastAsia="ar-SA"/>
              </w:rPr>
              <w:t>Одевание - разде</w:t>
            </w:r>
            <w:r w:rsidRPr="00442EB5">
              <w:rPr>
                <w:rFonts w:ascii="Times New Roman" w:hAnsi="Times New Roman"/>
                <w:spacing w:val="-4"/>
                <w:sz w:val="28"/>
                <w:szCs w:val="28"/>
                <w:lang w:eastAsia="ar-SA"/>
              </w:rPr>
              <w:softHyphen/>
            </w:r>
            <w:r w:rsidRPr="00442EB5">
              <w:rPr>
                <w:rFonts w:ascii="Times New Roman" w:hAnsi="Times New Roman"/>
                <w:sz w:val="28"/>
                <w:szCs w:val="28"/>
                <w:lang w:eastAsia="ar-SA"/>
              </w:rPr>
              <w:t>вание</w:t>
            </w:r>
          </w:p>
        </w:tc>
        <w:tc>
          <w:tcPr>
            <w:tcW w:w="710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firstLine="5"/>
              <w:rPr>
                <w:rFonts w:ascii="Times New Roman" w:hAnsi="Times New Roman"/>
                <w:spacing w:val="-6"/>
                <w:sz w:val="28"/>
                <w:szCs w:val="28"/>
                <w:lang w:eastAsia="ar-SA"/>
              </w:rPr>
            </w:pPr>
            <w:r w:rsidRPr="00442EB5">
              <w:rPr>
                <w:rFonts w:ascii="Times New Roman" w:hAnsi="Times New Roman"/>
                <w:spacing w:val="-5"/>
                <w:sz w:val="28"/>
                <w:szCs w:val="28"/>
                <w:lang w:eastAsia="ar-SA"/>
              </w:rPr>
              <w:t xml:space="preserve">Совершенствовать умения быстро </w:t>
            </w:r>
            <w:r w:rsidRPr="00442EB5">
              <w:rPr>
                <w:rFonts w:ascii="Times New Roman" w:hAnsi="Times New Roman"/>
                <w:spacing w:val="-7"/>
                <w:sz w:val="28"/>
                <w:szCs w:val="28"/>
                <w:lang w:eastAsia="ar-SA"/>
              </w:rPr>
              <w:t>одеваться и раздеваться в определен</w:t>
            </w:r>
            <w:r w:rsidRPr="00442EB5">
              <w:rPr>
                <w:rFonts w:ascii="Times New Roman" w:hAnsi="Times New Roman"/>
                <w:spacing w:val="-7"/>
                <w:sz w:val="28"/>
                <w:szCs w:val="28"/>
                <w:lang w:eastAsia="ar-SA"/>
              </w:rPr>
              <w:softHyphen/>
            </w:r>
            <w:r w:rsidRPr="00442EB5">
              <w:rPr>
                <w:rFonts w:ascii="Times New Roman" w:hAnsi="Times New Roman"/>
                <w:spacing w:val="-6"/>
                <w:sz w:val="28"/>
                <w:szCs w:val="28"/>
                <w:lang w:eastAsia="ar-SA"/>
              </w:rPr>
              <w:t xml:space="preserve">ной последовательности, правильно </w:t>
            </w:r>
            <w:r w:rsidRPr="00442EB5">
              <w:rPr>
                <w:rFonts w:ascii="Times New Roman" w:hAnsi="Times New Roman"/>
                <w:spacing w:val="-4"/>
                <w:sz w:val="28"/>
                <w:szCs w:val="28"/>
                <w:lang w:eastAsia="ar-SA"/>
              </w:rPr>
              <w:t xml:space="preserve">размещать свои вещи в шкафу, </w:t>
            </w:r>
            <w:r w:rsidRPr="00442EB5">
              <w:rPr>
                <w:rFonts w:ascii="Times New Roman" w:hAnsi="Times New Roman"/>
                <w:spacing w:val="-5"/>
                <w:sz w:val="28"/>
                <w:szCs w:val="28"/>
                <w:lang w:eastAsia="ar-SA"/>
              </w:rPr>
              <w:t xml:space="preserve">аккуратно складывать и развешивать </w:t>
            </w:r>
            <w:r w:rsidRPr="00442EB5">
              <w:rPr>
                <w:rFonts w:ascii="Times New Roman" w:hAnsi="Times New Roman"/>
                <w:sz w:val="28"/>
                <w:szCs w:val="28"/>
                <w:lang w:eastAsia="ar-SA"/>
              </w:rPr>
              <w:t xml:space="preserve">одежду на стуле перед сном. </w:t>
            </w:r>
            <w:r w:rsidRPr="00442EB5">
              <w:rPr>
                <w:rFonts w:ascii="Times New Roman" w:hAnsi="Times New Roman"/>
                <w:spacing w:val="-5"/>
                <w:sz w:val="28"/>
                <w:szCs w:val="28"/>
                <w:lang w:eastAsia="ar-SA"/>
              </w:rPr>
              <w:t xml:space="preserve">Закреплять умения пользоваться </w:t>
            </w:r>
            <w:r w:rsidRPr="00442EB5">
              <w:rPr>
                <w:rFonts w:ascii="Times New Roman" w:hAnsi="Times New Roman"/>
                <w:spacing w:val="-4"/>
                <w:sz w:val="28"/>
                <w:szCs w:val="28"/>
                <w:lang w:eastAsia="ar-SA"/>
              </w:rPr>
              <w:t xml:space="preserve">всеми видами застежек, узнавать свои вещи, не путать с одеждой </w:t>
            </w:r>
            <w:r w:rsidRPr="00442EB5">
              <w:rPr>
                <w:rFonts w:ascii="Times New Roman" w:hAnsi="Times New Roman"/>
                <w:sz w:val="28"/>
                <w:szCs w:val="28"/>
                <w:lang w:eastAsia="ar-SA"/>
              </w:rPr>
              <w:t>других детей</w:t>
            </w:r>
          </w:p>
        </w:tc>
        <w:tc>
          <w:tcPr>
            <w:tcW w:w="5991"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10"/>
              <w:rPr>
                <w:rFonts w:ascii="Times New Roman" w:hAnsi="Times New Roman"/>
                <w:spacing w:val="-2"/>
                <w:sz w:val="28"/>
                <w:szCs w:val="28"/>
                <w:lang w:eastAsia="ar-SA"/>
              </w:rPr>
            </w:pPr>
            <w:r w:rsidRPr="00442EB5">
              <w:rPr>
                <w:rFonts w:ascii="Times New Roman" w:hAnsi="Times New Roman"/>
                <w:spacing w:val="-6"/>
                <w:sz w:val="28"/>
                <w:szCs w:val="28"/>
                <w:lang w:eastAsia="ar-SA"/>
              </w:rPr>
              <w:t xml:space="preserve">Чтение: И. Муравейка «Я сама», Н. Павлова </w:t>
            </w:r>
            <w:r w:rsidRPr="00442EB5">
              <w:rPr>
                <w:rFonts w:ascii="Times New Roman" w:hAnsi="Times New Roman"/>
                <w:spacing w:val="-4"/>
                <w:sz w:val="28"/>
                <w:szCs w:val="28"/>
                <w:lang w:eastAsia="ar-SA"/>
              </w:rPr>
              <w:t xml:space="preserve">«Чьи башмачки», С. Прокофьева «Сказка </w:t>
            </w:r>
            <w:r w:rsidRPr="00442EB5">
              <w:rPr>
                <w:rFonts w:ascii="Times New Roman" w:hAnsi="Times New Roman"/>
                <w:sz w:val="28"/>
                <w:szCs w:val="28"/>
                <w:lang w:eastAsia="ar-SA"/>
              </w:rPr>
              <w:t>про башмачки».</w:t>
            </w:r>
          </w:p>
          <w:p w:rsidR="009378BF" w:rsidRPr="00442EB5" w:rsidRDefault="009378BF" w:rsidP="00442EB5">
            <w:pPr>
              <w:shd w:val="clear" w:color="auto" w:fill="FFFFFF"/>
              <w:suppressAutoHyphens/>
              <w:spacing w:after="0" w:line="240" w:lineRule="auto"/>
              <w:ind w:right="10" w:hanging="14"/>
              <w:rPr>
                <w:rFonts w:ascii="Times New Roman" w:hAnsi="Times New Roman"/>
                <w:sz w:val="24"/>
                <w:szCs w:val="24"/>
                <w:lang w:eastAsia="ar-SA"/>
              </w:rPr>
            </w:pPr>
            <w:r w:rsidRPr="00442EB5">
              <w:rPr>
                <w:rFonts w:ascii="Times New Roman" w:hAnsi="Times New Roman"/>
                <w:spacing w:val="-2"/>
                <w:sz w:val="28"/>
                <w:szCs w:val="28"/>
                <w:lang w:eastAsia="ar-SA"/>
              </w:rPr>
              <w:t xml:space="preserve">Дидактические игры: «Покажем, как нужно </w:t>
            </w:r>
            <w:r w:rsidRPr="00442EB5">
              <w:rPr>
                <w:rFonts w:ascii="Times New Roman" w:hAnsi="Times New Roman"/>
                <w:spacing w:val="-6"/>
                <w:sz w:val="28"/>
                <w:szCs w:val="28"/>
                <w:lang w:eastAsia="ar-SA"/>
              </w:rPr>
              <w:t xml:space="preserve">складывать одежду перед сном», «Покажем </w:t>
            </w:r>
            <w:r w:rsidRPr="00442EB5">
              <w:rPr>
                <w:rFonts w:ascii="Times New Roman" w:hAnsi="Times New Roman"/>
                <w:spacing w:val="-4"/>
                <w:sz w:val="28"/>
                <w:szCs w:val="28"/>
                <w:lang w:eastAsia="ar-SA"/>
              </w:rPr>
              <w:t>мишке, как складывать вещи в раздеваль</w:t>
            </w:r>
            <w:r w:rsidRPr="00442EB5">
              <w:rPr>
                <w:rFonts w:ascii="Times New Roman" w:hAnsi="Times New Roman"/>
                <w:spacing w:val="-4"/>
                <w:sz w:val="28"/>
                <w:szCs w:val="28"/>
                <w:lang w:eastAsia="ar-SA"/>
              </w:rPr>
              <w:softHyphen/>
            </w:r>
            <w:r w:rsidRPr="00442EB5">
              <w:rPr>
                <w:rFonts w:ascii="Times New Roman" w:hAnsi="Times New Roman"/>
                <w:sz w:val="28"/>
                <w:szCs w:val="28"/>
                <w:lang w:eastAsia="ar-SA"/>
              </w:rPr>
              <w:t>ном шкафчике»</w:t>
            </w:r>
          </w:p>
        </w:tc>
      </w:tr>
      <w:tr w:rsidR="009378BF" w:rsidRPr="00AF1F0D" w:rsidTr="0054611B">
        <w:trPr>
          <w:trHeight w:hRule="exact" w:val="1701"/>
        </w:trPr>
        <w:tc>
          <w:tcPr>
            <w:tcW w:w="1562" w:type="dxa"/>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z w:val="28"/>
                <w:szCs w:val="28"/>
                <w:lang w:eastAsia="ar-SA"/>
              </w:rPr>
              <w:t>Умывание</w:t>
            </w:r>
          </w:p>
        </w:tc>
        <w:tc>
          <w:tcPr>
            <w:tcW w:w="710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firstLine="10"/>
              <w:rPr>
                <w:rFonts w:ascii="Times New Roman" w:hAnsi="Times New Roman"/>
                <w:spacing w:val="-4"/>
                <w:sz w:val="28"/>
                <w:szCs w:val="28"/>
                <w:lang w:eastAsia="ar-SA"/>
              </w:rPr>
            </w:pPr>
            <w:r w:rsidRPr="00442EB5">
              <w:rPr>
                <w:rFonts w:ascii="Times New Roman" w:hAnsi="Times New Roman"/>
                <w:spacing w:val="-5"/>
                <w:sz w:val="28"/>
                <w:szCs w:val="28"/>
                <w:lang w:eastAsia="ar-SA"/>
              </w:rPr>
              <w:t xml:space="preserve">Закреплять навыки, полученные </w:t>
            </w:r>
            <w:r w:rsidRPr="00442EB5">
              <w:rPr>
                <w:rFonts w:ascii="Times New Roman" w:hAnsi="Times New Roman"/>
                <w:spacing w:val="-4"/>
                <w:sz w:val="28"/>
                <w:szCs w:val="28"/>
                <w:lang w:eastAsia="ar-SA"/>
              </w:rPr>
              <w:t xml:space="preserve">в младшей группе: намыливать руки </w:t>
            </w:r>
            <w:r w:rsidRPr="00442EB5">
              <w:rPr>
                <w:rFonts w:ascii="Times New Roman" w:hAnsi="Times New Roman"/>
                <w:spacing w:val="-5"/>
                <w:sz w:val="28"/>
                <w:szCs w:val="28"/>
                <w:lang w:eastAsia="ar-SA"/>
              </w:rPr>
              <w:t xml:space="preserve">до образования пены, тщательно </w:t>
            </w:r>
            <w:r w:rsidRPr="00442EB5">
              <w:rPr>
                <w:rFonts w:ascii="Times New Roman" w:hAnsi="Times New Roman"/>
                <w:spacing w:val="-6"/>
                <w:sz w:val="28"/>
                <w:szCs w:val="28"/>
                <w:lang w:eastAsia="ar-SA"/>
              </w:rPr>
              <w:t xml:space="preserve">смывать, умываться, насухо вытирать </w:t>
            </w:r>
            <w:r w:rsidRPr="00442EB5">
              <w:rPr>
                <w:rFonts w:ascii="Times New Roman" w:hAnsi="Times New Roman"/>
                <w:spacing w:val="-5"/>
                <w:sz w:val="28"/>
                <w:szCs w:val="28"/>
                <w:lang w:eastAsia="ar-SA"/>
              </w:rPr>
              <w:t xml:space="preserve">лицо и руки своим полотенцем, вешать его на место, пользоваться </w:t>
            </w:r>
            <w:r w:rsidRPr="00442EB5">
              <w:rPr>
                <w:rFonts w:ascii="Times New Roman" w:hAnsi="Times New Roman"/>
                <w:sz w:val="28"/>
                <w:szCs w:val="28"/>
                <w:lang w:eastAsia="ar-SA"/>
              </w:rPr>
              <w:t xml:space="preserve">индивидуальной расческой, </w:t>
            </w:r>
            <w:r w:rsidRPr="00442EB5">
              <w:rPr>
                <w:rFonts w:ascii="Times New Roman" w:hAnsi="Times New Roman"/>
                <w:spacing w:val="-7"/>
                <w:sz w:val="28"/>
                <w:szCs w:val="28"/>
                <w:lang w:eastAsia="ar-SA"/>
              </w:rPr>
              <w:t xml:space="preserve">своевременно пользоваться носовым </w:t>
            </w:r>
            <w:r w:rsidRPr="00442EB5">
              <w:rPr>
                <w:rFonts w:ascii="Times New Roman" w:hAnsi="Times New Roman"/>
                <w:sz w:val="28"/>
                <w:szCs w:val="28"/>
                <w:lang w:eastAsia="ar-SA"/>
              </w:rPr>
              <w:t>платком</w:t>
            </w:r>
          </w:p>
        </w:tc>
        <w:tc>
          <w:tcPr>
            <w:tcW w:w="5991"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ind w:hanging="10"/>
              <w:rPr>
                <w:rFonts w:ascii="Times New Roman" w:hAnsi="Times New Roman"/>
                <w:sz w:val="24"/>
                <w:szCs w:val="24"/>
                <w:lang w:eastAsia="ar-SA"/>
              </w:rPr>
            </w:pPr>
            <w:r w:rsidRPr="00442EB5">
              <w:rPr>
                <w:rFonts w:ascii="Times New Roman" w:hAnsi="Times New Roman"/>
                <w:spacing w:val="-4"/>
                <w:sz w:val="28"/>
                <w:szCs w:val="28"/>
                <w:lang w:eastAsia="ar-SA"/>
              </w:rPr>
              <w:t xml:space="preserve">Дидактические игры: «Поучим Винни-Пуха </w:t>
            </w:r>
            <w:r w:rsidRPr="00442EB5">
              <w:rPr>
                <w:rFonts w:ascii="Times New Roman" w:hAnsi="Times New Roman"/>
                <w:spacing w:val="-5"/>
                <w:sz w:val="28"/>
                <w:szCs w:val="28"/>
                <w:lang w:eastAsia="ar-SA"/>
              </w:rPr>
              <w:t xml:space="preserve">делать пену», «Покажем Петрушке, как надо </w:t>
            </w:r>
            <w:r w:rsidRPr="00442EB5">
              <w:rPr>
                <w:rFonts w:ascii="Times New Roman" w:hAnsi="Times New Roman"/>
                <w:sz w:val="28"/>
                <w:szCs w:val="28"/>
                <w:lang w:eastAsia="ar-SA"/>
              </w:rPr>
              <w:t>вытирать руки насухо»</w:t>
            </w:r>
          </w:p>
        </w:tc>
      </w:tr>
      <w:tr w:rsidR="009378BF" w:rsidRPr="00AF1F0D" w:rsidTr="00EA0CD6">
        <w:trPr>
          <w:trHeight w:hRule="exact" w:val="760"/>
        </w:trPr>
        <w:tc>
          <w:tcPr>
            <w:tcW w:w="1562" w:type="dxa"/>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7"/>
                <w:sz w:val="28"/>
                <w:szCs w:val="28"/>
                <w:lang w:eastAsia="ar-SA"/>
              </w:rPr>
            </w:pPr>
            <w:r w:rsidRPr="00442EB5">
              <w:rPr>
                <w:rFonts w:ascii="Times New Roman" w:hAnsi="Times New Roman"/>
                <w:sz w:val="28"/>
                <w:szCs w:val="28"/>
                <w:lang w:eastAsia="ar-SA"/>
              </w:rPr>
              <w:t>Содержание</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7"/>
                <w:sz w:val="28"/>
                <w:szCs w:val="28"/>
                <w:lang w:eastAsia="ar-SA"/>
              </w:rPr>
              <w:t>в порядке одежды</w:t>
            </w:r>
          </w:p>
          <w:p w:rsidR="009378BF" w:rsidRPr="00442EB5" w:rsidRDefault="009378BF" w:rsidP="00442EB5">
            <w:pPr>
              <w:shd w:val="clear" w:color="auto" w:fill="FFFFFF"/>
              <w:suppressAutoHyphens/>
              <w:spacing w:after="0" w:line="240" w:lineRule="auto"/>
              <w:rPr>
                <w:rFonts w:ascii="Times New Roman" w:hAnsi="Times New Roman"/>
                <w:spacing w:val="-6"/>
                <w:sz w:val="28"/>
                <w:szCs w:val="28"/>
                <w:lang w:eastAsia="ar-SA"/>
              </w:rPr>
            </w:pPr>
            <w:r w:rsidRPr="00442EB5">
              <w:rPr>
                <w:rFonts w:ascii="Times New Roman" w:hAnsi="Times New Roman"/>
                <w:sz w:val="28"/>
                <w:szCs w:val="28"/>
                <w:lang w:eastAsia="ar-SA"/>
              </w:rPr>
              <w:t>и обуви</w:t>
            </w:r>
          </w:p>
        </w:tc>
        <w:tc>
          <w:tcPr>
            <w:tcW w:w="710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62"/>
              <w:rPr>
                <w:rFonts w:ascii="Times New Roman" w:hAnsi="Times New Roman"/>
                <w:spacing w:val="-6"/>
                <w:sz w:val="28"/>
                <w:szCs w:val="28"/>
                <w:lang w:eastAsia="ar-SA"/>
              </w:rPr>
            </w:pPr>
            <w:r w:rsidRPr="00442EB5">
              <w:rPr>
                <w:rFonts w:ascii="Times New Roman" w:hAnsi="Times New Roman"/>
                <w:spacing w:val="-6"/>
                <w:sz w:val="28"/>
                <w:szCs w:val="28"/>
                <w:lang w:eastAsia="ar-SA"/>
              </w:rPr>
              <w:t>Замечать непорядок в одежде, обращаться за помощью к взрослым</w:t>
            </w:r>
          </w:p>
          <w:p w:rsidR="009378BF" w:rsidRPr="00442EB5" w:rsidRDefault="009378BF" w:rsidP="00442EB5">
            <w:pPr>
              <w:shd w:val="clear" w:color="auto" w:fill="FFFFFF"/>
              <w:suppressAutoHyphens/>
              <w:spacing w:after="0" w:line="240" w:lineRule="auto"/>
              <w:ind w:right="62"/>
              <w:rPr>
                <w:rFonts w:ascii="Times New Roman" w:hAnsi="Times New Roman"/>
                <w:spacing w:val="-6"/>
                <w:sz w:val="28"/>
                <w:szCs w:val="28"/>
                <w:lang w:eastAsia="ar-SA"/>
              </w:rPr>
            </w:pPr>
          </w:p>
          <w:p w:rsidR="009378BF" w:rsidRPr="00442EB5" w:rsidRDefault="009378BF" w:rsidP="00442EB5">
            <w:pPr>
              <w:shd w:val="clear" w:color="auto" w:fill="FFFFFF"/>
              <w:suppressAutoHyphens/>
              <w:spacing w:after="0" w:line="240" w:lineRule="auto"/>
              <w:ind w:right="62"/>
              <w:rPr>
                <w:rFonts w:ascii="Times New Roman" w:hAnsi="Times New Roman"/>
                <w:spacing w:val="-6"/>
                <w:sz w:val="28"/>
                <w:szCs w:val="28"/>
                <w:lang w:eastAsia="ar-SA"/>
              </w:rPr>
            </w:pPr>
          </w:p>
          <w:p w:rsidR="009378BF" w:rsidRPr="00442EB5" w:rsidRDefault="009378BF" w:rsidP="00442EB5">
            <w:pPr>
              <w:shd w:val="clear" w:color="auto" w:fill="FFFFFF"/>
              <w:suppressAutoHyphens/>
              <w:spacing w:after="0" w:line="240" w:lineRule="auto"/>
              <w:ind w:right="62"/>
              <w:rPr>
                <w:rFonts w:ascii="Times New Roman" w:hAnsi="Times New Roman"/>
                <w:spacing w:val="-6"/>
                <w:sz w:val="28"/>
                <w:szCs w:val="28"/>
                <w:lang w:eastAsia="ar-SA"/>
              </w:rPr>
            </w:pPr>
          </w:p>
          <w:p w:rsidR="009378BF" w:rsidRPr="00442EB5" w:rsidRDefault="009378BF" w:rsidP="00442EB5">
            <w:pPr>
              <w:shd w:val="clear" w:color="auto" w:fill="FFFFFF"/>
              <w:suppressAutoHyphens/>
              <w:spacing w:after="0" w:line="240" w:lineRule="auto"/>
              <w:ind w:right="62"/>
              <w:rPr>
                <w:rFonts w:ascii="Times New Roman" w:hAnsi="Times New Roman"/>
                <w:spacing w:val="-6"/>
                <w:sz w:val="28"/>
                <w:szCs w:val="28"/>
                <w:lang w:eastAsia="ar-SA"/>
              </w:rPr>
            </w:pPr>
          </w:p>
          <w:p w:rsidR="009378BF" w:rsidRPr="00442EB5" w:rsidRDefault="009378BF" w:rsidP="00442EB5">
            <w:pPr>
              <w:shd w:val="clear" w:color="auto" w:fill="FFFFFF"/>
              <w:suppressAutoHyphens/>
              <w:spacing w:after="0" w:line="240" w:lineRule="auto"/>
              <w:ind w:right="62"/>
              <w:rPr>
                <w:rFonts w:ascii="Times New Roman" w:hAnsi="Times New Roman"/>
                <w:spacing w:val="-6"/>
                <w:sz w:val="28"/>
                <w:szCs w:val="28"/>
                <w:lang w:eastAsia="ar-SA"/>
              </w:rPr>
            </w:pPr>
          </w:p>
          <w:p w:rsidR="009378BF" w:rsidRPr="00442EB5" w:rsidRDefault="009378BF" w:rsidP="00442EB5">
            <w:pPr>
              <w:shd w:val="clear" w:color="auto" w:fill="FFFFFF"/>
              <w:suppressAutoHyphens/>
              <w:spacing w:after="0" w:line="240" w:lineRule="auto"/>
              <w:ind w:right="62"/>
              <w:rPr>
                <w:rFonts w:ascii="Times New Roman" w:hAnsi="Times New Roman"/>
                <w:spacing w:val="-6"/>
                <w:sz w:val="28"/>
                <w:szCs w:val="28"/>
                <w:lang w:eastAsia="ar-SA"/>
              </w:rPr>
            </w:pPr>
          </w:p>
          <w:p w:rsidR="009378BF" w:rsidRPr="00442EB5" w:rsidRDefault="009378BF" w:rsidP="00442EB5">
            <w:pPr>
              <w:shd w:val="clear" w:color="auto" w:fill="FFFFFF"/>
              <w:suppressAutoHyphens/>
              <w:spacing w:after="0" w:line="240" w:lineRule="auto"/>
              <w:ind w:right="62"/>
              <w:rPr>
                <w:rFonts w:ascii="Times New Roman" w:hAnsi="Times New Roman"/>
                <w:sz w:val="28"/>
                <w:szCs w:val="28"/>
                <w:lang w:eastAsia="ar-SA"/>
              </w:rPr>
            </w:pPr>
          </w:p>
        </w:tc>
        <w:tc>
          <w:tcPr>
            <w:tcW w:w="5991"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734" w:firstLine="5"/>
              <w:rPr>
                <w:rFonts w:ascii="Times New Roman" w:hAnsi="Times New Roman"/>
                <w:sz w:val="28"/>
                <w:szCs w:val="28"/>
                <w:lang w:eastAsia="ar-SA"/>
              </w:rPr>
            </w:pPr>
            <w:r w:rsidRPr="00442EB5">
              <w:rPr>
                <w:rFonts w:ascii="Times New Roman" w:hAnsi="Times New Roman"/>
                <w:spacing w:val="-6"/>
                <w:sz w:val="28"/>
                <w:szCs w:val="28"/>
                <w:lang w:eastAsia="ar-SA"/>
              </w:rPr>
              <w:t xml:space="preserve">Показ приемов работы, объяснение, </w:t>
            </w:r>
            <w:r w:rsidRPr="00442EB5">
              <w:rPr>
                <w:rFonts w:ascii="Times New Roman" w:hAnsi="Times New Roman"/>
                <w:sz w:val="28"/>
                <w:szCs w:val="28"/>
                <w:lang w:eastAsia="ar-SA"/>
              </w:rPr>
              <w:t>напоминание</w:t>
            </w:r>
          </w:p>
          <w:p w:rsidR="009378BF" w:rsidRPr="00442EB5" w:rsidRDefault="009378BF" w:rsidP="00442EB5">
            <w:pPr>
              <w:shd w:val="clear" w:color="auto" w:fill="FFFFFF"/>
              <w:suppressAutoHyphens/>
              <w:spacing w:after="0" w:line="240" w:lineRule="auto"/>
              <w:ind w:right="734" w:firstLine="5"/>
              <w:rPr>
                <w:rFonts w:ascii="Times New Roman" w:hAnsi="Times New Roman"/>
                <w:sz w:val="28"/>
                <w:szCs w:val="28"/>
                <w:lang w:eastAsia="ar-SA"/>
              </w:rPr>
            </w:pPr>
          </w:p>
          <w:p w:rsidR="009378BF" w:rsidRPr="00442EB5" w:rsidRDefault="009378BF" w:rsidP="00442EB5">
            <w:pPr>
              <w:shd w:val="clear" w:color="auto" w:fill="FFFFFF"/>
              <w:suppressAutoHyphens/>
              <w:spacing w:after="0" w:line="240" w:lineRule="auto"/>
              <w:ind w:right="734" w:firstLine="5"/>
              <w:rPr>
                <w:rFonts w:ascii="Times New Roman" w:hAnsi="Times New Roman"/>
                <w:sz w:val="28"/>
                <w:szCs w:val="28"/>
                <w:lang w:eastAsia="ar-SA"/>
              </w:rPr>
            </w:pPr>
          </w:p>
        </w:tc>
      </w:tr>
      <w:tr w:rsidR="009378BF" w:rsidRPr="00AF1F0D" w:rsidTr="0054611B">
        <w:trPr>
          <w:trHeight w:hRule="exact" w:val="760"/>
        </w:trPr>
        <w:tc>
          <w:tcPr>
            <w:tcW w:w="14656" w:type="dxa"/>
            <w:gridSpan w:val="5"/>
            <w:tcBorders>
              <w:top w:val="single" w:sz="4" w:space="0" w:color="000000"/>
              <w:bottom w:val="single" w:sz="4" w:space="0" w:color="000000"/>
            </w:tcBorders>
            <w:shd w:val="clear" w:color="auto" w:fill="FFFFFF"/>
          </w:tcPr>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Pr="00442EB5" w:rsidRDefault="009378BF" w:rsidP="00442EB5">
            <w:pPr>
              <w:shd w:val="clear" w:color="auto" w:fill="FFFFFF"/>
              <w:suppressAutoHyphens/>
              <w:spacing w:after="0" w:line="240" w:lineRule="auto"/>
              <w:ind w:right="734" w:firstLine="5"/>
              <w:rPr>
                <w:rFonts w:ascii="Times New Roman" w:hAnsi="Times New Roman"/>
                <w:spacing w:val="-6"/>
                <w:sz w:val="28"/>
                <w:szCs w:val="28"/>
                <w:lang w:eastAsia="ar-SA"/>
              </w:rPr>
            </w:pPr>
          </w:p>
        </w:tc>
      </w:tr>
      <w:tr w:rsidR="009378BF" w:rsidRPr="00AF1F0D" w:rsidTr="00EA0CD6">
        <w:trPr>
          <w:trHeight w:hRule="exact" w:val="470"/>
        </w:trPr>
        <w:tc>
          <w:tcPr>
            <w:tcW w:w="14656" w:type="dxa"/>
            <w:gridSpan w:val="5"/>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295"/>
              <w:jc w:val="center"/>
              <w:rPr>
                <w:rFonts w:ascii="Times New Roman" w:hAnsi="Times New Roman"/>
                <w:sz w:val="24"/>
                <w:szCs w:val="24"/>
                <w:lang w:eastAsia="ar-SA"/>
              </w:rPr>
            </w:pPr>
            <w:r w:rsidRPr="00442EB5">
              <w:rPr>
                <w:rFonts w:ascii="Times New Roman" w:hAnsi="Times New Roman"/>
                <w:b/>
                <w:bCs/>
                <w:sz w:val="28"/>
                <w:szCs w:val="28"/>
                <w:lang w:eastAsia="ar-SA"/>
              </w:rPr>
              <w:t>Второй квартал</w:t>
            </w:r>
          </w:p>
        </w:tc>
      </w:tr>
      <w:tr w:rsidR="009378BF" w:rsidRPr="00AF1F0D" w:rsidTr="00EA0CD6">
        <w:trPr>
          <w:trHeight w:hRule="exact" w:val="1018"/>
        </w:trPr>
        <w:tc>
          <w:tcPr>
            <w:tcW w:w="1562" w:type="dxa"/>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6"/>
                <w:sz w:val="28"/>
                <w:szCs w:val="28"/>
                <w:lang w:eastAsia="ar-SA"/>
              </w:rPr>
            </w:pPr>
            <w:r w:rsidRPr="00442EB5">
              <w:rPr>
                <w:rFonts w:ascii="Times New Roman" w:hAnsi="Times New Roman"/>
                <w:sz w:val="28"/>
                <w:szCs w:val="28"/>
                <w:lang w:eastAsia="ar-SA"/>
              </w:rPr>
              <w:t>Питание</w:t>
            </w:r>
          </w:p>
        </w:tc>
        <w:tc>
          <w:tcPr>
            <w:tcW w:w="710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283"/>
              <w:rPr>
                <w:rFonts w:ascii="Times New Roman" w:hAnsi="Times New Roman"/>
                <w:sz w:val="28"/>
                <w:szCs w:val="28"/>
                <w:lang w:eastAsia="ar-SA"/>
              </w:rPr>
            </w:pPr>
            <w:r w:rsidRPr="00442EB5">
              <w:rPr>
                <w:rFonts w:ascii="Times New Roman" w:hAnsi="Times New Roman"/>
                <w:spacing w:val="-6"/>
                <w:sz w:val="28"/>
                <w:szCs w:val="28"/>
                <w:lang w:eastAsia="ar-SA"/>
              </w:rPr>
              <w:t xml:space="preserve">Закреплять полоскать рот после приема </w:t>
            </w:r>
            <w:r w:rsidRPr="00442EB5">
              <w:rPr>
                <w:rFonts w:ascii="Times New Roman" w:hAnsi="Times New Roman"/>
                <w:sz w:val="28"/>
                <w:szCs w:val="28"/>
                <w:lang w:eastAsia="ar-SA"/>
              </w:rPr>
              <w:t xml:space="preserve">пищи. Закреплять умение </w:t>
            </w:r>
            <w:r w:rsidRPr="00442EB5">
              <w:rPr>
                <w:rFonts w:ascii="Times New Roman" w:hAnsi="Times New Roman"/>
                <w:spacing w:val="-5"/>
                <w:sz w:val="28"/>
                <w:szCs w:val="28"/>
                <w:lang w:eastAsia="ar-SA"/>
              </w:rPr>
              <w:t xml:space="preserve">пользоваться салфеткой по мере </w:t>
            </w:r>
            <w:r w:rsidRPr="00442EB5">
              <w:rPr>
                <w:rFonts w:ascii="Times New Roman" w:hAnsi="Times New Roman"/>
                <w:sz w:val="28"/>
                <w:szCs w:val="28"/>
                <w:lang w:eastAsia="ar-SA"/>
              </w:rPr>
              <w:t>необходимости</w:t>
            </w:r>
          </w:p>
        </w:tc>
        <w:tc>
          <w:tcPr>
            <w:tcW w:w="5991"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293" w:firstLine="5"/>
              <w:rPr>
                <w:rFonts w:ascii="Times New Roman" w:hAnsi="Times New Roman"/>
                <w:sz w:val="28"/>
                <w:szCs w:val="28"/>
                <w:lang w:eastAsia="ar-SA"/>
              </w:rPr>
            </w:pPr>
            <w:r w:rsidRPr="00442EB5">
              <w:rPr>
                <w:rFonts w:ascii="Times New Roman" w:hAnsi="Times New Roman"/>
                <w:sz w:val="28"/>
                <w:szCs w:val="28"/>
                <w:lang w:eastAsia="ar-SA"/>
              </w:rPr>
              <w:t xml:space="preserve">Показ, упражнение, объяснение. </w:t>
            </w:r>
            <w:r w:rsidRPr="00442EB5">
              <w:rPr>
                <w:rFonts w:ascii="Times New Roman" w:hAnsi="Times New Roman"/>
                <w:spacing w:val="-5"/>
                <w:sz w:val="28"/>
                <w:szCs w:val="28"/>
                <w:lang w:eastAsia="ar-SA"/>
              </w:rPr>
              <w:t xml:space="preserve">Беседы: «Почему нужно полоскать рот после еды», «Как и когда мы пользуемся </w:t>
            </w:r>
            <w:r w:rsidRPr="00442EB5">
              <w:rPr>
                <w:rFonts w:ascii="Times New Roman" w:hAnsi="Times New Roman"/>
                <w:sz w:val="28"/>
                <w:szCs w:val="28"/>
                <w:lang w:eastAsia="ar-SA"/>
              </w:rPr>
              <w:t>салфеткой»</w:t>
            </w:r>
          </w:p>
          <w:p w:rsidR="009378BF" w:rsidRPr="00442EB5" w:rsidRDefault="009378BF" w:rsidP="00442EB5">
            <w:pPr>
              <w:shd w:val="clear" w:color="auto" w:fill="FFFFFF"/>
              <w:suppressAutoHyphens/>
              <w:spacing w:after="0" w:line="240" w:lineRule="auto"/>
              <w:ind w:right="293" w:firstLine="5"/>
              <w:rPr>
                <w:rFonts w:ascii="Times New Roman" w:hAnsi="Times New Roman"/>
                <w:sz w:val="28"/>
                <w:szCs w:val="28"/>
                <w:lang w:eastAsia="ar-SA"/>
              </w:rPr>
            </w:pPr>
          </w:p>
          <w:p w:rsidR="009378BF" w:rsidRPr="00442EB5" w:rsidRDefault="009378BF" w:rsidP="00442EB5">
            <w:pPr>
              <w:shd w:val="clear" w:color="auto" w:fill="FFFFFF"/>
              <w:suppressAutoHyphens/>
              <w:spacing w:after="0" w:line="240" w:lineRule="auto"/>
              <w:ind w:right="293" w:firstLine="5"/>
              <w:rPr>
                <w:rFonts w:ascii="Times New Roman" w:hAnsi="Times New Roman"/>
                <w:sz w:val="28"/>
                <w:szCs w:val="28"/>
                <w:lang w:eastAsia="ar-SA"/>
              </w:rPr>
            </w:pPr>
          </w:p>
        </w:tc>
      </w:tr>
      <w:tr w:rsidR="009378BF" w:rsidRPr="00AF1F0D" w:rsidTr="0054611B">
        <w:trPr>
          <w:trHeight w:hRule="exact" w:val="1870"/>
        </w:trPr>
        <w:tc>
          <w:tcPr>
            <w:tcW w:w="1562" w:type="dxa"/>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6"/>
                <w:sz w:val="28"/>
                <w:szCs w:val="28"/>
                <w:lang w:eastAsia="ar-SA"/>
              </w:rPr>
            </w:pPr>
            <w:r w:rsidRPr="00442EB5">
              <w:rPr>
                <w:rFonts w:ascii="Times New Roman" w:hAnsi="Times New Roman"/>
                <w:sz w:val="28"/>
                <w:szCs w:val="28"/>
                <w:lang w:eastAsia="ar-SA"/>
              </w:rPr>
              <w:t>Одевание - разде</w:t>
            </w:r>
            <w:r w:rsidRPr="00442EB5">
              <w:rPr>
                <w:rFonts w:ascii="Times New Roman" w:hAnsi="Times New Roman"/>
                <w:sz w:val="28"/>
                <w:szCs w:val="28"/>
                <w:lang w:eastAsia="ar-SA"/>
              </w:rPr>
              <w:softHyphen/>
              <w:t>вание</w:t>
            </w:r>
          </w:p>
        </w:tc>
        <w:tc>
          <w:tcPr>
            <w:tcW w:w="710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283"/>
              <w:rPr>
                <w:rFonts w:ascii="Times New Roman" w:hAnsi="Times New Roman"/>
                <w:sz w:val="28"/>
                <w:szCs w:val="28"/>
                <w:lang w:eastAsia="ar-SA"/>
              </w:rPr>
            </w:pPr>
            <w:r w:rsidRPr="00442EB5">
              <w:rPr>
                <w:rFonts w:ascii="Times New Roman" w:hAnsi="Times New Roman"/>
                <w:spacing w:val="-6"/>
                <w:sz w:val="28"/>
                <w:szCs w:val="28"/>
                <w:lang w:eastAsia="ar-SA"/>
              </w:rPr>
              <w:t>Просушивать мокрую после прогулки. Закреплять навыки вежливо</w:t>
            </w:r>
            <w:r w:rsidRPr="00442EB5">
              <w:rPr>
                <w:rFonts w:ascii="Times New Roman" w:hAnsi="Times New Roman"/>
                <w:spacing w:val="-6"/>
                <w:sz w:val="28"/>
                <w:szCs w:val="28"/>
                <w:lang w:eastAsia="ar-SA"/>
              </w:rPr>
              <w:softHyphen/>
              <w:t>го обращения за помощью, благода</w:t>
            </w:r>
            <w:r w:rsidRPr="00442EB5">
              <w:rPr>
                <w:rFonts w:ascii="Times New Roman" w:hAnsi="Times New Roman"/>
                <w:spacing w:val="-6"/>
                <w:sz w:val="28"/>
                <w:szCs w:val="28"/>
                <w:lang w:eastAsia="ar-SA"/>
              </w:rPr>
              <w:softHyphen/>
              <w:t>рить за оказанную помощь</w:t>
            </w:r>
          </w:p>
        </w:tc>
        <w:tc>
          <w:tcPr>
            <w:tcW w:w="5991"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293" w:firstLine="5"/>
              <w:rPr>
                <w:rFonts w:ascii="Times New Roman" w:hAnsi="Times New Roman"/>
                <w:sz w:val="28"/>
                <w:szCs w:val="28"/>
                <w:lang w:eastAsia="ar-SA"/>
              </w:rPr>
            </w:pPr>
            <w:r w:rsidRPr="00442EB5">
              <w:rPr>
                <w:rFonts w:ascii="Times New Roman" w:hAnsi="Times New Roman"/>
                <w:sz w:val="28"/>
                <w:szCs w:val="28"/>
                <w:lang w:eastAsia="ar-SA"/>
              </w:rPr>
              <w:t>Опытно-исследовательская деятельность:</w:t>
            </w:r>
          </w:p>
          <w:p w:rsidR="009378BF" w:rsidRPr="00442EB5" w:rsidRDefault="009378BF" w:rsidP="00442EB5">
            <w:pPr>
              <w:shd w:val="clear" w:color="auto" w:fill="FFFFFF"/>
              <w:suppressAutoHyphens/>
              <w:spacing w:after="0" w:line="240" w:lineRule="auto"/>
              <w:ind w:right="293" w:firstLine="5"/>
              <w:rPr>
                <w:rFonts w:ascii="Times New Roman" w:hAnsi="Times New Roman"/>
                <w:sz w:val="28"/>
                <w:szCs w:val="28"/>
                <w:lang w:eastAsia="ar-SA"/>
              </w:rPr>
            </w:pPr>
            <w:r w:rsidRPr="00442EB5">
              <w:rPr>
                <w:rFonts w:ascii="Times New Roman" w:hAnsi="Times New Roman"/>
                <w:sz w:val="28"/>
                <w:szCs w:val="28"/>
                <w:lang w:eastAsia="ar-SA"/>
              </w:rPr>
              <w:t>определение мокрой и сухой ткани.</w:t>
            </w:r>
          </w:p>
          <w:p w:rsidR="009378BF" w:rsidRPr="00442EB5" w:rsidRDefault="009378BF" w:rsidP="00442EB5">
            <w:pPr>
              <w:shd w:val="clear" w:color="auto" w:fill="FFFFFF"/>
              <w:suppressAutoHyphens/>
              <w:spacing w:after="0" w:line="240" w:lineRule="auto"/>
              <w:ind w:right="293" w:firstLine="5"/>
              <w:rPr>
                <w:rFonts w:ascii="Times New Roman" w:hAnsi="Times New Roman"/>
                <w:sz w:val="28"/>
                <w:szCs w:val="28"/>
                <w:lang w:eastAsia="ar-SA"/>
              </w:rPr>
            </w:pPr>
            <w:r w:rsidRPr="00442EB5">
              <w:rPr>
                <w:rFonts w:ascii="Times New Roman" w:hAnsi="Times New Roman"/>
                <w:sz w:val="28"/>
                <w:szCs w:val="28"/>
                <w:lang w:eastAsia="ar-SA"/>
              </w:rPr>
              <w:t>Рассказ воспитателя «Как мы будем сушить одежду». Игровые упражнения, закрепляющие</w:t>
            </w:r>
          </w:p>
          <w:p w:rsidR="009378BF" w:rsidRPr="00442EB5" w:rsidRDefault="009378BF" w:rsidP="00442EB5">
            <w:pPr>
              <w:shd w:val="clear" w:color="auto" w:fill="FFFFFF"/>
              <w:suppressAutoHyphens/>
              <w:spacing w:after="0" w:line="240" w:lineRule="auto"/>
              <w:ind w:firstLine="5"/>
              <w:rPr>
                <w:rFonts w:ascii="Times New Roman" w:hAnsi="Times New Roman"/>
                <w:sz w:val="24"/>
                <w:szCs w:val="24"/>
                <w:lang w:eastAsia="ar-SA"/>
              </w:rPr>
            </w:pPr>
            <w:r w:rsidRPr="00442EB5">
              <w:rPr>
                <w:rFonts w:ascii="Times New Roman" w:hAnsi="Times New Roman"/>
                <w:sz w:val="28"/>
                <w:szCs w:val="28"/>
                <w:lang w:eastAsia="ar-SA"/>
              </w:rPr>
              <w:t>умение обратиться за помощью и поблагодарить за нее</w:t>
            </w:r>
          </w:p>
        </w:tc>
      </w:tr>
      <w:tr w:rsidR="009378BF" w:rsidRPr="00AF1F0D" w:rsidTr="0054611B">
        <w:trPr>
          <w:trHeight w:hRule="exact" w:val="1416"/>
        </w:trPr>
        <w:tc>
          <w:tcPr>
            <w:tcW w:w="1562" w:type="dxa"/>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6"/>
                <w:sz w:val="28"/>
                <w:szCs w:val="28"/>
                <w:lang w:eastAsia="ar-SA"/>
              </w:rPr>
            </w:pPr>
            <w:r w:rsidRPr="00442EB5">
              <w:rPr>
                <w:rFonts w:ascii="Times New Roman" w:hAnsi="Times New Roman"/>
                <w:sz w:val="28"/>
                <w:szCs w:val="28"/>
                <w:lang w:eastAsia="ar-SA"/>
              </w:rPr>
              <w:t>Умывание</w:t>
            </w:r>
          </w:p>
        </w:tc>
        <w:tc>
          <w:tcPr>
            <w:tcW w:w="710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283"/>
              <w:rPr>
                <w:rFonts w:ascii="Times New Roman" w:hAnsi="Times New Roman"/>
                <w:sz w:val="28"/>
                <w:szCs w:val="28"/>
                <w:lang w:eastAsia="ar-SA"/>
              </w:rPr>
            </w:pPr>
            <w:r w:rsidRPr="00442EB5">
              <w:rPr>
                <w:rFonts w:ascii="Times New Roman" w:hAnsi="Times New Roman"/>
                <w:spacing w:val="-6"/>
                <w:sz w:val="28"/>
                <w:szCs w:val="28"/>
                <w:lang w:eastAsia="ar-SA"/>
              </w:rPr>
              <w:t>Формировать умение правильно вести себя в умывальной комнате: не шуметь, не толкаться, не разбрыз</w:t>
            </w:r>
            <w:r w:rsidRPr="00442EB5">
              <w:rPr>
                <w:rFonts w:ascii="Times New Roman" w:hAnsi="Times New Roman"/>
                <w:spacing w:val="-6"/>
                <w:sz w:val="28"/>
                <w:szCs w:val="28"/>
                <w:lang w:eastAsia="ar-SA"/>
              </w:rPr>
              <w:softHyphen/>
              <w:t>гивать воду. Закреплять умение перед умыванием засучивать рукава, мыть руки после пользования туалетом</w:t>
            </w:r>
          </w:p>
        </w:tc>
        <w:tc>
          <w:tcPr>
            <w:tcW w:w="5991"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293" w:firstLine="5"/>
              <w:rPr>
                <w:rFonts w:ascii="Times New Roman" w:hAnsi="Times New Roman"/>
                <w:sz w:val="28"/>
                <w:szCs w:val="28"/>
                <w:lang w:eastAsia="ar-SA"/>
              </w:rPr>
            </w:pPr>
            <w:r w:rsidRPr="00442EB5">
              <w:rPr>
                <w:rFonts w:ascii="Times New Roman" w:hAnsi="Times New Roman"/>
                <w:sz w:val="28"/>
                <w:szCs w:val="28"/>
                <w:lang w:eastAsia="ar-SA"/>
              </w:rPr>
              <w:t>Беседа «Как вести себя в умывальной комнате».</w:t>
            </w:r>
          </w:p>
          <w:p w:rsidR="009378BF" w:rsidRPr="00442EB5" w:rsidRDefault="009378BF" w:rsidP="00442EB5">
            <w:pPr>
              <w:shd w:val="clear" w:color="auto" w:fill="FFFFFF"/>
              <w:suppressAutoHyphens/>
              <w:spacing w:after="0" w:line="240" w:lineRule="auto"/>
              <w:ind w:right="293" w:firstLine="5"/>
              <w:rPr>
                <w:rFonts w:ascii="Times New Roman" w:hAnsi="Times New Roman"/>
                <w:sz w:val="28"/>
                <w:szCs w:val="28"/>
                <w:lang w:eastAsia="ar-SA"/>
              </w:rPr>
            </w:pPr>
            <w:r w:rsidRPr="00442EB5">
              <w:rPr>
                <w:rFonts w:ascii="Times New Roman" w:hAnsi="Times New Roman"/>
                <w:sz w:val="28"/>
                <w:szCs w:val="28"/>
                <w:lang w:eastAsia="ar-SA"/>
              </w:rPr>
              <w:t>Дидактическая игра «Кто рукавчик</w:t>
            </w:r>
          </w:p>
          <w:p w:rsidR="009378BF" w:rsidRPr="00442EB5" w:rsidRDefault="009378BF" w:rsidP="00442EB5">
            <w:pPr>
              <w:shd w:val="clear" w:color="auto" w:fill="FFFFFF"/>
              <w:suppressAutoHyphens/>
              <w:spacing w:after="0" w:line="240" w:lineRule="auto"/>
              <w:ind w:right="293" w:firstLine="5"/>
              <w:rPr>
                <w:rFonts w:ascii="Times New Roman" w:hAnsi="Times New Roman"/>
                <w:sz w:val="24"/>
                <w:szCs w:val="24"/>
                <w:lang w:eastAsia="ar-SA"/>
              </w:rPr>
            </w:pPr>
            <w:r w:rsidRPr="00442EB5">
              <w:rPr>
                <w:rFonts w:ascii="Times New Roman" w:hAnsi="Times New Roman"/>
                <w:sz w:val="28"/>
                <w:szCs w:val="28"/>
                <w:lang w:eastAsia="ar-SA"/>
              </w:rPr>
              <w:t>не засучит, тот водичку не получит»</w:t>
            </w:r>
          </w:p>
        </w:tc>
      </w:tr>
      <w:tr w:rsidR="009378BF" w:rsidRPr="00AF1F0D" w:rsidTr="0054611B">
        <w:trPr>
          <w:trHeight w:hRule="exact" w:val="1279"/>
        </w:trPr>
        <w:tc>
          <w:tcPr>
            <w:tcW w:w="1562" w:type="dxa"/>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Содержание</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в порядке одежды</w:t>
            </w:r>
          </w:p>
          <w:p w:rsidR="009378BF" w:rsidRPr="00442EB5" w:rsidRDefault="009378BF" w:rsidP="00442EB5">
            <w:pPr>
              <w:shd w:val="clear" w:color="auto" w:fill="FFFFFF"/>
              <w:suppressAutoHyphens/>
              <w:spacing w:after="0" w:line="240" w:lineRule="auto"/>
              <w:rPr>
                <w:rFonts w:ascii="Times New Roman" w:hAnsi="Times New Roman"/>
                <w:spacing w:val="-6"/>
                <w:sz w:val="28"/>
                <w:szCs w:val="28"/>
                <w:lang w:eastAsia="ar-SA"/>
              </w:rPr>
            </w:pPr>
            <w:r w:rsidRPr="00442EB5">
              <w:rPr>
                <w:rFonts w:ascii="Times New Roman" w:hAnsi="Times New Roman"/>
                <w:sz w:val="28"/>
                <w:szCs w:val="28"/>
                <w:lang w:eastAsia="ar-SA"/>
              </w:rPr>
              <w:t>и обуви</w:t>
            </w:r>
          </w:p>
        </w:tc>
        <w:tc>
          <w:tcPr>
            <w:tcW w:w="710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283"/>
              <w:rPr>
                <w:rFonts w:ascii="Times New Roman" w:hAnsi="Times New Roman"/>
                <w:sz w:val="28"/>
                <w:szCs w:val="28"/>
                <w:lang w:eastAsia="ar-SA"/>
              </w:rPr>
            </w:pPr>
            <w:r w:rsidRPr="00442EB5">
              <w:rPr>
                <w:rFonts w:ascii="Times New Roman" w:hAnsi="Times New Roman"/>
                <w:spacing w:val="-6"/>
                <w:sz w:val="28"/>
                <w:szCs w:val="28"/>
                <w:lang w:eastAsia="ar-SA"/>
              </w:rPr>
              <w:t>Закреплять самостоятельно или с помощью взрослого приводить в порядок внешний вид: подтянуть колготки и носки, расправить рубашку и т.д.</w:t>
            </w:r>
          </w:p>
        </w:tc>
        <w:tc>
          <w:tcPr>
            <w:tcW w:w="5991"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293" w:firstLine="5"/>
              <w:rPr>
                <w:rFonts w:ascii="Times New Roman" w:hAnsi="Times New Roman"/>
                <w:sz w:val="24"/>
                <w:szCs w:val="24"/>
                <w:lang w:eastAsia="ar-SA"/>
              </w:rPr>
            </w:pPr>
            <w:r w:rsidRPr="00442EB5">
              <w:rPr>
                <w:rFonts w:ascii="Times New Roman" w:hAnsi="Times New Roman"/>
                <w:sz w:val="28"/>
                <w:szCs w:val="28"/>
                <w:lang w:eastAsia="ar-SA"/>
              </w:rPr>
              <w:t>Рассматривание иллюстраций. Беседа «Аккуратные дети». Дидактическая игра «Расскажем куклам, как приводить себя в порядок»</w:t>
            </w:r>
          </w:p>
        </w:tc>
      </w:tr>
      <w:tr w:rsidR="009378BF" w:rsidRPr="00AF1F0D" w:rsidTr="00EA0CD6">
        <w:trPr>
          <w:trHeight w:hRule="exact" w:val="428"/>
        </w:trPr>
        <w:tc>
          <w:tcPr>
            <w:tcW w:w="14656" w:type="dxa"/>
            <w:gridSpan w:val="5"/>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ind w:left="-40"/>
              <w:jc w:val="center"/>
              <w:rPr>
                <w:rFonts w:ascii="Times New Roman" w:hAnsi="Times New Roman"/>
                <w:sz w:val="24"/>
                <w:szCs w:val="24"/>
                <w:lang w:eastAsia="ar-SA"/>
              </w:rPr>
            </w:pPr>
            <w:r w:rsidRPr="00442EB5">
              <w:rPr>
                <w:rFonts w:ascii="Times New Roman" w:hAnsi="Times New Roman"/>
                <w:b/>
                <w:bCs/>
                <w:sz w:val="28"/>
                <w:szCs w:val="28"/>
                <w:lang w:eastAsia="ar-SA"/>
              </w:rPr>
              <w:t>Третий квартал</w:t>
            </w:r>
          </w:p>
        </w:tc>
      </w:tr>
      <w:tr w:rsidR="009378BF" w:rsidRPr="00AF1F0D" w:rsidTr="0054611B">
        <w:trPr>
          <w:trHeight w:hRule="exact" w:val="1417"/>
        </w:trPr>
        <w:tc>
          <w:tcPr>
            <w:tcW w:w="1605"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4"/>
                <w:sz w:val="28"/>
                <w:szCs w:val="28"/>
                <w:lang w:eastAsia="ar-SA"/>
              </w:rPr>
            </w:pPr>
            <w:r w:rsidRPr="00442EB5">
              <w:rPr>
                <w:rFonts w:ascii="Times New Roman" w:hAnsi="Times New Roman"/>
                <w:sz w:val="28"/>
                <w:szCs w:val="28"/>
                <w:lang w:eastAsia="ar-SA"/>
              </w:rPr>
              <w:t>Питание</w:t>
            </w:r>
          </w:p>
        </w:tc>
        <w:tc>
          <w:tcPr>
            <w:tcW w:w="7122"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346"/>
              <w:rPr>
                <w:rFonts w:ascii="Times New Roman" w:hAnsi="Times New Roman"/>
                <w:spacing w:val="-4"/>
                <w:sz w:val="28"/>
                <w:szCs w:val="28"/>
                <w:lang w:eastAsia="ar-SA"/>
              </w:rPr>
            </w:pPr>
            <w:r w:rsidRPr="00442EB5">
              <w:rPr>
                <w:rFonts w:ascii="Times New Roman" w:hAnsi="Times New Roman"/>
                <w:spacing w:val="-4"/>
                <w:sz w:val="28"/>
                <w:szCs w:val="28"/>
                <w:lang w:eastAsia="ar-SA"/>
              </w:rPr>
              <w:t xml:space="preserve">Закреплять есть разные виды пищи, </w:t>
            </w:r>
            <w:r w:rsidRPr="00442EB5">
              <w:rPr>
                <w:rFonts w:ascii="Times New Roman" w:hAnsi="Times New Roman"/>
                <w:spacing w:val="-6"/>
                <w:sz w:val="28"/>
                <w:szCs w:val="28"/>
                <w:lang w:eastAsia="ar-SA"/>
              </w:rPr>
              <w:t xml:space="preserve">не меняя положения вилки в руке, </w:t>
            </w:r>
            <w:r w:rsidRPr="00442EB5">
              <w:rPr>
                <w:rFonts w:ascii="Times New Roman" w:hAnsi="Times New Roman"/>
                <w:spacing w:val="-4"/>
                <w:sz w:val="28"/>
                <w:szCs w:val="28"/>
                <w:lang w:eastAsia="ar-SA"/>
              </w:rPr>
              <w:t xml:space="preserve">а лишь слегка поворачивая кисть </w:t>
            </w:r>
            <w:r w:rsidRPr="00442EB5">
              <w:rPr>
                <w:rFonts w:ascii="Times New Roman" w:hAnsi="Times New Roman"/>
                <w:sz w:val="28"/>
                <w:szCs w:val="28"/>
                <w:lang w:eastAsia="ar-SA"/>
              </w:rPr>
              <w:t>руки внутрь или наружу</w:t>
            </w:r>
          </w:p>
        </w:tc>
        <w:tc>
          <w:tcPr>
            <w:tcW w:w="5929"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686" w:hanging="5"/>
              <w:rPr>
                <w:rFonts w:ascii="Times New Roman" w:hAnsi="Times New Roman"/>
                <w:sz w:val="24"/>
                <w:szCs w:val="24"/>
                <w:lang w:eastAsia="ar-SA"/>
              </w:rPr>
            </w:pPr>
            <w:r w:rsidRPr="00442EB5">
              <w:rPr>
                <w:rFonts w:ascii="Times New Roman" w:hAnsi="Times New Roman"/>
                <w:spacing w:val="-4"/>
                <w:sz w:val="28"/>
                <w:szCs w:val="28"/>
                <w:lang w:eastAsia="ar-SA"/>
              </w:rPr>
              <w:t xml:space="preserve">Беседа «Мы умеем кушать вилкой». </w:t>
            </w:r>
            <w:r w:rsidRPr="00442EB5">
              <w:rPr>
                <w:rFonts w:ascii="Times New Roman" w:hAnsi="Times New Roman"/>
                <w:spacing w:val="-6"/>
                <w:sz w:val="28"/>
                <w:szCs w:val="28"/>
                <w:lang w:eastAsia="ar-SA"/>
              </w:rPr>
              <w:t xml:space="preserve">Игровые упражнения с игрушечными </w:t>
            </w:r>
            <w:r w:rsidRPr="00442EB5">
              <w:rPr>
                <w:rFonts w:ascii="Times New Roman" w:hAnsi="Times New Roman"/>
                <w:sz w:val="28"/>
                <w:szCs w:val="28"/>
                <w:lang w:eastAsia="ar-SA"/>
              </w:rPr>
              <w:t>столовыми приборами. Сюжетно-ролевая игра «Семья»</w:t>
            </w:r>
          </w:p>
        </w:tc>
      </w:tr>
      <w:tr w:rsidR="009378BF" w:rsidRPr="00AF1F0D" w:rsidTr="00EA0CD6">
        <w:trPr>
          <w:trHeight w:hRule="exact" w:val="1063"/>
        </w:trPr>
        <w:tc>
          <w:tcPr>
            <w:tcW w:w="1605"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29"/>
              <w:rPr>
                <w:rFonts w:ascii="Times New Roman" w:hAnsi="Times New Roman"/>
                <w:spacing w:val="-5"/>
                <w:sz w:val="28"/>
                <w:szCs w:val="28"/>
                <w:lang w:eastAsia="ar-SA"/>
              </w:rPr>
            </w:pPr>
            <w:r w:rsidRPr="00442EB5">
              <w:rPr>
                <w:rFonts w:ascii="Times New Roman" w:hAnsi="Times New Roman"/>
                <w:spacing w:val="-4"/>
                <w:sz w:val="28"/>
                <w:szCs w:val="28"/>
                <w:lang w:eastAsia="ar-SA"/>
              </w:rPr>
              <w:t>Одевание - разде</w:t>
            </w:r>
            <w:r w:rsidRPr="00442EB5">
              <w:rPr>
                <w:rFonts w:ascii="Times New Roman" w:hAnsi="Times New Roman"/>
                <w:spacing w:val="-4"/>
                <w:sz w:val="28"/>
                <w:szCs w:val="28"/>
                <w:lang w:eastAsia="ar-SA"/>
              </w:rPr>
              <w:softHyphen/>
            </w:r>
            <w:r w:rsidRPr="00442EB5">
              <w:rPr>
                <w:rFonts w:ascii="Times New Roman" w:hAnsi="Times New Roman"/>
                <w:sz w:val="28"/>
                <w:szCs w:val="28"/>
                <w:lang w:eastAsia="ar-SA"/>
              </w:rPr>
              <w:t>вание</w:t>
            </w:r>
          </w:p>
        </w:tc>
        <w:tc>
          <w:tcPr>
            <w:tcW w:w="7122"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86"/>
              <w:rPr>
                <w:rFonts w:ascii="Times New Roman" w:hAnsi="Times New Roman"/>
                <w:sz w:val="28"/>
                <w:szCs w:val="28"/>
                <w:lang w:eastAsia="ar-SA"/>
              </w:rPr>
            </w:pPr>
            <w:r w:rsidRPr="00442EB5">
              <w:rPr>
                <w:rFonts w:ascii="Times New Roman" w:hAnsi="Times New Roman"/>
                <w:spacing w:val="-5"/>
                <w:sz w:val="28"/>
                <w:szCs w:val="28"/>
                <w:lang w:eastAsia="ar-SA"/>
              </w:rPr>
              <w:t xml:space="preserve">Закреплять замечать непорядок в одежде, </w:t>
            </w:r>
            <w:r w:rsidRPr="00442EB5">
              <w:rPr>
                <w:rFonts w:ascii="Times New Roman" w:hAnsi="Times New Roman"/>
                <w:spacing w:val="-4"/>
                <w:sz w:val="28"/>
                <w:szCs w:val="28"/>
                <w:lang w:eastAsia="ar-SA"/>
              </w:rPr>
              <w:t xml:space="preserve">следить за своим внешним видом, поддерживать порядок в своем </w:t>
            </w:r>
            <w:r w:rsidRPr="00442EB5">
              <w:rPr>
                <w:rFonts w:ascii="Times New Roman" w:hAnsi="Times New Roman"/>
                <w:sz w:val="28"/>
                <w:szCs w:val="28"/>
                <w:lang w:eastAsia="ar-SA"/>
              </w:rPr>
              <w:t>шкафу</w:t>
            </w:r>
          </w:p>
        </w:tc>
        <w:tc>
          <w:tcPr>
            <w:tcW w:w="5929"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451"/>
              <w:rPr>
                <w:rFonts w:ascii="Times New Roman" w:hAnsi="Times New Roman"/>
                <w:sz w:val="24"/>
                <w:szCs w:val="24"/>
                <w:lang w:eastAsia="ar-SA"/>
              </w:rPr>
            </w:pPr>
            <w:r w:rsidRPr="00442EB5">
              <w:rPr>
                <w:rFonts w:ascii="Times New Roman" w:hAnsi="Times New Roman"/>
                <w:sz w:val="28"/>
                <w:szCs w:val="28"/>
                <w:lang w:eastAsia="ar-SA"/>
              </w:rPr>
              <w:t xml:space="preserve">Рассматривание иллюстраций. </w:t>
            </w:r>
            <w:r w:rsidRPr="00442EB5">
              <w:rPr>
                <w:rFonts w:ascii="Times New Roman" w:hAnsi="Times New Roman"/>
                <w:spacing w:val="-4"/>
                <w:sz w:val="28"/>
                <w:szCs w:val="28"/>
                <w:lang w:eastAsia="ar-SA"/>
              </w:rPr>
              <w:t xml:space="preserve">Беседа «Как мы замечаем непорядок </w:t>
            </w:r>
            <w:r w:rsidRPr="00442EB5">
              <w:rPr>
                <w:rFonts w:ascii="Times New Roman" w:hAnsi="Times New Roman"/>
                <w:sz w:val="28"/>
                <w:szCs w:val="28"/>
                <w:lang w:eastAsia="ar-SA"/>
              </w:rPr>
              <w:t xml:space="preserve">в одежде и исправляем его». </w:t>
            </w:r>
          </w:p>
        </w:tc>
      </w:tr>
      <w:tr w:rsidR="009378BF" w:rsidRPr="00AF1F0D" w:rsidTr="0054611B">
        <w:trPr>
          <w:trHeight w:hRule="exact" w:val="2845"/>
        </w:trPr>
        <w:tc>
          <w:tcPr>
            <w:tcW w:w="1605" w:type="dxa"/>
            <w:gridSpan w:val="2"/>
            <w:tcBorders>
              <w:top w:val="single" w:sz="4" w:space="0" w:color="000000"/>
              <w:left w:val="single" w:sz="4" w:space="0" w:color="000000"/>
              <w:bottom w:val="single" w:sz="4" w:space="0" w:color="000000"/>
            </w:tcBorders>
            <w:shd w:val="clear" w:color="auto" w:fill="FFFFFF"/>
          </w:tcPr>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z w:val="28"/>
                <w:szCs w:val="28"/>
                <w:lang w:eastAsia="ar-SA"/>
              </w:rPr>
              <w:t>Умывание</w:t>
            </w:r>
          </w:p>
        </w:tc>
        <w:tc>
          <w:tcPr>
            <w:tcW w:w="7122" w:type="dxa"/>
            <w:gridSpan w:val="2"/>
            <w:tcBorders>
              <w:top w:val="single" w:sz="4" w:space="0" w:color="000000"/>
              <w:left w:val="single" w:sz="4" w:space="0" w:color="000000"/>
              <w:bottom w:val="single" w:sz="4" w:space="0" w:color="000000"/>
            </w:tcBorders>
            <w:shd w:val="clear" w:color="auto" w:fill="FFFFFF"/>
          </w:tcPr>
          <w:p w:rsidR="009378BF" w:rsidRDefault="009378BF" w:rsidP="00442EB5">
            <w:pPr>
              <w:shd w:val="clear" w:color="auto" w:fill="FFFFFF"/>
              <w:suppressAutoHyphens/>
              <w:spacing w:after="0" w:line="240" w:lineRule="auto"/>
              <w:ind w:right="168"/>
              <w:rPr>
                <w:rFonts w:ascii="Times New Roman" w:hAnsi="Times New Roman"/>
                <w:spacing w:val="-5"/>
                <w:sz w:val="28"/>
                <w:szCs w:val="28"/>
                <w:lang w:eastAsia="ar-SA"/>
              </w:rPr>
            </w:pPr>
          </w:p>
          <w:p w:rsidR="009378BF" w:rsidRDefault="009378BF" w:rsidP="00442EB5">
            <w:pPr>
              <w:shd w:val="clear" w:color="auto" w:fill="FFFFFF"/>
              <w:suppressAutoHyphens/>
              <w:spacing w:after="0" w:line="240" w:lineRule="auto"/>
              <w:ind w:right="168"/>
              <w:rPr>
                <w:rFonts w:ascii="Times New Roman" w:hAnsi="Times New Roman"/>
                <w:spacing w:val="-5"/>
                <w:sz w:val="28"/>
                <w:szCs w:val="28"/>
                <w:lang w:eastAsia="ar-SA"/>
              </w:rPr>
            </w:pPr>
          </w:p>
          <w:p w:rsidR="009378BF" w:rsidRDefault="009378BF" w:rsidP="00442EB5">
            <w:pPr>
              <w:shd w:val="clear" w:color="auto" w:fill="FFFFFF"/>
              <w:suppressAutoHyphens/>
              <w:spacing w:after="0" w:line="240" w:lineRule="auto"/>
              <w:ind w:right="168"/>
              <w:rPr>
                <w:rFonts w:ascii="Times New Roman" w:hAnsi="Times New Roman"/>
                <w:spacing w:val="-5"/>
                <w:sz w:val="28"/>
                <w:szCs w:val="28"/>
                <w:lang w:eastAsia="ar-SA"/>
              </w:rPr>
            </w:pPr>
          </w:p>
          <w:p w:rsidR="009378BF" w:rsidRDefault="009378BF" w:rsidP="00442EB5">
            <w:pPr>
              <w:shd w:val="clear" w:color="auto" w:fill="FFFFFF"/>
              <w:suppressAutoHyphens/>
              <w:spacing w:after="0" w:line="240" w:lineRule="auto"/>
              <w:ind w:right="168"/>
              <w:rPr>
                <w:rFonts w:ascii="Times New Roman" w:hAnsi="Times New Roman"/>
                <w:spacing w:val="-5"/>
                <w:sz w:val="28"/>
                <w:szCs w:val="28"/>
                <w:lang w:eastAsia="ar-SA"/>
              </w:rPr>
            </w:pPr>
          </w:p>
          <w:p w:rsidR="009378BF" w:rsidRPr="0054611B" w:rsidRDefault="009378BF" w:rsidP="00442EB5">
            <w:pPr>
              <w:shd w:val="clear" w:color="auto" w:fill="FFFFFF"/>
              <w:suppressAutoHyphens/>
              <w:spacing w:after="0" w:line="240" w:lineRule="auto"/>
              <w:ind w:right="168"/>
              <w:rPr>
                <w:rFonts w:ascii="Times New Roman" w:hAnsi="Times New Roman"/>
                <w:spacing w:val="-5"/>
                <w:sz w:val="28"/>
                <w:szCs w:val="28"/>
                <w:lang w:eastAsia="ar-SA"/>
              </w:rPr>
            </w:pPr>
            <w:r w:rsidRPr="00442EB5">
              <w:rPr>
                <w:rFonts w:ascii="Times New Roman" w:hAnsi="Times New Roman"/>
                <w:spacing w:val="-5"/>
                <w:sz w:val="28"/>
                <w:szCs w:val="28"/>
                <w:lang w:eastAsia="ar-SA"/>
              </w:rPr>
              <w:t xml:space="preserve">Закреплять умение пользоваться индивидуальной расческой. Закреплять </w:t>
            </w:r>
            <w:r w:rsidRPr="00442EB5">
              <w:rPr>
                <w:rFonts w:ascii="Times New Roman" w:hAnsi="Times New Roman"/>
                <w:spacing w:val="-6"/>
                <w:sz w:val="28"/>
                <w:szCs w:val="28"/>
                <w:lang w:eastAsia="ar-SA"/>
              </w:rPr>
              <w:t xml:space="preserve">отворачиваться при кашле, чихании </w:t>
            </w:r>
            <w:r w:rsidRPr="00442EB5">
              <w:rPr>
                <w:rFonts w:ascii="Times New Roman" w:hAnsi="Times New Roman"/>
                <w:sz w:val="28"/>
                <w:szCs w:val="28"/>
                <w:lang w:eastAsia="ar-SA"/>
              </w:rPr>
              <w:t>или закрывать рот платком</w:t>
            </w:r>
          </w:p>
        </w:tc>
        <w:tc>
          <w:tcPr>
            <w:tcW w:w="5929" w:type="dxa"/>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442EB5">
            <w:pPr>
              <w:shd w:val="clear" w:color="auto" w:fill="FFFFFF"/>
              <w:suppressAutoHyphens/>
              <w:spacing w:after="0" w:line="240" w:lineRule="auto"/>
              <w:ind w:right="350"/>
              <w:rPr>
                <w:rFonts w:ascii="Times New Roman" w:hAnsi="Times New Roman"/>
                <w:spacing w:val="-7"/>
                <w:sz w:val="28"/>
                <w:szCs w:val="28"/>
                <w:lang w:eastAsia="ar-SA"/>
              </w:rPr>
            </w:pPr>
          </w:p>
          <w:p w:rsidR="009378BF" w:rsidRDefault="009378BF" w:rsidP="00442EB5">
            <w:pPr>
              <w:shd w:val="clear" w:color="auto" w:fill="FFFFFF"/>
              <w:suppressAutoHyphens/>
              <w:spacing w:after="0" w:line="240" w:lineRule="auto"/>
              <w:ind w:right="350"/>
              <w:rPr>
                <w:rFonts w:ascii="Times New Roman" w:hAnsi="Times New Roman"/>
                <w:spacing w:val="-7"/>
                <w:sz w:val="28"/>
                <w:szCs w:val="28"/>
                <w:lang w:eastAsia="ar-SA"/>
              </w:rPr>
            </w:pPr>
          </w:p>
          <w:p w:rsidR="009378BF" w:rsidRDefault="009378BF" w:rsidP="00442EB5">
            <w:pPr>
              <w:shd w:val="clear" w:color="auto" w:fill="FFFFFF"/>
              <w:suppressAutoHyphens/>
              <w:spacing w:after="0" w:line="240" w:lineRule="auto"/>
              <w:ind w:right="350"/>
              <w:rPr>
                <w:rFonts w:ascii="Times New Roman" w:hAnsi="Times New Roman"/>
                <w:spacing w:val="-7"/>
                <w:sz w:val="28"/>
                <w:szCs w:val="28"/>
                <w:lang w:eastAsia="ar-SA"/>
              </w:rPr>
            </w:pPr>
          </w:p>
          <w:p w:rsidR="009378BF" w:rsidRDefault="009378BF" w:rsidP="00442EB5">
            <w:pPr>
              <w:shd w:val="clear" w:color="auto" w:fill="FFFFFF"/>
              <w:suppressAutoHyphens/>
              <w:spacing w:after="0" w:line="240" w:lineRule="auto"/>
              <w:ind w:right="350"/>
              <w:rPr>
                <w:rFonts w:ascii="Times New Roman" w:hAnsi="Times New Roman"/>
                <w:spacing w:val="-7"/>
                <w:sz w:val="28"/>
                <w:szCs w:val="28"/>
                <w:lang w:eastAsia="ar-SA"/>
              </w:rPr>
            </w:pPr>
          </w:p>
          <w:p w:rsidR="009378BF" w:rsidRPr="00442EB5" w:rsidRDefault="009378BF" w:rsidP="00442EB5">
            <w:pPr>
              <w:shd w:val="clear" w:color="auto" w:fill="FFFFFF"/>
              <w:suppressAutoHyphens/>
              <w:spacing w:after="0" w:line="240" w:lineRule="auto"/>
              <w:ind w:right="350"/>
              <w:rPr>
                <w:rFonts w:ascii="Times New Roman" w:hAnsi="Times New Roman"/>
                <w:spacing w:val="-5"/>
                <w:sz w:val="28"/>
                <w:szCs w:val="28"/>
                <w:lang w:eastAsia="ar-SA"/>
              </w:rPr>
            </w:pPr>
            <w:r w:rsidRPr="00442EB5">
              <w:rPr>
                <w:rFonts w:ascii="Times New Roman" w:hAnsi="Times New Roman"/>
                <w:spacing w:val="-7"/>
                <w:sz w:val="28"/>
                <w:szCs w:val="28"/>
                <w:lang w:eastAsia="ar-SA"/>
              </w:rPr>
              <w:t xml:space="preserve">Рассказ воспитателя «Что мы должны </w:t>
            </w:r>
            <w:r w:rsidRPr="00442EB5">
              <w:rPr>
                <w:rFonts w:ascii="Times New Roman" w:hAnsi="Times New Roman"/>
                <w:sz w:val="28"/>
                <w:szCs w:val="28"/>
                <w:lang w:eastAsia="ar-SA"/>
              </w:rPr>
              <w:t xml:space="preserve">делать, когда кашляем и чихаем». </w:t>
            </w:r>
            <w:r w:rsidRPr="00442EB5">
              <w:rPr>
                <w:rFonts w:ascii="Times New Roman" w:hAnsi="Times New Roman"/>
                <w:spacing w:val="-3"/>
                <w:sz w:val="28"/>
                <w:szCs w:val="28"/>
                <w:lang w:eastAsia="ar-SA"/>
              </w:rPr>
              <w:t xml:space="preserve">Чтение: С. Прокофьева «Сказка про </w:t>
            </w:r>
            <w:r w:rsidRPr="00442EB5">
              <w:rPr>
                <w:rFonts w:ascii="Times New Roman" w:hAnsi="Times New Roman"/>
                <w:sz w:val="28"/>
                <w:szCs w:val="28"/>
                <w:lang w:eastAsia="ar-SA"/>
              </w:rPr>
              <w:t>воронье гнездо».</w:t>
            </w:r>
          </w:p>
          <w:p w:rsidR="009378BF" w:rsidRPr="00442EB5" w:rsidRDefault="009378BF" w:rsidP="00442EB5">
            <w:pPr>
              <w:shd w:val="clear" w:color="auto" w:fill="FFFFFF"/>
              <w:suppressAutoHyphens/>
              <w:spacing w:after="0" w:line="240" w:lineRule="auto"/>
              <w:ind w:right="350" w:hanging="10"/>
              <w:rPr>
                <w:rFonts w:ascii="Times New Roman" w:hAnsi="Times New Roman"/>
                <w:sz w:val="24"/>
                <w:szCs w:val="24"/>
                <w:lang w:eastAsia="ar-SA"/>
              </w:rPr>
            </w:pPr>
            <w:r w:rsidRPr="00442EB5">
              <w:rPr>
                <w:rFonts w:ascii="Times New Roman" w:hAnsi="Times New Roman"/>
                <w:spacing w:val="-5"/>
                <w:sz w:val="28"/>
                <w:szCs w:val="28"/>
                <w:lang w:eastAsia="ar-SA"/>
              </w:rPr>
              <w:t xml:space="preserve">Дидактическая игра «Расскажем мишке, </w:t>
            </w:r>
            <w:r w:rsidRPr="00442EB5">
              <w:rPr>
                <w:rFonts w:ascii="Times New Roman" w:hAnsi="Times New Roman"/>
                <w:sz w:val="28"/>
                <w:szCs w:val="28"/>
                <w:lang w:eastAsia="ar-SA"/>
              </w:rPr>
              <w:t>как правильно чихать»</w:t>
            </w:r>
          </w:p>
        </w:tc>
      </w:tr>
      <w:tr w:rsidR="009378BF" w:rsidRPr="00AF1F0D" w:rsidTr="0054611B">
        <w:trPr>
          <w:trHeight w:hRule="exact" w:val="1412"/>
        </w:trPr>
        <w:tc>
          <w:tcPr>
            <w:tcW w:w="1605"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7"/>
                <w:sz w:val="28"/>
                <w:szCs w:val="28"/>
                <w:lang w:eastAsia="ar-SA"/>
              </w:rPr>
            </w:pPr>
            <w:r w:rsidRPr="00442EB5">
              <w:rPr>
                <w:rFonts w:ascii="Times New Roman" w:hAnsi="Times New Roman"/>
                <w:sz w:val="28"/>
                <w:szCs w:val="28"/>
                <w:lang w:eastAsia="ar-SA"/>
              </w:rPr>
              <w:t>Содержание</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7"/>
                <w:sz w:val="28"/>
                <w:szCs w:val="28"/>
                <w:lang w:eastAsia="ar-SA"/>
              </w:rPr>
              <w:t>в порядке одежды</w:t>
            </w:r>
          </w:p>
          <w:p w:rsidR="009378BF" w:rsidRPr="00442EB5" w:rsidRDefault="009378BF" w:rsidP="00442EB5">
            <w:pPr>
              <w:shd w:val="clear" w:color="auto" w:fill="FFFFFF"/>
              <w:suppressAutoHyphens/>
              <w:spacing w:after="0" w:line="240" w:lineRule="auto"/>
              <w:rPr>
                <w:rFonts w:ascii="Times New Roman" w:hAnsi="Times New Roman"/>
                <w:spacing w:val="-4"/>
                <w:sz w:val="28"/>
                <w:szCs w:val="28"/>
                <w:lang w:eastAsia="ar-SA"/>
              </w:rPr>
            </w:pPr>
            <w:r w:rsidRPr="00442EB5">
              <w:rPr>
                <w:rFonts w:ascii="Times New Roman" w:hAnsi="Times New Roman"/>
                <w:sz w:val="28"/>
                <w:szCs w:val="28"/>
                <w:lang w:eastAsia="ar-SA"/>
              </w:rPr>
              <w:t>и обуви</w:t>
            </w:r>
          </w:p>
        </w:tc>
        <w:tc>
          <w:tcPr>
            <w:tcW w:w="7122"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firstLine="5"/>
              <w:rPr>
                <w:rFonts w:ascii="Times New Roman" w:hAnsi="Times New Roman"/>
                <w:sz w:val="28"/>
                <w:szCs w:val="28"/>
                <w:lang w:eastAsia="ar-SA"/>
              </w:rPr>
            </w:pPr>
            <w:r w:rsidRPr="00442EB5">
              <w:rPr>
                <w:rFonts w:ascii="Times New Roman" w:hAnsi="Times New Roman"/>
                <w:spacing w:val="-4"/>
                <w:sz w:val="28"/>
                <w:szCs w:val="28"/>
                <w:lang w:eastAsia="ar-SA"/>
              </w:rPr>
              <w:t xml:space="preserve">Закреплять навыки поддерживания </w:t>
            </w:r>
            <w:r w:rsidRPr="00442EB5">
              <w:rPr>
                <w:rFonts w:ascii="Times New Roman" w:hAnsi="Times New Roman"/>
                <w:spacing w:val="-3"/>
                <w:sz w:val="28"/>
                <w:szCs w:val="28"/>
                <w:lang w:eastAsia="ar-SA"/>
              </w:rPr>
              <w:t xml:space="preserve">аккуратного внешнего вида, </w:t>
            </w:r>
            <w:r w:rsidRPr="00442EB5">
              <w:rPr>
                <w:rFonts w:ascii="Times New Roman" w:hAnsi="Times New Roman"/>
                <w:spacing w:val="-6"/>
                <w:sz w:val="28"/>
                <w:szCs w:val="28"/>
                <w:lang w:eastAsia="ar-SA"/>
              </w:rPr>
              <w:t>чистить одежду с помощью взрослого</w:t>
            </w:r>
          </w:p>
        </w:tc>
        <w:tc>
          <w:tcPr>
            <w:tcW w:w="5929"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z w:val="28"/>
                <w:szCs w:val="28"/>
                <w:lang w:eastAsia="ar-SA"/>
              </w:rPr>
              <w:t>Показ приемов работы.</w:t>
            </w:r>
          </w:p>
          <w:p w:rsidR="009378BF" w:rsidRPr="00442EB5" w:rsidRDefault="009378BF" w:rsidP="00442EB5">
            <w:pPr>
              <w:shd w:val="clear" w:color="auto" w:fill="FFFFFF"/>
              <w:suppressAutoHyphens/>
              <w:spacing w:after="0" w:line="240" w:lineRule="auto"/>
              <w:rPr>
                <w:rFonts w:ascii="Times New Roman" w:hAnsi="Times New Roman"/>
                <w:sz w:val="24"/>
                <w:szCs w:val="24"/>
                <w:lang w:eastAsia="ar-SA"/>
              </w:rPr>
            </w:pPr>
            <w:r w:rsidRPr="00442EB5">
              <w:rPr>
                <w:rFonts w:ascii="Times New Roman" w:hAnsi="Times New Roman"/>
                <w:spacing w:val="-5"/>
                <w:sz w:val="28"/>
                <w:szCs w:val="28"/>
                <w:lang w:eastAsia="ar-SA"/>
              </w:rPr>
              <w:t>Рассказ воспитателя о поддержании</w:t>
            </w:r>
            <w:r w:rsidRPr="00442EB5">
              <w:rPr>
                <w:rFonts w:ascii="Times New Roman" w:hAnsi="Times New Roman"/>
                <w:sz w:val="28"/>
                <w:szCs w:val="28"/>
                <w:lang w:eastAsia="ar-SA"/>
              </w:rPr>
              <w:t xml:space="preserve"> в порядке одежды</w:t>
            </w:r>
          </w:p>
        </w:tc>
      </w:tr>
      <w:tr w:rsidR="009378BF" w:rsidRPr="00AF1F0D" w:rsidTr="00EA0CD6">
        <w:trPr>
          <w:trHeight w:hRule="exact" w:val="428"/>
        </w:trPr>
        <w:tc>
          <w:tcPr>
            <w:tcW w:w="14656" w:type="dxa"/>
            <w:gridSpan w:val="5"/>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ind w:left="3773"/>
              <w:rPr>
                <w:rFonts w:ascii="Times New Roman" w:hAnsi="Times New Roman"/>
                <w:sz w:val="24"/>
                <w:szCs w:val="24"/>
                <w:lang w:eastAsia="ar-SA"/>
              </w:rPr>
            </w:pPr>
            <w:r w:rsidRPr="00442EB5">
              <w:rPr>
                <w:rFonts w:ascii="Times New Roman" w:hAnsi="Times New Roman"/>
                <w:b/>
                <w:bCs/>
                <w:sz w:val="28"/>
                <w:szCs w:val="28"/>
                <w:lang w:eastAsia="ar-SA"/>
              </w:rPr>
              <w:t>Четвертый квартал</w:t>
            </w:r>
          </w:p>
        </w:tc>
      </w:tr>
      <w:tr w:rsidR="009378BF" w:rsidRPr="00AF1F0D" w:rsidTr="0054611B">
        <w:trPr>
          <w:trHeight w:hRule="exact" w:val="1126"/>
        </w:trPr>
        <w:tc>
          <w:tcPr>
            <w:tcW w:w="1605"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z w:val="28"/>
                <w:szCs w:val="28"/>
                <w:lang w:eastAsia="ar-SA"/>
              </w:rPr>
              <w:t>Питание</w:t>
            </w:r>
          </w:p>
        </w:tc>
        <w:tc>
          <w:tcPr>
            <w:tcW w:w="7122"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115"/>
              <w:rPr>
                <w:rFonts w:ascii="Times New Roman" w:hAnsi="Times New Roman"/>
                <w:spacing w:val="-6"/>
                <w:sz w:val="28"/>
                <w:szCs w:val="28"/>
                <w:lang w:eastAsia="ar-SA"/>
              </w:rPr>
            </w:pPr>
            <w:r w:rsidRPr="00442EB5">
              <w:rPr>
                <w:rFonts w:ascii="Times New Roman" w:hAnsi="Times New Roman"/>
                <w:spacing w:val="-5"/>
                <w:sz w:val="28"/>
                <w:szCs w:val="28"/>
                <w:lang w:eastAsia="ar-SA"/>
              </w:rPr>
              <w:t xml:space="preserve">Намазывать масло на хлеб </w:t>
            </w:r>
            <w:r w:rsidRPr="00442EB5">
              <w:rPr>
                <w:rFonts w:ascii="Times New Roman" w:hAnsi="Times New Roman"/>
                <w:spacing w:val="-4"/>
                <w:sz w:val="28"/>
                <w:szCs w:val="28"/>
                <w:lang w:eastAsia="ar-SA"/>
              </w:rPr>
              <w:t xml:space="preserve">ножом, отрезать кусочек от сосиски, </w:t>
            </w:r>
            <w:r w:rsidRPr="00442EB5">
              <w:rPr>
                <w:rFonts w:ascii="Times New Roman" w:hAnsi="Times New Roman"/>
                <w:sz w:val="28"/>
                <w:szCs w:val="28"/>
                <w:lang w:eastAsia="ar-SA"/>
              </w:rPr>
              <w:t>мяса</w:t>
            </w:r>
          </w:p>
        </w:tc>
        <w:tc>
          <w:tcPr>
            <w:tcW w:w="5929"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677"/>
              <w:rPr>
                <w:rFonts w:ascii="Times New Roman" w:hAnsi="Times New Roman"/>
                <w:sz w:val="24"/>
                <w:szCs w:val="24"/>
                <w:lang w:eastAsia="ar-SA"/>
              </w:rPr>
            </w:pPr>
            <w:r w:rsidRPr="00442EB5">
              <w:rPr>
                <w:rFonts w:ascii="Times New Roman" w:hAnsi="Times New Roman"/>
                <w:spacing w:val="-6"/>
                <w:sz w:val="28"/>
                <w:szCs w:val="28"/>
                <w:lang w:eastAsia="ar-SA"/>
              </w:rPr>
              <w:t xml:space="preserve">Игровые упражнения с игрушечными </w:t>
            </w:r>
            <w:r w:rsidRPr="00442EB5">
              <w:rPr>
                <w:rFonts w:ascii="Times New Roman" w:hAnsi="Times New Roman"/>
                <w:sz w:val="28"/>
                <w:szCs w:val="28"/>
                <w:lang w:eastAsia="ar-SA"/>
              </w:rPr>
              <w:t>столовыми приборами. Сюжетно-ролевая игра «Семья»</w:t>
            </w:r>
          </w:p>
        </w:tc>
      </w:tr>
      <w:tr w:rsidR="009378BF" w:rsidRPr="00AF1F0D" w:rsidTr="00EA0CD6">
        <w:trPr>
          <w:trHeight w:hRule="exact" w:val="1540"/>
        </w:trPr>
        <w:tc>
          <w:tcPr>
            <w:tcW w:w="1605"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24"/>
              <w:rPr>
                <w:rFonts w:ascii="Times New Roman" w:hAnsi="Times New Roman"/>
                <w:sz w:val="28"/>
                <w:szCs w:val="28"/>
                <w:lang w:eastAsia="ar-SA"/>
              </w:rPr>
            </w:pPr>
            <w:r w:rsidRPr="00442EB5">
              <w:rPr>
                <w:rFonts w:ascii="Times New Roman" w:hAnsi="Times New Roman"/>
                <w:spacing w:val="-3"/>
                <w:sz w:val="28"/>
                <w:szCs w:val="28"/>
                <w:lang w:eastAsia="ar-SA"/>
              </w:rPr>
              <w:t>Одевание - разде</w:t>
            </w:r>
            <w:r w:rsidRPr="00442EB5">
              <w:rPr>
                <w:rFonts w:ascii="Times New Roman" w:hAnsi="Times New Roman"/>
                <w:spacing w:val="-3"/>
                <w:sz w:val="28"/>
                <w:szCs w:val="28"/>
                <w:lang w:eastAsia="ar-SA"/>
              </w:rPr>
              <w:softHyphen/>
            </w:r>
            <w:r w:rsidRPr="00442EB5">
              <w:rPr>
                <w:rFonts w:ascii="Times New Roman" w:hAnsi="Times New Roman"/>
                <w:sz w:val="28"/>
                <w:szCs w:val="28"/>
                <w:lang w:eastAsia="ar-SA"/>
              </w:rPr>
              <w:t>вание</w:t>
            </w:r>
          </w:p>
        </w:tc>
        <w:tc>
          <w:tcPr>
            <w:tcW w:w="7122"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62" w:firstLine="5"/>
              <w:rPr>
                <w:rFonts w:ascii="Times New Roman" w:hAnsi="Times New Roman"/>
                <w:spacing w:val="-4"/>
                <w:sz w:val="28"/>
                <w:szCs w:val="28"/>
                <w:lang w:eastAsia="ar-SA"/>
              </w:rPr>
            </w:pPr>
            <w:r w:rsidRPr="00442EB5">
              <w:rPr>
                <w:rFonts w:ascii="Times New Roman" w:hAnsi="Times New Roman"/>
                <w:sz w:val="28"/>
                <w:szCs w:val="28"/>
                <w:lang w:eastAsia="ar-SA"/>
              </w:rPr>
              <w:t xml:space="preserve">Совершенствовать навыки, </w:t>
            </w:r>
            <w:r w:rsidRPr="00442EB5">
              <w:rPr>
                <w:rFonts w:ascii="Times New Roman" w:hAnsi="Times New Roman"/>
                <w:spacing w:val="-5"/>
                <w:sz w:val="28"/>
                <w:szCs w:val="28"/>
                <w:lang w:eastAsia="ar-SA"/>
              </w:rPr>
              <w:t xml:space="preserve">полученные в течение года, быстро </w:t>
            </w:r>
            <w:r w:rsidRPr="00442EB5">
              <w:rPr>
                <w:rFonts w:ascii="Times New Roman" w:hAnsi="Times New Roman"/>
                <w:spacing w:val="-7"/>
                <w:sz w:val="28"/>
                <w:szCs w:val="28"/>
                <w:lang w:eastAsia="ar-SA"/>
              </w:rPr>
              <w:t xml:space="preserve">и аккуратно выполнять необходимые </w:t>
            </w:r>
            <w:r w:rsidRPr="00442EB5">
              <w:rPr>
                <w:rFonts w:ascii="Times New Roman" w:hAnsi="Times New Roman"/>
                <w:sz w:val="28"/>
                <w:szCs w:val="28"/>
                <w:lang w:eastAsia="ar-SA"/>
              </w:rPr>
              <w:t>действия</w:t>
            </w:r>
          </w:p>
        </w:tc>
        <w:tc>
          <w:tcPr>
            <w:tcW w:w="5929"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z w:val="24"/>
                <w:szCs w:val="24"/>
                <w:lang w:eastAsia="ar-SA"/>
              </w:rPr>
            </w:pPr>
            <w:r w:rsidRPr="00442EB5">
              <w:rPr>
                <w:rFonts w:ascii="Times New Roman" w:hAnsi="Times New Roman"/>
                <w:spacing w:val="-4"/>
                <w:sz w:val="28"/>
                <w:szCs w:val="28"/>
                <w:lang w:eastAsia="ar-SA"/>
              </w:rPr>
              <w:t xml:space="preserve">Беседа «Как мы умеем быстро одеваться». </w:t>
            </w:r>
            <w:r w:rsidRPr="00442EB5">
              <w:rPr>
                <w:rFonts w:ascii="Times New Roman" w:hAnsi="Times New Roman"/>
                <w:spacing w:val="-3"/>
                <w:sz w:val="28"/>
                <w:szCs w:val="28"/>
                <w:lang w:eastAsia="ar-SA"/>
              </w:rPr>
              <w:t xml:space="preserve">Дидактические игры: «Расскажем зайке, как </w:t>
            </w:r>
            <w:r w:rsidRPr="00442EB5">
              <w:rPr>
                <w:rFonts w:ascii="Times New Roman" w:hAnsi="Times New Roman"/>
                <w:spacing w:val="-5"/>
                <w:sz w:val="28"/>
                <w:szCs w:val="28"/>
                <w:lang w:eastAsia="ar-SA"/>
              </w:rPr>
              <w:t xml:space="preserve">мы складываем одежду перед сном», «Научим Петрушку правильно раздеваться </w:t>
            </w:r>
            <w:r w:rsidRPr="00442EB5">
              <w:rPr>
                <w:rFonts w:ascii="Times New Roman" w:hAnsi="Times New Roman"/>
                <w:sz w:val="28"/>
                <w:szCs w:val="28"/>
                <w:lang w:eastAsia="ar-SA"/>
              </w:rPr>
              <w:t>после прогулки»</w:t>
            </w:r>
          </w:p>
        </w:tc>
      </w:tr>
      <w:tr w:rsidR="009378BF" w:rsidRPr="00AF1F0D" w:rsidTr="0054611B">
        <w:trPr>
          <w:trHeight w:hRule="exact" w:val="1995"/>
        </w:trPr>
        <w:tc>
          <w:tcPr>
            <w:tcW w:w="1605"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z w:val="28"/>
                <w:szCs w:val="28"/>
                <w:lang w:eastAsia="ar-SA"/>
              </w:rPr>
              <w:t>Умывание</w:t>
            </w:r>
          </w:p>
        </w:tc>
        <w:tc>
          <w:tcPr>
            <w:tcW w:w="7122"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4"/>
                <w:sz w:val="28"/>
                <w:szCs w:val="28"/>
                <w:lang w:eastAsia="ar-SA"/>
              </w:rPr>
            </w:pPr>
            <w:r w:rsidRPr="00442EB5">
              <w:rPr>
                <w:rFonts w:ascii="Times New Roman" w:hAnsi="Times New Roman"/>
                <w:spacing w:val="-5"/>
                <w:sz w:val="28"/>
                <w:szCs w:val="28"/>
                <w:lang w:eastAsia="ar-SA"/>
              </w:rPr>
              <w:t xml:space="preserve">Правильно пользоваться носовым платком: развернуть, освободить нос, поочередно зажимая </w:t>
            </w:r>
            <w:r w:rsidRPr="00442EB5">
              <w:rPr>
                <w:rFonts w:ascii="Times New Roman" w:hAnsi="Times New Roman"/>
                <w:spacing w:val="-4"/>
                <w:sz w:val="28"/>
                <w:szCs w:val="28"/>
                <w:lang w:eastAsia="ar-SA"/>
              </w:rPr>
              <w:t xml:space="preserve">одну ноздрю, свернуть платок </w:t>
            </w:r>
            <w:r w:rsidRPr="00442EB5">
              <w:rPr>
                <w:rFonts w:ascii="Times New Roman" w:hAnsi="Times New Roman"/>
                <w:spacing w:val="-5"/>
                <w:sz w:val="28"/>
                <w:szCs w:val="28"/>
                <w:lang w:eastAsia="ar-SA"/>
              </w:rPr>
              <w:t xml:space="preserve">использованной частью внутрь. </w:t>
            </w:r>
            <w:r w:rsidRPr="00442EB5">
              <w:rPr>
                <w:rFonts w:ascii="Times New Roman" w:hAnsi="Times New Roman"/>
                <w:spacing w:val="-4"/>
                <w:sz w:val="28"/>
                <w:szCs w:val="28"/>
                <w:lang w:eastAsia="ar-SA"/>
              </w:rPr>
              <w:t xml:space="preserve">Закреплять навыки, полученные </w:t>
            </w:r>
            <w:r w:rsidRPr="00442EB5">
              <w:rPr>
                <w:rFonts w:ascii="Times New Roman" w:hAnsi="Times New Roman"/>
                <w:spacing w:val="-5"/>
                <w:sz w:val="28"/>
                <w:szCs w:val="28"/>
                <w:lang w:eastAsia="ar-SA"/>
              </w:rPr>
              <w:t xml:space="preserve">в течение года, пользоваться </w:t>
            </w:r>
            <w:r w:rsidRPr="00442EB5">
              <w:rPr>
                <w:rFonts w:ascii="Times New Roman" w:hAnsi="Times New Roman"/>
                <w:spacing w:val="-4"/>
                <w:sz w:val="28"/>
                <w:szCs w:val="28"/>
                <w:lang w:eastAsia="ar-SA"/>
              </w:rPr>
              <w:t xml:space="preserve">только предметами личной гигиены, </w:t>
            </w:r>
            <w:r w:rsidRPr="00442EB5">
              <w:rPr>
                <w:rFonts w:ascii="Times New Roman" w:hAnsi="Times New Roman"/>
                <w:spacing w:val="-6"/>
                <w:sz w:val="28"/>
                <w:szCs w:val="28"/>
                <w:lang w:eastAsia="ar-SA"/>
              </w:rPr>
              <w:t>проявлять к ним бережное отношение</w:t>
            </w:r>
          </w:p>
        </w:tc>
        <w:tc>
          <w:tcPr>
            <w:tcW w:w="5929"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120" w:firstLine="10"/>
              <w:rPr>
                <w:rFonts w:ascii="Times New Roman" w:hAnsi="Times New Roman"/>
                <w:sz w:val="24"/>
                <w:szCs w:val="24"/>
                <w:lang w:eastAsia="ar-SA"/>
              </w:rPr>
            </w:pPr>
            <w:r w:rsidRPr="00442EB5">
              <w:rPr>
                <w:rFonts w:ascii="Times New Roman" w:hAnsi="Times New Roman"/>
                <w:spacing w:val="-4"/>
                <w:sz w:val="28"/>
                <w:szCs w:val="28"/>
                <w:lang w:eastAsia="ar-SA"/>
              </w:rPr>
              <w:t xml:space="preserve">Рассказ воспитателя «Как правильно </w:t>
            </w:r>
            <w:r w:rsidRPr="00442EB5">
              <w:rPr>
                <w:rFonts w:ascii="Times New Roman" w:hAnsi="Times New Roman"/>
                <w:sz w:val="28"/>
                <w:szCs w:val="28"/>
                <w:lang w:eastAsia="ar-SA"/>
              </w:rPr>
              <w:t xml:space="preserve">пользоваться носовым платком». </w:t>
            </w:r>
            <w:r w:rsidRPr="00442EB5">
              <w:rPr>
                <w:rFonts w:ascii="Times New Roman" w:hAnsi="Times New Roman"/>
                <w:spacing w:val="-5"/>
                <w:sz w:val="28"/>
                <w:szCs w:val="28"/>
                <w:lang w:eastAsia="ar-SA"/>
              </w:rPr>
              <w:t xml:space="preserve">Дидактическая игра «Напомним игрушкам, </w:t>
            </w:r>
            <w:r w:rsidRPr="00442EB5">
              <w:rPr>
                <w:rFonts w:ascii="Times New Roman" w:hAnsi="Times New Roman"/>
                <w:sz w:val="28"/>
                <w:szCs w:val="28"/>
                <w:lang w:eastAsia="ar-SA"/>
              </w:rPr>
              <w:t>где лежат наши вещи»</w:t>
            </w:r>
          </w:p>
        </w:tc>
      </w:tr>
      <w:tr w:rsidR="009378BF" w:rsidRPr="00AF1F0D" w:rsidTr="0054611B">
        <w:trPr>
          <w:trHeight w:hRule="exact" w:val="3271"/>
        </w:trPr>
        <w:tc>
          <w:tcPr>
            <w:tcW w:w="1605" w:type="dxa"/>
            <w:gridSpan w:val="2"/>
            <w:tcBorders>
              <w:top w:val="single" w:sz="4" w:space="0" w:color="000000"/>
              <w:left w:val="single" w:sz="4" w:space="0" w:color="000000"/>
              <w:bottom w:val="single" w:sz="4" w:space="0" w:color="000000"/>
            </w:tcBorders>
            <w:shd w:val="clear" w:color="auto" w:fill="FFFFFF"/>
          </w:tcPr>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Pr="00442EB5" w:rsidRDefault="009378BF" w:rsidP="00442EB5">
            <w:pPr>
              <w:shd w:val="clear" w:color="auto" w:fill="FFFFFF"/>
              <w:suppressAutoHyphens/>
              <w:spacing w:after="0" w:line="240" w:lineRule="auto"/>
              <w:rPr>
                <w:rFonts w:ascii="Times New Roman" w:hAnsi="Times New Roman"/>
                <w:spacing w:val="-7"/>
                <w:sz w:val="28"/>
                <w:szCs w:val="28"/>
                <w:lang w:eastAsia="ar-SA"/>
              </w:rPr>
            </w:pPr>
            <w:r w:rsidRPr="00442EB5">
              <w:rPr>
                <w:rFonts w:ascii="Times New Roman" w:hAnsi="Times New Roman"/>
                <w:sz w:val="28"/>
                <w:szCs w:val="28"/>
                <w:lang w:eastAsia="ar-SA"/>
              </w:rPr>
              <w:t>Содержание</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7"/>
                <w:sz w:val="28"/>
                <w:szCs w:val="28"/>
                <w:lang w:eastAsia="ar-SA"/>
              </w:rPr>
              <w:t>в порядке одежды</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и обуви</w:t>
            </w:r>
          </w:p>
        </w:tc>
        <w:tc>
          <w:tcPr>
            <w:tcW w:w="7122" w:type="dxa"/>
            <w:gridSpan w:val="2"/>
            <w:tcBorders>
              <w:top w:val="single" w:sz="4" w:space="0" w:color="000000"/>
              <w:left w:val="single" w:sz="4" w:space="0" w:color="000000"/>
              <w:bottom w:val="single" w:sz="4" w:space="0" w:color="000000"/>
            </w:tcBorders>
            <w:shd w:val="clear" w:color="auto" w:fill="FFFFFF"/>
          </w:tcPr>
          <w:p w:rsidR="009378BF" w:rsidRDefault="009378BF" w:rsidP="00442EB5">
            <w:pPr>
              <w:shd w:val="clear" w:color="auto" w:fill="FFFFFF"/>
              <w:suppressAutoHyphens/>
              <w:spacing w:after="0" w:line="240" w:lineRule="auto"/>
              <w:ind w:right="701"/>
              <w:rPr>
                <w:rFonts w:ascii="Times New Roman" w:hAnsi="Times New Roman"/>
                <w:sz w:val="28"/>
                <w:szCs w:val="28"/>
                <w:lang w:eastAsia="ar-SA"/>
              </w:rPr>
            </w:pPr>
          </w:p>
          <w:p w:rsidR="009378BF" w:rsidRDefault="009378BF" w:rsidP="00442EB5">
            <w:pPr>
              <w:shd w:val="clear" w:color="auto" w:fill="FFFFFF"/>
              <w:suppressAutoHyphens/>
              <w:spacing w:after="0" w:line="240" w:lineRule="auto"/>
              <w:ind w:right="701"/>
              <w:rPr>
                <w:rFonts w:ascii="Times New Roman" w:hAnsi="Times New Roman"/>
                <w:sz w:val="28"/>
                <w:szCs w:val="28"/>
                <w:lang w:eastAsia="ar-SA"/>
              </w:rPr>
            </w:pPr>
          </w:p>
          <w:p w:rsidR="009378BF" w:rsidRDefault="009378BF" w:rsidP="00442EB5">
            <w:pPr>
              <w:shd w:val="clear" w:color="auto" w:fill="FFFFFF"/>
              <w:suppressAutoHyphens/>
              <w:spacing w:after="0" w:line="240" w:lineRule="auto"/>
              <w:ind w:right="701"/>
              <w:rPr>
                <w:rFonts w:ascii="Times New Roman" w:hAnsi="Times New Roman"/>
                <w:sz w:val="28"/>
                <w:szCs w:val="28"/>
                <w:lang w:eastAsia="ar-SA"/>
              </w:rPr>
            </w:pPr>
          </w:p>
          <w:p w:rsidR="009378BF" w:rsidRDefault="009378BF" w:rsidP="00442EB5">
            <w:pPr>
              <w:shd w:val="clear" w:color="auto" w:fill="FFFFFF"/>
              <w:suppressAutoHyphens/>
              <w:spacing w:after="0" w:line="240" w:lineRule="auto"/>
              <w:ind w:right="701"/>
              <w:rPr>
                <w:rFonts w:ascii="Times New Roman" w:hAnsi="Times New Roman"/>
                <w:sz w:val="28"/>
                <w:szCs w:val="28"/>
                <w:lang w:eastAsia="ar-SA"/>
              </w:rPr>
            </w:pPr>
          </w:p>
          <w:p w:rsidR="009378BF" w:rsidRDefault="009378BF" w:rsidP="00442EB5">
            <w:pPr>
              <w:shd w:val="clear" w:color="auto" w:fill="FFFFFF"/>
              <w:suppressAutoHyphens/>
              <w:spacing w:after="0" w:line="240" w:lineRule="auto"/>
              <w:ind w:right="701"/>
              <w:rPr>
                <w:rFonts w:ascii="Times New Roman" w:hAnsi="Times New Roman"/>
                <w:sz w:val="28"/>
                <w:szCs w:val="28"/>
                <w:lang w:eastAsia="ar-SA"/>
              </w:rPr>
            </w:pPr>
          </w:p>
          <w:p w:rsidR="009378BF" w:rsidRPr="00442EB5" w:rsidRDefault="009378BF" w:rsidP="00442EB5">
            <w:pPr>
              <w:shd w:val="clear" w:color="auto" w:fill="FFFFFF"/>
              <w:suppressAutoHyphens/>
              <w:spacing w:after="0" w:line="240" w:lineRule="auto"/>
              <w:ind w:right="701"/>
              <w:rPr>
                <w:rFonts w:ascii="Times New Roman" w:hAnsi="Times New Roman"/>
                <w:spacing w:val="-4"/>
                <w:sz w:val="28"/>
                <w:szCs w:val="28"/>
                <w:lang w:eastAsia="ar-SA"/>
              </w:rPr>
            </w:pPr>
            <w:r w:rsidRPr="00442EB5">
              <w:rPr>
                <w:rFonts w:ascii="Times New Roman" w:hAnsi="Times New Roman"/>
                <w:sz w:val="28"/>
                <w:szCs w:val="28"/>
                <w:lang w:eastAsia="ar-SA"/>
              </w:rPr>
              <w:t xml:space="preserve">Совершенствовать навыки аккуратности и опрятности, </w:t>
            </w:r>
            <w:r w:rsidRPr="00442EB5">
              <w:rPr>
                <w:rFonts w:ascii="Times New Roman" w:hAnsi="Times New Roman"/>
                <w:spacing w:val="-5"/>
                <w:sz w:val="28"/>
                <w:szCs w:val="28"/>
                <w:lang w:eastAsia="ar-SA"/>
              </w:rPr>
              <w:t xml:space="preserve">закреплять умение приводить </w:t>
            </w:r>
            <w:r w:rsidRPr="00442EB5">
              <w:rPr>
                <w:rFonts w:ascii="Times New Roman" w:hAnsi="Times New Roman"/>
                <w:sz w:val="28"/>
                <w:szCs w:val="28"/>
                <w:lang w:eastAsia="ar-SA"/>
              </w:rPr>
              <w:t>в порядок одежду</w:t>
            </w:r>
          </w:p>
        </w:tc>
        <w:tc>
          <w:tcPr>
            <w:tcW w:w="5929" w:type="dxa"/>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442EB5">
            <w:pPr>
              <w:shd w:val="clear" w:color="auto" w:fill="FFFFFF"/>
              <w:suppressAutoHyphens/>
              <w:spacing w:after="0" w:line="240" w:lineRule="auto"/>
              <w:ind w:right="62" w:firstLine="14"/>
              <w:rPr>
                <w:rFonts w:ascii="Times New Roman" w:hAnsi="Times New Roman"/>
                <w:spacing w:val="-4"/>
                <w:sz w:val="28"/>
                <w:szCs w:val="28"/>
                <w:lang w:eastAsia="ar-SA"/>
              </w:rPr>
            </w:pPr>
          </w:p>
          <w:p w:rsidR="009378BF" w:rsidRDefault="009378BF" w:rsidP="00442EB5">
            <w:pPr>
              <w:shd w:val="clear" w:color="auto" w:fill="FFFFFF"/>
              <w:suppressAutoHyphens/>
              <w:spacing w:after="0" w:line="240" w:lineRule="auto"/>
              <w:ind w:right="62" w:firstLine="14"/>
              <w:rPr>
                <w:rFonts w:ascii="Times New Roman" w:hAnsi="Times New Roman"/>
                <w:spacing w:val="-4"/>
                <w:sz w:val="28"/>
                <w:szCs w:val="28"/>
                <w:lang w:eastAsia="ar-SA"/>
              </w:rPr>
            </w:pPr>
          </w:p>
          <w:p w:rsidR="009378BF" w:rsidRDefault="009378BF" w:rsidP="00442EB5">
            <w:pPr>
              <w:shd w:val="clear" w:color="auto" w:fill="FFFFFF"/>
              <w:suppressAutoHyphens/>
              <w:spacing w:after="0" w:line="240" w:lineRule="auto"/>
              <w:ind w:right="62" w:firstLine="14"/>
              <w:rPr>
                <w:rFonts w:ascii="Times New Roman" w:hAnsi="Times New Roman"/>
                <w:spacing w:val="-4"/>
                <w:sz w:val="28"/>
                <w:szCs w:val="28"/>
                <w:lang w:eastAsia="ar-SA"/>
              </w:rPr>
            </w:pPr>
          </w:p>
          <w:p w:rsidR="009378BF" w:rsidRDefault="009378BF" w:rsidP="00442EB5">
            <w:pPr>
              <w:shd w:val="clear" w:color="auto" w:fill="FFFFFF"/>
              <w:suppressAutoHyphens/>
              <w:spacing w:after="0" w:line="240" w:lineRule="auto"/>
              <w:ind w:right="62" w:firstLine="14"/>
              <w:rPr>
                <w:rFonts w:ascii="Times New Roman" w:hAnsi="Times New Roman"/>
                <w:spacing w:val="-4"/>
                <w:sz w:val="28"/>
                <w:szCs w:val="28"/>
                <w:lang w:eastAsia="ar-SA"/>
              </w:rPr>
            </w:pPr>
          </w:p>
          <w:p w:rsidR="009378BF" w:rsidRPr="00442EB5" w:rsidRDefault="009378BF" w:rsidP="00442EB5">
            <w:pPr>
              <w:shd w:val="clear" w:color="auto" w:fill="FFFFFF"/>
              <w:suppressAutoHyphens/>
              <w:spacing w:after="0" w:line="240" w:lineRule="auto"/>
              <w:ind w:right="62" w:firstLine="14"/>
              <w:rPr>
                <w:rFonts w:ascii="Times New Roman" w:hAnsi="Times New Roman"/>
                <w:sz w:val="24"/>
                <w:szCs w:val="24"/>
                <w:lang w:eastAsia="ar-SA"/>
              </w:rPr>
            </w:pPr>
            <w:r w:rsidRPr="00442EB5">
              <w:rPr>
                <w:rFonts w:ascii="Times New Roman" w:hAnsi="Times New Roman"/>
                <w:spacing w:val="-4"/>
                <w:sz w:val="28"/>
                <w:szCs w:val="28"/>
                <w:lang w:eastAsia="ar-SA"/>
              </w:rPr>
              <w:t xml:space="preserve">Беседа «Мы уже почти большие и умеем содержать в порядке свою одежду». </w:t>
            </w:r>
            <w:r w:rsidRPr="00442EB5">
              <w:rPr>
                <w:rFonts w:ascii="Times New Roman" w:hAnsi="Times New Roman"/>
                <w:spacing w:val="-5"/>
                <w:sz w:val="28"/>
                <w:szCs w:val="28"/>
                <w:lang w:eastAsia="ar-SA"/>
              </w:rPr>
              <w:t xml:space="preserve">Дидактические игры: «Погладим кукольную </w:t>
            </w:r>
            <w:r w:rsidRPr="00442EB5">
              <w:rPr>
                <w:rFonts w:ascii="Times New Roman" w:hAnsi="Times New Roman"/>
                <w:spacing w:val="-4"/>
                <w:sz w:val="28"/>
                <w:szCs w:val="28"/>
                <w:lang w:eastAsia="ar-SA"/>
              </w:rPr>
              <w:t xml:space="preserve">одежду», «Почистим куклам пальто». </w:t>
            </w:r>
            <w:r w:rsidRPr="00442EB5">
              <w:rPr>
                <w:rFonts w:ascii="Times New Roman" w:hAnsi="Times New Roman"/>
                <w:spacing w:val="-5"/>
                <w:sz w:val="28"/>
                <w:szCs w:val="28"/>
                <w:lang w:eastAsia="ar-SA"/>
              </w:rPr>
              <w:t xml:space="preserve">Продуктивная деятельность «Наши </w:t>
            </w:r>
            <w:r w:rsidRPr="00442EB5">
              <w:rPr>
                <w:rFonts w:ascii="Times New Roman" w:hAnsi="Times New Roman"/>
                <w:sz w:val="28"/>
                <w:szCs w:val="28"/>
                <w:lang w:eastAsia="ar-SA"/>
              </w:rPr>
              <w:t>красивые и аккуратные вещи»</w:t>
            </w:r>
          </w:p>
        </w:tc>
      </w:tr>
    </w:tbl>
    <w:p w:rsidR="009378BF" w:rsidRPr="00442EB5" w:rsidRDefault="009378BF" w:rsidP="00442EB5">
      <w:pPr>
        <w:shd w:val="clear" w:color="auto" w:fill="FFFFFF"/>
        <w:suppressAutoHyphens/>
        <w:spacing w:after="0" w:line="240" w:lineRule="auto"/>
        <w:ind w:right="43"/>
        <w:rPr>
          <w:rFonts w:ascii="Times New Roman" w:hAnsi="Times New Roman"/>
          <w:b/>
          <w:bCs/>
          <w:spacing w:val="-16"/>
          <w:sz w:val="32"/>
          <w:szCs w:val="32"/>
          <w:lang w:eastAsia="ar-SA"/>
        </w:rPr>
      </w:pPr>
    </w:p>
    <w:p w:rsidR="009378BF" w:rsidRPr="00442EB5" w:rsidRDefault="009378BF" w:rsidP="00EA0CD6">
      <w:pPr>
        <w:shd w:val="clear" w:color="auto" w:fill="FFFFFF"/>
        <w:suppressAutoHyphens/>
        <w:spacing w:after="0" w:line="240" w:lineRule="auto"/>
        <w:ind w:right="43"/>
        <w:jc w:val="right"/>
        <w:rPr>
          <w:rFonts w:ascii="Times New Roman" w:hAnsi="Times New Roman"/>
          <w:b/>
          <w:bCs/>
          <w:i/>
          <w:spacing w:val="-16"/>
          <w:sz w:val="28"/>
          <w:szCs w:val="28"/>
          <w:lang w:eastAsia="ar-SA"/>
        </w:rPr>
      </w:pPr>
      <w:r w:rsidRPr="00442EB5">
        <w:rPr>
          <w:rFonts w:ascii="Times New Roman" w:hAnsi="Times New Roman"/>
          <w:b/>
          <w:bCs/>
          <w:i/>
          <w:spacing w:val="-16"/>
          <w:sz w:val="28"/>
          <w:szCs w:val="28"/>
          <w:lang w:eastAsia="ar-SA"/>
        </w:rPr>
        <w:t>Приложение № 1.2.</w:t>
      </w:r>
    </w:p>
    <w:p w:rsidR="009378BF" w:rsidRDefault="009378BF" w:rsidP="00442EB5">
      <w:pPr>
        <w:shd w:val="clear" w:color="auto" w:fill="FFFFFF"/>
        <w:suppressAutoHyphens/>
        <w:spacing w:after="0" w:line="240" w:lineRule="auto"/>
        <w:ind w:right="43"/>
        <w:jc w:val="center"/>
        <w:rPr>
          <w:rFonts w:ascii="Times New Roman" w:hAnsi="Times New Roman"/>
          <w:b/>
          <w:bCs/>
          <w:spacing w:val="-16"/>
          <w:sz w:val="32"/>
          <w:szCs w:val="32"/>
          <w:lang w:eastAsia="ar-SA"/>
        </w:rPr>
      </w:pPr>
    </w:p>
    <w:p w:rsidR="009378BF" w:rsidRPr="00442EB5" w:rsidRDefault="009378BF" w:rsidP="00442EB5">
      <w:pPr>
        <w:shd w:val="clear" w:color="auto" w:fill="FFFFFF"/>
        <w:suppressAutoHyphens/>
        <w:spacing w:after="0" w:line="240" w:lineRule="auto"/>
        <w:ind w:right="43"/>
        <w:jc w:val="center"/>
        <w:rPr>
          <w:rFonts w:ascii="Times New Roman" w:hAnsi="Times New Roman"/>
          <w:i/>
          <w:sz w:val="24"/>
          <w:szCs w:val="24"/>
          <w:lang w:eastAsia="ar-SA"/>
        </w:rPr>
      </w:pPr>
      <w:r w:rsidRPr="00442EB5">
        <w:rPr>
          <w:rFonts w:ascii="Times New Roman" w:hAnsi="Times New Roman"/>
          <w:b/>
          <w:bCs/>
          <w:spacing w:val="-16"/>
          <w:sz w:val="32"/>
          <w:szCs w:val="32"/>
          <w:lang w:eastAsia="ar-SA"/>
        </w:rPr>
        <w:t xml:space="preserve">Образовательная область «Социально – коммуникативное развитие»        ОБЖ          </w:t>
      </w:r>
    </w:p>
    <w:p w:rsidR="009378BF" w:rsidRPr="00442EB5" w:rsidRDefault="009378BF" w:rsidP="00442EB5">
      <w:pPr>
        <w:shd w:val="clear" w:color="auto" w:fill="FFFFFF"/>
        <w:suppressAutoHyphens/>
        <w:spacing w:after="0" w:line="240" w:lineRule="auto"/>
        <w:ind w:right="43"/>
        <w:jc w:val="center"/>
        <w:rPr>
          <w:rFonts w:ascii="Times New Roman" w:hAnsi="Times New Roman"/>
          <w:i/>
          <w:sz w:val="24"/>
          <w:szCs w:val="24"/>
          <w:lang w:eastAsia="ar-SA"/>
        </w:rPr>
      </w:pPr>
    </w:p>
    <w:tbl>
      <w:tblPr>
        <w:tblW w:w="14742" w:type="dxa"/>
        <w:tblInd w:w="40" w:type="dxa"/>
        <w:tblLayout w:type="fixed"/>
        <w:tblCellMar>
          <w:left w:w="40" w:type="dxa"/>
          <w:right w:w="40" w:type="dxa"/>
        </w:tblCellMar>
        <w:tblLook w:val="0000" w:firstRow="0" w:lastRow="0" w:firstColumn="0" w:lastColumn="0" w:noHBand="0" w:noVBand="0"/>
      </w:tblPr>
      <w:tblGrid>
        <w:gridCol w:w="2489"/>
        <w:gridCol w:w="9"/>
        <w:gridCol w:w="20"/>
        <w:gridCol w:w="2726"/>
        <w:gridCol w:w="418"/>
        <w:gridCol w:w="8"/>
        <w:gridCol w:w="9072"/>
      </w:tblGrid>
      <w:tr w:rsidR="009378BF" w:rsidRPr="00AF1F0D" w:rsidTr="00A87DCD">
        <w:trPr>
          <w:trHeight w:hRule="exact" w:val="432"/>
        </w:trPr>
        <w:tc>
          <w:tcPr>
            <w:tcW w:w="2518" w:type="dxa"/>
            <w:gridSpan w:val="3"/>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left="542"/>
              <w:rPr>
                <w:rFonts w:ascii="Times New Roman" w:hAnsi="Times New Roman"/>
                <w:b/>
                <w:bCs/>
                <w:sz w:val="28"/>
                <w:szCs w:val="28"/>
                <w:lang w:eastAsia="ar-SA"/>
              </w:rPr>
            </w:pPr>
            <w:r w:rsidRPr="00442EB5">
              <w:rPr>
                <w:rFonts w:ascii="Times New Roman" w:hAnsi="Times New Roman"/>
                <w:b/>
                <w:bCs/>
                <w:sz w:val="28"/>
                <w:szCs w:val="28"/>
                <w:lang w:eastAsia="ar-SA"/>
              </w:rPr>
              <w:t>Темы</w:t>
            </w:r>
          </w:p>
        </w:tc>
        <w:tc>
          <w:tcPr>
            <w:tcW w:w="3152" w:type="dxa"/>
            <w:gridSpan w:val="3"/>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left="682"/>
              <w:rPr>
                <w:rFonts w:ascii="Times New Roman" w:hAnsi="Times New Roman"/>
                <w:b/>
                <w:bCs/>
                <w:sz w:val="28"/>
                <w:szCs w:val="28"/>
                <w:lang w:eastAsia="ar-SA"/>
              </w:rPr>
            </w:pPr>
            <w:r w:rsidRPr="00442EB5">
              <w:rPr>
                <w:rFonts w:ascii="Times New Roman" w:hAnsi="Times New Roman"/>
                <w:b/>
                <w:bCs/>
                <w:sz w:val="28"/>
                <w:szCs w:val="28"/>
                <w:lang w:eastAsia="ar-SA"/>
              </w:rPr>
              <w:t>Содержание</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ind w:left="1238"/>
              <w:rPr>
                <w:rFonts w:ascii="Times New Roman" w:hAnsi="Times New Roman"/>
                <w:sz w:val="24"/>
                <w:szCs w:val="24"/>
                <w:lang w:eastAsia="ar-SA"/>
              </w:rPr>
            </w:pPr>
            <w:r w:rsidRPr="00442EB5">
              <w:rPr>
                <w:rFonts w:ascii="Times New Roman" w:hAnsi="Times New Roman"/>
                <w:b/>
                <w:bCs/>
                <w:sz w:val="28"/>
                <w:szCs w:val="28"/>
                <w:lang w:eastAsia="ar-SA"/>
              </w:rPr>
              <w:t xml:space="preserve">Методические </w:t>
            </w:r>
            <w:r w:rsidRPr="00442EB5">
              <w:rPr>
                <w:rFonts w:ascii="Times New Roman" w:hAnsi="Times New Roman"/>
                <w:sz w:val="28"/>
                <w:szCs w:val="28"/>
                <w:lang w:eastAsia="ar-SA"/>
              </w:rPr>
              <w:t>приемы</w:t>
            </w:r>
          </w:p>
        </w:tc>
      </w:tr>
      <w:tr w:rsidR="009378BF" w:rsidRPr="00AF1F0D" w:rsidTr="00A87DCD">
        <w:trPr>
          <w:trHeight w:hRule="exact" w:val="398"/>
        </w:trPr>
        <w:tc>
          <w:tcPr>
            <w:tcW w:w="14742" w:type="dxa"/>
            <w:gridSpan w:val="7"/>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jc w:val="center"/>
              <w:rPr>
                <w:rFonts w:ascii="Times New Roman" w:hAnsi="Times New Roman"/>
                <w:sz w:val="24"/>
                <w:szCs w:val="24"/>
                <w:lang w:eastAsia="ar-SA"/>
              </w:rPr>
            </w:pPr>
            <w:r w:rsidRPr="00442EB5">
              <w:rPr>
                <w:rFonts w:ascii="Times New Roman" w:hAnsi="Times New Roman"/>
                <w:b/>
                <w:bCs/>
                <w:sz w:val="28"/>
                <w:szCs w:val="28"/>
                <w:lang w:eastAsia="ar-SA"/>
              </w:rPr>
              <w:t>Сентябрь</w:t>
            </w:r>
          </w:p>
        </w:tc>
      </w:tr>
      <w:tr w:rsidR="009378BF" w:rsidRPr="00AF1F0D" w:rsidTr="00A87DCD">
        <w:trPr>
          <w:trHeight w:hRule="exact" w:val="1668"/>
        </w:trPr>
        <w:tc>
          <w:tcPr>
            <w:tcW w:w="2518" w:type="dxa"/>
            <w:gridSpan w:val="3"/>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230" w:firstLine="14"/>
              <w:rPr>
                <w:rFonts w:ascii="Times New Roman" w:hAnsi="Times New Roman"/>
                <w:spacing w:val="-4"/>
                <w:sz w:val="28"/>
                <w:szCs w:val="28"/>
                <w:lang w:eastAsia="ar-SA"/>
              </w:rPr>
            </w:pPr>
            <w:r w:rsidRPr="00442EB5">
              <w:rPr>
                <w:rFonts w:ascii="Times New Roman" w:hAnsi="Times New Roman"/>
                <w:spacing w:val="-5"/>
                <w:sz w:val="28"/>
                <w:szCs w:val="28"/>
                <w:lang w:eastAsia="ar-SA"/>
              </w:rPr>
              <w:t xml:space="preserve">«Ребенок и его </w:t>
            </w:r>
            <w:r w:rsidRPr="00442EB5">
              <w:rPr>
                <w:rFonts w:ascii="Times New Roman" w:hAnsi="Times New Roman"/>
                <w:sz w:val="28"/>
                <w:szCs w:val="28"/>
                <w:lang w:eastAsia="ar-SA"/>
              </w:rPr>
              <w:t>здоровье»</w:t>
            </w:r>
          </w:p>
        </w:tc>
        <w:tc>
          <w:tcPr>
            <w:tcW w:w="3152" w:type="dxa"/>
            <w:gridSpan w:val="3"/>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firstLine="10"/>
              <w:rPr>
                <w:rFonts w:ascii="Times New Roman" w:hAnsi="Times New Roman"/>
                <w:spacing w:val="-5"/>
                <w:sz w:val="28"/>
                <w:szCs w:val="28"/>
                <w:lang w:eastAsia="ar-SA"/>
              </w:rPr>
            </w:pPr>
            <w:r w:rsidRPr="00442EB5">
              <w:rPr>
                <w:rFonts w:ascii="Times New Roman" w:hAnsi="Times New Roman"/>
                <w:spacing w:val="-4"/>
                <w:sz w:val="28"/>
                <w:szCs w:val="28"/>
                <w:lang w:eastAsia="ar-SA"/>
              </w:rPr>
              <w:t xml:space="preserve">Как сберечь свое здоровье: аккуратно и тепло одеваться, </w:t>
            </w:r>
            <w:r w:rsidRPr="00442EB5">
              <w:rPr>
                <w:rFonts w:ascii="Times New Roman" w:hAnsi="Times New Roman"/>
                <w:spacing w:val="-5"/>
                <w:sz w:val="28"/>
                <w:szCs w:val="28"/>
                <w:lang w:eastAsia="ar-SA"/>
              </w:rPr>
              <w:t xml:space="preserve">не торопиться, спускаясь </w:t>
            </w:r>
            <w:r w:rsidRPr="00442EB5">
              <w:rPr>
                <w:rFonts w:ascii="Times New Roman" w:hAnsi="Times New Roman"/>
                <w:spacing w:val="-6"/>
                <w:sz w:val="28"/>
                <w:szCs w:val="28"/>
                <w:lang w:eastAsia="ar-SA"/>
              </w:rPr>
              <w:t xml:space="preserve">с лестницы, быстро не бегать, </w:t>
            </w:r>
            <w:r w:rsidRPr="00442EB5">
              <w:rPr>
                <w:rFonts w:ascii="Times New Roman" w:hAnsi="Times New Roman"/>
                <w:sz w:val="28"/>
                <w:szCs w:val="28"/>
                <w:lang w:eastAsia="ar-SA"/>
              </w:rPr>
              <w:t>чтобы не упасть</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24" w:hanging="5"/>
              <w:rPr>
                <w:rFonts w:ascii="Times New Roman" w:hAnsi="Times New Roman"/>
                <w:spacing w:val="-7"/>
                <w:sz w:val="28"/>
                <w:szCs w:val="28"/>
                <w:lang w:eastAsia="ar-SA"/>
              </w:rPr>
            </w:pPr>
            <w:r w:rsidRPr="00442EB5">
              <w:rPr>
                <w:rFonts w:ascii="Times New Roman" w:hAnsi="Times New Roman"/>
                <w:spacing w:val="-5"/>
                <w:sz w:val="28"/>
                <w:szCs w:val="28"/>
                <w:lang w:eastAsia="ar-SA"/>
              </w:rPr>
              <w:t xml:space="preserve">Беседа «Как я буду заботиться о своем здоровье». </w:t>
            </w:r>
            <w:r w:rsidRPr="00442EB5">
              <w:rPr>
                <w:rFonts w:ascii="Times New Roman" w:hAnsi="Times New Roman"/>
                <w:spacing w:val="-4"/>
                <w:sz w:val="28"/>
                <w:szCs w:val="28"/>
                <w:lang w:eastAsia="ar-SA"/>
              </w:rPr>
              <w:t xml:space="preserve">Чтение: К. Чуковский «Айболит», пословицы. </w:t>
            </w:r>
            <w:r w:rsidRPr="00442EB5">
              <w:rPr>
                <w:rFonts w:ascii="Times New Roman" w:hAnsi="Times New Roman"/>
                <w:spacing w:val="-5"/>
                <w:sz w:val="28"/>
                <w:szCs w:val="28"/>
                <w:lang w:eastAsia="ar-SA"/>
              </w:rPr>
              <w:t xml:space="preserve">Игровое задание: пройти небольшое расстояние </w:t>
            </w:r>
            <w:r w:rsidRPr="00442EB5">
              <w:rPr>
                <w:rFonts w:ascii="Times New Roman" w:hAnsi="Times New Roman"/>
                <w:sz w:val="28"/>
                <w:szCs w:val="28"/>
                <w:lang w:eastAsia="ar-SA"/>
              </w:rPr>
              <w:t>с завязанными глазами.</w:t>
            </w:r>
          </w:p>
          <w:p w:rsidR="009378BF" w:rsidRDefault="009378BF" w:rsidP="00442EB5">
            <w:pPr>
              <w:shd w:val="clear" w:color="auto" w:fill="FFFFFF"/>
              <w:suppressAutoHyphens/>
              <w:spacing w:after="0" w:line="240" w:lineRule="auto"/>
              <w:ind w:right="24" w:hanging="10"/>
              <w:rPr>
                <w:rFonts w:ascii="Times New Roman" w:hAnsi="Times New Roman"/>
                <w:sz w:val="28"/>
                <w:szCs w:val="28"/>
                <w:lang w:eastAsia="ar-SA"/>
              </w:rPr>
            </w:pPr>
            <w:r w:rsidRPr="00442EB5">
              <w:rPr>
                <w:rFonts w:ascii="Times New Roman" w:hAnsi="Times New Roman"/>
                <w:spacing w:val="-7"/>
                <w:sz w:val="28"/>
                <w:szCs w:val="28"/>
                <w:lang w:eastAsia="ar-SA"/>
              </w:rPr>
              <w:t xml:space="preserve">Сюжетно-ролевые игры: «Больница», «Поликлиника», </w:t>
            </w:r>
            <w:r w:rsidRPr="00442EB5">
              <w:rPr>
                <w:rFonts w:ascii="Times New Roman" w:hAnsi="Times New Roman"/>
                <w:sz w:val="28"/>
                <w:szCs w:val="28"/>
                <w:lang w:eastAsia="ar-SA"/>
              </w:rPr>
              <w:t>«Ветеринарная лечебница»</w:t>
            </w:r>
          </w:p>
          <w:p w:rsidR="009378BF" w:rsidRDefault="009378BF" w:rsidP="00442EB5">
            <w:pPr>
              <w:shd w:val="clear" w:color="auto" w:fill="FFFFFF"/>
              <w:suppressAutoHyphens/>
              <w:spacing w:after="0" w:line="240" w:lineRule="auto"/>
              <w:ind w:right="24" w:hanging="10"/>
              <w:rPr>
                <w:rFonts w:ascii="Times New Roman" w:hAnsi="Times New Roman"/>
                <w:sz w:val="28"/>
                <w:szCs w:val="28"/>
                <w:lang w:eastAsia="ar-SA"/>
              </w:rPr>
            </w:pPr>
          </w:p>
          <w:p w:rsidR="009378BF" w:rsidRDefault="009378BF" w:rsidP="00442EB5">
            <w:pPr>
              <w:shd w:val="clear" w:color="auto" w:fill="FFFFFF"/>
              <w:suppressAutoHyphens/>
              <w:spacing w:after="0" w:line="240" w:lineRule="auto"/>
              <w:ind w:right="24" w:hanging="10"/>
              <w:rPr>
                <w:rFonts w:ascii="Times New Roman" w:hAnsi="Times New Roman"/>
                <w:sz w:val="28"/>
                <w:szCs w:val="28"/>
                <w:lang w:eastAsia="ar-SA"/>
              </w:rPr>
            </w:pPr>
          </w:p>
          <w:p w:rsidR="009378BF" w:rsidRPr="00442EB5" w:rsidRDefault="009378BF" w:rsidP="00442EB5">
            <w:pPr>
              <w:shd w:val="clear" w:color="auto" w:fill="FFFFFF"/>
              <w:suppressAutoHyphens/>
              <w:spacing w:after="0" w:line="240" w:lineRule="auto"/>
              <w:ind w:right="24" w:hanging="10"/>
              <w:rPr>
                <w:rFonts w:ascii="Times New Roman" w:hAnsi="Times New Roman"/>
                <w:sz w:val="24"/>
                <w:szCs w:val="24"/>
                <w:lang w:eastAsia="ar-SA"/>
              </w:rPr>
            </w:pPr>
          </w:p>
        </w:tc>
      </w:tr>
      <w:tr w:rsidR="009378BF" w:rsidRPr="00AF1F0D" w:rsidTr="00A87DCD">
        <w:trPr>
          <w:trHeight w:hRule="exact" w:val="5113"/>
        </w:trPr>
        <w:tc>
          <w:tcPr>
            <w:tcW w:w="2518" w:type="dxa"/>
            <w:gridSpan w:val="3"/>
            <w:tcBorders>
              <w:top w:val="single" w:sz="4" w:space="0" w:color="000000"/>
              <w:left w:val="single" w:sz="4" w:space="0" w:color="000000"/>
              <w:bottom w:val="single" w:sz="4" w:space="0" w:color="000000"/>
            </w:tcBorders>
            <w:shd w:val="clear" w:color="auto" w:fill="FFFFFF"/>
          </w:tcPr>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Pr="00442EB5" w:rsidRDefault="009378BF" w:rsidP="00442EB5">
            <w:pPr>
              <w:shd w:val="clear" w:color="auto" w:fill="FFFFFF"/>
              <w:suppressAutoHyphens/>
              <w:spacing w:after="0" w:line="240" w:lineRule="auto"/>
              <w:rPr>
                <w:rFonts w:ascii="Times New Roman" w:hAnsi="Times New Roman"/>
                <w:spacing w:val="-7"/>
                <w:sz w:val="28"/>
                <w:szCs w:val="28"/>
                <w:lang w:eastAsia="ar-SA"/>
              </w:rPr>
            </w:pPr>
            <w:r w:rsidRPr="00442EB5">
              <w:rPr>
                <w:rFonts w:ascii="Times New Roman" w:hAnsi="Times New Roman"/>
                <w:sz w:val="28"/>
                <w:szCs w:val="28"/>
                <w:lang w:eastAsia="ar-SA"/>
              </w:rPr>
              <w:t>«Ребенок</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7"/>
                <w:sz w:val="28"/>
                <w:szCs w:val="28"/>
                <w:lang w:eastAsia="ar-SA"/>
              </w:rPr>
              <w:t>на улице города»</w:t>
            </w:r>
          </w:p>
        </w:tc>
        <w:tc>
          <w:tcPr>
            <w:tcW w:w="3152" w:type="dxa"/>
            <w:gridSpan w:val="3"/>
            <w:tcBorders>
              <w:top w:val="single" w:sz="4" w:space="0" w:color="000000"/>
              <w:left w:val="single" w:sz="4" w:space="0" w:color="000000"/>
              <w:bottom w:val="single" w:sz="4" w:space="0" w:color="000000"/>
            </w:tcBorders>
            <w:shd w:val="clear" w:color="auto" w:fill="FFFFFF"/>
          </w:tcPr>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На чем люди ездят</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Целевая прогулка по улице.</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Наблюдение за транспортом.</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w:t>
            </w:r>
          </w:p>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z w:val="28"/>
                <w:szCs w:val="28"/>
                <w:lang w:eastAsia="ar-SA"/>
              </w:rPr>
              <w:t>Беседа «Машины на нашей улице».</w:t>
            </w:r>
          </w:p>
          <w:p w:rsidR="009378BF" w:rsidRPr="00442EB5" w:rsidRDefault="009378BF" w:rsidP="00442EB5">
            <w:pPr>
              <w:shd w:val="clear" w:color="auto" w:fill="FFFFFF"/>
              <w:suppressAutoHyphens/>
              <w:spacing w:after="0" w:line="240" w:lineRule="auto"/>
              <w:rPr>
                <w:rFonts w:ascii="Times New Roman" w:hAnsi="Times New Roman"/>
                <w:spacing w:val="-4"/>
                <w:sz w:val="28"/>
                <w:szCs w:val="28"/>
                <w:lang w:eastAsia="ar-SA"/>
              </w:rPr>
            </w:pPr>
            <w:r w:rsidRPr="00442EB5">
              <w:rPr>
                <w:rFonts w:ascii="Times New Roman" w:hAnsi="Times New Roman"/>
                <w:spacing w:val="-5"/>
                <w:sz w:val="28"/>
                <w:szCs w:val="28"/>
                <w:lang w:eastAsia="ar-SA"/>
              </w:rPr>
              <w:t>Чтение: А. Барто «Грузовик», «Самолет построим</w:t>
            </w:r>
          </w:p>
          <w:p w:rsidR="009378BF" w:rsidRPr="00442EB5" w:rsidRDefault="009378BF" w:rsidP="00442EB5">
            <w:pPr>
              <w:shd w:val="clear" w:color="auto" w:fill="FFFFFF"/>
              <w:suppressAutoHyphens/>
              <w:spacing w:after="0" w:line="240" w:lineRule="auto"/>
              <w:rPr>
                <w:rFonts w:ascii="Times New Roman" w:hAnsi="Times New Roman"/>
                <w:spacing w:val="-3"/>
                <w:sz w:val="28"/>
                <w:szCs w:val="28"/>
                <w:lang w:eastAsia="ar-SA"/>
              </w:rPr>
            </w:pPr>
            <w:r w:rsidRPr="00442EB5">
              <w:rPr>
                <w:rFonts w:ascii="Times New Roman" w:hAnsi="Times New Roman"/>
                <w:spacing w:val="-4"/>
                <w:sz w:val="28"/>
                <w:szCs w:val="28"/>
                <w:lang w:eastAsia="ar-SA"/>
              </w:rPr>
              <w:t>сами», «Кораблик», Б. Заходер «Шофер».</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3"/>
                <w:sz w:val="28"/>
                <w:szCs w:val="28"/>
                <w:lang w:eastAsia="ar-SA"/>
              </w:rPr>
              <w:t>Дидактические игры: «Найди и назови», «Найди</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такой же».</w:t>
            </w:r>
          </w:p>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z w:val="28"/>
                <w:szCs w:val="28"/>
                <w:lang w:eastAsia="ar-SA"/>
              </w:rPr>
              <w:t>Сюжетно-ролевая игра «Транспорт».</w:t>
            </w:r>
          </w:p>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pacing w:val="-5"/>
                <w:sz w:val="28"/>
                <w:szCs w:val="28"/>
                <w:lang w:eastAsia="ar-SA"/>
              </w:rPr>
              <w:t>Продуктивная деятельность: «Построим автобус</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5"/>
                <w:sz w:val="28"/>
                <w:szCs w:val="28"/>
                <w:lang w:eastAsia="ar-SA"/>
              </w:rPr>
              <w:t>(машину)», «Машины едут по улице» (коллективная</w:t>
            </w:r>
          </w:p>
          <w:p w:rsidR="009378BF" w:rsidRPr="00442EB5" w:rsidRDefault="009378BF" w:rsidP="00442EB5">
            <w:pPr>
              <w:shd w:val="clear" w:color="auto" w:fill="FFFFFF"/>
              <w:suppressAutoHyphens/>
              <w:spacing w:after="0" w:line="240" w:lineRule="auto"/>
              <w:rPr>
                <w:rFonts w:ascii="Times New Roman" w:hAnsi="Times New Roman"/>
                <w:sz w:val="24"/>
                <w:szCs w:val="24"/>
                <w:lang w:eastAsia="ar-SA"/>
              </w:rPr>
            </w:pPr>
            <w:r w:rsidRPr="00442EB5">
              <w:rPr>
                <w:rFonts w:ascii="Times New Roman" w:hAnsi="Times New Roman"/>
                <w:sz w:val="28"/>
                <w:szCs w:val="28"/>
                <w:lang w:eastAsia="ar-SA"/>
              </w:rPr>
              <w:t>работа)</w:t>
            </w:r>
          </w:p>
        </w:tc>
      </w:tr>
      <w:tr w:rsidR="009378BF" w:rsidRPr="00AF1F0D" w:rsidTr="00A87DCD">
        <w:trPr>
          <w:trHeight w:hRule="exact" w:val="991"/>
        </w:trPr>
        <w:tc>
          <w:tcPr>
            <w:tcW w:w="2518" w:type="dxa"/>
            <w:gridSpan w:val="3"/>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120" w:firstLine="10"/>
              <w:rPr>
                <w:rFonts w:ascii="Times New Roman" w:hAnsi="Times New Roman"/>
                <w:sz w:val="28"/>
                <w:szCs w:val="28"/>
                <w:lang w:eastAsia="ar-SA"/>
              </w:rPr>
            </w:pPr>
            <w:r w:rsidRPr="00442EB5">
              <w:rPr>
                <w:rFonts w:ascii="Times New Roman" w:hAnsi="Times New Roman"/>
                <w:spacing w:val="-6"/>
                <w:sz w:val="28"/>
                <w:szCs w:val="28"/>
                <w:lang w:eastAsia="ar-SA"/>
              </w:rPr>
              <w:t>«Безопасность ребенка в быту»</w:t>
            </w:r>
          </w:p>
        </w:tc>
        <w:tc>
          <w:tcPr>
            <w:tcW w:w="3152" w:type="dxa"/>
            <w:gridSpan w:val="3"/>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У нас в группе порядок</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523" w:firstLine="5"/>
              <w:rPr>
                <w:rFonts w:ascii="Times New Roman" w:hAnsi="Times New Roman"/>
                <w:sz w:val="24"/>
                <w:szCs w:val="24"/>
                <w:lang w:eastAsia="ar-SA"/>
              </w:rPr>
            </w:pPr>
            <w:r w:rsidRPr="00442EB5">
              <w:rPr>
                <w:rFonts w:ascii="Times New Roman" w:hAnsi="Times New Roman"/>
                <w:sz w:val="28"/>
                <w:szCs w:val="28"/>
                <w:lang w:eastAsia="ar-SA"/>
              </w:rPr>
              <w:t xml:space="preserve">Рассматривание обстановки в группе. </w:t>
            </w:r>
            <w:r w:rsidRPr="00442EB5">
              <w:rPr>
                <w:rFonts w:ascii="Times New Roman" w:hAnsi="Times New Roman"/>
                <w:spacing w:val="-5"/>
                <w:sz w:val="28"/>
                <w:szCs w:val="28"/>
                <w:lang w:eastAsia="ar-SA"/>
              </w:rPr>
              <w:t xml:space="preserve">Беседы: «В группе должен быть порядок», «Как </w:t>
            </w:r>
            <w:r w:rsidRPr="00442EB5">
              <w:rPr>
                <w:rFonts w:ascii="Times New Roman" w:hAnsi="Times New Roman"/>
                <w:spacing w:val="-4"/>
                <w:sz w:val="28"/>
                <w:szCs w:val="28"/>
                <w:lang w:eastAsia="ar-SA"/>
              </w:rPr>
              <w:t xml:space="preserve">можно играть в игрушки», «Опасные игрушки». </w:t>
            </w:r>
            <w:r w:rsidRPr="00442EB5">
              <w:rPr>
                <w:rFonts w:ascii="Times New Roman" w:hAnsi="Times New Roman"/>
                <w:spacing w:val="-3"/>
                <w:sz w:val="28"/>
                <w:szCs w:val="28"/>
                <w:lang w:eastAsia="ar-SA"/>
              </w:rPr>
              <w:t xml:space="preserve">Дидактические игры: «Что где лежит», «Каждой </w:t>
            </w:r>
            <w:r w:rsidRPr="00442EB5">
              <w:rPr>
                <w:rFonts w:ascii="Times New Roman" w:hAnsi="Times New Roman"/>
                <w:sz w:val="28"/>
                <w:szCs w:val="28"/>
                <w:lang w:eastAsia="ar-SA"/>
              </w:rPr>
              <w:t>вещи свое место»</w:t>
            </w:r>
          </w:p>
        </w:tc>
      </w:tr>
      <w:tr w:rsidR="009378BF" w:rsidRPr="00AF1F0D" w:rsidTr="00A87DCD">
        <w:trPr>
          <w:trHeight w:hRule="exact" w:val="3270"/>
        </w:trPr>
        <w:tc>
          <w:tcPr>
            <w:tcW w:w="2518" w:type="dxa"/>
            <w:gridSpan w:val="3"/>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napToGrid w:val="0"/>
              <w:spacing w:after="0" w:line="240" w:lineRule="auto"/>
              <w:ind w:right="226" w:firstLine="10"/>
              <w:rPr>
                <w:rFonts w:ascii="Times New Roman" w:hAnsi="Times New Roman"/>
                <w:spacing w:val="-7"/>
                <w:sz w:val="28"/>
                <w:szCs w:val="28"/>
                <w:lang w:eastAsia="ar-SA"/>
              </w:rPr>
            </w:pPr>
          </w:p>
          <w:p w:rsidR="009378BF" w:rsidRPr="00442EB5" w:rsidRDefault="009378BF" w:rsidP="00442EB5">
            <w:pPr>
              <w:shd w:val="clear" w:color="auto" w:fill="FFFFFF"/>
              <w:suppressAutoHyphens/>
              <w:spacing w:after="0" w:line="240" w:lineRule="auto"/>
              <w:ind w:right="226" w:firstLine="10"/>
              <w:rPr>
                <w:rFonts w:ascii="Times New Roman" w:hAnsi="Times New Roman"/>
                <w:sz w:val="28"/>
                <w:szCs w:val="28"/>
                <w:lang w:eastAsia="ar-SA"/>
              </w:rPr>
            </w:pPr>
            <w:r w:rsidRPr="00442EB5">
              <w:rPr>
                <w:rFonts w:ascii="Times New Roman" w:hAnsi="Times New Roman"/>
                <w:spacing w:val="-7"/>
                <w:sz w:val="28"/>
                <w:szCs w:val="28"/>
                <w:lang w:eastAsia="ar-SA"/>
              </w:rPr>
              <w:t xml:space="preserve">«Ребенок и </w:t>
            </w:r>
            <w:r w:rsidRPr="00442EB5">
              <w:rPr>
                <w:rFonts w:ascii="Times New Roman" w:hAnsi="Times New Roman"/>
                <w:b/>
                <w:bCs/>
                <w:spacing w:val="-7"/>
                <w:sz w:val="28"/>
                <w:szCs w:val="28"/>
                <w:lang w:eastAsia="ar-SA"/>
              </w:rPr>
              <w:t xml:space="preserve">его </w:t>
            </w:r>
            <w:r w:rsidRPr="00442EB5">
              <w:rPr>
                <w:rFonts w:ascii="Times New Roman" w:hAnsi="Times New Roman"/>
                <w:sz w:val="28"/>
                <w:szCs w:val="28"/>
                <w:lang w:eastAsia="ar-SA"/>
              </w:rPr>
              <w:t>здоровье»</w:t>
            </w:r>
          </w:p>
        </w:tc>
        <w:tc>
          <w:tcPr>
            <w:tcW w:w="3144"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napToGrid w:val="0"/>
              <w:spacing w:after="0" w:line="240" w:lineRule="auto"/>
              <w:rPr>
                <w:rFonts w:ascii="Times New Roman" w:hAnsi="Times New Roman"/>
                <w:sz w:val="28"/>
                <w:szCs w:val="28"/>
                <w:lang w:eastAsia="ar-SA"/>
              </w:rPr>
            </w:pPr>
          </w:p>
          <w:p w:rsidR="009378BF" w:rsidRPr="00442EB5" w:rsidRDefault="009378BF" w:rsidP="00442EB5">
            <w:pPr>
              <w:shd w:val="clear" w:color="auto" w:fill="FFFFFF"/>
              <w:suppressAutoHyphens/>
              <w:spacing w:after="0" w:line="240" w:lineRule="auto"/>
              <w:rPr>
                <w:rFonts w:ascii="Times New Roman" w:hAnsi="Times New Roman"/>
                <w:spacing w:val="-6"/>
                <w:sz w:val="28"/>
                <w:szCs w:val="28"/>
                <w:lang w:eastAsia="ar-SA"/>
              </w:rPr>
            </w:pPr>
            <w:r w:rsidRPr="00442EB5">
              <w:rPr>
                <w:rFonts w:ascii="Times New Roman" w:hAnsi="Times New Roman"/>
                <w:sz w:val="28"/>
                <w:szCs w:val="28"/>
                <w:lang w:eastAsia="ar-SA"/>
              </w:rPr>
              <w:t>Полезные продукты,</w:t>
            </w:r>
          </w:p>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pacing w:val="-6"/>
                <w:sz w:val="28"/>
                <w:szCs w:val="28"/>
                <w:lang w:eastAsia="ar-SA"/>
              </w:rPr>
              <w:t>их значение для здоровья</w:t>
            </w:r>
          </w:p>
          <w:p w:rsidR="009378BF" w:rsidRPr="00442EB5" w:rsidRDefault="009378BF" w:rsidP="00442EB5">
            <w:pPr>
              <w:shd w:val="clear" w:color="auto" w:fill="FFFFFF"/>
              <w:suppressAutoHyphens/>
              <w:spacing w:after="0" w:line="240" w:lineRule="auto"/>
              <w:rPr>
                <w:rFonts w:ascii="Times New Roman" w:hAnsi="Times New Roman"/>
                <w:b/>
                <w:bCs/>
                <w:sz w:val="28"/>
                <w:szCs w:val="28"/>
                <w:lang w:eastAsia="ar-SA"/>
              </w:rPr>
            </w:pPr>
            <w:r w:rsidRPr="00442EB5">
              <w:rPr>
                <w:rFonts w:ascii="Times New Roman" w:hAnsi="Times New Roman"/>
                <w:spacing w:val="-5"/>
                <w:sz w:val="28"/>
                <w:szCs w:val="28"/>
                <w:lang w:eastAsia="ar-SA"/>
              </w:rPr>
              <w:t>и хорошего настроения</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b/>
                <w:bCs/>
                <w:sz w:val="28"/>
                <w:szCs w:val="28"/>
                <w:lang w:eastAsia="ar-SA"/>
              </w:rPr>
              <w:t>Октябрь</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Определение фруктов по вкусу.</w:t>
            </w:r>
          </w:p>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z w:val="28"/>
                <w:szCs w:val="28"/>
                <w:lang w:eastAsia="ar-SA"/>
              </w:rPr>
              <w:t>Беседа «О здоровой пище».</w:t>
            </w:r>
          </w:p>
          <w:p w:rsidR="009378BF" w:rsidRPr="00442EB5" w:rsidRDefault="009378BF" w:rsidP="00442EB5">
            <w:pPr>
              <w:shd w:val="clear" w:color="auto" w:fill="FFFFFF"/>
              <w:suppressAutoHyphens/>
              <w:spacing w:after="0" w:line="240" w:lineRule="auto"/>
              <w:rPr>
                <w:rFonts w:ascii="Times New Roman" w:hAnsi="Times New Roman"/>
                <w:spacing w:val="-4"/>
                <w:sz w:val="28"/>
                <w:szCs w:val="28"/>
                <w:lang w:eastAsia="ar-SA"/>
              </w:rPr>
            </w:pPr>
            <w:r w:rsidRPr="00442EB5">
              <w:rPr>
                <w:rFonts w:ascii="Times New Roman" w:hAnsi="Times New Roman"/>
                <w:spacing w:val="-5"/>
                <w:sz w:val="28"/>
                <w:szCs w:val="28"/>
                <w:lang w:eastAsia="ar-SA"/>
              </w:rPr>
              <w:t>Чтение: Г. Зайцев «Приятного аппетита», Ю. Тувим</w:t>
            </w:r>
            <w:r w:rsidRPr="00442EB5">
              <w:rPr>
                <w:rFonts w:ascii="Times New Roman" w:hAnsi="Times New Roman"/>
                <w:sz w:val="28"/>
                <w:szCs w:val="28"/>
                <w:lang w:eastAsia="ar-SA"/>
              </w:rPr>
              <w:t xml:space="preserve"> </w:t>
            </w:r>
            <w:r w:rsidRPr="00442EB5">
              <w:rPr>
                <w:rFonts w:ascii="Times New Roman" w:hAnsi="Times New Roman"/>
                <w:spacing w:val="-4"/>
                <w:sz w:val="28"/>
                <w:szCs w:val="28"/>
                <w:lang w:eastAsia="ar-SA"/>
              </w:rPr>
              <w:t>«Овощи», М. Безруких «Разговор о правильном</w:t>
            </w:r>
            <w:r w:rsidRPr="00442EB5">
              <w:rPr>
                <w:rFonts w:ascii="Times New Roman" w:hAnsi="Times New Roman"/>
                <w:sz w:val="28"/>
                <w:szCs w:val="28"/>
                <w:lang w:eastAsia="ar-SA"/>
              </w:rPr>
              <w:t xml:space="preserve"> питании», загадки об овощах </w:t>
            </w:r>
            <w:r w:rsidRPr="00442EB5">
              <w:rPr>
                <w:rFonts w:ascii="Times New Roman" w:hAnsi="Times New Roman"/>
                <w:bCs/>
                <w:sz w:val="28"/>
                <w:szCs w:val="28"/>
                <w:lang w:eastAsia="ar-SA"/>
              </w:rPr>
              <w:t>и</w:t>
            </w:r>
            <w:r w:rsidRPr="00442EB5">
              <w:rPr>
                <w:rFonts w:ascii="Times New Roman" w:hAnsi="Times New Roman"/>
                <w:b/>
                <w:bCs/>
                <w:sz w:val="28"/>
                <w:szCs w:val="28"/>
                <w:lang w:eastAsia="ar-SA"/>
              </w:rPr>
              <w:t xml:space="preserve"> </w:t>
            </w:r>
            <w:r w:rsidRPr="00442EB5">
              <w:rPr>
                <w:rFonts w:ascii="Times New Roman" w:hAnsi="Times New Roman"/>
                <w:sz w:val="28"/>
                <w:szCs w:val="28"/>
                <w:lang w:eastAsia="ar-SA"/>
              </w:rPr>
              <w:t>фруктах.</w:t>
            </w:r>
          </w:p>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pacing w:val="-4"/>
                <w:sz w:val="28"/>
                <w:szCs w:val="28"/>
                <w:lang w:eastAsia="ar-SA"/>
              </w:rPr>
              <w:t xml:space="preserve">Дидактические игры: «Чудесный мешочек», «Узнай </w:t>
            </w:r>
            <w:r w:rsidRPr="00442EB5">
              <w:rPr>
                <w:rFonts w:ascii="Times New Roman" w:hAnsi="Times New Roman"/>
                <w:spacing w:val="-5"/>
                <w:sz w:val="28"/>
                <w:szCs w:val="28"/>
                <w:lang w:eastAsia="ar-SA"/>
              </w:rPr>
              <w:t xml:space="preserve">и назови овощи», «Разложи на тарелках полезные </w:t>
            </w:r>
            <w:r w:rsidRPr="00442EB5">
              <w:rPr>
                <w:rFonts w:ascii="Times New Roman" w:hAnsi="Times New Roman"/>
                <w:sz w:val="28"/>
                <w:szCs w:val="28"/>
                <w:lang w:eastAsia="ar-SA"/>
              </w:rPr>
              <w:t>продукты».</w:t>
            </w:r>
            <w:r>
              <w:rPr>
                <w:rFonts w:ascii="Times New Roman" w:hAnsi="Times New Roman"/>
                <w:sz w:val="28"/>
                <w:szCs w:val="28"/>
                <w:lang w:eastAsia="ar-SA"/>
              </w:rPr>
              <w:t xml:space="preserve"> </w:t>
            </w:r>
            <w:r w:rsidRPr="00442EB5">
              <w:rPr>
                <w:rFonts w:ascii="Times New Roman" w:hAnsi="Times New Roman"/>
                <w:spacing w:val="-4"/>
                <w:sz w:val="28"/>
                <w:szCs w:val="28"/>
                <w:lang w:eastAsia="ar-SA"/>
              </w:rPr>
              <w:t>Сюжетно-ролевая игра «Магазин продуктов».</w:t>
            </w:r>
          </w:p>
          <w:p w:rsidR="009378BF" w:rsidRPr="00442EB5" w:rsidRDefault="009378BF" w:rsidP="00442EB5">
            <w:pPr>
              <w:shd w:val="clear" w:color="auto" w:fill="FFFFFF"/>
              <w:suppressAutoHyphens/>
              <w:spacing w:after="0" w:line="240" w:lineRule="auto"/>
              <w:rPr>
                <w:rFonts w:ascii="Times New Roman" w:hAnsi="Times New Roman"/>
                <w:sz w:val="24"/>
                <w:szCs w:val="24"/>
                <w:lang w:eastAsia="ar-SA"/>
              </w:rPr>
            </w:pPr>
            <w:r w:rsidRPr="00442EB5">
              <w:rPr>
                <w:rFonts w:ascii="Times New Roman" w:hAnsi="Times New Roman"/>
                <w:spacing w:val="-5"/>
                <w:sz w:val="28"/>
                <w:szCs w:val="28"/>
                <w:lang w:eastAsia="ar-SA"/>
              </w:rPr>
              <w:t>Продуктивная деятельность: «Слепим разные</w:t>
            </w:r>
            <w:r w:rsidRPr="00442EB5">
              <w:rPr>
                <w:rFonts w:ascii="Times New Roman" w:hAnsi="Times New Roman"/>
                <w:sz w:val="28"/>
                <w:szCs w:val="28"/>
                <w:lang w:eastAsia="ar-SA"/>
              </w:rPr>
              <w:t xml:space="preserve"> </w:t>
            </w:r>
            <w:r w:rsidRPr="00442EB5">
              <w:rPr>
                <w:rFonts w:ascii="Times New Roman" w:hAnsi="Times New Roman"/>
                <w:spacing w:val="-4"/>
                <w:sz w:val="28"/>
                <w:szCs w:val="28"/>
                <w:lang w:eastAsia="ar-SA"/>
              </w:rPr>
              <w:t xml:space="preserve">продукты», «Витрина овощного магазина», </w:t>
            </w:r>
            <w:r w:rsidRPr="00442EB5">
              <w:rPr>
                <w:rFonts w:ascii="Times New Roman" w:hAnsi="Times New Roman"/>
                <w:sz w:val="28"/>
                <w:szCs w:val="28"/>
                <w:lang w:eastAsia="ar-SA"/>
              </w:rPr>
              <w:t>«Консервируем овощи и фрукты»</w:t>
            </w:r>
          </w:p>
        </w:tc>
      </w:tr>
      <w:tr w:rsidR="009378BF" w:rsidRPr="00AF1F0D" w:rsidTr="00A87DCD">
        <w:trPr>
          <w:trHeight w:hRule="exact" w:val="4263"/>
        </w:trPr>
        <w:tc>
          <w:tcPr>
            <w:tcW w:w="2518" w:type="dxa"/>
            <w:gridSpan w:val="3"/>
            <w:tcBorders>
              <w:top w:val="single" w:sz="4" w:space="0" w:color="000000"/>
              <w:left w:val="single" w:sz="4" w:space="0" w:color="000000"/>
              <w:bottom w:val="single" w:sz="4" w:space="0" w:color="000000"/>
            </w:tcBorders>
            <w:shd w:val="clear" w:color="auto" w:fill="FFFFFF"/>
          </w:tcPr>
          <w:p w:rsidR="009378BF" w:rsidRDefault="009378BF" w:rsidP="00442EB5">
            <w:pPr>
              <w:shd w:val="clear" w:color="auto" w:fill="FFFFFF"/>
              <w:suppressAutoHyphens/>
              <w:spacing w:after="0" w:line="240" w:lineRule="auto"/>
              <w:ind w:right="226" w:firstLine="10"/>
              <w:rPr>
                <w:rFonts w:ascii="Times New Roman" w:hAnsi="Times New Roman"/>
                <w:spacing w:val="-7"/>
                <w:sz w:val="28"/>
                <w:szCs w:val="28"/>
                <w:lang w:eastAsia="ar-SA"/>
              </w:rPr>
            </w:pPr>
          </w:p>
          <w:p w:rsidR="009378BF" w:rsidRDefault="009378BF" w:rsidP="00442EB5">
            <w:pPr>
              <w:shd w:val="clear" w:color="auto" w:fill="FFFFFF"/>
              <w:suppressAutoHyphens/>
              <w:spacing w:after="0" w:line="240" w:lineRule="auto"/>
              <w:ind w:right="226" w:firstLine="10"/>
              <w:rPr>
                <w:rFonts w:ascii="Times New Roman" w:hAnsi="Times New Roman"/>
                <w:spacing w:val="-7"/>
                <w:sz w:val="28"/>
                <w:szCs w:val="28"/>
                <w:lang w:eastAsia="ar-SA"/>
              </w:rPr>
            </w:pPr>
          </w:p>
          <w:p w:rsidR="009378BF" w:rsidRDefault="009378BF" w:rsidP="00442EB5">
            <w:pPr>
              <w:shd w:val="clear" w:color="auto" w:fill="FFFFFF"/>
              <w:suppressAutoHyphens/>
              <w:spacing w:after="0" w:line="240" w:lineRule="auto"/>
              <w:ind w:right="226" w:firstLine="10"/>
              <w:rPr>
                <w:rFonts w:ascii="Times New Roman" w:hAnsi="Times New Roman"/>
                <w:spacing w:val="-7"/>
                <w:sz w:val="28"/>
                <w:szCs w:val="28"/>
                <w:lang w:eastAsia="ar-SA"/>
              </w:rPr>
            </w:pPr>
          </w:p>
          <w:p w:rsidR="009378BF" w:rsidRDefault="009378BF" w:rsidP="00442EB5">
            <w:pPr>
              <w:shd w:val="clear" w:color="auto" w:fill="FFFFFF"/>
              <w:suppressAutoHyphens/>
              <w:spacing w:after="0" w:line="240" w:lineRule="auto"/>
              <w:ind w:right="226" w:firstLine="10"/>
              <w:rPr>
                <w:rFonts w:ascii="Times New Roman" w:hAnsi="Times New Roman"/>
                <w:spacing w:val="-7"/>
                <w:sz w:val="28"/>
                <w:szCs w:val="28"/>
                <w:lang w:eastAsia="ar-SA"/>
              </w:rPr>
            </w:pPr>
          </w:p>
          <w:p w:rsidR="009378BF" w:rsidRDefault="009378BF" w:rsidP="00442EB5">
            <w:pPr>
              <w:shd w:val="clear" w:color="auto" w:fill="FFFFFF"/>
              <w:suppressAutoHyphens/>
              <w:spacing w:after="0" w:line="240" w:lineRule="auto"/>
              <w:ind w:right="226" w:firstLine="10"/>
              <w:rPr>
                <w:rFonts w:ascii="Times New Roman" w:hAnsi="Times New Roman"/>
                <w:spacing w:val="-7"/>
                <w:sz w:val="28"/>
                <w:szCs w:val="28"/>
                <w:lang w:eastAsia="ar-SA"/>
              </w:rPr>
            </w:pPr>
          </w:p>
          <w:p w:rsidR="009378BF" w:rsidRDefault="009378BF" w:rsidP="00442EB5">
            <w:pPr>
              <w:shd w:val="clear" w:color="auto" w:fill="FFFFFF"/>
              <w:suppressAutoHyphens/>
              <w:spacing w:after="0" w:line="240" w:lineRule="auto"/>
              <w:ind w:right="226" w:firstLine="10"/>
              <w:rPr>
                <w:rFonts w:ascii="Times New Roman" w:hAnsi="Times New Roman"/>
                <w:spacing w:val="-7"/>
                <w:sz w:val="28"/>
                <w:szCs w:val="28"/>
                <w:lang w:eastAsia="ar-SA"/>
              </w:rPr>
            </w:pPr>
          </w:p>
          <w:p w:rsidR="009378BF" w:rsidRPr="00442EB5" w:rsidRDefault="009378BF" w:rsidP="00A87DCD">
            <w:pPr>
              <w:shd w:val="clear" w:color="auto" w:fill="FFFFFF"/>
              <w:suppressAutoHyphens/>
              <w:spacing w:after="0" w:line="240" w:lineRule="auto"/>
              <w:ind w:right="226"/>
              <w:rPr>
                <w:rFonts w:ascii="Times New Roman" w:hAnsi="Times New Roman"/>
                <w:spacing w:val="-7"/>
                <w:sz w:val="28"/>
                <w:szCs w:val="28"/>
                <w:lang w:eastAsia="ar-SA"/>
              </w:rPr>
            </w:pPr>
            <w:r w:rsidRPr="00442EB5">
              <w:rPr>
                <w:rFonts w:ascii="Times New Roman" w:hAnsi="Times New Roman"/>
                <w:spacing w:val="-7"/>
                <w:sz w:val="28"/>
                <w:szCs w:val="28"/>
                <w:lang w:eastAsia="ar-SA"/>
              </w:rPr>
              <w:t>«Ребенок</w:t>
            </w:r>
          </w:p>
          <w:p w:rsidR="009378BF" w:rsidRPr="00442EB5" w:rsidRDefault="009378BF" w:rsidP="00442EB5">
            <w:pPr>
              <w:shd w:val="clear" w:color="auto" w:fill="FFFFFF"/>
              <w:suppressAutoHyphens/>
              <w:spacing w:after="0" w:line="240" w:lineRule="auto"/>
              <w:ind w:right="226" w:firstLine="10"/>
              <w:rPr>
                <w:rFonts w:ascii="Times New Roman" w:hAnsi="Times New Roman"/>
                <w:sz w:val="28"/>
                <w:szCs w:val="28"/>
                <w:lang w:eastAsia="ar-SA"/>
              </w:rPr>
            </w:pPr>
            <w:r w:rsidRPr="00442EB5">
              <w:rPr>
                <w:rFonts w:ascii="Times New Roman" w:hAnsi="Times New Roman"/>
                <w:spacing w:val="-7"/>
                <w:sz w:val="28"/>
                <w:szCs w:val="28"/>
                <w:lang w:eastAsia="ar-SA"/>
              </w:rPr>
              <w:t>на улице города»</w:t>
            </w:r>
          </w:p>
        </w:tc>
        <w:tc>
          <w:tcPr>
            <w:tcW w:w="3144" w:type="dxa"/>
            <w:gridSpan w:val="2"/>
            <w:tcBorders>
              <w:top w:val="single" w:sz="4" w:space="0" w:color="000000"/>
              <w:left w:val="single" w:sz="4" w:space="0" w:color="000000"/>
              <w:bottom w:val="single" w:sz="4" w:space="0" w:color="000000"/>
            </w:tcBorders>
            <w:shd w:val="clear" w:color="auto" w:fill="FFFFFF"/>
          </w:tcPr>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Правила пешеходов</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Целевая прогулка к светофору.</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 «На улице города».</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Беседа «Как переходить улицу».</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Чтение: Г. Георгиев «Светофор», А. Северный</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«Светофор», О. Тарутин «Переход».</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Дидактические игры: «Какой огонек зажегся», «Что говорит светофор».Сюжетно-ролевые игры: «Пешеходы на улице»,</w:t>
            </w:r>
          </w:p>
          <w:p w:rsidR="009378BF" w:rsidRPr="00442EB5" w:rsidRDefault="009378BF" w:rsidP="00442EB5">
            <w:pPr>
              <w:shd w:val="clear" w:color="auto" w:fill="FFFFFF"/>
              <w:suppressAutoHyphens/>
              <w:spacing w:after="0" w:line="240" w:lineRule="auto"/>
              <w:rPr>
                <w:rFonts w:ascii="Times New Roman" w:hAnsi="Times New Roman"/>
                <w:sz w:val="24"/>
                <w:szCs w:val="24"/>
                <w:lang w:eastAsia="ar-SA"/>
              </w:rPr>
            </w:pPr>
            <w:r w:rsidRPr="00442EB5">
              <w:rPr>
                <w:rFonts w:ascii="Times New Roman" w:hAnsi="Times New Roman"/>
                <w:sz w:val="28"/>
                <w:szCs w:val="28"/>
                <w:lang w:eastAsia="ar-SA"/>
              </w:rPr>
              <w:t>«Автобус». Продуктивная деятельность «Светофор и светофорчики»</w:t>
            </w:r>
          </w:p>
        </w:tc>
      </w:tr>
      <w:tr w:rsidR="009378BF" w:rsidRPr="00AF1F0D" w:rsidTr="00A87DCD">
        <w:trPr>
          <w:trHeight w:hRule="exact" w:val="2841"/>
        </w:trPr>
        <w:tc>
          <w:tcPr>
            <w:tcW w:w="2518" w:type="dxa"/>
            <w:gridSpan w:val="3"/>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226" w:firstLine="10"/>
              <w:rPr>
                <w:rFonts w:ascii="Times New Roman" w:hAnsi="Times New Roman"/>
                <w:sz w:val="28"/>
                <w:szCs w:val="28"/>
                <w:lang w:eastAsia="ar-SA"/>
              </w:rPr>
            </w:pPr>
            <w:r w:rsidRPr="00442EB5">
              <w:rPr>
                <w:rFonts w:ascii="Times New Roman" w:hAnsi="Times New Roman"/>
                <w:spacing w:val="-7"/>
                <w:sz w:val="28"/>
                <w:szCs w:val="28"/>
                <w:lang w:eastAsia="ar-SA"/>
              </w:rPr>
              <w:t>«Безопасность ребенка в быту»</w:t>
            </w:r>
          </w:p>
        </w:tc>
        <w:tc>
          <w:tcPr>
            <w:tcW w:w="3144"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Колючие опасности</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Рассматривание предметов.</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Опытно-исследовательская деятельность: что можно</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делать ножницами, иголкой, кнопками и другими</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опасными предметами.</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Беседа «Правила обращения с опасными</w:t>
            </w:r>
          </w:p>
          <w:p w:rsidR="009378BF" w:rsidRPr="00442EB5" w:rsidRDefault="009378BF" w:rsidP="00442EB5">
            <w:pPr>
              <w:shd w:val="clear" w:color="auto" w:fill="FFFFFF"/>
              <w:suppressAutoHyphens/>
              <w:spacing w:after="0" w:line="240" w:lineRule="auto"/>
              <w:rPr>
                <w:rFonts w:ascii="Times New Roman" w:hAnsi="Times New Roman"/>
                <w:sz w:val="24"/>
                <w:szCs w:val="24"/>
                <w:lang w:eastAsia="ar-SA"/>
              </w:rPr>
            </w:pPr>
            <w:r w:rsidRPr="00442EB5">
              <w:rPr>
                <w:rFonts w:ascii="Times New Roman" w:hAnsi="Times New Roman"/>
                <w:sz w:val="28"/>
                <w:szCs w:val="28"/>
                <w:lang w:eastAsia="ar-SA"/>
              </w:rPr>
              <w:t>предметами». Дидактические игры: «Можно - нельзя», «Отбери предметы, которые нельзя трогать»</w:t>
            </w:r>
          </w:p>
        </w:tc>
      </w:tr>
      <w:tr w:rsidR="009378BF" w:rsidRPr="00AF1F0D" w:rsidTr="00A87DCD">
        <w:trPr>
          <w:trHeight w:hRule="exact" w:val="1555"/>
        </w:trPr>
        <w:tc>
          <w:tcPr>
            <w:tcW w:w="2518" w:type="dxa"/>
            <w:gridSpan w:val="3"/>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226" w:firstLine="10"/>
              <w:rPr>
                <w:rFonts w:ascii="Times New Roman" w:hAnsi="Times New Roman"/>
                <w:spacing w:val="-7"/>
                <w:sz w:val="28"/>
                <w:szCs w:val="28"/>
                <w:lang w:eastAsia="ar-SA"/>
              </w:rPr>
            </w:pPr>
            <w:r w:rsidRPr="00442EB5">
              <w:rPr>
                <w:rFonts w:ascii="Times New Roman" w:hAnsi="Times New Roman"/>
                <w:spacing w:val="-7"/>
                <w:sz w:val="28"/>
                <w:szCs w:val="28"/>
                <w:lang w:eastAsia="ar-SA"/>
              </w:rPr>
              <w:t>«Ребенок</w:t>
            </w:r>
          </w:p>
          <w:p w:rsidR="009378BF" w:rsidRPr="00442EB5" w:rsidRDefault="009378BF" w:rsidP="00442EB5">
            <w:pPr>
              <w:shd w:val="clear" w:color="auto" w:fill="FFFFFF"/>
              <w:suppressAutoHyphens/>
              <w:spacing w:after="0" w:line="240" w:lineRule="auto"/>
              <w:ind w:right="226" w:firstLine="10"/>
              <w:rPr>
                <w:rFonts w:ascii="Times New Roman" w:hAnsi="Times New Roman"/>
                <w:sz w:val="28"/>
                <w:szCs w:val="28"/>
                <w:lang w:eastAsia="ar-SA"/>
              </w:rPr>
            </w:pPr>
            <w:r w:rsidRPr="00442EB5">
              <w:rPr>
                <w:rFonts w:ascii="Times New Roman" w:hAnsi="Times New Roman"/>
                <w:spacing w:val="-7"/>
                <w:sz w:val="28"/>
                <w:szCs w:val="28"/>
                <w:lang w:eastAsia="ar-SA"/>
              </w:rPr>
              <w:t>и другие люди»</w:t>
            </w:r>
          </w:p>
        </w:tc>
        <w:tc>
          <w:tcPr>
            <w:tcW w:w="3144"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Знакомые и незнакомые люди</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Беседы: «С кем ты приходишь в детский сад», «Беседуем с незнакомыми людьми</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p>
        </w:tc>
      </w:tr>
      <w:tr w:rsidR="009378BF" w:rsidRPr="00AF1F0D" w:rsidTr="00A87DCD">
        <w:trPr>
          <w:trHeight w:hRule="exact" w:val="5255"/>
        </w:trPr>
        <w:tc>
          <w:tcPr>
            <w:tcW w:w="2489" w:type="dxa"/>
            <w:tcBorders>
              <w:top w:val="single" w:sz="4" w:space="0" w:color="000000"/>
              <w:left w:val="single" w:sz="4" w:space="0" w:color="000000"/>
              <w:bottom w:val="single" w:sz="4" w:space="0" w:color="000000"/>
            </w:tcBorders>
            <w:shd w:val="clear" w:color="auto" w:fill="FFFFFF"/>
          </w:tcPr>
          <w:p w:rsidR="009378BF" w:rsidRDefault="009378BF" w:rsidP="00442EB5">
            <w:pPr>
              <w:shd w:val="clear" w:color="auto" w:fill="FFFFFF"/>
              <w:suppressAutoHyphens/>
              <w:spacing w:after="0" w:line="240" w:lineRule="auto"/>
              <w:ind w:right="235" w:firstLine="14"/>
              <w:rPr>
                <w:rFonts w:ascii="Times New Roman" w:hAnsi="Times New Roman"/>
                <w:spacing w:val="-6"/>
                <w:sz w:val="28"/>
                <w:szCs w:val="28"/>
                <w:lang w:eastAsia="ar-SA"/>
              </w:rPr>
            </w:pPr>
          </w:p>
          <w:p w:rsidR="009378BF" w:rsidRDefault="009378BF" w:rsidP="00442EB5">
            <w:pPr>
              <w:shd w:val="clear" w:color="auto" w:fill="FFFFFF"/>
              <w:suppressAutoHyphens/>
              <w:spacing w:after="0" w:line="240" w:lineRule="auto"/>
              <w:ind w:right="235" w:firstLine="14"/>
              <w:rPr>
                <w:rFonts w:ascii="Times New Roman" w:hAnsi="Times New Roman"/>
                <w:spacing w:val="-6"/>
                <w:sz w:val="28"/>
                <w:szCs w:val="28"/>
                <w:lang w:eastAsia="ar-SA"/>
              </w:rPr>
            </w:pPr>
          </w:p>
          <w:p w:rsidR="009378BF" w:rsidRDefault="009378BF" w:rsidP="00442EB5">
            <w:pPr>
              <w:shd w:val="clear" w:color="auto" w:fill="FFFFFF"/>
              <w:suppressAutoHyphens/>
              <w:spacing w:after="0" w:line="240" w:lineRule="auto"/>
              <w:ind w:right="235" w:firstLine="14"/>
              <w:rPr>
                <w:rFonts w:ascii="Times New Roman" w:hAnsi="Times New Roman"/>
                <w:spacing w:val="-6"/>
                <w:sz w:val="28"/>
                <w:szCs w:val="28"/>
                <w:lang w:eastAsia="ar-SA"/>
              </w:rPr>
            </w:pPr>
          </w:p>
          <w:p w:rsidR="009378BF" w:rsidRDefault="009378BF" w:rsidP="00442EB5">
            <w:pPr>
              <w:shd w:val="clear" w:color="auto" w:fill="FFFFFF"/>
              <w:suppressAutoHyphens/>
              <w:spacing w:after="0" w:line="240" w:lineRule="auto"/>
              <w:ind w:right="235" w:firstLine="14"/>
              <w:rPr>
                <w:rFonts w:ascii="Times New Roman" w:hAnsi="Times New Roman"/>
                <w:spacing w:val="-6"/>
                <w:sz w:val="28"/>
                <w:szCs w:val="28"/>
                <w:lang w:eastAsia="ar-SA"/>
              </w:rPr>
            </w:pPr>
          </w:p>
          <w:p w:rsidR="009378BF" w:rsidRPr="00442EB5" w:rsidRDefault="009378BF" w:rsidP="00442EB5">
            <w:pPr>
              <w:shd w:val="clear" w:color="auto" w:fill="FFFFFF"/>
              <w:suppressAutoHyphens/>
              <w:spacing w:after="0" w:line="240" w:lineRule="auto"/>
              <w:ind w:right="235" w:firstLine="14"/>
              <w:rPr>
                <w:rFonts w:ascii="Times New Roman" w:hAnsi="Times New Roman"/>
                <w:spacing w:val="-3"/>
                <w:sz w:val="28"/>
                <w:szCs w:val="28"/>
                <w:lang w:eastAsia="ar-SA"/>
              </w:rPr>
            </w:pPr>
            <w:r w:rsidRPr="00442EB5">
              <w:rPr>
                <w:rFonts w:ascii="Times New Roman" w:hAnsi="Times New Roman"/>
                <w:spacing w:val="-6"/>
                <w:sz w:val="28"/>
                <w:szCs w:val="28"/>
                <w:lang w:eastAsia="ar-SA"/>
              </w:rPr>
              <w:t xml:space="preserve">«Ребенок и его </w:t>
            </w:r>
            <w:r w:rsidRPr="00442EB5">
              <w:rPr>
                <w:rFonts w:ascii="Times New Roman" w:hAnsi="Times New Roman"/>
                <w:sz w:val="28"/>
                <w:szCs w:val="28"/>
                <w:lang w:eastAsia="ar-SA"/>
              </w:rPr>
              <w:t>здоровье»</w:t>
            </w:r>
          </w:p>
        </w:tc>
        <w:tc>
          <w:tcPr>
            <w:tcW w:w="3173" w:type="dxa"/>
            <w:gridSpan w:val="4"/>
            <w:tcBorders>
              <w:top w:val="single" w:sz="4" w:space="0" w:color="000000"/>
              <w:left w:val="single" w:sz="4" w:space="0" w:color="000000"/>
              <w:bottom w:val="single" w:sz="4" w:space="0" w:color="000000"/>
            </w:tcBorders>
            <w:shd w:val="clear" w:color="auto" w:fill="FFFFFF"/>
          </w:tcPr>
          <w:p w:rsidR="009378BF" w:rsidRDefault="009378BF" w:rsidP="00442EB5">
            <w:pPr>
              <w:shd w:val="clear" w:color="auto" w:fill="FFFFFF"/>
              <w:suppressAutoHyphens/>
              <w:spacing w:after="0" w:line="240" w:lineRule="auto"/>
              <w:ind w:right="86"/>
              <w:rPr>
                <w:rFonts w:ascii="Times New Roman" w:hAnsi="Times New Roman"/>
                <w:spacing w:val="-3"/>
                <w:sz w:val="28"/>
                <w:szCs w:val="28"/>
                <w:lang w:eastAsia="ar-SA"/>
              </w:rPr>
            </w:pPr>
          </w:p>
          <w:p w:rsidR="009378BF" w:rsidRDefault="009378BF" w:rsidP="00442EB5">
            <w:pPr>
              <w:shd w:val="clear" w:color="auto" w:fill="FFFFFF"/>
              <w:suppressAutoHyphens/>
              <w:spacing w:after="0" w:line="240" w:lineRule="auto"/>
              <w:ind w:right="86"/>
              <w:rPr>
                <w:rFonts w:ascii="Times New Roman" w:hAnsi="Times New Roman"/>
                <w:spacing w:val="-3"/>
                <w:sz w:val="28"/>
                <w:szCs w:val="28"/>
                <w:lang w:eastAsia="ar-SA"/>
              </w:rPr>
            </w:pPr>
          </w:p>
          <w:p w:rsidR="009378BF" w:rsidRDefault="009378BF" w:rsidP="00442EB5">
            <w:pPr>
              <w:shd w:val="clear" w:color="auto" w:fill="FFFFFF"/>
              <w:suppressAutoHyphens/>
              <w:spacing w:after="0" w:line="240" w:lineRule="auto"/>
              <w:ind w:right="86"/>
              <w:rPr>
                <w:rFonts w:ascii="Times New Roman" w:hAnsi="Times New Roman"/>
                <w:spacing w:val="-3"/>
                <w:sz w:val="28"/>
                <w:szCs w:val="28"/>
                <w:lang w:eastAsia="ar-SA"/>
              </w:rPr>
            </w:pPr>
          </w:p>
          <w:p w:rsidR="009378BF" w:rsidRDefault="009378BF" w:rsidP="00442EB5">
            <w:pPr>
              <w:shd w:val="clear" w:color="auto" w:fill="FFFFFF"/>
              <w:suppressAutoHyphens/>
              <w:spacing w:after="0" w:line="240" w:lineRule="auto"/>
              <w:ind w:right="86"/>
              <w:rPr>
                <w:rFonts w:ascii="Times New Roman" w:hAnsi="Times New Roman"/>
                <w:spacing w:val="-3"/>
                <w:sz w:val="28"/>
                <w:szCs w:val="28"/>
                <w:lang w:eastAsia="ar-SA"/>
              </w:rPr>
            </w:pPr>
          </w:p>
          <w:p w:rsidR="009378BF" w:rsidRPr="00442EB5" w:rsidRDefault="009378BF" w:rsidP="00442EB5">
            <w:pPr>
              <w:shd w:val="clear" w:color="auto" w:fill="FFFFFF"/>
              <w:suppressAutoHyphens/>
              <w:spacing w:after="0" w:line="240" w:lineRule="auto"/>
              <w:ind w:right="86"/>
              <w:rPr>
                <w:rFonts w:ascii="Times New Roman" w:hAnsi="Times New Roman"/>
                <w:b/>
                <w:sz w:val="28"/>
                <w:szCs w:val="28"/>
                <w:lang w:eastAsia="ar-SA"/>
              </w:rPr>
            </w:pPr>
            <w:r w:rsidRPr="00442EB5">
              <w:rPr>
                <w:rFonts w:ascii="Times New Roman" w:hAnsi="Times New Roman"/>
                <w:spacing w:val="-3"/>
                <w:sz w:val="28"/>
                <w:szCs w:val="28"/>
                <w:lang w:eastAsia="ar-SA"/>
              </w:rPr>
              <w:t xml:space="preserve">Личная гигиена - понимание </w:t>
            </w:r>
            <w:r w:rsidRPr="00442EB5">
              <w:rPr>
                <w:rFonts w:ascii="Times New Roman" w:hAnsi="Times New Roman"/>
                <w:spacing w:val="-5"/>
                <w:sz w:val="28"/>
                <w:szCs w:val="28"/>
                <w:lang w:eastAsia="ar-SA"/>
              </w:rPr>
              <w:t xml:space="preserve">значения и необходимости </w:t>
            </w:r>
            <w:r w:rsidRPr="00442EB5">
              <w:rPr>
                <w:rFonts w:ascii="Times New Roman" w:hAnsi="Times New Roman"/>
                <w:spacing w:val="-4"/>
                <w:sz w:val="28"/>
                <w:szCs w:val="28"/>
                <w:lang w:eastAsia="ar-SA"/>
              </w:rPr>
              <w:t xml:space="preserve">гигиенических процедур. </w:t>
            </w:r>
            <w:r w:rsidRPr="00442EB5">
              <w:rPr>
                <w:rFonts w:ascii="Times New Roman" w:hAnsi="Times New Roman"/>
                <w:spacing w:val="-8"/>
                <w:sz w:val="28"/>
                <w:szCs w:val="28"/>
                <w:lang w:eastAsia="ar-SA"/>
              </w:rPr>
              <w:t xml:space="preserve">Предметы, необходимые для </w:t>
            </w:r>
            <w:r w:rsidRPr="00442EB5">
              <w:rPr>
                <w:rFonts w:ascii="Times New Roman" w:hAnsi="Times New Roman"/>
                <w:spacing w:val="-5"/>
                <w:sz w:val="28"/>
                <w:szCs w:val="28"/>
                <w:lang w:eastAsia="ar-SA"/>
              </w:rPr>
              <w:t>поддержания чистоты тела</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442EB5">
            <w:pPr>
              <w:shd w:val="clear" w:color="auto" w:fill="FFFFFF"/>
              <w:suppressAutoHyphens/>
              <w:spacing w:after="0" w:line="240" w:lineRule="auto"/>
              <w:rPr>
                <w:rFonts w:ascii="Times New Roman" w:hAnsi="Times New Roman"/>
                <w:b/>
                <w:sz w:val="28"/>
                <w:szCs w:val="28"/>
                <w:lang w:eastAsia="ar-SA"/>
              </w:rPr>
            </w:pPr>
          </w:p>
          <w:p w:rsidR="009378BF" w:rsidRDefault="009378BF" w:rsidP="00442EB5">
            <w:pPr>
              <w:shd w:val="clear" w:color="auto" w:fill="FFFFFF"/>
              <w:suppressAutoHyphens/>
              <w:spacing w:after="0" w:line="240" w:lineRule="auto"/>
              <w:rPr>
                <w:rFonts w:ascii="Times New Roman" w:hAnsi="Times New Roman"/>
                <w:b/>
                <w:sz w:val="28"/>
                <w:szCs w:val="28"/>
                <w:lang w:eastAsia="ar-SA"/>
              </w:rPr>
            </w:pPr>
          </w:p>
          <w:p w:rsidR="009378BF" w:rsidRDefault="009378BF" w:rsidP="00442EB5">
            <w:pPr>
              <w:shd w:val="clear" w:color="auto" w:fill="FFFFFF"/>
              <w:suppressAutoHyphens/>
              <w:spacing w:after="0" w:line="240" w:lineRule="auto"/>
              <w:rPr>
                <w:rFonts w:ascii="Times New Roman" w:hAnsi="Times New Roman"/>
                <w:b/>
                <w:sz w:val="28"/>
                <w:szCs w:val="28"/>
                <w:lang w:eastAsia="ar-SA"/>
              </w:rPr>
            </w:pPr>
          </w:p>
          <w:p w:rsidR="009378BF" w:rsidRDefault="009378BF" w:rsidP="00442EB5">
            <w:pPr>
              <w:shd w:val="clear" w:color="auto" w:fill="FFFFFF"/>
              <w:suppressAutoHyphens/>
              <w:spacing w:after="0" w:line="240" w:lineRule="auto"/>
              <w:rPr>
                <w:rFonts w:ascii="Times New Roman" w:hAnsi="Times New Roman"/>
                <w:b/>
                <w:sz w:val="28"/>
                <w:szCs w:val="28"/>
                <w:lang w:eastAsia="ar-SA"/>
              </w:rPr>
            </w:pP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b/>
                <w:sz w:val="28"/>
                <w:szCs w:val="28"/>
                <w:lang w:eastAsia="ar-SA"/>
              </w:rPr>
              <w:t>Ноябрь</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Опыты со снегом (качество талой воды).</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Экскурсия в прачечную детского сада.</w:t>
            </w:r>
          </w:p>
          <w:p w:rsidR="009378BF" w:rsidRPr="00442EB5" w:rsidRDefault="009378BF" w:rsidP="00442EB5">
            <w:pPr>
              <w:shd w:val="clear" w:color="auto" w:fill="FFFFFF"/>
              <w:suppressAutoHyphens/>
              <w:spacing w:after="0" w:line="240" w:lineRule="auto"/>
              <w:rPr>
                <w:rFonts w:ascii="Times New Roman" w:hAnsi="Times New Roman"/>
                <w:spacing w:val="-2"/>
                <w:sz w:val="28"/>
                <w:szCs w:val="28"/>
                <w:lang w:eastAsia="ar-SA"/>
              </w:rPr>
            </w:pPr>
            <w:r w:rsidRPr="00442EB5">
              <w:rPr>
                <w:rFonts w:ascii="Times New Roman" w:hAnsi="Times New Roman"/>
                <w:sz w:val="28"/>
                <w:szCs w:val="28"/>
                <w:lang w:eastAsia="ar-SA"/>
              </w:rPr>
              <w:t>Беседа «Чистота и здоровье».</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2"/>
                <w:sz w:val="28"/>
                <w:szCs w:val="28"/>
                <w:lang w:eastAsia="ar-SA"/>
              </w:rPr>
              <w:t>Чтение: Г. Зайцев «Дружи с водой», К. Чуковский</w:t>
            </w:r>
            <w:r w:rsidRPr="00442EB5">
              <w:rPr>
                <w:rFonts w:ascii="Times New Roman" w:hAnsi="Times New Roman"/>
                <w:sz w:val="28"/>
                <w:szCs w:val="28"/>
                <w:lang w:eastAsia="ar-SA"/>
              </w:rPr>
              <w:t xml:space="preserve"> </w:t>
            </w:r>
            <w:r w:rsidRPr="00442EB5">
              <w:rPr>
                <w:rFonts w:ascii="Times New Roman" w:hAnsi="Times New Roman"/>
                <w:spacing w:val="-5"/>
                <w:sz w:val="28"/>
                <w:szCs w:val="28"/>
                <w:lang w:eastAsia="ar-SA"/>
              </w:rPr>
              <w:t>«Мойдодыр», А. Барто «Девочка чумазая»,</w:t>
            </w:r>
            <w:r w:rsidRPr="00442EB5">
              <w:rPr>
                <w:rFonts w:ascii="Times New Roman" w:hAnsi="Times New Roman"/>
                <w:sz w:val="28"/>
                <w:szCs w:val="28"/>
                <w:lang w:eastAsia="ar-SA"/>
              </w:rPr>
              <w:t xml:space="preserve"> </w:t>
            </w:r>
            <w:r w:rsidRPr="00442EB5">
              <w:rPr>
                <w:rFonts w:ascii="Times New Roman" w:hAnsi="Times New Roman"/>
                <w:spacing w:val="-4"/>
                <w:sz w:val="28"/>
                <w:szCs w:val="28"/>
                <w:lang w:eastAsia="ar-SA"/>
              </w:rPr>
              <w:t>С. Бялковская «Юля-чистюля», 3. Александрова</w:t>
            </w:r>
          </w:p>
          <w:p w:rsidR="009378BF" w:rsidRPr="00442EB5" w:rsidRDefault="009378BF" w:rsidP="00442EB5">
            <w:pPr>
              <w:shd w:val="clear" w:color="auto" w:fill="FFFFFF"/>
              <w:suppressAutoHyphens/>
              <w:spacing w:after="0" w:line="240" w:lineRule="auto"/>
              <w:rPr>
                <w:rFonts w:ascii="Times New Roman" w:hAnsi="Times New Roman"/>
                <w:spacing w:val="-7"/>
                <w:sz w:val="28"/>
                <w:szCs w:val="28"/>
                <w:lang w:eastAsia="ar-SA"/>
              </w:rPr>
            </w:pPr>
            <w:r w:rsidRPr="00442EB5">
              <w:rPr>
                <w:rFonts w:ascii="Times New Roman" w:hAnsi="Times New Roman"/>
                <w:sz w:val="28"/>
                <w:szCs w:val="28"/>
                <w:lang w:eastAsia="ar-SA"/>
              </w:rPr>
              <w:t>«Купание», потешки.</w:t>
            </w:r>
          </w:p>
          <w:p w:rsidR="009378BF" w:rsidRPr="00442EB5" w:rsidRDefault="009378BF" w:rsidP="00442EB5">
            <w:pPr>
              <w:shd w:val="clear" w:color="auto" w:fill="FFFFFF"/>
              <w:suppressAutoHyphens/>
              <w:spacing w:after="0" w:line="240" w:lineRule="auto"/>
              <w:rPr>
                <w:rFonts w:ascii="Times New Roman" w:hAnsi="Times New Roman"/>
                <w:spacing w:val="-6"/>
                <w:sz w:val="28"/>
                <w:szCs w:val="28"/>
                <w:lang w:eastAsia="ar-SA"/>
              </w:rPr>
            </w:pPr>
            <w:r w:rsidRPr="00442EB5">
              <w:rPr>
                <w:rFonts w:ascii="Times New Roman" w:hAnsi="Times New Roman"/>
                <w:spacing w:val="-7"/>
                <w:sz w:val="28"/>
                <w:szCs w:val="28"/>
                <w:lang w:eastAsia="ar-SA"/>
              </w:rPr>
              <w:t>Дидактические игры: «Таня простудилась», «Сделаем</w:t>
            </w:r>
          </w:p>
          <w:p w:rsidR="009378BF" w:rsidRPr="00442EB5" w:rsidRDefault="009378BF" w:rsidP="00442EB5">
            <w:pPr>
              <w:shd w:val="clear" w:color="auto" w:fill="FFFFFF"/>
              <w:suppressAutoHyphens/>
              <w:spacing w:after="0" w:line="240" w:lineRule="auto"/>
              <w:rPr>
                <w:rFonts w:ascii="Times New Roman" w:hAnsi="Times New Roman"/>
                <w:spacing w:val="-8"/>
                <w:sz w:val="28"/>
                <w:szCs w:val="28"/>
                <w:lang w:eastAsia="ar-SA"/>
              </w:rPr>
            </w:pPr>
            <w:r w:rsidRPr="00442EB5">
              <w:rPr>
                <w:rFonts w:ascii="Times New Roman" w:hAnsi="Times New Roman"/>
                <w:spacing w:val="-6"/>
                <w:sz w:val="28"/>
                <w:szCs w:val="28"/>
                <w:lang w:eastAsia="ar-SA"/>
              </w:rPr>
              <w:t>куклам разные прически», «Вымоем куклу», «Правила</w:t>
            </w:r>
            <w:r w:rsidRPr="00442EB5">
              <w:rPr>
                <w:rFonts w:ascii="Times New Roman" w:hAnsi="Times New Roman"/>
                <w:sz w:val="28"/>
                <w:szCs w:val="28"/>
                <w:lang w:eastAsia="ar-SA"/>
              </w:rPr>
              <w:t xml:space="preserve"> гигиены».</w:t>
            </w:r>
          </w:p>
          <w:p w:rsidR="009378BF" w:rsidRPr="00442EB5" w:rsidRDefault="009378BF" w:rsidP="00442EB5">
            <w:pPr>
              <w:shd w:val="clear" w:color="auto" w:fill="FFFFFF"/>
              <w:suppressAutoHyphens/>
              <w:spacing w:after="0" w:line="240" w:lineRule="auto"/>
              <w:rPr>
                <w:rFonts w:ascii="Times New Roman" w:hAnsi="Times New Roman"/>
                <w:spacing w:val="-6"/>
                <w:sz w:val="28"/>
                <w:szCs w:val="28"/>
                <w:lang w:eastAsia="ar-SA"/>
              </w:rPr>
            </w:pPr>
            <w:r w:rsidRPr="00442EB5">
              <w:rPr>
                <w:rFonts w:ascii="Times New Roman" w:hAnsi="Times New Roman"/>
                <w:spacing w:val="-8"/>
                <w:sz w:val="28"/>
                <w:szCs w:val="28"/>
                <w:lang w:eastAsia="ar-SA"/>
              </w:rPr>
              <w:t>Сюжетно-ролевые игры: «Парикмахерская», «Семья».</w:t>
            </w:r>
          </w:p>
          <w:p w:rsidR="009378BF" w:rsidRPr="00442EB5" w:rsidRDefault="009378BF" w:rsidP="00442EB5">
            <w:pPr>
              <w:shd w:val="clear" w:color="auto" w:fill="FFFFFF"/>
              <w:suppressAutoHyphens/>
              <w:spacing w:after="0" w:line="240" w:lineRule="auto"/>
              <w:rPr>
                <w:rFonts w:ascii="Times New Roman" w:hAnsi="Times New Roman"/>
                <w:sz w:val="24"/>
                <w:szCs w:val="24"/>
                <w:lang w:eastAsia="ar-SA"/>
              </w:rPr>
            </w:pPr>
            <w:r w:rsidRPr="00442EB5">
              <w:rPr>
                <w:rFonts w:ascii="Times New Roman" w:hAnsi="Times New Roman"/>
                <w:spacing w:val="-6"/>
                <w:sz w:val="28"/>
                <w:szCs w:val="28"/>
                <w:lang w:eastAsia="ar-SA"/>
              </w:rPr>
              <w:t>Продуктивная деятельность «Мыло пенится в корыте,</w:t>
            </w:r>
            <w:r w:rsidRPr="00442EB5">
              <w:rPr>
                <w:rFonts w:ascii="Times New Roman" w:hAnsi="Times New Roman"/>
                <w:sz w:val="28"/>
                <w:szCs w:val="28"/>
                <w:lang w:eastAsia="ar-SA"/>
              </w:rPr>
              <w:t xml:space="preserve"> мы стираем, посмотрите»</w:t>
            </w:r>
          </w:p>
        </w:tc>
      </w:tr>
      <w:tr w:rsidR="009378BF" w:rsidRPr="00AF1F0D" w:rsidTr="00A87DCD">
        <w:trPr>
          <w:trHeight w:hRule="exact" w:val="1843"/>
        </w:trPr>
        <w:tc>
          <w:tcPr>
            <w:tcW w:w="2489" w:type="dxa"/>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7"/>
                <w:sz w:val="28"/>
                <w:szCs w:val="28"/>
                <w:lang w:eastAsia="ar-SA"/>
              </w:rPr>
            </w:pPr>
            <w:r w:rsidRPr="00442EB5">
              <w:rPr>
                <w:rFonts w:ascii="Times New Roman" w:hAnsi="Times New Roman"/>
                <w:sz w:val="28"/>
                <w:szCs w:val="28"/>
                <w:lang w:eastAsia="ar-SA"/>
              </w:rPr>
              <w:t>«Ребенок</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7"/>
                <w:sz w:val="28"/>
                <w:szCs w:val="28"/>
                <w:lang w:eastAsia="ar-SA"/>
              </w:rPr>
              <w:t>на улице города»</w:t>
            </w:r>
          </w:p>
        </w:tc>
        <w:tc>
          <w:tcPr>
            <w:tcW w:w="3173" w:type="dxa"/>
            <w:gridSpan w:val="4"/>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1186" w:firstLine="5"/>
              <w:rPr>
                <w:rFonts w:ascii="Times New Roman" w:hAnsi="Times New Roman"/>
                <w:sz w:val="28"/>
                <w:szCs w:val="28"/>
                <w:lang w:eastAsia="ar-SA"/>
              </w:rPr>
            </w:pPr>
            <w:r w:rsidRPr="00442EB5">
              <w:rPr>
                <w:rFonts w:ascii="Times New Roman" w:hAnsi="Times New Roman"/>
                <w:sz w:val="28"/>
                <w:szCs w:val="28"/>
                <w:lang w:eastAsia="ar-SA"/>
              </w:rPr>
              <w:t>Дорожные знаки для пешеходов</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Целевая прогулка на улицу. Рассматривание дорожных знаков.</w:t>
            </w:r>
          </w:p>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z w:val="28"/>
                <w:szCs w:val="28"/>
                <w:lang w:eastAsia="ar-SA"/>
              </w:rPr>
              <w:t>Беседа «Как переходить через улицу».</w:t>
            </w:r>
            <w:r w:rsidRPr="00442EB5">
              <w:rPr>
                <w:rFonts w:ascii="Times New Roman" w:hAnsi="Times New Roman"/>
                <w:spacing w:val="-2"/>
                <w:sz w:val="28"/>
                <w:szCs w:val="28"/>
                <w:lang w:eastAsia="ar-SA"/>
              </w:rPr>
              <w:t>Дидактические игры: «Покажи такой же знак»,</w:t>
            </w:r>
            <w:r w:rsidRPr="00442EB5">
              <w:rPr>
                <w:rFonts w:ascii="Times New Roman" w:hAnsi="Times New Roman"/>
                <w:sz w:val="28"/>
                <w:szCs w:val="28"/>
                <w:lang w:eastAsia="ar-SA"/>
              </w:rPr>
              <w:t>«Найди и назови».</w:t>
            </w:r>
          </w:p>
          <w:p w:rsidR="009378BF" w:rsidRPr="00442EB5" w:rsidRDefault="009378BF" w:rsidP="00442EB5">
            <w:pPr>
              <w:shd w:val="clear" w:color="auto" w:fill="FFFFFF"/>
              <w:suppressAutoHyphens/>
              <w:spacing w:after="0" w:line="240" w:lineRule="auto"/>
              <w:rPr>
                <w:rFonts w:ascii="Times New Roman" w:hAnsi="Times New Roman"/>
                <w:sz w:val="24"/>
                <w:szCs w:val="24"/>
                <w:lang w:eastAsia="ar-SA"/>
              </w:rPr>
            </w:pPr>
            <w:r w:rsidRPr="00442EB5">
              <w:rPr>
                <w:rFonts w:ascii="Times New Roman" w:hAnsi="Times New Roman"/>
                <w:spacing w:val="-5"/>
                <w:sz w:val="28"/>
                <w:szCs w:val="28"/>
                <w:lang w:eastAsia="ar-SA"/>
              </w:rPr>
              <w:t xml:space="preserve">Сюжетно-ролевая игра «Пешеходы переходят через </w:t>
            </w:r>
            <w:r w:rsidRPr="00442EB5">
              <w:rPr>
                <w:rFonts w:ascii="Times New Roman" w:hAnsi="Times New Roman"/>
                <w:sz w:val="28"/>
                <w:szCs w:val="28"/>
                <w:lang w:eastAsia="ar-SA"/>
              </w:rPr>
              <w:t>дорогу».</w:t>
            </w:r>
            <w:r w:rsidRPr="00442EB5">
              <w:rPr>
                <w:rFonts w:ascii="Times New Roman" w:hAnsi="Times New Roman"/>
                <w:spacing w:val="-7"/>
                <w:sz w:val="28"/>
                <w:szCs w:val="28"/>
                <w:lang w:eastAsia="ar-SA"/>
              </w:rPr>
              <w:t>Продуктивная деятельность: «Пешеходный переход»,</w:t>
            </w:r>
            <w:r w:rsidRPr="00442EB5">
              <w:rPr>
                <w:rFonts w:ascii="Times New Roman" w:hAnsi="Times New Roman"/>
                <w:sz w:val="28"/>
                <w:szCs w:val="28"/>
                <w:lang w:eastAsia="ar-SA"/>
              </w:rPr>
              <w:t>«Красный, желтый, зеленый»</w:t>
            </w:r>
          </w:p>
        </w:tc>
      </w:tr>
      <w:tr w:rsidR="009378BF" w:rsidRPr="00AF1F0D" w:rsidTr="00A87DCD">
        <w:trPr>
          <w:trHeight w:hRule="exact" w:val="1416"/>
        </w:trPr>
        <w:tc>
          <w:tcPr>
            <w:tcW w:w="2489" w:type="dxa"/>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125" w:firstLine="14"/>
              <w:rPr>
                <w:rFonts w:ascii="Times New Roman" w:hAnsi="Times New Roman"/>
                <w:sz w:val="28"/>
                <w:szCs w:val="28"/>
                <w:lang w:eastAsia="ar-SA"/>
              </w:rPr>
            </w:pPr>
            <w:r w:rsidRPr="00442EB5">
              <w:rPr>
                <w:rFonts w:ascii="Times New Roman" w:hAnsi="Times New Roman"/>
                <w:spacing w:val="-5"/>
                <w:sz w:val="28"/>
                <w:szCs w:val="28"/>
                <w:lang w:eastAsia="ar-SA"/>
              </w:rPr>
              <w:t xml:space="preserve">«Безопасность </w:t>
            </w:r>
            <w:r w:rsidRPr="00442EB5">
              <w:rPr>
                <w:rFonts w:ascii="Times New Roman" w:hAnsi="Times New Roman"/>
                <w:spacing w:val="-6"/>
                <w:sz w:val="28"/>
                <w:szCs w:val="28"/>
                <w:lang w:eastAsia="ar-SA"/>
              </w:rPr>
              <w:t>ребенка в быту»</w:t>
            </w:r>
          </w:p>
        </w:tc>
        <w:tc>
          <w:tcPr>
            <w:tcW w:w="3173" w:type="dxa"/>
            <w:gridSpan w:val="4"/>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638"/>
              <w:rPr>
                <w:rFonts w:ascii="Times New Roman" w:hAnsi="Times New Roman"/>
                <w:spacing w:val="-5"/>
                <w:sz w:val="28"/>
                <w:szCs w:val="28"/>
                <w:lang w:eastAsia="ar-SA"/>
              </w:rPr>
            </w:pPr>
            <w:r w:rsidRPr="00442EB5">
              <w:rPr>
                <w:rFonts w:ascii="Times New Roman" w:hAnsi="Times New Roman"/>
                <w:sz w:val="28"/>
                <w:szCs w:val="28"/>
                <w:lang w:eastAsia="ar-SA"/>
              </w:rPr>
              <w:t>Домашние помощники человека</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182"/>
              <w:rPr>
                <w:rFonts w:ascii="Times New Roman" w:hAnsi="Times New Roman"/>
                <w:sz w:val="24"/>
                <w:szCs w:val="24"/>
                <w:lang w:eastAsia="ar-SA"/>
              </w:rPr>
            </w:pPr>
            <w:r w:rsidRPr="00442EB5">
              <w:rPr>
                <w:rFonts w:ascii="Times New Roman" w:hAnsi="Times New Roman"/>
                <w:spacing w:val="-5"/>
                <w:sz w:val="28"/>
                <w:szCs w:val="28"/>
                <w:lang w:eastAsia="ar-SA"/>
              </w:rPr>
              <w:t xml:space="preserve">Рассматривание иллюстраций бытовых приборов. </w:t>
            </w:r>
            <w:r w:rsidRPr="00442EB5">
              <w:rPr>
                <w:rFonts w:ascii="Times New Roman" w:hAnsi="Times New Roman"/>
                <w:spacing w:val="-7"/>
                <w:sz w:val="28"/>
                <w:szCs w:val="28"/>
                <w:lang w:eastAsia="ar-SA"/>
              </w:rPr>
              <w:t xml:space="preserve">Беседа о правилах обращения с электроприборами. </w:t>
            </w:r>
            <w:r w:rsidRPr="00442EB5">
              <w:rPr>
                <w:rFonts w:ascii="Times New Roman" w:hAnsi="Times New Roman"/>
                <w:sz w:val="28"/>
                <w:szCs w:val="28"/>
                <w:lang w:eastAsia="ar-SA"/>
              </w:rPr>
              <w:t>Сюжетно-ролевая игра «Семья»</w:t>
            </w:r>
          </w:p>
        </w:tc>
      </w:tr>
      <w:tr w:rsidR="009378BF" w:rsidRPr="00AF1F0D" w:rsidTr="00A87DCD">
        <w:trPr>
          <w:trHeight w:hRule="exact" w:val="5255"/>
        </w:trPr>
        <w:tc>
          <w:tcPr>
            <w:tcW w:w="2489" w:type="dxa"/>
            <w:tcBorders>
              <w:top w:val="single" w:sz="4" w:space="0" w:color="000000"/>
              <w:left w:val="single" w:sz="4" w:space="0" w:color="000000"/>
              <w:bottom w:val="single" w:sz="4" w:space="0" w:color="000000"/>
            </w:tcBorders>
            <w:shd w:val="clear" w:color="auto" w:fill="FFFFFF"/>
          </w:tcPr>
          <w:p w:rsidR="009378BF" w:rsidRDefault="009378BF" w:rsidP="00442EB5">
            <w:pPr>
              <w:shd w:val="clear" w:color="auto" w:fill="FFFFFF"/>
              <w:suppressAutoHyphens/>
              <w:spacing w:after="0" w:line="240" w:lineRule="auto"/>
              <w:ind w:right="221" w:firstLine="14"/>
              <w:rPr>
                <w:rFonts w:ascii="Times New Roman" w:hAnsi="Times New Roman"/>
                <w:spacing w:val="-5"/>
                <w:sz w:val="28"/>
                <w:szCs w:val="28"/>
                <w:lang w:eastAsia="ar-SA"/>
              </w:rPr>
            </w:pPr>
          </w:p>
          <w:p w:rsidR="009378BF" w:rsidRDefault="009378BF" w:rsidP="00442EB5">
            <w:pPr>
              <w:shd w:val="clear" w:color="auto" w:fill="FFFFFF"/>
              <w:suppressAutoHyphens/>
              <w:spacing w:after="0" w:line="240" w:lineRule="auto"/>
              <w:ind w:right="221" w:firstLine="14"/>
              <w:rPr>
                <w:rFonts w:ascii="Times New Roman" w:hAnsi="Times New Roman"/>
                <w:spacing w:val="-5"/>
                <w:sz w:val="28"/>
                <w:szCs w:val="28"/>
                <w:lang w:eastAsia="ar-SA"/>
              </w:rPr>
            </w:pPr>
          </w:p>
          <w:p w:rsidR="009378BF" w:rsidRDefault="009378BF" w:rsidP="00442EB5">
            <w:pPr>
              <w:shd w:val="clear" w:color="auto" w:fill="FFFFFF"/>
              <w:suppressAutoHyphens/>
              <w:spacing w:after="0" w:line="240" w:lineRule="auto"/>
              <w:ind w:right="221" w:firstLine="14"/>
              <w:rPr>
                <w:rFonts w:ascii="Times New Roman" w:hAnsi="Times New Roman"/>
                <w:spacing w:val="-5"/>
                <w:sz w:val="28"/>
                <w:szCs w:val="28"/>
                <w:lang w:eastAsia="ar-SA"/>
              </w:rPr>
            </w:pPr>
          </w:p>
          <w:p w:rsidR="009378BF" w:rsidRDefault="009378BF" w:rsidP="00442EB5">
            <w:pPr>
              <w:shd w:val="clear" w:color="auto" w:fill="FFFFFF"/>
              <w:suppressAutoHyphens/>
              <w:spacing w:after="0" w:line="240" w:lineRule="auto"/>
              <w:ind w:right="221" w:firstLine="14"/>
              <w:rPr>
                <w:rFonts w:ascii="Times New Roman" w:hAnsi="Times New Roman"/>
                <w:spacing w:val="-5"/>
                <w:sz w:val="28"/>
                <w:szCs w:val="28"/>
                <w:lang w:eastAsia="ar-SA"/>
              </w:rPr>
            </w:pPr>
          </w:p>
          <w:p w:rsidR="009378BF" w:rsidRDefault="009378BF" w:rsidP="00442EB5">
            <w:pPr>
              <w:shd w:val="clear" w:color="auto" w:fill="FFFFFF"/>
              <w:suppressAutoHyphens/>
              <w:spacing w:after="0" w:line="240" w:lineRule="auto"/>
              <w:ind w:right="221" w:firstLine="14"/>
              <w:rPr>
                <w:rFonts w:ascii="Times New Roman" w:hAnsi="Times New Roman"/>
                <w:spacing w:val="-5"/>
                <w:sz w:val="28"/>
                <w:szCs w:val="28"/>
                <w:lang w:eastAsia="ar-SA"/>
              </w:rPr>
            </w:pPr>
          </w:p>
          <w:p w:rsidR="009378BF" w:rsidRDefault="009378BF" w:rsidP="00442EB5">
            <w:pPr>
              <w:shd w:val="clear" w:color="auto" w:fill="FFFFFF"/>
              <w:suppressAutoHyphens/>
              <w:spacing w:after="0" w:line="240" w:lineRule="auto"/>
              <w:ind w:right="221" w:firstLine="14"/>
              <w:rPr>
                <w:rFonts w:ascii="Times New Roman" w:hAnsi="Times New Roman"/>
                <w:spacing w:val="-5"/>
                <w:sz w:val="28"/>
                <w:szCs w:val="28"/>
                <w:lang w:eastAsia="ar-SA"/>
              </w:rPr>
            </w:pPr>
          </w:p>
          <w:p w:rsidR="009378BF" w:rsidRDefault="009378BF" w:rsidP="00442EB5">
            <w:pPr>
              <w:shd w:val="clear" w:color="auto" w:fill="FFFFFF"/>
              <w:suppressAutoHyphens/>
              <w:spacing w:after="0" w:line="240" w:lineRule="auto"/>
              <w:ind w:right="221" w:firstLine="14"/>
              <w:rPr>
                <w:rFonts w:ascii="Times New Roman" w:hAnsi="Times New Roman"/>
                <w:spacing w:val="-5"/>
                <w:sz w:val="28"/>
                <w:szCs w:val="28"/>
                <w:lang w:eastAsia="ar-SA"/>
              </w:rPr>
            </w:pPr>
          </w:p>
          <w:p w:rsidR="009378BF" w:rsidRPr="00442EB5" w:rsidRDefault="009378BF" w:rsidP="00442EB5">
            <w:pPr>
              <w:shd w:val="clear" w:color="auto" w:fill="FFFFFF"/>
              <w:suppressAutoHyphens/>
              <w:spacing w:after="0" w:line="240" w:lineRule="auto"/>
              <w:ind w:right="221" w:firstLine="14"/>
              <w:rPr>
                <w:rFonts w:ascii="Times New Roman" w:hAnsi="Times New Roman"/>
                <w:spacing w:val="-6"/>
                <w:sz w:val="28"/>
                <w:szCs w:val="28"/>
                <w:lang w:eastAsia="ar-SA"/>
              </w:rPr>
            </w:pPr>
            <w:r w:rsidRPr="00442EB5">
              <w:rPr>
                <w:rFonts w:ascii="Times New Roman" w:hAnsi="Times New Roman"/>
                <w:spacing w:val="-5"/>
                <w:sz w:val="28"/>
                <w:szCs w:val="28"/>
                <w:lang w:eastAsia="ar-SA"/>
              </w:rPr>
              <w:t xml:space="preserve">«Ребенок и его </w:t>
            </w:r>
            <w:r w:rsidRPr="00442EB5">
              <w:rPr>
                <w:rFonts w:ascii="Times New Roman" w:hAnsi="Times New Roman"/>
                <w:sz w:val="28"/>
                <w:szCs w:val="28"/>
                <w:lang w:eastAsia="ar-SA"/>
              </w:rPr>
              <w:t>здоровье»</w:t>
            </w:r>
          </w:p>
        </w:tc>
        <w:tc>
          <w:tcPr>
            <w:tcW w:w="3173" w:type="dxa"/>
            <w:gridSpan w:val="4"/>
            <w:tcBorders>
              <w:top w:val="single" w:sz="4" w:space="0" w:color="000000"/>
              <w:left w:val="single" w:sz="4" w:space="0" w:color="000000"/>
              <w:bottom w:val="single" w:sz="4" w:space="0" w:color="000000"/>
            </w:tcBorders>
            <w:shd w:val="clear" w:color="auto" w:fill="FFFFFF"/>
          </w:tcPr>
          <w:p w:rsidR="009378BF" w:rsidRDefault="009378BF" w:rsidP="00442EB5">
            <w:pPr>
              <w:shd w:val="clear" w:color="auto" w:fill="FFFFFF"/>
              <w:suppressAutoHyphens/>
              <w:spacing w:after="0" w:line="240" w:lineRule="auto"/>
              <w:ind w:right="182"/>
              <w:rPr>
                <w:rFonts w:ascii="Times New Roman" w:hAnsi="Times New Roman"/>
                <w:spacing w:val="-6"/>
                <w:sz w:val="28"/>
                <w:szCs w:val="28"/>
                <w:lang w:eastAsia="ar-SA"/>
              </w:rPr>
            </w:pPr>
          </w:p>
          <w:p w:rsidR="009378BF" w:rsidRDefault="009378BF" w:rsidP="00442EB5">
            <w:pPr>
              <w:shd w:val="clear" w:color="auto" w:fill="FFFFFF"/>
              <w:suppressAutoHyphens/>
              <w:spacing w:after="0" w:line="240" w:lineRule="auto"/>
              <w:ind w:right="182"/>
              <w:rPr>
                <w:rFonts w:ascii="Times New Roman" w:hAnsi="Times New Roman"/>
                <w:spacing w:val="-6"/>
                <w:sz w:val="28"/>
                <w:szCs w:val="28"/>
                <w:lang w:eastAsia="ar-SA"/>
              </w:rPr>
            </w:pPr>
          </w:p>
          <w:p w:rsidR="009378BF" w:rsidRDefault="009378BF" w:rsidP="00442EB5">
            <w:pPr>
              <w:shd w:val="clear" w:color="auto" w:fill="FFFFFF"/>
              <w:suppressAutoHyphens/>
              <w:spacing w:after="0" w:line="240" w:lineRule="auto"/>
              <w:ind w:right="182"/>
              <w:rPr>
                <w:rFonts w:ascii="Times New Roman" w:hAnsi="Times New Roman"/>
                <w:spacing w:val="-6"/>
                <w:sz w:val="28"/>
                <w:szCs w:val="28"/>
                <w:lang w:eastAsia="ar-SA"/>
              </w:rPr>
            </w:pPr>
          </w:p>
          <w:p w:rsidR="009378BF" w:rsidRDefault="009378BF" w:rsidP="00442EB5">
            <w:pPr>
              <w:shd w:val="clear" w:color="auto" w:fill="FFFFFF"/>
              <w:suppressAutoHyphens/>
              <w:spacing w:after="0" w:line="240" w:lineRule="auto"/>
              <w:ind w:right="182"/>
              <w:rPr>
                <w:rFonts w:ascii="Times New Roman" w:hAnsi="Times New Roman"/>
                <w:spacing w:val="-6"/>
                <w:sz w:val="28"/>
                <w:szCs w:val="28"/>
                <w:lang w:eastAsia="ar-SA"/>
              </w:rPr>
            </w:pPr>
          </w:p>
          <w:p w:rsidR="009378BF" w:rsidRDefault="009378BF" w:rsidP="00442EB5">
            <w:pPr>
              <w:shd w:val="clear" w:color="auto" w:fill="FFFFFF"/>
              <w:suppressAutoHyphens/>
              <w:spacing w:after="0" w:line="240" w:lineRule="auto"/>
              <w:ind w:right="182"/>
              <w:rPr>
                <w:rFonts w:ascii="Times New Roman" w:hAnsi="Times New Roman"/>
                <w:spacing w:val="-6"/>
                <w:sz w:val="28"/>
                <w:szCs w:val="28"/>
                <w:lang w:eastAsia="ar-SA"/>
              </w:rPr>
            </w:pPr>
          </w:p>
          <w:p w:rsidR="009378BF" w:rsidRDefault="009378BF" w:rsidP="00442EB5">
            <w:pPr>
              <w:shd w:val="clear" w:color="auto" w:fill="FFFFFF"/>
              <w:suppressAutoHyphens/>
              <w:spacing w:after="0" w:line="240" w:lineRule="auto"/>
              <w:ind w:right="182"/>
              <w:rPr>
                <w:rFonts w:ascii="Times New Roman" w:hAnsi="Times New Roman"/>
                <w:spacing w:val="-6"/>
                <w:sz w:val="28"/>
                <w:szCs w:val="28"/>
                <w:lang w:eastAsia="ar-SA"/>
              </w:rPr>
            </w:pPr>
          </w:p>
          <w:p w:rsidR="009378BF" w:rsidRPr="00442EB5" w:rsidRDefault="009378BF" w:rsidP="00442EB5">
            <w:pPr>
              <w:shd w:val="clear" w:color="auto" w:fill="FFFFFF"/>
              <w:suppressAutoHyphens/>
              <w:spacing w:after="0" w:line="240" w:lineRule="auto"/>
              <w:ind w:right="182"/>
              <w:rPr>
                <w:rFonts w:ascii="Times New Roman" w:hAnsi="Times New Roman"/>
                <w:b/>
                <w:bCs/>
                <w:sz w:val="28"/>
                <w:szCs w:val="28"/>
                <w:lang w:eastAsia="ar-SA"/>
              </w:rPr>
            </w:pPr>
            <w:r w:rsidRPr="00442EB5">
              <w:rPr>
                <w:rFonts w:ascii="Times New Roman" w:hAnsi="Times New Roman"/>
                <w:spacing w:val="-6"/>
                <w:sz w:val="28"/>
                <w:szCs w:val="28"/>
                <w:lang w:eastAsia="ar-SA"/>
              </w:rPr>
              <w:t xml:space="preserve">Тело человека: роль частей </w:t>
            </w:r>
            <w:r w:rsidRPr="00442EB5">
              <w:rPr>
                <w:rFonts w:ascii="Times New Roman" w:hAnsi="Times New Roman"/>
                <w:sz w:val="28"/>
                <w:szCs w:val="28"/>
                <w:lang w:eastAsia="ar-SA"/>
              </w:rPr>
              <w:t>тела и органов чувств</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442EB5">
            <w:pPr>
              <w:shd w:val="clear" w:color="auto" w:fill="FFFFFF"/>
              <w:suppressAutoHyphens/>
              <w:spacing w:after="0" w:line="240" w:lineRule="auto"/>
              <w:rPr>
                <w:rFonts w:ascii="Times New Roman" w:hAnsi="Times New Roman"/>
                <w:b/>
                <w:bCs/>
                <w:sz w:val="28"/>
                <w:szCs w:val="28"/>
                <w:lang w:eastAsia="ar-SA"/>
              </w:rPr>
            </w:pPr>
          </w:p>
          <w:p w:rsidR="009378BF" w:rsidRDefault="009378BF" w:rsidP="00442EB5">
            <w:pPr>
              <w:shd w:val="clear" w:color="auto" w:fill="FFFFFF"/>
              <w:suppressAutoHyphens/>
              <w:spacing w:after="0" w:line="240" w:lineRule="auto"/>
              <w:rPr>
                <w:rFonts w:ascii="Times New Roman" w:hAnsi="Times New Roman"/>
                <w:b/>
                <w:bCs/>
                <w:sz w:val="28"/>
                <w:szCs w:val="28"/>
                <w:lang w:eastAsia="ar-SA"/>
              </w:rPr>
            </w:pPr>
          </w:p>
          <w:p w:rsidR="009378BF" w:rsidRDefault="009378BF" w:rsidP="00442EB5">
            <w:pPr>
              <w:shd w:val="clear" w:color="auto" w:fill="FFFFFF"/>
              <w:suppressAutoHyphens/>
              <w:spacing w:after="0" w:line="240" w:lineRule="auto"/>
              <w:rPr>
                <w:rFonts w:ascii="Times New Roman" w:hAnsi="Times New Roman"/>
                <w:b/>
                <w:bCs/>
                <w:sz w:val="28"/>
                <w:szCs w:val="28"/>
                <w:lang w:eastAsia="ar-SA"/>
              </w:rPr>
            </w:pPr>
          </w:p>
          <w:p w:rsidR="009378BF" w:rsidRDefault="009378BF" w:rsidP="00442EB5">
            <w:pPr>
              <w:shd w:val="clear" w:color="auto" w:fill="FFFFFF"/>
              <w:suppressAutoHyphens/>
              <w:spacing w:after="0" w:line="240" w:lineRule="auto"/>
              <w:rPr>
                <w:rFonts w:ascii="Times New Roman" w:hAnsi="Times New Roman"/>
                <w:b/>
                <w:bCs/>
                <w:sz w:val="28"/>
                <w:szCs w:val="28"/>
                <w:lang w:eastAsia="ar-SA"/>
              </w:rPr>
            </w:pPr>
          </w:p>
          <w:p w:rsidR="009378BF" w:rsidRPr="00442EB5" w:rsidRDefault="009378BF" w:rsidP="00442EB5">
            <w:pPr>
              <w:shd w:val="clear" w:color="auto" w:fill="FFFFFF"/>
              <w:suppressAutoHyphens/>
              <w:spacing w:after="0" w:line="240" w:lineRule="auto"/>
              <w:rPr>
                <w:rFonts w:ascii="Times New Roman" w:hAnsi="Times New Roman"/>
                <w:spacing w:val="-4"/>
                <w:sz w:val="28"/>
                <w:szCs w:val="28"/>
                <w:lang w:eastAsia="ar-SA"/>
              </w:rPr>
            </w:pPr>
            <w:r w:rsidRPr="00442EB5">
              <w:rPr>
                <w:rFonts w:ascii="Times New Roman" w:hAnsi="Times New Roman"/>
                <w:b/>
                <w:bCs/>
                <w:sz w:val="28"/>
                <w:szCs w:val="28"/>
                <w:lang w:eastAsia="ar-SA"/>
              </w:rPr>
              <w:t>Декабрь</w:t>
            </w:r>
          </w:p>
          <w:p w:rsidR="009378BF" w:rsidRPr="00442EB5" w:rsidRDefault="009378BF" w:rsidP="00442EB5">
            <w:pPr>
              <w:shd w:val="clear" w:color="auto" w:fill="FFFFFF"/>
              <w:suppressAutoHyphens/>
              <w:spacing w:after="0" w:line="240" w:lineRule="auto"/>
              <w:rPr>
                <w:rFonts w:ascii="Times New Roman" w:hAnsi="Times New Roman"/>
                <w:spacing w:val="-4"/>
                <w:sz w:val="28"/>
                <w:szCs w:val="28"/>
                <w:lang w:eastAsia="ar-SA"/>
              </w:rPr>
            </w:pPr>
            <w:r w:rsidRPr="00442EB5">
              <w:rPr>
                <w:rFonts w:ascii="Times New Roman" w:hAnsi="Times New Roman"/>
                <w:spacing w:val="-4"/>
                <w:sz w:val="28"/>
                <w:szCs w:val="28"/>
                <w:lang w:eastAsia="ar-SA"/>
              </w:rPr>
              <w:t>Определение частоты сердечных сокращений до и</w:t>
            </w:r>
            <w:r w:rsidRPr="00442EB5">
              <w:rPr>
                <w:rFonts w:ascii="Times New Roman" w:hAnsi="Times New Roman"/>
                <w:sz w:val="28"/>
                <w:szCs w:val="28"/>
                <w:lang w:eastAsia="ar-SA"/>
              </w:rPr>
              <w:t xml:space="preserve"> </w:t>
            </w:r>
            <w:r w:rsidRPr="00442EB5">
              <w:rPr>
                <w:rFonts w:ascii="Times New Roman" w:hAnsi="Times New Roman"/>
                <w:spacing w:val="-5"/>
                <w:sz w:val="28"/>
                <w:szCs w:val="28"/>
                <w:lang w:eastAsia="ar-SA"/>
              </w:rPr>
              <w:t>после бега, выявление роли отдельных частей тела</w:t>
            </w:r>
            <w:r w:rsidRPr="00442EB5">
              <w:rPr>
                <w:rFonts w:ascii="Times New Roman" w:hAnsi="Times New Roman"/>
                <w:sz w:val="28"/>
                <w:szCs w:val="28"/>
                <w:lang w:eastAsia="ar-SA"/>
              </w:rPr>
              <w:t xml:space="preserve"> </w:t>
            </w:r>
            <w:r w:rsidRPr="00442EB5">
              <w:rPr>
                <w:rFonts w:ascii="Times New Roman" w:hAnsi="Times New Roman"/>
                <w:spacing w:val="-4"/>
                <w:sz w:val="28"/>
                <w:szCs w:val="28"/>
                <w:lang w:eastAsia="ar-SA"/>
              </w:rPr>
              <w:t>(пройти с закрытыми глазами, послушать, зажав уши</w:t>
            </w:r>
            <w:r w:rsidRPr="00442EB5">
              <w:rPr>
                <w:rFonts w:ascii="Times New Roman" w:hAnsi="Times New Roman"/>
                <w:sz w:val="28"/>
                <w:szCs w:val="28"/>
                <w:lang w:eastAsia="ar-SA"/>
              </w:rPr>
              <w:t xml:space="preserve"> и т.д.).</w:t>
            </w:r>
          </w:p>
          <w:p w:rsidR="009378BF" w:rsidRPr="00442EB5" w:rsidRDefault="009378BF" w:rsidP="00442EB5">
            <w:pPr>
              <w:shd w:val="clear" w:color="auto" w:fill="FFFFFF"/>
              <w:suppressAutoHyphens/>
              <w:spacing w:after="0" w:line="240" w:lineRule="auto"/>
              <w:rPr>
                <w:rFonts w:ascii="Times New Roman" w:hAnsi="Times New Roman"/>
                <w:spacing w:val="-4"/>
                <w:sz w:val="28"/>
                <w:szCs w:val="28"/>
                <w:lang w:eastAsia="ar-SA"/>
              </w:rPr>
            </w:pPr>
            <w:r w:rsidRPr="00442EB5">
              <w:rPr>
                <w:rFonts w:ascii="Times New Roman" w:hAnsi="Times New Roman"/>
                <w:spacing w:val="-4"/>
                <w:sz w:val="28"/>
                <w:szCs w:val="28"/>
                <w:lang w:eastAsia="ar-SA"/>
              </w:rPr>
              <w:t>Чтение: С. Прокофьева «Румяные щечки»,</w:t>
            </w:r>
          </w:p>
          <w:p w:rsidR="009378BF" w:rsidRPr="00442EB5" w:rsidRDefault="009378BF" w:rsidP="00442EB5">
            <w:pPr>
              <w:shd w:val="clear" w:color="auto" w:fill="FFFFFF"/>
              <w:suppressAutoHyphens/>
              <w:spacing w:after="0" w:line="240" w:lineRule="auto"/>
              <w:rPr>
                <w:rFonts w:ascii="Times New Roman" w:hAnsi="Times New Roman"/>
                <w:spacing w:val="-3"/>
                <w:sz w:val="28"/>
                <w:szCs w:val="28"/>
                <w:lang w:eastAsia="ar-SA"/>
              </w:rPr>
            </w:pPr>
            <w:r w:rsidRPr="00442EB5">
              <w:rPr>
                <w:rFonts w:ascii="Times New Roman" w:hAnsi="Times New Roman"/>
                <w:spacing w:val="-4"/>
                <w:sz w:val="28"/>
                <w:szCs w:val="28"/>
                <w:lang w:eastAsia="ar-SA"/>
              </w:rPr>
              <w:t>Н. Саксонская «Где мой пальчик?», Е. Пермяк «Про</w:t>
            </w:r>
            <w:r w:rsidRPr="00442EB5">
              <w:rPr>
                <w:rFonts w:ascii="Times New Roman" w:hAnsi="Times New Roman"/>
                <w:sz w:val="28"/>
                <w:szCs w:val="28"/>
                <w:lang w:eastAsia="ar-SA"/>
              </w:rPr>
              <w:t xml:space="preserve"> </w:t>
            </w:r>
            <w:r w:rsidRPr="00442EB5">
              <w:rPr>
                <w:rFonts w:ascii="Times New Roman" w:hAnsi="Times New Roman"/>
                <w:spacing w:val="-4"/>
                <w:sz w:val="28"/>
                <w:szCs w:val="28"/>
                <w:lang w:eastAsia="ar-SA"/>
              </w:rPr>
              <w:t>нос и язык», С. Маршак «Почему у человека две руки</w:t>
            </w:r>
            <w:r w:rsidRPr="00442EB5">
              <w:rPr>
                <w:rFonts w:ascii="Times New Roman" w:hAnsi="Times New Roman"/>
                <w:sz w:val="28"/>
                <w:szCs w:val="28"/>
                <w:lang w:eastAsia="ar-SA"/>
              </w:rPr>
              <w:t xml:space="preserve"> </w:t>
            </w:r>
            <w:r w:rsidRPr="00442EB5">
              <w:rPr>
                <w:rFonts w:ascii="Times New Roman" w:hAnsi="Times New Roman"/>
                <w:spacing w:val="-4"/>
                <w:sz w:val="28"/>
                <w:szCs w:val="28"/>
                <w:lang w:eastAsia="ar-SA"/>
              </w:rPr>
              <w:t>и один язык», Г. Зайцев «Уроки Мойдодыра»,</w:t>
            </w:r>
            <w:r w:rsidRPr="00442EB5">
              <w:rPr>
                <w:rFonts w:ascii="Times New Roman" w:hAnsi="Times New Roman"/>
                <w:sz w:val="28"/>
                <w:szCs w:val="28"/>
                <w:lang w:eastAsia="ar-SA"/>
              </w:rPr>
              <w:t xml:space="preserve"> </w:t>
            </w:r>
            <w:r w:rsidRPr="00442EB5">
              <w:rPr>
                <w:rFonts w:ascii="Times New Roman" w:hAnsi="Times New Roman"/>
                <w:spacing w:val="-3"/>
                <w:sz w:val="28"/>
                <w:szCs w:val="28"/>
                <w:lang w:eastAsia="ar-SA"/>
              </w:rPr>
              <w:t>В. Бондаренко «Язык и уши», загадки о частях тела. Дидактические игры: «Запомни движение»,</w:t>
            </w:r>
            <w:r w:rsidRPr="00442EB5">
              <w:rPr>
                <w:rFonts w:ascii="Times New Roman" w:hAnsi="Times New Roman"/>
                <w:sz w:val="28"/>
                <w:szCs w:val="28"/>
                <w:lang w:eastAsia="ar-SA"/>
              </w:rPr>
              <w:t xml:space="preserve"> «Посылка от обезьянки».</w:t>
            </w:r>
            <w:r>
              <w:rPr>
                <w:rFonts w:ascii="Times New Roman" w:hAnsi="Times New Roman"/>
                <w:sz w:val="28"/>
                <w:szCs w:val="28"/>
                <w:lang w:eastAsia="ar-SA"/>
              </w:rPr>
              <w:t xml:space="preserve"> </w:t>
            </w:r>
            <w:r w:rsidRPr="00442EB5">
              <w:rPr>
                <w:rFonts w:ascii="Times New Roman" w:hAnsi="Times New Roman"/>
                <w:spacing w:val="-5"/>
                <w:sz w:val="28"/>
                <w:szCs w:val="28"/>
                <w:lang w:eastAsia="ar-SA"/>
              </w:rPr>
              <w:t>Продуктивная деятельность: «Обведем ладошку»,</w:t>
            </w:r>
            <w:r w:rsidRPr="00442EB5">
              <w:rPr>
                <w:rFonts w:ascii="Times New Roman" w:hAnsi="Times New Roman"/>
                <w:sz w:val="28"/>
                <w:szCs w:val="28"/>
                <w:lang w:eastAsia="ar-SA"/>
              </w:rPr>
              <w:t xml:space="preserve"> «Цвета радуги»</w:t>
            </w:r>
          </w:p>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pacing w:val="-3"/>
                <w:sz w:val="28"/>
                <w:szCs w:val="28"/>
                <w:lang w:eastAsia="ar-SA"/>
              </w:rPr>
              <w:t>Дидактические игры: «Запомни движение»,</w:t>
            </w:r>
            <w:r w:rsidRPr="00442EB5">
              <w:rPr>
                <w:rFonts w:ascii="Times New Roman" w:hAnsi="Times New Roman"/>
                <w:sz w:val="28"/>
                <w:szCs w:val="28"/>
                <w:lang w:eastAsia="ar-SA"/>
              </w:rPr>
              <w:t xml:space="preserve"> «Посылка от обезьянки».</w:t>
            </w:r>
          </w:p>
          <w:p w:rsidR="009378BF" w:rsidRPr="00442EB5" w:rsidRDefault="009378BF" w:rsidP="00442EB5">
            <w:pPr>
              <w:shd w:val="clear" w:color="auto" w:fill="FFFFFF"/>
              <w:suppressAutoHyphens/>
              <w:spacing w:after="0" w:line="240" w:lineRule="auto"/>
              <w:rPr>
                <w:rFonts w:ascii="Times New Roman" w:hAnsi="Times New Roman"/>
                <w:sz w:val="24"/>
                <w:szCs w:val="24"/>
                <w:lang w:eastAsia="ar-SA"/>
              </w:rPr>
            </w:pPr>
            <w:r w:rsidRPr="00442EB5">
              <w:rPr>
                <w:rFonts w:ascii="Times New Roman" w:hAnsi="Times New Roman"/>
                <w:spacing w:val="-5"/>
                <w:sz w:val="28"/>
                <w:szCs w:val="28"/>
                <w:lang w:eastAsia="ar-SA"/>
              </w:rPr>
              <w:t>Продуктивная деятельность: «Обведем ладошку»,</w:t>
            </w:r>
            <w:r w:rsidRPr="00442EB5">
              <w:rPr>
                <w:rFonts w:ascii="Times New Roman" w:hAnsi="Times New Roman"/>
                <w:sz w:val="28"/>
                <w:szCs w:val="28"/>
                <w:lang w:eastAsia="ar-SA"/>
              </w:rPr>
              <w:t xml:space="preserve"> «Цвета радуги»</w:t>
            </w:r>
          </w:p>
        </w:tc>
      </w:tr>
      <w:tr w:rsidR="009378BF" w:rsidRPr="00AF1F0D" w:rsidTr="00A87DCD">
        <w:trPr>
          <w:trHeight w:hRule="exact" w:val="1713"/>
        </w:trPr>
        <w:tc>
          <w:tcPr>
            <w:tcW w:w="2489" w:type="dxa"/>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7"/>
                <w:sz w:val="28"/>
                <w:szCs w:val="28"/>
                <w:lang w:eastAsia="ar-SA"/>
              </w:rPr>
            </w:pPr>
            <w:r w:rsidRPr="00442EB5">
              <w:rPr>
                <w:rFonts w:ascii="Times New Roman" w:hAnsi="Times New Roman"/>
                <w:sz w:val="28"/>
                <w:szCs w:val="28"/>
                <w:lang w:eastAsia="ar-SA"/>
              </w:rPr>
              <w:t>«Ребенок</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7"/>
                <w:sz w:val="28"/>
                <w:szCs w:val="28"/>
                <w:lang w:eastAsia="ar-SA"/>
              </w:rPr>
              <w:t>на улице города»</w:t>
            </w:r>
          </w:p>
        </w:tc>
        <w:tc>
          <w:tcPr>
            <w:tcW w:w="3173" w:type="dxa"/>
            <w:gridSpan w:val="4"/>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1205"/>
              <w:rPr>
                <w:rFonts w:ascii="Times New Roman" w:hAnsi="Times New Roman"/>
                <w:sz w:val="28"/>
                <w:szCs w:val="28"/>
                <w:lang w:eastAsia="ar-SA"/>
              </w:rPr>
            </w:pPr>
            <w:r w:rsidRPr="00442EB5">
              <w:rPr>
                <w:rFonts w:ascii="Times New Roman" w:hAnsi="Times New Roman"/>
                <w:sz w:val="28"/>
                <w:szCs w:val="28"/>
                <w:lang w:eastAsia="ar-SA"/>
              </w:rPr>
              <w:t>Дорожные знаки для водителей</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6"/>
                <w:sz w:val="28"/>
                <w:szCs w:val="28"/>
                <w:lang w:eastAsia="ar-SA"/>
              </w:rPr>
            </w:pPr>
            <w:r w:rsidRPr="00442EB5">
              <w:rPr>
                <w:rFonts w:ascii="Times New Roman" w:hAnsi="Times New Roman"/>
                <w:sz w:val="28"/>
                <w:szCs w:val="28"/>
                <w:lang w:eastAsia="ar-SA"/>
              </w:rPr>
              <w:t>Рассматривание дорожных знаков.</w:t>
            </w:r>
          </w:p>
          <w:p w:rsidR="009378BF" w:rsidRPr="00442EB5" w:rsidRDefault="009378BF" w:rsidP="00442EB5">
            <w:pPr>
              <w:shd w:val="clear" w:color="auto" w:fill="FFFFFF"/>
              <w:suppressAutoHyphens/>
              <w:spacing w:after="0" w:line="240" w:lineRule="auto"/>
              <w:rPr>
                <w:rFonts w:ascii="Times New Roman" w:hAnsi="Times New Roman"/>
                <w:spacing w:val="-6"/>
                <w:sz w:val="28"/>
                <w:szCs w:val="28"/>
                <w:lang w:eastAsia="ar-SA"/>
              </w:rPr>
            </w:pPr>
            <w:r w:rsidRPr="00442EB5">
              <w:rPr>
                <w:rFonts w:ascii="Times New Roman" w:hAnsi="Times New Roman"/>
                <w:spacing w:val="-6"/>
                <w:sz w:val="28"/>
                <w:szCs w:val="28"/>
                <w:lang w:eastAsia="ar-SA"/>
              </w:rPr>
              <w:t>Обыгрывание ситуаций с транспортными игрушками.</w:t>
            </w:r>
          </w:p>
          <w:p w:rsidR="009378BF" w:rsidRPr="00442EB5" w:rsidRDefault="009378BF" w:rsidP="00442EB5">
            <w:pPr>
              <w:shd w:val="clear" w:color="auto" w:fill="FFFFFF"/>
              <w:suppressAutoHyphens/>
              <w:spacing w:after="0" w:line="240" w:lineRule="auto"/>
              <w:rPr>
                <w:rFonts w:ascii="Times New Roman" w:hAnsi="Times New Roman"/>
                <w:spacing w:val="-4"/>
                <w:sz w:val="28"/>
                <w:szCs w:val="28"/>
                <w:lang w:eastAsia="ar-SA"/>
              </w:rPr>
            </w:pPr>
            <w:r w:rsidRPr="00442EB5">
              <w:rPr>
                <w:rFonts w:ascii="Times New Roman" w:hAnsi="Times New Roman"/>
                <w:spacing w:val="-6"/>
                <w:sz w:val="28"/>
                <w:szCs w:val="28"/>
                <w:lang w:eastAsia="ar-SA"/>
              </w:rPr>
              <w:t>Беседы: «Как ездят машины», «Вежливые водители».</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4"/>
                <w:sz w:val="28"/>
                <w:szCs w:val="28"/>
                <w:lang w:eastAsia="ar-SA"/>
              </w:rPr>
              <w:t>Дидактические игры: «Куда поедет автомобиль»,</w:t>
            </w:r>
            <w:r w:rsidRPr="00442EB5">
              <w:rPr>
                <w:rFonts w:ascii="Times New Roman" w:hAnsi="Times New Roman"/>
                <w:sz w:val="28"/>
                <w:szCs w:val="28"/>
                <w:lang w:eastAsia="ar-SA"/>
              </w:rPr>
              <w:t xml:space="preserve"> «Выложи дорожный знак». Сюжетно-ролевая игра «Транспорт»</w:t>
            </w:r>
          </w:p>
        </w:tc>
      </w:tr>
      <w:tr w:rsidR="009378BF" w:rsidRPr="00AF1F0D" w:rsidTr="00A87DCD">
        <w:trPr>
          <w:trHeight w:hRule="exact" w:val="1440"/>
        </w:trPr>
        <w:tc>
          <w:tcPr>
            <w:tcW w:w="2489" w:type="dxa"/>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125" w:firstLine="10"/>
              <w:rPr>
                <w:rFonts w:ascii="Times New Roman" w:hAnsi="Times New Roman"/>
                <w:sz w:val="28"/>
                <w:szCs w:val="28"/>
                <w:lang w:eastAsia="ar-SA"/>
              </w:rPr>
            </w:pPr>
            <w:r w:rsidRPr="00442EB5">
              <w:rPr>
                <w:rFonts w:ascii="Times New Roman" w:hAnsi="Times New Roman"/>
                <w:spacing w:val="-6"/>
                <w:sz w:val="28"/>
                <w:szCs w:val="28"/>
                <w:lang w:eastAsia="ar-SA"/>
              </w:rPr>
              <w:t>«Безопасность ребенка в быту»</w:t>
            </w:r>
          </w:p>
        </w:tc>
        <w:tc>
          <w:tcPr>
            <w:tcW w:w="3173" w:type="dxa"/>
            <w:gridSpan w:val="4"/>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z w:val="28"/>
                <w:szCs w:val="28"/>
                <w:lang w:eastAsia="ar-SA"/>
              </w:rPr>
              <w:t>Опасные огоньки</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pacing w:val="-5"/>
                <w:sz w:val="28"/>
                <w:szCs w:val="28"/>
                <w:lang w:eastAsia="ar-SA"/>
              </w:rPr>
              <w:t>Рассматривание иллюстраций о новогоднем</w:t>
            </w:r>
            <w:r w:rsidRPr="00442EB5">
              <w:rPr>
                <w:rFonts w:ascii="Times New Roman" w:hAnsi="Times New Roman"/>
                <w:sz w:val="28"/>
                <w:szCs w:val="28"/>
                <w:lang w:eastAsia="ar-SA"/>
              </w:rPr>
              <w:t xml:space="preserve"> празднике.</w:t>
            </w:r>
          </w:p>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pacing w:val="-5"/>
                <w:sz w:val="28"/>
                <w:szCs w:val="28"/>
                <w:lang w:eastAsia="ar-SA"/>
              </w:rPr>
              <w:t>Беседа о правилах поведения вблизи елки.</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5"/>
                <w:sz w:val="28"/>
                <w:szCs w:val="28"/>
                <w:lang w:eastAsia="ar-SA"/>
              </w:rPr>
              <w:t>Продуктивная деятельность «Зажглись на елочке</w:t>
            </w:r>
          </w:p>
          <w:p w:rsidR="009378BF" w:rsidRPr="00442EB5" w:rsidRDefault="009378BF" w:rsidP="00442EB5">
            <w:pPr>
              <w:shd w:val="clear" w:color="auto" w:fill="FFFFFF"/>
              <w:suppressAutoHyphens/>
              <w:spacing w:after="0" w:line="240" w:lineRule="auto"/>
              <w:rPr>
                <w:rFonts w:ascii="Times New Roman" w:hAnsi="Times New Roman"/>
                <w:sz w:val="24"/>
                <w:szCs w:val="24"/>
                <w:lang w:eastAsia="ar-SA"/>
              </w:rPr>
            </w:pPr>
            <w:r w:rsidRPr="00442EB5">
              <w:rPr>
                <w:rFonts w:ascii="Times New Roman" w:hAnsi="Times New Roman"/>
                <w:sz w:val="28"/>
                <w:szCs w:val="28"/>
                <w:lang w:eastAsia="ar-SA"/>
              </w:rPr>
              <w:t>огни, ты их не трогай, а смотри»</w:t>
            </w:r>
          </w:p>
        </w:tc>
      </w:tr>
      <w:tr w:rsidR="009378BF" w:rsidRPr="00AF1F0D" w:rsidTr="00A87DCD">
        <w:trPr>
          <w:trHeight w:hRule="exact" w:val="1235"/>
        </w:trPr>
        <w:tc>
          <w:tcPr>
            <w:tcW w:w="2489" w:type="dxa"/>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7"/>
                <w:sz w:val="28"/>
                <w:szCs w:val="28"/>
                <w:lang w:eastAsia="ar-SA"/>
              </w:rPr>
            </w:pPr>
            <w:r w:rsidRPr="00442EB5">
              <w:rPr>
                <w:rFonts w:ascii="Times New Roman" w:hAnsi="Times New Roman"/>
                <w:sz w:val="28"/>
                <w:szCs w:val="28"/>
                <w:lang w:eastAsia="ar-SA"/>
              </w:rPr>
              <w:t>«Ребенок</w:t>
            </w:r>
          </w:p>
          <w:p w:rsidR="009378BF" w:rsidRPr="00442EB5" w:rsidRDefault="009378BF" w:rsidP="00442EB5">
            <w:pPr>
              <w:shd w:val="clear" w:color="auto" w:fill="FFFFFF"/>
              <w:suppressAutoHyphens/>
              <w:spacing w:after="0" w:line="240" w:lineRule="auto"/>
              <w:rPr>
                <w:rFonts w:ascii="Times New Roman" w:hAnsi="Times New Roman"/>
                <w:spacing w:val="-4"/>
                <w:sz w:val="28"/>
                <w:szCs w:val="28"/>
                <w:lang w:eastAsia="ar-SA"/>
              </w:rPr>
            </w:pPr>
            <w:r w:rsidRPr="00442EB5">
              <w:rPr>
                <w:rFonts w:ascii="Times New Roman" w:hAnsi="Times New Roman"/>
                <w:spacing w:val="-7"/>
                <w:sz w:val="28"/>
                <w:szCs w:val="28"/>
                <w:lang w:eastAsia="ar-SA"/>
              </w:rPr>
              <w:t>и другие люди»</w:t>
            </w:r>
          </w:p>
        </w:tc>
        <w:tc>
          <w:tcPr>
            <w:tcW w:w="3173" w:type="dxa"/>
            <w:gridSpan w:val="4"/>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pacing w:val="-4"/>
                <w:sz w:val="28"/>
                <w:szCs w:val="28"/>
                <w:lang w:eastAsia="ar-SA"/>
              </w:rPr>
              <w:t>Кто пришел к нам в дом</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5"/>
                <w:sz w:val="28"/>
                <w:szCs w:val="28"/>
                <w:lang w:eastAsia="ar-SA"/>
              </w:rPr>
              <w:t>Рассказ воспитателя о поведении с людьми,</w:t>
            </w:r>
          </w:p>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z w:val="28"/>
                <w:szCs w:val="28"/>
                <w:lang w:eastAsia="ar-SA"/>
              </w:rPr>
              <w:t>приходящими в дом.</w:t>
            </w:r>
          </w:p>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pacing w:val="-5"/>
                <w:sz w:val="28"/>
                <w:szCs w:val="28"/>
                <w:lang w:eastAsia="ar-SA"/>
              </w:rPr>
              <w:t>Чтение: русская народная сказка «Волк и козлята»</w:t>
            </w:r>
          </w:p>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p>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p>
        </w:tc>
      </w:tr>
      <w:tr w:rsidR="009378BF" w:rsidRPr="00AF1F0D" w:rsidTr="00A87DCD">
        <w:trPr>
          <w:trHeight w:hRule="exact" w:val="1428"/>
        </w:trPr>
        <w:tc>
          <w:tcPr>
            <w:tcW w:w="14742" w:type="dxa"/>
            <w:gridSpan w:val="7"/>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442EB5">
            <w:pPr>
              <w:shd w:val="clear" w:color="auto" w:fill="FFFFFF"/>
              <w:suppressAutoHyphens/>
              <w:spacing w:after="0" w:line="240" w:lineRule="auto"/>
              <w:jc w:val="center"/>
              <w:rPr>
                <w:rFonts w:ascii="Times New Roman" w:hAnsi="Times New Roman"/>
                <w:b/>
                <w:bCs/>
                <w:sz w:val="28"/>
                <w:szCs w:val="28"/>
                <w:lang w:eastAsia="ar-SA"/>
              </w:rPr>
            </w:pPr>
          </w:p>
          <w:p w:rsidR="009378BF" w:rsidRDefault="009378BF" w:rsidP="00442EB5">
            <w:pPr>
              <w:shd w:val="clear" w:color="auto" w:fill="FFFFFF"/>
              <w:suppressAutoHyphens/>
              <w:spacing w:after="0" w:line="240" w:lineRule="auto"/>
              <w:jc w:val="center"/>
              <w:rPr>
                <w:rFonts w:ascii="Times New Roman" w:hAnsi="Times New Roman"/>
                <w:b/>
                <w:bCs/>
                <w:sz w:val="28"/>
                <w:szCs w:val="28"/>
                <w:lang w:eastAsia="ar-SA"/>
              </w:rPr>
            </w:pPr>
          </w:p>
          <w:p w:rsidR="009378BF" w:rsidRDefault="009378BF" w:rsidP="00442EB5">
            <w:pPr>
              <w:shd w:val="clear" w:color="auto" w:fill="FFFFFF"/>
              <w:suppressAutoHyphens/>
              <w:spacing w:after="0" w:line="240" w:lineRule="auto"/>
              <w:jc w:val="center"/>
              <w:rPr>
                <w:rFonts w:ascii="Times New Roman" w:hAnsi="Times New Roman"/>
                <w:b/>
                <w:bCs/>
                <w:sz w:val="28"/>
                <w:szCs w:val="28"/>
                <w:lang w:eastAsia="ar-SA"/>
              </w:rPr>
            </w:pPr>
          </w:p>
          <w:p w:rsidR="009378BF" w:rsidRPr="00442EB5" w:rsidRDefault="009378BF" w:rsidP="00A87DCD">
            <w:pPr>
              <w:shd w:val="clear" w:color="auto" w:fill="FFFFFF"/>
              <w:suppressAutoHyphens/>
              <w:spacing w:after="0" w:line="240" w:lineRule="auto"/>
              <w:rPr>
                <w:rFonts w:ascii="Times New Roman" w:hAnsi="Times New Roman"/>
                <w:sz w:val="28"/>
                <w:szCs w:val="28"/>
                <w:lang w:eastAsia="ar-SA"/>
              </w:rPr>
            </w:pPr>
            <w:r>
              <w:rPr>
                <w:rFonts w:ascii="Times New Roman" w:hAnsi="Times New Roman"/>
                <w:b/>
                <w:bCs/>
                <w:sz w:val="28"/>
                <w:szCs w:val="28"/>
                <w:lang w:eastAsia="ar-SA"/>
              </w:rPr>
              <w:t xml:space="preserve">                                                                                            </w:t>
            </w:r>
            <w:r w:rsidRPr="00442EB5">
              <w:rPr>
                <w:rFonts w:ascii="Times New Roman" w:hAnsi="Times New Roman"/>
                <w:b/>
                <w:bCs/>
                <w:sz w:val="28"/>
                <w:szCs w:val="28"/>
                <w:lang w:eastAsia="ar-SA"/>
              </w:rPr>
              <w:t>Январь</w:t>
            </w:r>
          </w:p>
          <w:p w:rsidR="009378BF" w:rsidRPr="00442EB5" w:rsidRDefault="009378BF" w:rsidP="00442EB5">
            <w:pPr>
              <w:shd w:val="clear" w:color="auto" w:fill="FFFFFF"/>
              <w:suppressAutoHyphens/>
              <w:spacing w:after="0" w:line="240" w:lineRule="auto"/>
              <w:jc w:val="center"/>
              <w:rPr>
                <w:rFonts w:ascii="Times New Roman" w:hAnsi="Times New Roman"/>
                <w:sz w:val="28"/>
                <w:szCs w:val="28"/>
                <w:lang w:eastAsia="ar-SA"/>
              </w:rPr>
            </w:pPr>
          </w:p>
        </w:tc>
      </w:tr>
      <w:tr w:rsidR="009378BF" w:rsidRPr="00AF1F0D" w:rsidTr="00A87DCD">
        <w:trPr>
          <w:trHeight w:hRule="exact" w:val="2553"/>
        </w:trPr>
        <w:tc>
          <w:tcPr>
            <w:tcW w:w="2489" w:type="dxa"/>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230" w:firstLine="10"/>
              <w:rPr>
                <w:rFonts w:ascii="Times New Roman" w:hAnsi="Times New Roman"/>
                <w:sz w:val="28"/>
                <w:szCs w:val="28"/>
                <w:lang w:eastAsia="ar-SA"/>
              </w:rPr>
            </w:pPr>
            <w:r w:rsidRPr="00442EB5">
              <w:rPr>
                <w:rFonts w:ascii="Times New Roman" w:hAnsi="Times New Roman"/>
                <w:spacing w:val="-5"/>
                <w:sz w:val="28"/>
                <w:szCs w:val="28"/>
                <w:lang w:eastAsia="ar-SA"/>
              </w:rPr>
              <w:t xml:space="preserve">«Ребенок и его </w:t>
            </w:r>
            <w:r w:rsidRPr="00442EB5">
              <w:rPr>
                <w:rFonts w:ascii="Times New Roman" w:hAnsi="Times New Roman"/>
                <w:sz w:val="28"/>
                <w:szCs w:val="28"/>
                <w:lang w:eastAsia="ar-SA"/>
              </w:rPr>
              <w:t>здоровье»</w:t>
            </w:r>
          </w:p>
        </w:tc>
        <w:tc>
          <w:tcPr>
            <w:tcW w:w="3173" w:type="dxa"/>
            <w:gridSpan w:val="4"/>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z w:val="28"/>
                <w:szCs w:val="28"/>
                <w:lang w:eastAsia="ar-SA"/>
              </w:rPr>
              <w:t>Витамины и здоровый</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5"/>
                <w:sz w:val="28"/>
                <w:szCs w:val="28"/>
                <w:lang w:eastAsia="ar-SA"/>
              </w:rPr>
              <w:t>организм: польза и значение для здоровья, названия</w:t>
            </w:r>
          </w:p>
          <w:p w:rsidR="009378BF" w:rsidRPr="00442EB5" w:rsidRDefault="009378BF" w:rsidP="00442EB5">
            <w:pPr>
              <w:shd w:val="clear" w:color="auto" w:fill="FFFFFF"/>
              <w:suppressAutoHyphens/>
              <w:spacing w:after="0" w:line="240" w:lineRule="auto"/>
              <w:rPr>
                <w:rFonts w:ascii="Times New Roman" w:hAnsi="Times New Roman"/>
                <w:spacing w:val="-4"/>
                <w:sz w:val="28"/>
                <w:szCs w:val="28"/>
                <w:lang w:eastAsia="ar-SA"/>
              </w:rPr>
            </w:pPr>
            <w:r w:rsidRPr="00442EB5">
              <w:rPr>
                <w:rFonts w:ascii="Times New Roman" w:hAnsi="Times New Roman"/>
                <w:sz w:val="28"/>
                <w:szCs w:val="28"/>
                <w:lang w:eastAsia="ar-SA"/>
              </w:rPr>
              <w:t>отдельных витаминов</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4"/>
                <w:sz w:val="28"/>
                <w:szCs w:val="28"/>
                <w:lang w:eastAsia="ar-SA"/>
              </w:rPr>
              <w:t>и продуктов, в которых они</w:t>
            </w:r>
            <w:r w:rsidRPr="00442EB5">
              <w:rPr>
                <w:rFonts w:ascii="Times New Roman" w:hAnsi="Times New Roman"/>
                <w:sz w:val="28"/>
                <w:szCs w:val="28"/>
                <w:lang w:eastAsia="ar-SA"/>
              </w:rPr>
              <w:t xml:space="preserve"> содержатся</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4"/>
                <w:sz w:val="28"/>
                <w:szCs w:val="28"/>
                <w:lang w:eastAsia="ar-SA"/>
              </w:rPr>
            </w:pPr>
            <w:r w:rsidRPr="00442EB5">
              <w:rPr>
                <w:rFonts w:ascii="Times New Roman" w:hAnsi="Times New Roman"/>
                <w:sz w:val="28"/>
                <w:szCs w:val="28"/>
                <w:lang w:eastAsia="ar-SA"/>
              </w:rPr>
              <w:t>Рассматривание овощей и фруктов.</w:t>
            </w:r>
          </w:p>
          <w:p w:rsidR="009378BF" w:rsidRPr="00442EB5" w:rsidRDefault="009378BF" w:rsidP="00442EB5">
            <w:pPr>
              <w:shd w:val="clear" w:color="auto" w:fill="FFFFFF"/>
              <w:suppressAutoHyphens/>
              <w:spacing w:after="0" w:line="240" w:lineRule="auto"/>
              <w:rPr>
                <w:rFonts w:ascii="Times New Roman" w:hAnsi="Times New Roman"/>
                <w:spacing w:val="-6"/>
                <w:sz w:val="28"/>
                <w:szCs w:val="28"/>
                <w:lang w:eastAsia="ar-SA"/>
              </w:rPr>
            </w:pPr>
            <w:r w:rsidRPr="00442EB5">
              <w:rPr>
                <w:rFonts w:ascii="Times New Roman" w:hAnsi="Times New Roman"/>
                <w:spacing w:val="-4"/>
                <w:sz w:val="28"/>
                <w:szCs w:val="28"/>
                <w:lang w:eastAsia="ar-SA"/>
              </w:rPr>
              <w:t>Беседы: «Полезное - неполезное», «О здоровой</w:t>
            </w:r>
            <w:r w:rsidRPr="00442EB5">
              <w:rPr>
                <w:rFonts w:ascii="Times New Roman" w:hAnsi="Times New Roman"/>
                <w:sz w:val="28"/>
                <w:szCs w:val="28"/>
                <w:lang w:eastAsia="ar-SA"/>
              </w:rPr>
              <w:t xml:space="preserve"> пище».</w:t>
            </w:r>
          </w:p>
          <w:p w:rsidR="009378BF" w:rsidRPr="00442EB5" w:rsidRDefault="009378BF" w:rsidP="00442EB5">
            <w:pPr>
              <w:shd w:val="clear" w:color="auto" w:fill="FFFFFF"/>
              <w:suppressAutoHyphens/>
              <w:spacing w:after="0" w:line="240" w:lineRule="auto"/>
              <w:rPr>
                <w:rFonts w:ascii="Times New Roman" w:hAnsi="Times New Roman"/>
                <w:spacing w:val="-3"/>
                <w:sz w:val="28"/>
                <w:szCs w:val="28"/>
                <w:lang w:eastAsia="ar-SA"/>
              </w:rPr>
            </w:pPr>
            <w:r w:rsidRPr="00442EB5">
              <w:rPr>
                <w:rFonts w:ascii="Times New Roman" w:hAnsi="Times New Roman"/>
                <w:spacing w:val="-6"/>
                <w:sz w:val="28"/>
                <w:szCs w:val="28"/>
                <w:lang w:eastAsia="ar-SA"/>
              </w:rPr>
              <w:t>Опытно-исследовательская деятельность:</w:t>
            </w:r>
            <w:r w:rsidRPr="00442EB5">
              <w:rPr>
                <w:rFonts w:ascii="Times New Roman" w:hAnsi="Times New Roman"/>
                <w:sz w:val="28"/>
                <w:szCs w:val="28"/>
                <w:lang w:eastAsia="ar-SA"/>
              </w:rPr>
              <w:t xml:space="preserve"> определение овощей и фруктов на вкус. </w:t>
            </w:r>
            <w:r w:rsidRPr="00442EB5">
              <w:rPr>
                <w:rFonts w:ascii="Times New Roman" w:hAnsi="Times New Roman"/>
                <w:spacing w:val="-4"/>
                <w:sz w:val="28"/>
                <w:szCs w:val="28"/>
                <w:lang w:eastAsia="ar-SA"/>
              </w:rPr>
              <w:t>Чтение: Л. Зильберг «Полезные продукты»,</w:t>
            </w:r>
            <w:r w:rsidRPr="00442EB5">
              <w:rPr>
                <w:rFonts w:ascii="Times New Roman" w:hAnsi="Times New Roman"/>
                <w:sz w:val="28"/>
                <w:szCs w:val="28"/>
                <w:lang w:eastAsia="ar-SA"/>
              </w:rPr>
              <w:t xml:space="preserve"> </w:t>
            </w:r>
            <w:r w:rsidRPr="00442EB5">
              <w:rPr>
                <w:rFonts w:ascii="Times New Roman" w:hAnsi="Times New Roman"/>
                <w:spacing w:val="-2"/>
                <w:sz w:val="28"/>
                <w:szCs w:val="28"/>
                <w:lang w:eastAsia="ar-SA"/>
              </w:rPr>
              <w:t>К. Чуковский «Федорино горе», К. Кузнецов</w:t>
            </w:r>
            <w:r w:rsidRPr="00442EB5">
              <w:rPr>
                <w:rFonts w:ascii="Times New Roman" w:hAnsi="Times New Roman"/>
                <w:sz w:val="28"/>
                <w:szCs w:val="28"/>
                <w:lang w:eastAsia="ar-SA"/>
              </w:rPr>
              <w:t xml:space="preserve"> </w:t>
            </w:r>
            <w:r w:rsidRPr="00442EB5">
              <w:rPr>
                <w:rFonts w:ascii="Times New Roman" w:hAnsi="Times New Roman"/>
                <w:spacing w:val="-4"/>
                <w:sz w:val="28"/>
                <w:szCs w:val="28"/>
                <w:lang w:eastAsia="ar-SA"/>
              </w:rPr>
              <w:t>«Замарашка», Г. Зайцев «Крепкие-крепкие зубы».</w:t>
            </w:r>
          </w:p>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pacing w:val="-3"/>
                <w:sz w:val="28"/>
                <w:szCs w:val="28"/>
                <w:lang w:eastAsia="ar-SA"/>
              </w:rPr>
              <w:t xml:space="preserve">Дидактические игры: «Угадай на вкус», «Назови </w:t>
            </w:r>
            <w:r w:rsidRPr="00442EB5">
              <w:rPr>
                <w:rFonts w:ascii="Times New Roman" w:hAnsi="Times New Roman"/>
                <w:sz w:val="28"/>
                <w:szCs w:val="28"/>
                <w:lang w:eastAsia="ar-SA"/>
              </w:rPr>
              <w:t>правильно».</w:t>
            </w:r>
          </w:p>
          <w:p w:rsidR="009378BF" w:rsidRPr="00442EB5" w:rsidRDefault="009378BF" w:rsidP="00442EB5">
            <w:pPr>
              <w:shd w:val="clear" w:color="auto" w:fill="FFFFFF"/>
              <w:suppressAutoHyphens/>
              <w:spacing w:after="0" w:line="240" w:lineRule="auto"/>
              <w:rPr>
                <w:rFonts w:ascii="Times New Roman" w:hAnsi="Times New Roman"/>
                <w:sz w:val="24"/>
                <w:szCs w:val="24"/>
                <w:lang w:eastAsia="ar-SA"/>
              </w:rPr>
            </w:pPr>
            <w:r w:rsidRPr="00442EB5">
              <w:rPr>
                <w:rFonts w:ascii="Times New Roman" w:hAnsi="Times New Roman"/>
                <w:spacing w:val="-5"/>
                <w:sz w:val="28"/>
                <w:szCs w:val="28"/>
                <w:lang w:eastAsia="ar-SA"/>
              </w:rPr>
              <w:t xml:space="preserve">Продуктивная деятельность: посадка лука, </w:t>
            </w:r>
            <w:r w:rsidRPr="00442EB5">
              <w:rPr>
                <w:rFonts w:ascii="Times New Roman" w:hAnsi="Times New Roman"/>
                <w:spacing w:val="-4"/>
                <w:sz w:val="28"/>
                <w:szCs w:val="28"/>
                <w:lang w:eastAsia="ar-SA"/>
              </w:rPr>
              <w:t>рисование: «В нашем саду растут</w:t>
            </w:r>
            <w:r w:rsidRPr="00442EB5">
              <w:rPr>
                <w:rFonts w:ascii="Times New Roman" w:hAnsi="Times New Roman"/>
                <w:sz w:val="28"/>
                <w:szCs w:val="28"/>
                <w:lang w:eastAsia="ar-SA"/>
              </w:rPr>
              <w:t xml:space="preserve"> витамины», «Витаминки»</w:t>
            </w:r>
          </w:p>
        </w:tc>
      </w:tr>
      <w:tr w:rsidR="009378BF" w:rsidRPr="00AF1F0D" w:rsidTr="00A87DCD">
        <w:trPr>
          <w:trHeight w:hRule="exact" w:val="1276"/>
        </w:trPr>
        <w:tc>
          <w:tcPr>
            <w:tcW w:w="2489" w:type="dxa"/>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7"/>
                <w:sz w:val="28"/>
                <w:szCs w:val="28"/>
                <w:lang w:eastAsia="ar-SA"/>
              </w:rPr>
            </w:pPr>
            <w:r w:rsidRPr="00442EB5">
              <w:rPr>
                <w:rFonts w:ascii="Times New Roman" w:hAnsi="Times New Roman"/>
                <w:sz w:val="28"/>
                <w:szCs w:val="28"/>
                <w:lang w:eastAsia="ar-SA"/>
              </w:rPr>
              <w:t>«Ребенок</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7"/>
                <w:sz w:val="28"/>
                <w:szCs w:val="28"/>
                <w:lang w:eastAsia="ar-SA"/>
              </w:rPr>
              <w:t>на улице города»</w:t>
            </w:r>
          </w:p>
        </w:tc>
        <w:tc>
          <w:tcPr>
            <w:tcW w:w="3173" w:type="dxa"/>
            <w:gridSpan w:val="4"/>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922"/>
              <w:rPr>
                <w:rFonts w:ascii="Times New Roman" w:hAnsi="Times New Roman"/>
                <w:sz w:val="28"/>
                <w:szCs w:val="28"/>
                <w:lang w:eastAsia="ar-SA"/>
              </w:rPr>
            </w:pPr>
            <w:r w:rsidRPr="00442EB5">
              <w:rPr>
                <w:rFonts w:ascii="Times New Roman" w:hAnsi="Times New Roman"/>
                <w:sz w:val="28"/>
                <w:szCs w:val="28"/>
                <w:lang w:eastAsia="ar-SA"/>
              </w:rPr>
              <w:t>Правила поведения в транспорте</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z w:val="28"/>
                <w:szCs w:val="28"/>
                <w:lang w:eastAsia="ar-SA"/>
              </w:rPr>
              <w:t>Рассматривание иллюстраций.</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5"/>
                <w:sz w:val="28"/>
                <w:szCs w:val="28"/>
                <w:lang w:eastAsia="ar-SA"/>
              </w:rPr>
              <w:t>Беседы: «Как входить в автобус и выходить из него»,</w:t>
            </w:r>
          </w:p>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z w:val="28"/>
                <w:szCs w:val="28"/>
                <w:lang w:eastAsia="ar-SA"/>
              </w:rPr>
              <w:t>«Вежливые пассажиры».</w:t>
            </w:r>
          </w:p>
          <w:p w:rsidR="009378BF" w:rsidRPr="00442EB5" w:rsidRDefault="009378BF" w:rsidP="00442EB5">
            <w:pPr>
              <w:shd w:val="clear" w:color="auto" w:fill="FFFFFF"/>
              <w:suppressAutoHyphens/>
              <w:spacing w:after="0" w:line="240" w:lineRule="auto"/>
              <w:rPr>
                <w:rFonts w:ascii="Times New Roman" w:hAnsi="Times New Roman"/>
                <w:sz w:val="24"/>
                <w:szCs w:val="24"/>
                <w:lang w:eastAsia="ar-SA"/>
              </w:rPr>
            </w:pPr>
            <w:r w:rsidRPr="00442EB5">
              <w:rPr>
                <w:rFonts w:ascii="Times New Roman" w:hAnsi="Times New Roman"/>
                <w:spacing w:val="-5"/>
                <w:sz w:val="28"/>
                <w:szCs w:val="28"/>
                <w:lang w:eastAsia="ar-SA"/>
              </w:rPr>
              <w:t>Продуктивная деятельность «Мы едем в автобусе»</w:t>
            </w:r>
          </w:p>
        </w:tc>
      </w:tr>
      <w:tr w:rsidR="009378BF" w:rsidRPr="00AF1F0D" w:rsidTr="00A87DCD">
        <w:trPr>
          <w:trHeight w:hRule="exact" w:val="703"/>
        </w:trPr>
        <w:tc>
          <w:tcPr>
            <w:tcW w:w="2489" w:type="dxa"/>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125" w:firstLine="10"/>
              <w:rPr>
                <w:rFonts w:ascii="Times New Roman" w:hAnsi="Times New Roman"/>
                <w:spacing w:val="-7"/>
                <w:sz w:val="28"/>
                <w:szCs w:val="28"/>
                <w:lang w:eastAsia="ar-SA"/>
              </w:rPr>
            </w:pPr>
            <w:r w:rsidRPr="00442EB5">
              <w:rPr>
                <w:rFonts w:ascii="Times New Roman" w:hAnsi="Times New Roman"/>
                <w:spacing w:val="-6"/>
                <w:sz w:val="28"/>
                <w:szCs w:val="28"/>
                <w:lang w:eastAsia="ar-SA"/>
              </w:rPr>
              <w:t>«Безопасность ребенка в быту»</w:t>
            </w:r>
          </w:p>
        </w:tc>
        <w:tc>
          <w:tcPr>
            <w:tcW w:w="3173" w:type="dxa"/>
            <w:gridSpan w:val="4"/>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pacing w:val="-7"/>
                <w:sz w:val="28"/>
                <w:szCs w:val="28"/>
                <w:lang w:eastAsia="ar-SA"/>
              </w:rPr>
              <w:t>Пожарная безопасность</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451" w:firstLine="5"/>
              <w:rPr>
                <w:rFonts w:ascii="Times New Roman" w:hAnsi="Times New Roman"/>
                <w:sz w:val="24"/>
                <w:szCs w:val="24"/>
                <w:lang w:eastAsia="ar-SA"/>
              </w:rPr>
            </w:pPr>
            <w:r w:rsidRPr="00442EB5">
              <w:rPr>
                <w:rFonts w:ascii="Times New Roman" w:hAnsi="Times New Roman"/>
                <w:spacing w:val="-5"/>
                <w:sz w:val="28"/>
                <w:szCs w:val="28"/>
                <w:lang w:eastAsia="ar-SA"/>
              </w:rPr>
              <w:t xml:space="preserve">Рассказ воспитателя «Как работают пожарные». </w:t>
            </w:r>
            <w:r>
              <w:rPr>
                <w:rFonts w:ascii="Times New Roman" w:hAnsi="Times New Roman"/>
                <w:sz w:val="28"/>
                <w:szCs w:val="28"/>
                <w:lang w:eastAsia="ar-SA"/>
              </w:rPr>
              <w:t xml:space="preserve">Чтение: С. Маршак </w:t>
            </w:r>
            <w:r w:rsidRPr="00442EB5">
              <w:rPr>
                <w:rFonts w:ascii="Times New Roman" w:hAnsi="Times New Roman"/>
                <w:sz w:val="28"/>
                <w:szCs w:val="28"/>
                <w:lang w:eastAsia="ar-SA"/>
              </w:rPr>
              <w:t>«Пожар»</w:t>
            </w:r>
          </w:p>
        </w:tc>
      </w:tr>
      <w:tr w:rsidR="009378BF" w:rsidRPr="00AF1F0D" w:rsidTr="00A87DCD">
        <w:trPr>
          <w:trHeight w:hRule="exact" w:val="293"/>
        </w:trPr>
        <w:tc>
          <w:tcPr>
            <w:tcW w:w="14742" w:type="dxa"/>
            <w:gridSpan w:val="7"/>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jc w:val="center"/>
              <w:rPr>
                <w:rFonts w:ascii="Times New Roman" w:hAnsi="Times New Roman"/>
                <w:sz w:val="24"/>
                <w:szCs w:val="24"/>
                <w:lang w:eastAsia="ar-SA"/>
              </w:rPr>
            </w:pPr>
            <w:r w:rsidRPr="00442EB5">
              <w:rPr>
                <w:rFonts w:ascii="Times New Roman" w:hAnsi="Times New Roman"/>
                <w:b/>
                <w:sz w:val="28"/>
                <w:szCs w:val="28"/>
                <w:lang w:eastAsia="ar-SA"/>
              </w:rPr>
              <w:t>Февраль</w:t>
            </w:r>
          </w:p>
        </w:tc>
      </w:tr>
      <w:tr w:rsidR="009378BF" w:rsidRPr="00AF1F0D" w:rsidTr="00A87DCD">
        <w:trPr>
          <w:trHeight w:hRule="exact" w:val="2821"/>
        </w:trPr>
        <w:tc>
          <w:tcPr>
            <w:tcW w:w="2489" w:type="dxa"/>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230" w:firstLine="14"/>
              <w:rPr>
                <w:rFonts w:ascii="Times New Roman" w:hAnsi="Times New Roman"/>
                <w:sz w:val="28"/>
                <w:szCs w:val="28"/>
                <w:lang w:eastAsia="ar-SA"/>
              </w:rPr>
            </w:pPr>
            <w:r w:rsidRPr="00442EB5">
              <w:rPr>
                <w:rFonts w:ascii="Times New Roman" w:hAnsi="Times New Roman"/>
                <w:spacing w:val="-5"/>
                <w:sz w:val="28"/>
                <w:szCs w:val="28"/>
                <w:lang w:eastAsia="ar-SA"/>
              </w:rPr>
              <w:t xml:space="preserve">«Ребенок и его </w:t>
            </w:r>
            <w:r w:rsidRPr="00442EB5">
              <w:rPr>
                <w:rFonts w:ascii="Times New Roman" w:hAnsi="Times New Roman"/>
                <w:sz w:val="28"/>
                <w:szCs w:val="28"/>
                <w:lang w:eastAsia="ar-SA"/>
              </w:rPr>
              <w:t>здоровье»</w:t>
            </w:r>
          </w:p>
        </w:tc>
        <w:tc>
          <w:tcPr>
            <w:tcW w:w="3173" w:type="dxa"/>
            <w:gridSpan w:val="4"/>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Если ты заболел</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z w:val="28"/>
                <w:szCs w:val="28"/>
                <w:lang w:eastAsia="ar-SA"/>
              </w:rPr>
              <w:t>Экскурсия в медицинский кабинет.</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5"/>
                <w:sz w:val="28"/>
                <w:szCs w:val="28"/>
                <w:lang w:eastAsia="ar-SA"/>
              </w:rPr>
              <w:t>Рассматривание медицинских инструментов.</w:t>
            </w:r>
          </w:p>
          <w:p w:rsidR="009378BF" w:rsidRPr="00442EB5" w:rsidRDefault="009378BF" w:rsidP="00442EB5">
            <w:pPr>
              <w:shd w:val="clear" w:color="auto" w:fill="FFFFFF"/>
              <w:suppressAutoHyphens/>
              <w:spacing w:after="0" w:line="240" w:lineRule="auto"/>
              <w:rPr>
                <w:rFonts w:ascii="Times New Roman" w:hAnsi="Times New Roman"/>
                <w:spacing w:val="-6"/>
                <w:sz w:val="28"/>
                <w:szCs w:val="28"/>
                <w:lang w:eastAsia="ar-SA"/>
              </w:rPr>
            </w:pPr>
            <w:r w:rsidRPr="00442EB5">
              <w:rPr>
                <w:rFonts w:ascii="Times New Roman" w:hAnsi="Times New Roman"/>
                <w:sz w:val="28"/>
                <w:szCs w:val="28"/>
                <w:lang w:eastAsia="ar-SA"/>
              </w:rPr>
              <w:t>Рассматривание иллюстраций.</w:t>
            </w:r>
          </w:p>
          <w:p w:rsidR="009378BF" w:rsidRPr="00442EB5" w:rsidRDefault="009378BF" w:rsidP="00442EB5">
            <w:pPr>
              <w:shd w:val="clear" w:color="auto" w:fill="FFFFFF"/>
              <w:suppressAutoHyphens/>
              <w:spacing w:after="0" w:line="240" w:lineRule="auto"/>
              <w:rPr>
                <w:rFonts w:ascii="Times New Roman" w:hAnsi="Times New Roman"/>
                <w:spacing w:val="-4"/>
                <w:sz w:val="28"/>
                <w:szCs w:val="28"/>
                <w:lang w:eastAsia="ar-SA"/>
              </w:rPr>
            </w:pPr>
            <w:r w:rsidRPr="00442EB5">
              <w:rPr>
                <w:rFonts w:ascii="Times New Roman" w:hAnsi="Times New Roman"/>
                <w:spacing w:val="-6"/>
                <w:sz w:val="28"/>
                <w:szCs w:val="28"/>
                <w:lang w:eastAsia="ar-SA"/>
              </w:rPr>
              <w:t>Беседы: «Как доктор лечит людей», «Почему можно</w:t>
            </w:r>
          </w:p>
          <w:p w:rsidR="009378BF" w:rsidRPr="00442EB5" w:rsidRDefault="009378BF" w:rsidP="00442EB5">
            <w:pPr>
              <w:shd w:val="clear" w:color="auto" w:fill="FFFFFF"/>
              <w:suppressAutoHyphens/>
              <w:spacing w:after="0" w:line="240" w:lineRule="auto"/>
              <w:rPr>
                <w:rFonts w:ascii="Times New Roman" w:hAnsi="Times New Roman"/>
                <w:spacing w:val="-3"/>
                <w:sz w:val="28"/>
                <w:szCs w:val="28"/>
                <w:lang w:eastAsia="ar-SA"/>
              </w:rPr>
            </w:pPr>
            <w:r w:rsidRPr="00442EB5">
              <w:rPr>
                <w:rFonts w:ascii="Times New Roman" w:hAnsi="Times New Roman"/>
                <w:spacing w:val="-4"/>
                <w:sz w:val="28"/>
                <w:szCs w:val="28"/>
                <w:lang w:eastAsia="ar-SA"/>
              </w:rPr>
              <w:t>заболеть», «Как вести себя во время болезни».</w:t>
            </w:r>
          </w:p>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pacing w:val="-3"/>
                <w:sz w:val="28"/>
                <w:szCs w:val="28"/>
                <w:lang w:eastAsia="ar-SA"/>
              </w:rPr>
              <w:t>Дидактические игры: «Оденем куклу на прогулку,</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5"/>
                <w:sz w:val="28"/>
                <w:szCs w:val="28"/>
                <w:lang w:eastAsia="ar-SA"/>
              </w:rPr>
              <w:t xml:space="preserve">чтобы она не заболела», «Что нужно для работы </w:t>
            </w:r>
            <w:r w:rsidRPr="00442EB5">
              <w:rPr>
                <w:rFonts w:ascii="Times New Roman" w:hAnsi="Times New Roman"/>
                <w:sz w:val="28"/>
                <w:szCs w:val="28"/>
                <w:lang w:eastAsia="ar-SA"/>
              </w:rPr>
              <w:t>врачу».</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Сюжетно-ролевые игры: «Поликлиника»,</w:t>
            </w:r>
            <w:r>
              <w:rPr>
                <w:rFonts w:ascii="Times New Roman" w:hAnsi="Times New Roman"/>
                <w:sz w:val="28"/>
                <w:szCs w:val="28"/>
                <w:lang w:eastAsia="ar-SA"/>
              </w:rPr>
              <w:t xml:space="preserve"> </w:t>
            </w:r>
            <w:r w:rsidRPr="00442EB5">
              <w:rPr>
                <w:rFonts w:ascii="Times New Roman" w:hAnsi="Times New Roman"/>
                <w:sz w:val="28"/>
                <w:szCs w:val="28"/>
                <w:lang w:eastAsia="ar-SA"/>
              </w:rPr>
              <w:t>«Диспансеризация».</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p>
        </w:tc>
      </w:tr>
      <w:tr w:rsidR="009378BF" w:rsidRPr="00AF1F0D" w:rsidTr="00A87DCD">
        <w:trPr>
          <w:trHeight w:hRule="exact" w:val="4263"/>
        </w:trPr>
        <w:tc>
          <w:tcPr>
            <w:tcW w:w="2489" w:type="dxa"/>
            <w:tcBorders>
              <w:top w:val="single" w:sz="4" w:space="0" w:color="000000"/>
              <w:left w:val="single" w:sz="4" w:space="0" w:color="000000"/>
              <w:bottom w:val="single" w:sz="4" w:space="0" w:color="000000"/>
            </w:tcBorders>
            <w:shd w:val="clear" w:color="auto" w:fill="FFFFFF"/>
          </w:tcPr>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Pr="00442EB5" w:rsidRDefault="009378BF" w:rsidP="00442EB5">
            <w:pPr>
              <w:shd w:val="clear" w:color="auto" w:fill="FFFFFF"/>
              <w:suppressAutoHyphens/>
              <w:spacing w:after="0" w:line="240" w:lineRule="auto"/>
              <w:rPr>
                <w:rFonts w:ascii="Times New Roman" w:hAnsi="Times New Roman"/>
                <w:spacing w:val="-7"/>
                <w:sz w:val="28"/>
                <w:szCs w:val="28"/>
                <w:lang w:eastAsia="ar-SA"/>
              </w:rPr>
            </w:pPr>
            <w:r w:rsidRPr="00442EB5">
              <w:rPr>
                <w:rFonts w:ascii="Times New Roman" w:hAnsi="Times New Roman"/>
                <w:sz w:val="28"/>
                <w:szCs w:val="28"/>
                <w:lang w:eastAsia="ar-SA"/>
              </w:rPr>
              <w:t>«Ребенок</w:t>
            </w:r>
          </w:p>
          <w:p w:rsidR="009378BF" w:rsidRPr="00442EB5" w:rsidRDefault="009378BF" w:rsidP="00442EB5">
            <w:pPr>
              <w:shd w:val="clear" w:color="auto" w:fill="FFFFFF"/>
              <w:suppressAutoHyphens/>
              <w:spacing w:after="0" w:line="240" w:lineRule="auto"/>
              <w:rPr>
                <w:rFonts w:ascii="Times New Roman" w:hAnsi="Times New Roman"/>
                <w:spacing w:val="-6"/>
                <w:sz w:val="28"/>
                <w:szCs w:val="28"/>
                <w:lang w:eastAsia="ar-SA"/>
              </w:rPr>
            </w:pPr>
            <w:r w:rsidRPr="00442EB5">
              <w:rPr>
                <w:rFonts w:ascii="Times New Roman" w:hAnsi="Times New Roman"/>
                <w:spacing w:val="-7"/>
                <w:sz w:val="28"/>
                <w:szCs w:val="28"/>
                <w:lang w:eastAsia="ar-SA"/>
              </w:rPr>
              <w:t>на улице города»</w:t>
            </w:r>
          </w:p>
        </w:tc>
        <w:tc>
          <w:tcPr>
            <w:tcW w:w="3173" w:type="dxa"/>
            <w:gridSpan w:val="4"/>
            <w:tcBorders>
              <w:top w:val="single" w:sz="4" w:space="0" w:color="000000"/>
              <w:left w:val="single" w:sz="4" w:space="0" w:color="000000"/>
              <w:bottom w:val="single" w:sz="4" w:space="0" w:color="000000"/>
            </w:tcBorders>
            <w:shd w:val="clear" w:color="auto" w:fill="FFFFFF"/>
          </w:tcPr>
          <w:p w:rsidR="009378BF" w:rsidRDefault="009378BF" w:rsidP="00442EB5">
            <w:pPr>
              <w:shd w:val="clear" w:color="auto" w:fill="FFFFFF"/>
              <w:suppressAutoHyphens/>
              <w:spacing w:after="0" w:line="240" w:lineRule="auto"/>
              <w:ind w:right="192"/>
              <w:rPr>
                <w:rFonts w:ascii="Times New Roman" w:hAnsi="Times New Roman"/>
                <w:spacing w:val="-6"/>
                <w:sz w:val="28"/>
                <w:szCs w:val="28"/>
                <w:lang w:eastAsia="ar-SA"/>
              </w:rPr>
            </w:pPr>
          </w:p>
          <w:p w:rsidR="009378BF" w:rsidRDefault="009378BF" w:rsidP="00442EB5">
            <w:pPr>
              <w:shd w:val="clear" w:color="auto" w:fill="FFFFFF"/>
              <w:suppressAutoHyphens/>
              <w:spacing w:after="0" w:line="240" w:lineRule="auto"/>
              <w:ind w:right="192"/>
              <w:rPr>
                <w:rFonts w:ascii="Times New Roman" w:hAnsi="Times New Roman"/>
                <w:spacing w:val="-6"/>
                <w:sz w:val="28"/>
                <w:szCs w:val="28"/>
                <w:lang w:eastAsia="ar-SA"/>
              </w:rPr>
            </w:pPr>
          </w:p>
          <w:p w:rsidR="009378BF" w:rsidRDefault="009378BF" w:rsidP="00442EB5">
            <w:pPr>
              <w:shd w:val="clear" w:color="auto" w:fill="FFFFFF"/>
              <w:suppressAutoHyphens/>
              <w:spacing w:after="0" w:line="240" w:lineRule="auto"/>
              <w:ind w:right="192"/>
              <w:rPr>
                <w:rFonts w:ascii="Times New Roman" w:hAnsi="Times New Roman"/>
                <w:spacing w:val="-6"/>
                <w:sz w:val="28"/>
                <w:szCs w:val="28"/>
                <w:lang w:eastAsia="ar-SA"/>
              </w:rPr>
            </w:pPr>
          </w:p>
          <w:p w:rsidR="009378BF" w:rsidRDefault="009378BF" w:rsidP="00442EB5">
            <w:pPr>
              <w:shd w:val="clear" w:color="auto" w:fill="FFFFFF"/>
              <w:suppressAutoHyphens/>
              <w:spacing w:after="0" w:line="240" w:lineRule="auto"/>
              <w:ind w:right="192"/>
              <w:rPr>
                <w:rFonts w:ascii="Times New Roman" w:hAnsi="Times New Roman"/>
                <w:spacing w:val="-6"/>
                <w:sz w:val="28"/>
                <w:szCs w:val="28"/>
                <w:lang w:eastAsia="ar-SA"/>
              </w:rPr>
            </w:pPr>
          </w:p>
          <w:p w:rsidR="009378BF" w:rsidRDefault="009378BF" w:rsidP="00442EB5">
            <w:pPr>
              <w:shd w:val="clear" w:color="auto" w:fill="FFFFFF"/>
              <w:suppressAutoHyphens/>
              <w:spacing w:after="0" w:line="240" w:lineRule="auto"/>
              <w:ind w:right="192"/>
              <w:rPr>
                <w:rFonts w:ascii="Times New Roman" w:hAnsi="Times New Roman"/>
                <w:spacing w:val="-6"/>
                <w:sz w:val="28"/>
                <w:szCs w:val="28"/>
                <w:lang w:eastAsia="ar-SA"/>
              </w:rPr>
            </w:pPr>
          </w:p>
          <w:p w:rsidR="009378BF" w:rsidRPr="00442EB5" w:rsidRDefault="009378BF" w:rsidP="00442EB5">
            <w:pPr>
              <w:shd w:val="clear" w:color="auto" w:fill="FFFFFF"/>
              <w:suppressAutoHyphens/>
              <w:spacing w:after="0" w:line="240" w:lineRule="auto"/>
              <w:ind w:right="192"/>
              <w:rPr>
                <w:rFonts w:ascii="Times New Roman" w:hAnsi="Times New Roman"/>
                <w:sz w:val="28"/>
                <w:szCs w:val="28"/>
                <w:lang w:eastAsia="ar-SA"/>
              </w:rPr>
            </w:pPr>
            <w:r w:rsidRPr="00442EB5">
              <w:rPr>
                <w:rFonts w:ascii="Times New Roman" w:hAnsi="Times New Roman"/>
                <w:spacing w:val="-6"/>
                <w:sz w:val="28"/>
                <w:szCs w:val="28"/>
                <w:lang w:eastAsia="ar-SA"/>
              </w:rPr>
              <w:t xml:space="preserve">Элементарные правила поведения на улице города, </w:t>
            </w:r>
            <w:r w:rsidRPr="00442EB5">
              <w:rPr>
                <w:rFonts w:ascii="Times New Roman" w:hAnsi="Times New Roman"/>
                <w:spacing w:val="-5"/>
                <w:sz w:val="28"/>
                <w:szCs w:val="28"/>
                <w:lang w:eastAsia="ar-SA"/>
              </w:rPr>
              <w:t xml:space="preserve">роль сигналов светофора </w:t>
            </w:r>
            <w:r w:rsidRPr="00442EB5">
              <w:rPr>
                <w:rFonts w:ascii="Times New Roman" w:hAnsi="Times New Roman"/>
                <w:sz w:val="28"/>
                <w:szCs w:val="28"/>
                <w:lang w:eastAsia="ar-SA"/>
              </w:rPr>
              <w:t>(закрепление знаний)</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Целевая прогулка по улице.</w:t>
            </w:r>
          </w:p>
          <w:p w:rsidR="009378BF" w:rsidRPr="00442EB5" w:rsidRDefault="009378BF" w:rsidP="00442EB5">
            <w:pPr>
              <w:shd w:val="clear" w:color="auto" w:fill="FFFFFF"/>
              <w:suppressAutoHyphens/>
              <w:spacing w:after="0" w:line="240" w:lineRule="auto"/>
              <w:rPr>
                <w:rFonts w:ascii="Times New Roman" w:hAnsi="Times New Roman"/>
                <w:spacing w:val="-4"/>
                <w:sz w:val="28"/>
                <w:szCs w:val="28"/>
                <w:lang w:eastAsia="ar-SA"/>
              </w:rPr>
            </w:pPr>
            <w:r w:rsidRPr="00442EB5">
              <w:rPr>
                <w:rFonts w:ascii="Times New Roman" w:hAnsi="Times New Roman"/>
                <w:sz w:val="28"/>
                <w:szCs w:val="28"/>
                <w:lang w:eastAsia="ar-SA"/>
              </w:rPr>
              <w:t>Беседа «Что мы видели на улице».</w:t>
            </w:r>
          </w:p>
          <w:p w:rsidR="009378BF" w:rsidRPr="00442EB5" w:rsidRDefault="009378BF" w:rsidP="00442EB5">
            <w:pPr>
              <w:shd w:val="clear" w:color="auto" w:fill="FFFFFF"/>
              <w:suppressAutoHyphens/>
              <w:spacing w:after="0" w:line="240" w:lineRule="auto"/>
              <w:rPr>
                <w:rFonts w:ascii="Times New Roman" w:hAnsi="Times New Roman"/>
                <w:spacing w:val="-3"/>
                <w:sz w:val="28"/>
                <w:szCs w:val="28"/>
                <w:lang w:eastAsia="ar-SA"/>
              </w:rPr>
            </w:pPr>
            <w:r w:rsidRPr="00442EB5">
              <w:rPr>
                <w:rFonts w:ascii="Times New Roman" w:hAnsi="Times New Roman"/>
                <w:spacing w:val="-4"/>
                <w:sz w:val="28"/>
                <w:szCs w:val="28"/>
                <w:lang w:eastAsia="ar-SA"/>
              </w:rPr>
              <w:t>Чтение: В. Лебедев-Кумач «Про умных зверюшек»,</w:t>
            </w:r>
          </w:p>
          <w:p w:rsidR="009378BF" w:rsidRPr="00442EB5" w:rsidRDefault="009378BF" w:rsidP="00442EB5">
            <w:pPr>
              <w:shd w:val="clear" w:color="auto" w:fill="FFFFFF"/>
              <w:suppressAutoHyphens/>
              <w:spacing w:after="0" w:line="240" w:lineRule="auto"/>
              <w:rPr>
                <w:rFonts w:ascii="Times New Roman" w:hAnsi="Times New Roman"/>
                <w:spacing w:val="-3"/>
                <w:sz w:val="28"/>
                <w:szCs w:val="28"/>
                <w:lang w:eastAsia="ar-SA"/>
              </w:rPr>
            </w:pPr>
            <w:r w:rsidRPr="00442EB5">
              <w:rPr>
                <w:rFonts w:ascii="Times New Roman" w:hAnsi="Times New Roman"/>
                <w:spacing w:val="-3"/>
                <w:sz w:val="28"/>
                <w:szCs w:val="28"/>
                <w:lang w:eastAsia="ar-SA"/>
              </w:rPr>
              <w:t>С. Михалков «Моя улица», «Дядя Степа -</w:t>
            </w:r>
            <w:r w:rsidRPr="00442EB5">
              <w:rPr>
                <w:rFonts w:ascii="Times New Roman" w:hAnsi="Times New Roman"/>
                <w:spacing w:val="-4"/>
                <w:sz w:val="28"/>
                <w:szCs w:val="28"/>
                <w:lang w:eastAsia="ar-SA"/>
              </w:rPr>
              <w:t>милиционер», В. Клименко «Зайка- велосипедист»,</w:t>
            </w:r>
            <w:r w:rsidRPr="00442EB5">
              <w:rPr>
                <w:rFonts w:ascii="Times New Roman" w:hAnsi="Times New Roman"/>
                <w:spacing w:val="-3"/>
                <w:sz w:val="28"/>
                <w:szCs w:val="28"/>
                <w:lang w:eastAsia="ar-SA"/>
              </w:rPr>
              <w:t>«Путешествие с игрушками», Р. Фархади</w:t>
            </w:r>
            <w:r w:rsidRPr="00442EB5">
              <w:rPr>
                <w:rFonts w:ascii="Times New Roman" w:hAnsi="Times New Roman"/>
                <w:sz w:val="28"/>
                <w:szCs w:val="28"/>
                <w:lang w:eastAsia="ar-SA"/>
              </w:rPr>
              <w:t xml:space="preserve"> </w:t>
            </w:r>
            <w:r w:rsidRPr="00442EB5">
              <w:rPr>
                <w:rFonts w:ascii="Times New Roman" w:hAnsi="Times New Roman"/>
                <w:spacing w:val="-5"/>
                <w:sz w:val="28"/>
                <w:szCs w:val="28"/>
                <w:lang w:eastAsia="ar-SA"/>
              </w:rPr>
              <w:t>«Светофор», Н. Калинина «Как ребята переходили</w:t>
            </w:r>
            <w:r w:rsidRPr="00442EB5">
              <w:rPr>
                <w:rFonts w:ascii="Times New Roman" w:hAnsi="Times New Roman"/>
                <w:sz w:val="28"/>
                <w:szCs w:val="28"/>
                <w:lang w:eastAsia="ar-SA"/>
              </w:rPr>
              <w:t xml:space="preserve"> улицу».</w:t>
            </w:r>
          </w:p>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pacing w:val="-3"/>
                <w:sz w:val="28"/>
                <w:szCs w:val="28"/>
                <w:lang w:eastAsia="ar-SA"/>
              </w:rPr>
              <w:t>Дидактическая игра «О чем говорит светофор».</w:t>
            </w:r>
          </w:p>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pacing w:val="-5"/>
                <w:sz w:val="28"/>
                <w:szCs w:val="28"/>
                <w:lang w:eastAsia="ar-SA"/>
              </w:rPr>
              <w:t xml:space="preserve">Сюжетно-ролевые игры: «Автобус», «Путешествие </w:t>
            </w:r>
            <w:r w:rsidRPr="00442EB5">
              <w:rPr>
                <w:rFonts w:ascii="Times New Roman" w:hAnsi="Times New Roman"/>
                <w:sz w:val="28"/>
                <w:szCs w:val="28"/>
                <w:lang w:eastAsia="ar-SA"/>
              </w:rPr>
              <w:t>по городу».</w:t>
            </w:r>
          </w:p>
          <w:p w:rsidR="009378BF" w:rsidRPr="00442EB5" w:rsidRDefault="009378BF" w:rsidP="00442EB5">
            <w:pPr>
              <w:shd w:val="clear" w:color="auto" w:fill="FFFFFF"/>
              <w:suppressAutoHyphens/>
              <w:spacing w:after="0" w:line="240" w:lineRule="auto"/>
              <w:rPr>
                <w:rFonts w:ascii="Times New Roman" w:hAnsi="Times New Roman"/>
                <w:sz w:val="24"/>
                <w:szCs w:val="24"/>
                <w:lang w:eastAsia="ar-SA"/>
              </w:rPr>
            </w:pPr>
            <w:r w:rsidRPr="00442EB5">
              <w:rPr>
                <w:rFonts w:ascii="Times New Roman" w:hAnsi="Times New Roman"/>
                <w:spacing w:val="-5"/>
                <w:sz w:val="28"/>
                <w:szCs w:val="28"/>
                <w:lang w:eastAsia="ar-SA"/>
              </w:rPr>
              <w:t>Продуктивная деятельность: «Автобус», «Машина</w:t>
            </w:r>
            <w:r w:rsidRPr="00442EB5">
              <w:rPr>
                <w:rFonts w:ascii="Times New Roman" w:hAnsi="Times New Roman"/>
                <w:sz w:val="28"/>
                <w:szCs w:val="28"/>
                <w:lang w:eastAsia="ar-SA"/>
              </w:rPr>
              <w:t xml:space="preserve"> везет груз»</w:t>
            </w:r>
          </w:p>
        </w:tc>
      </w:tr>
      <w:tr w:rsidR="009378BF" w:rsidRPr="00AF1F0D" w:rsidTr="00A87DCD">
        <w:trPr>
          <w:trHeight w:hRule="exact" w:val="1572"/>
        </w:trPr>
        <w:tc>
          <w:tcPr>
            <w:tcW w:w="2489" w:type="dxa"/>
            <w:tcBorders>
              <w:top w:val="single" w:sz="4" w:space="0" w:color="000000"/>
              <w:left w:val="single" w:sz="4" w:space="0" w:color="000000"/>
              <w:bottom w:val="single" w:sz="4" w:space="0" w:color="000000"/>
            </w:tcBorders>
            <w:shd w:val="clear" w:color="auto" w:fill="FFFFFF"/>
          </w:tcPr>
          <w:p w:rsidR="009378BF" w:rsidRPr="00442EB5" w:rsidRDefault="009B4928" w:rsidP="00442EB5">
            <w:pPr>
              <w:shd w:val="clear" w:color="auto" w:fill="FFFFFF"/>
              <w:suppressAutoHyphens/>
              <w:spacing w:after="0" w:line="240" w:lineRule="auto"/>
              <w:rPr>
                <w:rFonts w:ascii="Times New Roman" w:hAnsi="Times New Roman"/>
                <w:spacing w:val="-6"/>
                <w:sz w:val="28"/>
                <w:szCs w:val="28"/>
                <w:lang w:eastAsia="ar-SA"/>
              </w:rPr>
            </w:pPr>
            <w:r>
              <w:rPr>
                <w:noProof/>
              </w:rPr>
              <w:pict>
                <v:line id="Прямая соединительная линия 3" o:spid="_x0000_s1026" style="position:absolute;z-index:1;visibility:visible;mso-wrap-distance-left:3.17497mm;mso-wrap-distance-right:3.17497mm;mso-position-horizontal-relative:margin;mso-position-vertical-relative:text" from="524.15pt,483.6pt" to="524.15pt,6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" strokeweight=".76mm">
                  <v:stroke joinstyle="miter" endcap="square"/>
                  <w10:wrap anchorx="margin"/>
                </v:line>
              </w:pict>
            </w:r>
            <w:r>
              <w:rPr>
                <w:noProof/>
              </w:rPr>
              <w:pict>
                <v:line id="Прямая соединительная линия 2" o:spid="_x0000_s1027" style="position:absolute;z-index:2;visibility:visible;mso-wrap-distance-left:3.17497mm;mso-wrap-distance-right:3.17497mm;mso-position-horizontal-relative:margin;mso-position-vertical-relative:text" from="524.4pt,524.4pt" to="524.4pt,6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" strokeweight=".34mm">
                  <v:stroke joinstyle="miter" endcap="square"/>
                  <w10:wrap anchorx="margin"/>
                </v:line>
              </w:pict>
            </w:r>
            <w:r w:rsidR="009378BF" w:rsidRPr="00442EB5">
              <w:rPr>
                <w:rFonts w:ascii="Times New Roman" w:hAnsi="Times New Roman"/>
                <w:sz w:val="28"/>
                <w:szCs w:val="28"/>
                <w:lang w:eastAsia="ar-SA"/>
              </w:rPr>
              <w:t>«Безопасность ребенка в быту»</w:t>
            </w:r>
          </w:p>
        </w:tc>
        <w:tc>
          <w:tcPr>
            <w:tcW w:w="3173" w:type="dxa"/>
            <w:gridSpan w:val="4"/>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192"/>
              <w:rPr>
                <w:rFonts w:ascii="Times New Roman" w:hAnsi="Times New Roman"/>
                <w:sz w:val="28"/>
                <w:szCs w:val="28"/>
                <w:lang w:eastAsia="ar-SA"/>
              </w:rPr>
            </w:pPr>
            <w:r w:rsidRPr="00442EB5">
              <w:rPr>
                <w:rFonts w:ascii="Times New Roman" w:hAnsi="Times New Roman"/>
                <w:spacing w:val="-6"/>
                <w:sz w:val="28"/>
                <w:szCs w:val="28"/>
                <w:lang w:eastAsia="ar-SA"/>
              </w:rPr>
              <w:t>Знает каждый гражданин этот номер «01»</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 по стихотворению</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С. Маршака «Пожар».</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Рассказ воспитателя.</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Практическое упражнение с макетом телефона</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p>
        </w:tc>
      </w:tr>
      <w:tr w:rsidR="009378BF" w:rsidRPr="00AF1F0D" w:rsidTr="00A87DCD">
        <w:trPr>
          <w:trHeight w:hRule="exact" w:val="699"/>
        </w:trPr>
        <w:tc>
          <w:tcPr>
            <w:tcW w:w="2489" w:type="dxa"/>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«Ребенок</w:t>
            </w:r>
          </w:p>
          <w:p w:rsidR="009378BF" w:rsidRPr="00442EB5" w:rsidRDefault="009378BF" w:rsidP="00442EB5">
            <w:pPr>
              <w:shd w:val="clear" w:color="auto" w:fill="FFFFFF"/>
              <w:suppressAutoHyphens/>
              <w:spacing w:after="0" w:line="240" w:lineRule="auto"/>
              <w:rPr>
                <w:rFonts w:ascii="Times New Roman" w:hAnsi="Times New Roman"/>
                <w:spacing w:val="-6"/>
                <w:sz w:val="28"/>
                <w:szCs w:val="28"/>
                <w:lang w:eastAsia="ar-SA"/>
              </w:rPr>
            </w:pPr>
            <w:r w:rsidRPr="00442EB5">
              <w:rPr>
                <w:rFonts w:ascii="Times New Roman" w:hAnsi="Times New Roman"/>
                <w:sz w:val="28"/>
                <w:szCs w:val="28"/>
                <w:lang w:eastAsia="ar-SA"/>
              </w:rPr>
              <w:t>и другие люди»</w:t>
            </w:r>
          </w:p>
        </w:tc>
        <w:tc>
          <w:tcPr>
            <w:tcW w:w="3173" w:type="dxa"/>
            <w:gridSpan w:val="4"/>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192"/>
              <w:rPr>
                <w:rFonts w:ascii="Times New Roman" w:hAnsi="Times New Roman"/>
                <w:sz w:val="28"/>
                <w:szCs w:val="28"/>
                <w:lang w:eastAsia="ar-SA"/>
              </w:rPr>
            </w:pPr>
            <w:r w:rsidRPr="00442EB5">
              <w:rPr>
                <w:rFonts w:ascii="Times New Roman" w:hAnsi="Times New Roman"/>
                <w:spacing w:val="-6"/>
                <w:sz w:val="28"/>
                <w:szCs w:val="28"/>
                <w:lang w:eastAsia="ar-SA"/>
              </w:rPr>
              <w:t>Если ты потерялся на улице</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z w:val="24"/>
                <w:szCs w:val="24"/>
                <w:lang w:eastAsia="ar-SA"/>
              </w:rPr>
            </w:pPr>
            <w:r w:rsidRPr="00442EB5">
              <w:rPr>
                <w:rFonts w:ascii="Times New Roman" w:hAnsi="Times New Roman"/>
                <w:sz w:val="28"/>
                <w:szCs w:val="28"/>
                <w:lang w:eastAsia="ar-SA"/>
              </w:rPr>
              <w:t>Рассказ воспитателя</w:t>
            </w:r>
          </w:p>
        </w:tc>
      </w:tr>
      <w:tr w:rsidR="009378BF" w:rsidRPr="00AF1F0D" w:rsidTr="00A87DCD">
        <w:trPr>
          <w:trHeight w:hRule="exact" w:val="2683"/>
        </w:trPr>
        <w:tc>
          <w:tcPr>
            <w:tcW w:w="249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245" w:firstLine="19"/>
              <w:rPr>
                <w:rFonts w:ascii="Times New Roman" w:hAnsi="Times New Roman"/>
                <w:spacing w:val="-6"/>
                <w:sz w:val="28"/>
                <w:szCs w:val="28"/>
                <w:lang w:eastAsia="ar-SA"/>
              </w:rPr>
            </w:pPr>
            <w:r w:rsidRPr="00442EB5">
              <w:rPr>
                <w:rFonts w:ascii="Times New Roman" w:hAnsi="Times New Roman"/>
                <w:spacing w:val="-6"/>
                <w:sz w:val="28"/>
                <w:szCs w:val="28"/>
                <w:lang w:eastAsia="ar-SA"/>
              </w:rPr>
              <w:t xml:space="preserve">«Ребенок и его </w:t>
            </w:r>
            <w:r w:rsidRPr="00442EB5">
              <w:rPr>
                <w:rFonts w:ascii="Times New Roman" w:hAnsi="Times New Roman"/>
                <w:sz w:val="28"/>
                <w:szCs w:val="28"/>
                <w:lang w:eastAsia="ar-SA"/>
              </w:rPr>
              <w:t>здоровье»</w:t>
            </w:r>
          </w:p>
        </w:tc>
        <w:tc>
          <w:tcPr>
            <w:tcW w:w="3164" w:type="dxa"/>
            <w:gridSpan w:val="3"/>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187" w:firstLine="5"/>
              <w:rPr>
                <w:rFonts w:ascii="Times New Roman" w:hAnsi="Times New Roman"/>
                <w:b/>
                <w:sz w:val="28"/>
                <w:szCs w:val="28"/>
                <w:lang w:eastAsia="ar-SA"/>
              </w:rPr>
            </w:pPr>
            <w:r w:rsidRPr="00442EB5">
              <w:rPr>
                <w:rFonts w:ascii="Times New Roman" w:hAnsi="Times New Roman"/>
                <w:spacing w:val="-6"/>
                <w:sz w:val="28"/>
                <w:szCs w:val="28"/>
                <w:lang w:eastAsia="ar-SA"/>
              </w:rPr>
              <w:t xml:space="preserve">Будем спортом заниматься: </w:t>
            </w:r>
            <w:r w:rsidRPr="00442EB5">
              <w:rPr>
                <w:rFonts w:ascii="Times New Roman" w:hAnsi="Times New Roman"/>
                <w:spacing w:val="-7"/>
                <w:sz w:val="28"/>
                <w:szCs w:val="28"/>
                <w:lang w:eastAsia="ar-SA"/>
              </w:rPr>
              <w:t xml:space="preserve">формирование потребности </w:t>
            </w:r>
            <w:r w:rsidRPr="00442EB5">
              <w:rPr>
                <w:rFonts w:ascii="Times New Roman" w:hAnsi="Times New Roman"/>
                <w:spacing w:val="-5"/>
                <w:sz w:val="28"/>
                <w:szCs w:val="28"/>
                <w:lang w:eastAsia="ar-SA"/>
              </w:rPr>
              <w:t xml:space="preserve">заниматься физкультурой </w:t>
            </w:r>
            <w:r w:rsidRPr="00442EB5">
              <w:rPr>
                <w:rFonts w:ascii="Times New Roman" w:hAnsi="Times New Roman"/>
                <w:spacing w:val="-1"/>
                <w:sz w:val="28"/>
                <w:szCs w:val="28"/>
                <w:lang w:eastAsia="ar-SA"/>
              </w:rPr>
              <w:t xml:space="preserve">и спортом, закрепление </w:t>
            </w:r>
            <w:r w:rsidRPr="00442EB5">
              <w:rPr>
                <w:rFonts w:ascii="Times New Roman" w:hAnsi="Times New Roman"/>
                <w:spacing w:val="-4"/>
                <w:sz w:val="28"/>
                <w:szCs w:val="28"/>
                <w:lang w:eastAsia="ar-SA"/>
              </w:rPr>
              <w:t xml:space="preserve">знаний некоторых видов </w:t>
            </w:r>
            <w:r w:rsidRPr="00442EB5">
              <w:rPr>
                <w:rFonts w:ascii="Times New Roman" w:hAnsi="Times New Roman"/>
                <w:sz w:val="28"/>
                <w:szCs w:val="28"/>
                <w:lang w:eastAsia="ar-SA"/>
              </w:rPr>
              <w:t>спорта</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b/>
                <w:sz w:val="28"/>
                <w:szCs w:val="28"/>
                <w:lang w:eastAsia="ar-SA"/>
              </w:rPr>
              <w:t>Март</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Мини-поход на школьный стадион.</w:t>
            </w:r>
          </w:p>
          <w:p w:rsidR="009378BF" w:rsidRPr="00442EB5" w:rsidRDefault="009378BF" w:rsidP="00442EB5">
            <w:pPr>
              <w:shd w:val="clear" w:color="auto" w:fill="FFFFFF"/>
              <w:suppressAutoHyphens/>
              <w:spacing w:after="0" w:line="240" w:lineRule="auto"/>
              <w:rPr>
                <w:rFonts w:ascii="Times New Roman" w:hAnsi="Times New Roman"/>
                <w:spacing w:val="-4"/>
                <w:sz w:val="28"/>
                <w:szCs w:val="28"/>
                <w:lang w:eastAsia="ar-SA"/>
              </w:rPr>
            </w:pPr>
            <w:r w:rsidRPr="00442EB5">
              <w:rPr>
                <w:rFonts w:ascii="Times New Roman" w:hAnsi="Times New Roman"/>
                <w:sz w:val="28"/>
                <w:szCs w:val="28"/>
                <w:lang w:eastAsia="ar-SA"/>
              </w:rPr>
              <w:t>Беседа «Кто спортом занимается».</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4"/>
                <w:sz w:val="28"/>
                <w:szCs w:val="28"/>
                <w:lang w:eastAsia="ar-SA"/>
              </w:rPr>
              <w:t>Дидактические игры: «Угадай вид спорта», «Назови</w:t>
            </w:r>
            <w:r w:rsidRPr="00442EB5">
              <w:rPr>
                <w:rFonts w:ascii="Times New Roman" w:hAnsi="Times New Roman"/>
                <w:sz w:val="28"/>
                <w:szCs w:val="28"/>
                <w:lang w:eastAsia="ar-SA"/>
              </w:rPr>
              <w:t xml:space="preserve"> спорт по показу».</w:t>
            </w:r>
          </w:p>
          <w:p w:rsidR="009378BF" w:rsidRPr="00442EB5" w:rsidRDefault="009378BF" w:rsidP="00442EB5">
            <w:pPr>
              <w:shd w:val="clear" w:color="auto" w:fill="FFFFFF"/>
              <w:suppressAutoHyphens/>
              <w:spacing w:after="0" w:line="240" w:lineRule="auto"/>
              <w:rPr>
                <w:rFonts w:ascii="Times New Roman" w:hAnsi="Times New Roman"/>
                <w:spacing w:val="-4"/>
                <w:sz w:val="28"/>
                <w:szCs w:val="28"/>
                <w:lang w:eastAsia="ar-SA"/>
              </w:rPr>
            </w:pPr>
            <w:r w:rsidRPr="00442EB5">
              <w:rPr>
                <w:rFonts w:ascii="Times New Roman" w:hAnsi="Times New Roman"/>
                <w:sz w:val="28"/>
                <w:szCs w:val="28"/>
                <w:lang w:eastAsia="ar-SA"/>
              </w:rPr>
              <w:t>Чтение: загадки о спортивных предметах.</w:t>
            </w:r>
          </w:p>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pacing w:val="-4"/>
                <w:sz w:val="28"/>
                <w:szCs w:val="28"/>
                <w:lang w:eastAsia="ar-SA"/>
              </w:rPr>
              <w:t xml:space="preserve">Сюжетно-ролевая игра «Физкультурное занятие </w:t>
            </w:r>
            <w:r w:rsidRPr="00442EB5">
              <w:rPr>
                <w:rFonts w:ascii="Times New Roman" w:hAnsi="Times New Roman"/>
                <w:sz w:val="28"/>
                <w:szCs w:val="28"/>
                <w:lang w:eastAsia="ar-SA"/>
              </w:rPr>
              <w:t>в детском саду».</w:t>
            </w:r>
          </w:p>
          <w:p w:rsidR="009378BF" w:rsidRPr="00442EB5" w:rsidRDefault="009378BF" w:rsidP="00442EB5">
            <w:pPr>
              <w:shd w:val="clear" w:color="auto" w:fill="FFFFFF"/>
              <w:suppressAutoHyphens/>
              <w:spacing w:after="0" w:line="240" w:lineRule="auto"/>
              <w:rPr>
                <w:rFonts w:ascii="Times New Roman" w:hAnsi="Times New Roman"/>
                <w:sz w:val="24"/>
                <w:szCs w:val="24"/>
                <w:lang w:eastAsia="ar-SA"/>
              </w:rPr>
            </w:pPr>
            <w:r w:rsidRPr="00442EB5">
              <w:rPr>
                <w:rFonts w:ascii="Times New Roman" w:hAnsi="Times New Roman"/>
                <w:spacing w:val="-5"/>
                <w:sz w:val="28"/>
                <w:szCs w:val="28"/>
                <w:lang w:eastAsia="ar-SA"/>
              </w:rPr>
              <w:t>Продуктивная деятельность «Мы делаем зарядку»</w:t>
            </w:r>
          </w:p>
        </w:tc>
      </w:tr>
      <w:tr w:rsidR="009378BF" w:rsidRPr="00AF1F0D" w:rsidTr="00A87DCD">
        <w:trPr>
          <w:trHeight w:hRule="exact" w:val="2704"/>
        </w:trPr>
        <w:tc>
          <w:tcPr>
            <w:tcW w:w="2498" w:type="dxa"/>
            <w:gridSpan w:val="2"/>
            <w:tcBorders>
              <w:top w:val="single" w:sz="4" w:space="0" w:color="000000"/>
              <w:left w:val="single" w:sz="4" w:space="0" w:color="000000"/>
              <w:bottom w:val="single" w:sz="4" w:space="0" w:color="000000"/>
            </w:tcBorders>
            <w:shd w:val="clear" w:color="auto" w:fill="FFFFFF"/>
          </w:tcPr>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Pr="00442EB5" w:rsidRDefault="009378BF" w:rsidP="00442EB5">
            <w:pPr>
              <w:shd w:val="clear" w:color="auto" w:fill="FFFFFF"/>
              <w:suppressAutoHyphens/>
              <w:spacing w:after="0" w:line="240" w:lineRule="auto"/>
              <w:rPr>
                <w:rFonts w:ascii="Times New Roman" w:hAnsi="Times New Roman"/>
                <w:spacing w:val="-7"/>
                <w:sz w:val="28"/>
                <w:szCs w:val="28"/>
                <w:lang w:eastAsia="ar-SA"/>
              </w:rPr>
            </w:pPr>
            <w:r w:rsidRPr="00442EB5">
              <w:rPr>
                <w:rFonts w:ascii="Times New Roman" w:hAnsi="Times New Roman"/>
                <w:sz w:val="28"/>
                <w:szCs w:val="28"/>
                <w:lang w:eastAsia="ar-SA"/>
              </w:rPr>
              <w:t>«Ребенок</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7"/>
                <w:sz w:val="28"/>
                <w:szCs w:val="28"/>
                <w:lang w:eastAsia="ar-SA"/>
              </w:rPr>
              <w:t>на улице города»</w:t>
            </w:r>
          </w:p>
        </w:tc>
        <w:tc>
          <w:tcPr>
            <w:tcW w:w="3164" w:type="dxa"/>
            <w:gridSpan w:val="3"/>
            <w:tcBorders>
              <w:top w:val="single" w:sz="4" w:space="0" w:color="000000"/>
              <w:left w:val="single" w:sz="4" w:space="0" w:color="000000"/>
              <w:bottom w:val="single" w:sz="4" w:space="0" w:color="000000"/>
            </w:tcBorders>
            <w:shd w:val="clear" w:color="auto" w:fill="FFFFFF"/>
          </w:tcPr>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z w:val="28"/>
                <w:szCs w:val="28"/>
                <w:lang w:eastAsia="ar-SA"/>
              </w:rPr>
              <w:t>Правила поведения</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5"/>
                <w:sz w:val="28"/>
                <w:szCs w:val="28"/>
                <w:lang w:eastAsia="ar-SA"/>
              </w:rPr>
              <w:t>на остановках общественного</w:t>
            </w:r>
          </w:p>
          <w:p w:rsidR="009378BF" w:rsidRPr="00442EB5" w:rsidRDefault="009378BF" w:rsidP="00442EB5">
            <w:pPr>
              <w:shd w:val="clear" w:color="auto" w:fill="FFFFFF"/>
              <w:suppressAutoHyphens/>
              <w:spacing w:after="0" w:line="240" w:lineRule="auto"/>
              <w:rPr>
                <w:rFonts w:ascii="Times New Roman" w:hAnsi="Times New Roman"/>
                <w:spacing w:val="-4"/>
                <w:sz w:val="28"/>
                <w:szCs w:val="28"/>
                <w:lang w:eastAsia="ar-SA"/>
              </w:rPr>
            </w:pPr>
            <w:r w:rsidRPr="00442EB5">
              <w:rPr>
                <w:rFonts w:ascii="Times New Roman" w:hAnsi="Times New Roman"/>
                <w:sz w:val="28"/>
                <w:szCs w:val="28"/>
                <w:lang w:eastAsia="ar-SA"/>
              </w:rPr>
              <w:t>транспорта</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442EB5">
            <w:pPr>
              <w:shd w:val="clear" w:color="auto" w:fill="FFFFFF"/>
              <w:suppressAutoHyphens/>
              <w:spacing w:after="0" w:line="240" w:lineRule="auto"/>
              <w:rPr>
                <w:rFonts w:ascii="Times New Roman" w:hAnsi="Times New Roman"/>
                <w:spacing w:val="-4"/>
                <w:sz w:val="28"/>
                <w:szCs w:val="28"/>
                <w:lang w:eastAsia="ar-SA"/>
              </w:rPr>
            </w:pPr>
          </w:p>
          <w:p w:rsidR="009378BF" w:rsidRDefault="009378BF" w:rsidP="00442EB5">
            <w:pPr>
              <w:shd w:val="clear" w:color="auto" w:fill="FFFFFF"/>
              <w:suppressAutoHyphens/>
              <w:spacing w:after="0" w:line="240" w:lineRule="auto"/>
              <w:rPr>
                <w:rFonts w:ascii="Times New Roman" w:hAnsi="Times New Roman"/>
                <w:spacing w:val="-4"/>
                <w:sz w:val="28"/>
                <w:szCs w:val="28"/>
                <w:lang w:eastAsia="ar-SA"/>
              </w:rPr>
            </w:pPr>
          </w:p>
          <w:p w:rsidR="009378BF" w:rsidRDefault="009378BF" w:rsidP="00442EB5">
            <w:pPr>
              <w:shd w:val="clear" w:color="auto" w:fill="FFFFFF"/>
              <w:suppressAutoHyphens/>
              <w:spacing w:after="0" w:line="240" w:lineRule="auto"/>
              <w:rPr>
                <w:rFonts w:ascii="Times New Roman" w:hAnsi="Times New Roman"/>
                <w:spacing w:val="-4"/>
                <w:sz w:val="28"/>
                <w:szCs w:val="28"/>
                <w:lang w:eastAsia="ar-SA"/>
              </w:rPr>
            </w:pPr>
          </w:p>
          <w:p w:rsidR="009378BF" w:rsidRDefault="009378BF" w:rsidP="00442EB5">
            <w:pPr>
              <w:shd w:val="clear" w:color="auto" w:fill="FFFFFF"/>
              <w:suppressAutoHyphens/>
              <w:spacing w:after="0" w:line="240" w:lineRule="auto"/>
              <w:rPr>
                <w:rFonts w:ascii="Times New Roman" w:hAnsi="Times New Roman"/>
                <w:spacing w:val="-4"/>
                <w:sz w:val="28"/>
                <w:szCs w:val="28"/>
                <w:lang w:eastAsia="ar-SA"/>
              </w:rPr>
            </w:pP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4"/>
                <w:sz w:val="28"/>
                <w:szCs w:val="28"/>
                <w:lang w:eastAsia="ar-SA"/>
              </w:rPr>
              <w:t>Целевая прогулка к автобусной остановке.</w:t>
            </w:r>
          </w:p>
          <w:p w:rsidR="009378BF" w:rsidRPr="00442EB5" w:rsidRDefault="009378BF" w:rsidP="00442EB5">
            <w:pPr>
              <w:shd w:val="clear" w:color="auto" w:fill="FFFFFF"/>
              <w:suppressAutoHyphens/>
              <w:spacing w:after="0" w:line="240" w:lineRule="auto"/>
              <w:rPr>
                <w:rFonts w:ascii="Times New Roman" w:hAnsi="Times New Roman"/>
                <w:spacing w:val="-4"/>
                <w:sz w:val="28"/>
                <w:szCs w:val="28"/>
                <w:lang w:eastAsia="ar-SA"/>
              </w:rPr>
            </w:pPr>
            <w:r w:rsidRPr="00442EB5">
              <w:rPr>
                <w:rFonts w:ascii="Times New Roman" w:hAnsi="Times New Roman"/>
                <w:sz w:val="28"/>
                <w:szCs w:val="28"/>
                <w:lang w:eastAsia="ar-SA"/>
              </w:rPr>
              <w:t>Рассматривание иллюстраций.</w:t>
            </w:r>
          </w:p>
          <w:p w:rsidR="009378BF" w:rsidRPr="00442EB5" w:rsidRDefault="009378BF" w:rsidP="00442EB5">
            <w:pPr>
              <w:shd w:val="clear" w:color="auto" w:fill="FFFFFF"/>
              <w:suppressAutoHyphens/>
              <w:spacing w:after="0" w:line="240" w:lineRule="auto"/>
              <w:rPr>
                <w:rFonts w:ascii="Times New Roman" w:hAnsi="Times New Roman"/>
                <w:spacing w:val="-7"/>
                <w:sz w:val="28"/>
                <w:szCs w:val="28"/>
                <w:lang w:eastAsia="ar-SA"/>
              </w:rPr>
            </w:pPr>
            <w:r w:rsidRPr="00442EB5">
              <w:rPr>
                <w:rFonts w:ascii="Times New Roman" w:hAnsi="Times New Roman"/>
                <w:spacing w:val="-4"/>
                <w:sz w:val="28"/>
                <w:szCs w:val="28"/>
                <w:lang w:eastAsia="ar-SA"/>
              </w:rPr>
              <w:t>Беседа «Мы спокойно ждем автобус, не шумим</w:t>
            </w:r>
            <w:r w:rsidRPr="00442EB5">
              <w:rPr>
                <w:rFonts w:ascii="Times New Roman" w:hAnsi="Times New Roman"/>
                <w:sz w:val="28"/>
                <w:szCs w:val="28"/>
                <w:lang w:eastAsia="ar-SA"/>
              </w:rPr>
              <w:t xml:space="preserve"> и не сорим».</w:t>
            </w:r>
          </w:p>
          <w:p w:rsidR="009378BF" w:rsidRPr="00442EB5" w:rsidRDefault="009378BF" w:rsidP="00442EB5">
            <w:pPr>
              <w:shd w:val="clear" w:color="auto" w:fill="FFFFFF"/>
              <w:suppressAutoHyphens/>
              <w:spacing w:after="0" w:line="240" w:lineRule="auto"/>
              <w:rPr>
                <w:rFonts w:ascii="Times New Roman" w:hAnsi="Times New Roman"/>
                <w:sz w:val="24"/>
                <w:szCs w:val="24"/>
                <w:lang w:eastAsia="ar-SA"/>
              </w:rPr>
            </w:pPr>
            <w:r w:rsidRPr="00442EB5">
              <w:rPr>
                <w:rFonts w:ascii="Times New Roman" w:hAnsi="Times New Roman"/>
                <w:spacing w:val="-7"/>
                <w:sz w:val="28"/>
                <w:szCs w:val="28"/>
                <w:lang w:eastAsia="ar-SA"/>
              </w:rPr>
              <w:t>Продуктивная деятельность «Построим автобусную</w:t>
            </w:r>
            <w:r w:rsidRPr="00442EB5">
              <w:rPr>
                <w:rFonts w:ascii="Times New Roman" w:hAnsi="Times New Roman"/>
                <w:sz w:val="28"/>
                <w:szCs w:val="28"/>
                <w:lang w:eastAsia="ar-SA"/>
              </w:rPr>
              <w:t xml:space="preserve"> остановку»</w:t>
            </w:r>
          </w:p>
        </w:tc>
      </w:tr>
      <w:tr w:rsidR="009378BF" w:rsidRPr="00AF1F0D" w:rsidTr="00A87DCD">
        <w:trPr>
          <w:trHeight w:hRule="exact" w:val="1140"/>
        </w:trPr>
        <w:tc>
          <w:tcPr>
            <w:tcW w:w="249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130" w:firstLine="10"/>
              <w:rPr>
                <w:rFonts w:ascii="Times New Roman" w:hAnsi="Times New Roman"/>
                <w:sz w:val="28"/>
                <w:szCs w:val="28"/>
                <w:lang w:eastAsia="ar-SA"/>
              </w:rPr>
            </w:pPr>
            <w:r w:rsidRPr="00442EB5">
              <w:rPr>
                <w:rFonts w:ascii="Times New Roman" w:hAnsi="Times New Roman"/>
                <w:spacing w:val="-6"/>
                <w:sz w:val="28"/>
                <w:szCs w:val="28"/>
                <w:lang w:eastAsia="ar-SA"/>
              </w:rPr>
              <w:t>«Безопасность ребенка в быту»</w:t>
            </w:r>
          </w:p>
        </w:tc>
        <w:tc>
          <w:tcPr>
            <w:tcW w:w="3164" w:type="dxa"/>
            <w:gridSpan w:val="3"/>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6"/>
                <w:sz w:val="28"/>
                <w:szCs w:val="28"/>
                <w:lang w:eastAsia="ar-SA"/>
              </w:rPr>
            </w:pPr>
            <w:r w:rsidRPr="00442EB5">
              <w:rPr>
                <w:rFonts w:ascii="Times New Roman" w:hAnsi="Times New Roman"/>
                <w:sz w:val="28"/>
                <w:szCs w:val="28"/>
                <w:lang w:eastAsia="ar-SA"/>
              </w:rPr>
              <w:t>Чтобы не было беды</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149" w:hanging="5"/>
              <w:rPr>
                <w:rFonts w:ascii="Times New Roman" w:hAnsi="Times New Roman"/>
                <w:sz w:val="24"/>
                <w:szCs w:val="24"/>
                <w:lang w:eastAsia="ar-SA"/>
              </w:rPr>
            </w:pPr>
            <w:r w:rsidRPr="00442EB5">
              <w:rPr>
                <w:rFonts w:ascii="Times New Roman" w:hAnsi="Times New Roman"/>
                <w:spacing w:val="-6"/>
                <w:sz w:val="28"/>
                <w:szCs w:val="28"/>
                <w:lang w:eastAsia="ar-SA"/>
              </w:rPr>
              <w:t xml:space="preserve">Беседа «Чтобы не было беды, делай правильно ты». </w:t>
            </w:r>
            <w:r w:rsidRPr="00442EB5">
              <w:rPr>
                <w:rFonts w:ascii="Times New Roman" w:hAnsi="Times New Roman"/>
                <w:spacing w:val="-4"/>
                <w:sz w:val="28"/>
                <w:szCs w:val="28"/>
                <w:lang w:eastAsia="ar-SA"/>
              </w:rPr>
              <w:t xml:space="preserve">Дидактические игры: «Не бери предметы, которые </w:t>
            </w:r>
            <w:r w:rsidRPr="00442EB5">
              <w:rPr>
                <w:rFonts w:ascii="Times New Roman" w:hAnsi="Times New Roman"/>
                <w:sz w:val="28"/>
                <w:szCs w:val="28"/>
                <w:lang w:eastAsia="ar-SA"/>
              </w:rPr>
              <w:t xml:space="preserve">нельзя трогать», «Можно - нельзя». </w:t>
            </w:r>
            <w:r w:rsidRPr="00442EB5">
              <w:rPr>
                <w:rFonts w:ascii="Times New Roman" w:hAnsi="Times New Roman"/>
                <w:spacing w:val="-6"/>
                <w:sz w:val="28"/>
                <w:szCs w:val="28"/>
                <w:lang w:eastAsia="ar-SA"/>
              </w:rPr>
              <w:t xml:space="preserve">Продуктивная деятельность «Опасные предметы» </w:t>
            </w:r>
            <w:r w:rsidRPr="00442EB5">
              <w:rPr>
                <w:rFonts w:ascii="Times New Roman" w:hAnsi="Times New Roman"/>
                <w:sz w:val="28"/>
                <w:szCs w:val="28"/>
                <w:lang w:eastAsia="ar-SA"/>
              </w:rPr>
              <w:t>(коллективная работа)</w:t>
            </w:r>
          </w:p>
        </w:tc>
      </w:tr>
      <w:tr w:rsidR="009378BF" w:rsidRPr="00AF1F0D" w:rsidTr="00A87DCD">
        <w:trPr>
          <w:trHeight w:hRule="exact" w:val="403"/>
        </w:trPr>
        <w:tc>
          <w:tcPr>
            <w:tcW w:w="14742" w:type="dxa"/>
            <w:gridSpan w:val="7"/>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jc w:val="center"/>
              <w:rPr>
                <w:rFonts w:ascii="Times New Roman" w:hAnsi="Times New Roman"/>
                <w:sz w:val="24"/>
                <w:szCs w:val="24"/>
                <w:lang w:eastAsia="ar-SA"/>
              </w:rPr>
            </w:pPr>
            <w:r w:rsidRPr="00442EB5">
              <w:rPr>
                <w:rFonts w:ascii="Times New Roman" w:hAnsi="Times New Roman"/>
                <w:b/>
                <w:sz w:val="28"/>
                <w:szCs w:val="28"/>
                <w:lang w:eastAsia="ar-SA"/>
              </w:rPr>
              <w:t>Апрель</w:t>
            </w:r>
          </w:p>
        </w:tc>
      </w:tr>
      <w:tr w:rsidR="009378BF" w:rsidRPr="00AF1F0D" w:rsidTr="00A87DCD">
        <w:trPr>
          <w:trHeight w:hRule="exact" w:val="2351"/>
        </w:trPr>
        <w:tc>
          <w:tcPr>
            <w:tcW w:w="249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230" w:firstLine="14"/>
              <w:rPr>
                <w:rFonts w:ascii="Times New Roman" w:hAnsi="Times New Roman"/>
                <w:spacing w:val="-2"/>
                <w:sz w:val="28"/>
                <w:szCs w:val="28"/>
                <w:lang w:eastAsia="ar-SA"/>
              </w:rPr>
            </w:pPr>
            <w:r w:rsidRPr="00442EB5">
              <w:rPr>
                <w:rFonts w:ascii="Times New Roman" w:hAnsi="Times New Roman"/>
                <w:spacing w:val="-5"/>
                <w:sz w:val="28"/>
                <w:szCs w:val="28"/>
                <w:lang w:eastAsia="ar-SA"/>
              </w:rPr>
              <w:t xml:space="preserve">«Ребенок и его </w:t>
            </w:r>
            <w:r w:rsidRPr="00442EB5">
              <w:rPr>
                <w:rFonts w:ascii="Times New Roman" w:hAnsi="Times New Roman"/>
                <w:sz w:val="28"/>
                <w:szCs w:val="28"/>
                <w:lang w:eastAsia="ar-SA"/>
              </w:rPr>
              <w:t>здоровье»</w:t>
            </w:r>
          </w:p>
        </w:tc>
        <w:tc>
          <w:tcPr>
            <w:tcW w:w="3164" w:type="dxa"/>
            <w:gridSpan w:val="3"/>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120"/>
              <w:rPr>
                <w:rFonts w:ascii="Times New Roman" w:hAnsi="Times New Roman"/>
                <w:sz w:val="28"/>
                <w:szCs w:val="28"/>
                <w:lang w:eastAsia="ar-SA"/>
              </w:rPr>
            </w:pPr>
            <w:r w:rsidRPr="00442EB5">
              <w:rPr>
                <w:rFonts w:ascii="Times New Roman" w:hAnsi="Times New Roman"/>
                <w:spacing w:val="-2"/>
                <w:sz w:val="28"/>
                <w:szCs w:val="28"/>
                <w:lang w:eastAsia="ar-SA"/>
              </w:rPr>
              <w:t xml:space="preserve">Врачи - наши помощники: </w:t>
            </w:r>
            <w:r w:rsidRPr="00442EB5">
              <w:rPr>
                <w:rFonts w:ascii="Times New Roman" w:hAnsi="Times New Roman"/>
                <w:spacing w:val="-5"/>
                <w:sz w:val="28"/>
                <w:szCs w:val="28"/>
                <w:lang w:eastAsia="ar-SA"/>
              </w:rPr>
              <w:t xml:space="preserve">закрепление понимания </w:t>
            </w:r>
            <w:r w:rsidRPr="00442EB5">
              <w:rPr>
                <w:rFonts w:ascii="Times New Roman" w:hAnsi="Times New Roman"/>
                <w:spacing w:val="-6"/>
                <w:sz w:val="28"/>
                <w:szCs w:val="28"/>
                <w:lang w:eastAsia="ar-SA"/>
              </w:rPr>
              <w:t xml:space="preserve">ценности здоровья, желания </w:t>
            </w:r>
            <w:r w:rsidRPr="00442EB5">
              <w:rPr>
                <w:rFonts w:ascii="Times New Roman" w:hAnsi="Times New Roman"/>
                <w:spacing w:val="-4"/>
                <w:sz w:val="28"/>
                <w:szCs w:val="28"/>
                <w:lang w:eastAsia="ar-SA"/>
              </w:rPr>
              <w:t xml:space="preserve">быть здоровыми, знаний </w:t>
            </w:r>
            <w:r w:rsidRPr="00442EB5">
              <w:rPr>
                <w:rFonts w:ascii="Times New Roman" w:hAnsi="Times New Roman"/>
                <w:sz w:val="28"/>
                <w:szCs w:val="28"/>
                <w:lang w:eastAsia="ar-SA"/>
              </w:rPr>
              <w:t>о витаминах</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Экскурсия в аптеку.</w:t>
            </w:r>
          </w:p>
          <w:p w:rsidR="009378BF" w:rsidRPr="00442EB5" w:rsidRDefault="009378BF" w:rsidP="00442EB5">
            <w:pPr>
              <w:shd w:val="clear" w:color="auto" w:fill="FFFFFF"/>
              <w:suppressAutoHyphens/>
              <w:spacing w:after="0" w:line="240" w:lineRule="auto"/>
              <w:rPr>
                <w:rFonts w:ascii="Times New Roman" w:hAnsi="Times New Roman"/>
                <w:spacing w:val="-4"/>
                <w:sz w:val="28"/>
                <w:szCs w:val="28"/>
                <w:lang w:eastAsia="ar-SA"/>
              </w:rPr>
            </w:pPr>
            <w:r w:rsidRPr="00442EB5">
              <w:rPr>
                <w:rFonts w:ascii="Times New Roman" w:hAnsi="Times New Roman"/>
                <w:sz w:val="28"/>
                <w:szCs w:val="28"/>
                <w:lang w:eastAsia="ar-SA"/>
              </w:rPr>
              <w:t>Беседа «Мы были в гостях у врача».</w:t>
            </w:r>
          </w:p>
          <w:p w:rsidR="009378BF" w:rsidRPr="00442EB5" w:rsidRDefault="009378BF" w:rsidP="00442EB5">
            <w:pPr>
              <w:shd w:val="clear" w:color="auto" w:fill="FFFFFF"/>
              <w:suppressAutoHyphens/>
              <w:spacing w:after="0" w:line="240" w:lineRule="auto"/>
              <w:rPr>
                <w:rFonts w:ascii="Times New Roman" w:hAnsi="Times New Roman"/>
                <w:spacing w:val="-4"/>
                <w:sz w:val="28"/>
                <w:szCs w:val="28"/>
                <w:lang w:eastAsia="ar-SA"/>
              </w:rPr>
            </w:pPr>
            <w:r w:rsidRPr="00442EB5">
              <w:rPr>
                <w:rFonts w:ascii="Times New Roman" w:hAnsi="Times New Roman"/>
                <w:spacing w:val="-4"/>
                <w:sz w:val="28"/>
                <w:szCs w:val="28"/>
                <w:lang w:eastAsia="ar-SA"/>
              </w:rPr>
              <w:t>Дидактическая игра «Если кто-то заболел».</w:t>
            </w:r>
          </w:p>
          <w:p w:rsidR="009378BF" w:rsidRPr="00442EB5" w:rsidRDefault="009378BF" w:rsidP="00442EB5">
            <w:pPr>
              <w:shd w:val="clear" w:color="auto" w:fill="FFFFFF"/>
              <w:suppressAutoHyphens/>
              <w:spacing w:after="0" w:line="240" w:lineRule="auto"/>
              <w:rPr>
                <w:rFonts w:ascii="Times New Roman" w:hAnsi="Times New Roman"/>
                <w:spacing w:val="-3"/>
                <w:sz w:val="28"/>
                <w:szCs w:val="28"/>
                <w:lang w:eastAsia="ar-SA"/>
              </w:rPr>
            </w:pPr>
            <w:r w:rsidRPr="00442EB5">
              <w:rPr>
                <w:rFonts w:ascii="Times New Roman" w:hAnsi="Times New Roman"/>
                <w:spacing w:val="-4"/>
                <w:sz w:val="28"/>
                <w:szCs w:val="28"/>
                <w:lang w:eastAsia="ar-SA"/>
              </w:rPr>
              <w:t>Сюжетно-ролевые игры: «Поликлиника», «Аптека».</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3"/>
                <w:sz w:val="28"/>
                <w:szCs w:val="28"/>
                <w:lang w:eastAsia="ar-SA"/>
              </w:rPr>
              <w:t>Чтение: Е. Шкловский «Как лечили мишку»,</w:t>
            </w:r>
            <w:r w:rsidRPr="00442EB5">
              <w:rPr>
                <w:rFonts w:ascii="Times New Roman" w:hAnsi="Times New Roman"/>
                <w:spacing w:val="-5"/>
                <w:sz w:val="28"/>
                <w:szCs w:val="28"/>
                <w:lang w:eastAsia="ar-SA"/>
              </w:rPr>
              <w:t>«Осторожно, лекарства!», «Как вести себя во время</w:t>
            </w:r>
          </w:p>
          <w:p w:rsidR="009378BF" w:rsidRPr="00442EB5" w:rsidRDefault="009378BF" w:rsidP="00442EB5">
            <w:pPr>
              <w:shd w:val="clear" w:color="auto" w:fill="FFFFFF"/>
              <w:suppressAutoHyphens/>
              <w:spacing w:after="0" w:line="240" w:lineRule="auto"/>
              <w:rPr>
                <w:rFonts w:ascii="Times New Roman" w:hAnsi="Times New Roman"/>
                <w:sz w:val="24"/>
                <w:szCs w:val="24"/>
                <w:lang w:eastAsia="ar-SA"/>
              </w:rPr>
            </w:pPr>
            <w:r w:rsidRPr="00442EB5">
              <w:rPr>
                <w:rFonts w:ascii="Times New Roman" w:hAnsi="Times New Roman"/>
                <w:sz w:val="28"/>
                <w:szCs w:val="28"/>
                <w:lang w:eastAsia="ar-SA"/>
              </w:rPr>
              <w:t>болезни»</w:t>
            </w:r>
          </w:p>
        </w:tc>
      </w:tr>
      <w:tr w:rsidR="009378BF" w:rsidRPr="00AF1F0D" w:rsidTr="00A87DCD">
        <w:trPr>
          <w:trHeight w:hRule="exact" w:val="1696"/>
        </w:trPr>
        <w:tc>
          <w:tcPr>
            <w:tcW w:w="249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7"/>
                <w:sz w:val="28"/>
                <w:szCs w:val="28"/>
                <w:lang w:eastAsia="ar-SA"/>
              </w:rPr>
            </w:pPr>
            <w:r w:rsidRPr="00442EB5">
              <w:rPr>
                <w:rFonts w:ascii="Times New Roman" w:hAnsi="Times New Roman"/>
                <w:sz w:val="28"/>
                <w:szCs w:val="28"/>
                <w:lang w:eastAsia="ar-SA"/>
              </w:rPr>
              <w:t>«Ребенок</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7"/>
                <w:sz w:val="28"/>
                <w:szCs w:val="28"/>
                <w:lang w:eastAsia="ar-SA"/>
              </w:rPr>
              <w:t>на улице города»</w:t>
            </w:r>
          </w:p>
        </w:tc>
        <w:tc>
          <w:tcPr>
            <w:tcW w:w="3164" w:type="dxa"/>
            <w:gridSpan w:val="3"/>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Мы едем в метро</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638" w:firstLine="5"/>
              <w:rPr>
                <w:rFonts w:ascii="Times New Roman" w:hAnsi="Times New Roman"/>
                <w:sz w:val="24"/>
                <w:szCs w:val="24"/>
                <w:lang w:eastAsia="ar-SA"/>
              </w:rPr>
            </w:pPr>
            <w:r w:rsidRPr="00442EB5">
              <w:rPr>
                <w:rFonts w:ascii="Times New Roman" w:hAnsi="Times New Roman"/>
                <w:sz w:val="28"/>
                <w:szCs w:val="28"/>
                <w:lang w:eastAsia="ar-SA"/>
              </w:rPr>
              <w:t xml:space="preserve">Рассматривание иллюстраций. </w:t>
            </w:r>
            <w:r w:rsidRPr="00442EB5">
              <w:rPr>
                <w:rFonts w:ascii="Times New Roman" w:hAnsi="Times New Roman"/>
                <w:spacing w:val="-4"/>
                <w:sz w:val="28"/>
                <w:szCs w:val="28"/>
                <w:lang w:eastAsia="ar-SA"/>
              </w:rPr>
              <w:t xml:space="preserve">Рассказ воспитателя о поведении в метро. </w:t>
            </w:r>
            <w:r w:rsidRPr="00442EB5">
              <w:rPr>
                <w:rFonts w:ascii="Times New Roman" w:hAnsi="Times New Roman"/>
                <w:sz w:val="28"/>
                <w:szCs w:val="28"/>
                <w:lang w:eastAsia="ar-SA"/>
              </w:rPr>
              <w:t xml:space="preserve">Чтение: А. Барто «Мы едем в метро». Сюжетно-ролевая игра «Метро». </w:t>
            </w:r>
            <w:r w:rsidRPr="00442EB5">
              <w:rPr>
                <w:rFonts w:ascii="Times New Roman" w:hAnsi="Times New Roman"/>
                <w:spacing w:val="-7"/>
                <w:sz w:val="28"/>
                <w:szCs w:val="28"/>
                <w:lang w:eastAsia="ar-SA"/>
              </w:rPr>
              <w:t>Продуктивная деятельность «Построим метро»</w:t>
            </w:r>
          </w:p>
        </w:tc>
      </w:tr>
      <w:tr w:rsidR="009378BF" w:rsidRPr="00AF1F0D" w:rsidTr="00A87DCD">
        <w:trPr>
          <w:trHeight w:hRule="exact" w:val="2987"/>
        </w:trPr>
        <w:tc>
          <w:tcPr>
            <w:tcW w:w="2498" w:type="dxa"/>
            <w:gridSpan w:val="2"/>
            <w:tcBorders>
              <w:top w:val="single" w:sz="4" w:space="0" w:color="000000"/>
              <w:left w:val="single" w:sz="4" w:space="0" w:color="000000"/>
              <w:bottom w:val="single" w:sz="4" w:space="0" w:color="000000"/>
            </w:tcBorders>
            <w:shd w:val="clear" w:color="auto" w:fill="FFFFFF"/>
          </w:tcPr>
          <w:p w:rsidR="009378BF" w:rsidRDefault="009378BF" w:rsidP="00442EB5">
            <w:pPr>
              <w:shd w:val="clear" w:color="auto" w:fill="FFFFFF"/>
              <w:suppressAutoHyphens/>
              <w:spacing w:after="0" w:line="240" w:lineRule="auto"/>
              <w:ind w:right="115" w:firstLine="10"/>
              <w:rPr>
                <w:rFonts w:ascii="Times New Roman" w:hAnsi="Times New Roman"/>
                <w:spacing w:val="-6"/>
                <w:sz w:val="28"/>
                <w:szCs w:val="28"/>
                <w:lang w:eastAsia="ar-SA"/>
              </w:rPr>
            </w:pPr>
          </w:p>
          <w:p w:rsidR="009378BF" w:rsidRDefault="009378BF" w:rsidP="00442EB5">
            <w:pPr>
              <w:shd w:val="clear" w:color="auto" w:fill="FFFFFF"/>
              <w:suppressAutoHyphens/>
              <w:spacing w:after="0" w:line="240" w:lineRule="auto"/>
              <w:ind w:right="115" w:firstLine="10"/>
              <w:rPr>
                <w:rFonts w:ascii="Times New Roman" w:hAnsi="Times New Roman"/>
                <w:spacing w:val="-6"/>
                <w:sz w:val="28"/>
                <w:szCs w:val="28"/>
                <w:lang w:eastAsia="ar-SA"/>
              </w:rPr>
            </w:pPr>
          </w:p>
          <w:p w:rsidR="009378BF" w:rsidRDefault="009378BF" w:rsidP="00442EB5">
            <w:pPr>
              <w:shd w:val="clear" w:color="auto" w:fill="FFFFFF"/>
              <w:suppressAutoHyphens/>
              <w:spacing w:after="0" w:line="240" w:lineRule="auto"/>
              <w:ind w:right="115" w:firstLine="10"/>
              <w:rPr>
                <w:rFonts w:ascii="Times New Roman" w:hAnsi="Times New Roman"/>
                <w:spacing w:val="-6"/>
                <w:sz w:val="28"/>
                <w:szCs w:val="28"/>
                <w:lang w:eastAsia="ar-SA"/>
              </w:rPr>
            </w:pPr>
          </w:p>
          <w:p w:rsidR="009378BF" w:rsidRDefault="009378BF" w:rsidP="00442EB5">
            <w:pPr>
              <w:shd w:val="clear" w:color="auto" w:fill="FFFFFF"/>
              <w:suppressAutoHyphens/>
              <w:spacing w:after="0" w:line="240" w:lineRule="auto"/>
              <w:ind w:right="115" w:firstLine="10"/>
              <w:rPr>
                <w:rFonts w:ascii="Times New Roman" w:hAnsi="Times New Roman"/>
                <w:spacing w:val="-6"/>
                <w:sz w:val="28"/>
                <w:szCs w:val="28"/>
                <w:lang w:eastAsia="ar-SA"/>
              </w:rPr>
            </w:pPr>
          </w:p>
          <w:p w:rsidR="009378BF" w:rsidRPr="00442EB5" w:rsidRDefault="009378BF" w:rsidP="00442EB5">
            <w:pPr>
              <w:shd w:val="clear" w:color="auto" w:fill="FFFFFF"/>
              <w:suppressAutoHyphens/>
              <w:spacing w:after="0" w:line="240" w:lineRule="auto"/>
              <w:ind w:right="115" w:firstLine="10"/>
              <w:rPr>
                <w:rFonts w:ascii="Times New Roman" w:hAnsi="Times New Roman"/>
                <w:spacing w:val="-1"/>
                <w:sz w:val="28"/>
                <w:szCs w:val="28"/>
                <w:lang w:eastAsia="ar-SA"/>
              </w:rPr>
            </w:pPr>
            <w:r w:rsidRPr="00442EB5">
              <w:rPr>
                <w:rFonts w:ascii="Times New Roman" w:hAnsi="Times New Roman"/>
                <w:spacing w:val="-6"/>
                <w:sz w:val="28"/>
                <w:szCs w:val="28"/>
                <w:lang w:eastAsia="ar-SA"/>
              </w:rPr>
              <w:t xml:space="preserve">«Безопасность </w:t>
            </w:r>
            <w:r w:rsidRPr="00442EB5">
              <w:rPr>
                <w:rFonts w:ascii="Times New Roman" w:hAnsi="Times New Roman"/>
                <w:spacing w:val="-5"/>
                <w:sz w:val="28"/>
                <w:szCs w:val="28"/>
                <w:lang w:eastAsia="ar-SA"/>
              </w:rPr>
              <w:t>ребенка в быту»</w:t>
            </w:r>
          </w:p>
        </w:tc>
        <w:tc>
          <w:tcPr>
            <w:tcW w:w="3164" w:type="dxa"/>
            <w:gridSpan w:val="3"/>
            <w:tcBorders>
              <w:top w:val="single" w:sz="4" w:space="0" w:color="000000"/>
              <w:left w:val="single" w:sz="4" w:space="0" w:color="000000"/>
              <w:bottom w:val="single" w:sz="4" w:space="0" w:color="000000"/>
            </w:tcBorders>
            <w:shd w:val="clear" w:color="auto" w:fill="FFFFFF"/>
          </w:tcPr>
          <w:p w:rsidR="009378BF" w:rsidRDefault="009378BF" w:rsidP="00442EB5">
            <w:pPr>
              <w:shd w:val="clear" w:color="auto" w:fill="FFFFFF"/>
              <w:suppressAutoHyphens/>
              <w:spacing w:after="0" w:line="240" w:lineRule="auto"/>
              <w:rPr>
                <w:rFonts w:ascii="Times New Roman" w:hAnsi="Times New Roman"/>
                <w:spacing w:val="-1"/>
                <w:sz w:val="28"/>
                <w:szCs w:val="28"/>
                <w:lang w:eastAsia="ar-SA"/>
              </w:rPr>
            </w:pPr>
          </w:p>
          <w:p w:rsidR="009378BF" w:rsidRDefault="009378BF" w:rsidP="00442EB5">
            <w:pPr>
              <w:shd w:val="clear" w:color="auto" w:fill="FFFFFF"/>
              <w:suppressAutoHyphens/>
              <w:spacing w:after="0" w:line="240" w:lineRule="auto"/>
              <w:rPr>
                <w:rFonts w:ascii="Times New Roman" w:hAnsi="Times New Roman"/>
                <w:spacing w:val="-1"/>
                <w:sz w:val="28"/>
                <w:szCs w:val="28"/>
                <w:lang w:eastAsia="ar-SA"/>
              </w:rPr>
            </w:pPr>
          </w:p>
          <w:p w:rsidR="009378BF" w:rsidRDefault="009378BF" w:rsidP="00442EB5">
            <w:pPr>
              <w:shd w:val="clear" w:color="auto" w:fill="FFFFFF"/>
              <w:suppressAutoHyphens/>
              <w:spacing w:after="0" w:line="240" w:lineRule="auto"/>
              <w:rPr>
                <w:rFonts w:ascii="Times New Roman" w:hAnsi="Times New Roman"/>
                <w:spacing w:val="-1"/>
                <w:sz w:val="28"/>
                <w:szCs w:val="28"/>
                <w:lang w:eastAsia="ar-SA"/>
              </w:rPr>
            </w:pPr>
          </w:p>
          <w:p w:rsidR="009378BF" w:rsidRDefault="009378BF" w:rsidP="00442EB5">
            <w:pPr>
              <w:shd w:val="clear" w:color="auto" w:fill="FFFFFF"/>
              <w:suppressAutoHyphens/>
              <w:spacing w:after="0" w:line="240" w:lineRule="auto"/>
              <w:rPr>
                <w:rFonts w:ascii="Times New Roman" w:hAnsi="Times New Roman"/>
                <w:spacing w:val="-1"/>
                <w:sz w:val="28"/>
                <w:szCs w:val="28"/>
                <w:lang w:eastAsia="ar-SA"/>
              </w:rPr>
            </w:pP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1"/>
                <w:sz w:val="28"/>
                <w:szCs w:val="28"/>
                <w:lang w:eastAsia="ar-SA"/>
              </w:rPr>
              <w:t>Лекарства - не игрушка</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Default="009378BF" w:rsidP="00442EB5">
            <w:pPr>
              <w:shd w:val="clear" w:color="auto" w:fill="FFFFFF"/>
              <w:suppressAutoHyphens/>
              <w:spacing w:after="0" w:line="240" w:lineRule="auto"/>
              <w:rPr>
                <w:rFonts w:ascii="Times New Roman" w:hAnsi="Times New Roman"/>
                <w:sz w:val="28"/>
                <w:szCs w:val="28"/>
                <w:lang w:eastAsia="ar-SA"/>
              </w:rPr>
            </w:pP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Рассматривание упаковок от лекарств.</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Беседа «Осторожно, лекарства!».</w:t>
            </w:r>
          </w:p>
          <w:p w:rsidR="009378BF" w:rsidRPr="00442EB5" w:rsidRDefault="009378BF" w:rsidP="00442EB5">
            <w:pPr>
              <w:shd w:val="clear" w:color="auto" w:fill="FFFFFF"/>
              <w:suppressAutoHyphens/>
              <w:spacing w:after="0" w:line="240" w:lineRule="auto"/>
              <w:rPr>
                <w:rFonts w:ascii="Times New Roman" w:hAnsi="Times New Roman"/>
                <w:spacing w:val="-7"/>
                <w:sz w:val="28"/>
                <w:szCs w:val="28"/>
                <w:lang w:eastAsia="ar-SA"/>
              </w:rPr>
            </w:pPr>
            <w:r w:rsidRPr="00442EB5">
              <w:rPr>
                <w:rFonts w:ascii="Times New Roman" w:hAnsi="Times New Roman"/>
                <w:sz w:val="28"/>
                <w:szCs w:val="28"/>
                <w:lang w:eastAsia="ar-SA"/>
              </w:rPr>
              <w:t>Сюжетно-ролевая игра «Аптека».</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7"/>
                <w:sz w:val="28"/>
                <w:szCs w:val="28"/>
                <w:lang w:eastAsia="ar-SA"/>
              </w:rPr>
              <w:t>Продуктивная деятельность: оформление коробочек</w:t>
            </w:r>
          </w:p>
          <w:p w:rsidR="009378BF" w:rsidRPr="00442EB5" w:rsidRDefault="009378BF" w:rsidP="00442EB5">
            <w:pPr>
              <w:shd w:val="clear" w:color="auto" w:fill="FFFFFF"/>
              <w:suppressAutoHyphens/>
              <w:spacing w:after="0" w:line="240" w:lineRule="auto"/>
              <w:rPr>
                <w:rFonts w:ascii="Times New Roman" w:hAnsi="Times New Roman"/>
                <w:sz w:val="24"/>
                <w:szCs w:val="24"/>
                <w:lang w:eastAsia="ar-SA"/>
              </w:rPr>
            </w:pPr>
            <w:r w:rsidRPr="00442EB5">
              <w:rPr>
                <w:rFonts w:ascii="Times New Roman" w:hAnsi="Times New Roman"/>
                <w:sz w:val="28"/>
                <w:szCs w:val="28"/>
                <w:lang w:eastAsia="ar-SA"/>
              </w:rPr>
              <w:t>для игры в аптеку</w:t>
            </w:r>
          </w:p>
        </w:tc>
      </w:tr>
      <w:tr w:rsidR="009378BF" w:rsidRPr="00AF1F0D" w:rsidTr="00A87DCD">
        <w:trPr>
          <w:trHeight w:hRule="exact" w:val="847"/>
        </w:trPr>
        <w:tc>
          <w:tcPr>
            <w:tcW w:w="249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6"/>
                <w:sz w:val="28"/>
                <w:szCs w:val="28"/>
                <w:lang w:eastAsia="ar-SA"/>
              </w:rPr>
            </w:pPr>
            <w:r w:rsidRPr="00442EB5">
              <w:rPr>
                <w:rFonts w:ascii="Times New Roman" w:hAnsi="Times New Roman"/>
                <w:sz w:val="28"/>
                <w:szCs w:val="28"/>
                <w:lang w:eastAsia="ar-SA"/>
              </w:rPr>
              <w:t>«Ребенок</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6"/>
                <w:sz w:val="28"/>
                <w:szCs w:val="28"/>
                <w:lang w:eastAsia="ar-SA"/>
              </w:rPr>
              <w:t>и другие люди»</w:t>
            </w:r>
          </w:p>
        </w:tc>
        <w:tc>
          <w:tcPr>
            <w:tcW w:w="3164" w:type="dxa"/>
            <w:gridSpan w:val="3"/>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Незнакомцы на улице</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1963" w:firstLine="14"/>
              <w:rPr>
                <w:rFonts w:ascii="Times New Roman" w:hAnsi="Times New Roman"/>
                <w:sz w:val="24"/>
                <w:szCs w:val="24"/>
                <w:lang w:eastAsia="ar-SA"/>
              </w:rPr>
            </w:pPr>
            <w:r w:rsidRPr="00442EB5">
              <w:rPr>
                <w:rFonts w:ascii="Times New Roman" w:hAnsi="Times New Roman"/>
                <w:sz w:val="28"/>
                <w:szCs w:val="28"/>
                <w:lang w:eastAsia="ar-SA"/>
              </w:rPr>
              <w:t>Рассматривание иллюстраций. Обыгрывание ситуаций. Беседа «Если ты гуляешь один»</w:t>
            </w:r>
          </w:p>
        </w:tc>
      </w:tr>
      <w:tr w:rsidR="009378BF" w:rsidRPr="00AF1F0D" w:rsidTr="00A87DCD">
        <w:trPr>
          <w:trHeight w:hRule="exact" w:val="398"/>
        </w:trPr>
        <w:tc>
          <w:tcPr>
            <w:tcW w:w="14742" w:type="dxa"/>
            <w:gridSpan w:val="7"/>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5" w:firstLine="24"/>
              <w:jc w:val="center"/>
              <w:rPr>
                <w:rFonts w:ascii="Times New Roman" w:hAnsi="Times New Roman"/>
                <w:sz w:val="28"/>
                <w:szCs w:val="28"/>
                <w:lang w:eastAsia="ar-SA"/>
              </w:rPr>
            </w:pPr>
            <w:r w:rsidRPr="00442EB5">
              <w:rPr>
                <w:rFonts w:ascii="Times New Roman" w:hAnsi="Times New Roman"/>
                <w:b/>
                <w:bCs/>
                <w:sz w:val="28"/>
                <w:szCs w:val="28"/>
                <w:lang w:eastAsia="ar-SA"/>
              </w:rPr>
              <w:t>Май</w:t>
            </w:r>
          </w:p>
          <w:p w:rsidR="009378BF" w:rsidRPr="00442EB5" w:rsidRDefault="009378BF" w:rsidP="00442EB5">
            <w:pPr>
              <w:shd w:val="clear" w:color="auto" w:fill="FFFFFF"/>
              <w:suppressAutoHyphens/>
              <w:spacing w:after="0" w:line="240" w:lineRule="auto"/>
              <w:jc w:val="center"/>
              <w:rPr>
                <w:rFonts w:ascii="Times New Roman" w:hAnsi="Times New Roman"/>
                <w:sz w:val="28"/>
                <w:szCs w:val="28"/>
                <w:lang w:eastAsia="ar-SA"/>
              </w:rPr>
            </w:pPr>
          </w:p>
        </w:tc>
      </w:tr>
      <w:tr w:rsidR="009378BF" w:rsidRPr="00AF1F0D" w:rsidTr="00A87DCD">
        <w:trPr>
          <w:trHeight w:hRule="exact" w:val="1006"/>
        </w:trPr>
        <w:tc>
          <w:tcPr>
            <w:tcW w:w="249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216" w:firstLine="14"/>
              <w:rPr>
                <w:rFonts w:ascii="Times New Roman" w:hAnsi="Times New Roman"/>
                <w:spacing w:val="-7"/>
                <w:sz w:val="28"/>
                <w:szCs w:val="28"/>
                <w:lang w:eastAsia="ar-SA"/>
              </w:rPr>
            </w:pPr>
            <w:r w:rsidRPr="00442EB5">
              <w:rPr>
                <w:rFonts w:ascii="Times New Roman" w:hAnsi="Times New Roman"/>
                <w:spacing w:val="-5"/>
                <w:sz w:val="28"/>
                <w:szCs w:val="28"/>
                <w:lang w:eastAsia="ar-SA"/>
              </w:rPr>
              <w:t xml:space="preserve">«Ребенок и его </w:t>
            </w:r>
            <w:r w:rsidRPr="00442EB5">
              <w:rPr>
                <w:rFonts w:ascii="Times New Roman" w:hAnsi="Times New Roman"/>
                <w:sz w:val="28"/>
                <w:szCs w:val="28"/>
                <w:lang w:eastAsia="ar-SA"/>
              </w:rPr>
              <w:t>здоровье»</w:t>
            </w:r>
          </w:p>
        </w:tc>
        <w:tc>
          <w:tcPr>
            <w:tcW w:w="3164" w:type="dxa"/>
            <w:gridSpan w:val="3"/>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134" w:firstLine="10"/>
              <w:rPr>
                <w:rFonts w:ascii="Times New Roman" w:hAnsi="Times New Roman"/>
                <w:spacing w:val="-5"/>
                <w:sz w:val="28"/>
                <w:szCs w:val="28"/>
                <w:lang w:eastAsia="ar-SA"/>
              </w:rPr>
            </w:pPr>
            <w:r w:rsidRPr="00442EB5">
              <w:rPr>
                <w:rFonts w:ascii="Times New Roman" w:hAnsi="Times New Roman"/>
                <w:spacing w:val="-7"/>
                <w:sz w:val="28"/>
                <w:szCs w:val="28"/>
                <w:lang w:eastAsia="ar-SA"/>
              </w:rPr>
              <w:t xml:space="preserve">Чтобы быть здоровым, надо </w:t>
            </w:r>
            <w:r w:rsidRPr="00442EB5">
              <w:rPr>
                <w:rFonts w:ascii="Times New Roman" w:hAnsi="Times New Roman"/>
                <w:sz w:val="28"/>
                <w:szCs w:val="28"/>
                <w:lang w:eastAsia="ar-SA"/>
              </w:rPr>
              <w:t>соблюдать режим</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A87DCD">
            <w:pPr>
              <w:shd w:val="clear" w:color="auto" w:fill="FFFFFF"/>
              <w:suppressAutoHyphens/>
              <w:spacing w:after="0" w:line="240" w:lineRule="auto"/>
              <w:ind w:right="5"/>
              <w:rPr>
                <w:rFonts w:ascii="Times New Roman" w:hAnsi="Times New Roman"/>
                <w:sz w:val="24"/>
                <w:szCs w:val="24"/>
                <w:lang w:eastAsia="ar-SA"/>
              </w:rPr>
            </w:pPr>
            <w:r w:rsidRPr="00442EB5">
              <w:rPr>
                <w:rFonts w:ascii="Times New Roman" w:hAnsi="Times New Roman"/>
                <w:spacing w:val="-5"/>
                <w:sz w:val="28"/>
                <w:szCs w:val="28"/>
                <w:lang w:eastAsia="ar-SA"/>
              </w:rPr>
              <w:t xml:space="preserve">Рассматривание иллюстраций режимных процессов. </w:t>
            </w:r>
            <w:r w:rsidRPr="00442EB5">
              <w:rPr>
                <w:rFonts w:ascii="Times New Roman" w:hAnsi="Times New Roman"/>
                <w:sz w:val="28"/>
                <w:szCs w:val="28"/>
                <w:lang w:eastAsia="ar-SA"/>
              </w:rPr>
              <w:t xml:space="preserve">Беседа «Чтобы быть здоровым». </w:t>
            </w:r>
            <w:r w:rsidRPr="00442EB5">
              <w:rPr>
                <w:rFonts w:ascii="Times New Roman" w:hAnsi="Times New Roman"/>
                <w:spacing w:val="-6"/>
                <w:sz w:val="28"/>
                <w:szCs w:val="28"/>
                <w:lang w:eastAsia="ar-SA"/>
              </w:rPr>
              <w:t xml:space="preserve">Продуктивная деятельность: «Мы гуляем на участке», </w:t>
            </w:r>
            <w:r w:rsidRPr="00442EB5">
              <w:rPr>
                <w:rFonts w:ascii="Times New Roman" w:hAnsi="Times New Roman"/>
                <w:sz w:val="28"/>
                <w:szCs w:val="28"/>
                <w:lang w:eastAsia="ar-SA"/>
              </w:rPr>
              <w:t>«Каждый день зарядку делай»</w:t>
            </w:r>
          </w:p>
        </w:tc>
      </w:tr>
      <w:tr w:rsidR="009378BF" w:rsidRPr="00AF1F0D" w:rsidTr="00A87DCD">
        <w:trPr>
          <w:trHeight w:hRule="exact" w:val="1418"/>
        </w:trPr>
        <w:tc>
          <w:tcPr>
            <w:tcW w:w="249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7"/>
                <w:sz w:val="28"/>
                <w:szCs w:val="28"/>
                <w:lang w:eastAsia="ar-SA"/>
              </w:rPr>
            </w:pPr>
            <w:r w:rsidRPr="00442EB5">
              <w:rPr>
                <w:rFonts w:ascii="Times New Roman" w:hAnsi="Times New Roman"/>
                <w:sz w:val="28"/>
                <w:szCs w:val="28"/>
                <w:lang w:eastAsia="ar-SA"/>
              </w:rPr>
              <w:t>«Ребенок</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7"/>
                <w:sz w:val="28"/>
                <w:szCs w:val="28"/>
                <w:lang w:eastAsia="ar-SA"/>
              </w:rPr>
              <w:t>на улице города»</w:t>
            </w:r>
          </w:p>
        </w:tc>
        <w:tc>
          <w:tcPr>
            <w:tcW w:w="3164" w:type="dxa"/>
            <w:gridSpan w:val="3"/>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z w:val="28"/>
                <w:szCs w:val="28"/>
                <w:lang w:eastAsia="ar-SA"/>
              </w:rPr>
              <w:t>Пешеходы и водители</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6"/>
                <w:sz w:val="28"/>
                <w:szCs w:val="28"/>
                <w:lang w:eastAsia="ar-SA"/>
              </w:rPr>
            </w:pPr>
            <w:r w:rsidRPr="00442EB5">
              <w:rPr>
                <w:rFonts w:ascii="Times New Roman" w:hAnsi="Times New Roman"/>
                <w:sz w:val="28"/>
                <w:szCs w:val="28"/>
                <w:lang w:eastAsia="ar-SA"/>
              </w:rPr>
              <w:t>Рассматривание иллюстраций.</w:t>
            </w:r>
          </w:p>
          <w:p w:rsidR="009378BF" w:rsidRPr="00442EB5" w:rsidRDefault="009378BF" w:rsidP="00442EB5">
            <w:pPr>
              <w:shd w:val="clear" w:color="auto" w:fill="FFFFFF"/>
              <w:suppressAutoHyphens/>
              <w:spacing w:after="0" w:line="240" w:lineRule="auto"/>
              <w:rPr>
                <w:rFonts w:ascii="Times New Roman" w:hAnsi="Times New Roman"/>
                <w:spacing w:val="-4"/>
                <w:sz w:val="28"/>
                <w:szCs w:val="28"/>
                <w:lang w:eastAsia="ar-SA"/>
              </w:rPr>
            </w:pPr>
            <w:r w:rsidRPr="00442EB5">
              <w:rPr>
                <w:rFonts w:ascii="Times New Roman" w:hAnsi="Times New Roman"/>
                <w:spacing w:val="-6"/>
                <w:sz w:val="28"/>
                <w:szCs w:val="28"/>
                <w:lang w:eastAsia="ar-SA"/>
              </w:rPr>
              <w:t xml:space="preserve">Беседа «Что мы знаем о правилах дорожного </w:t>
            </w:r>
            <w:r w:rsidRPr="00442EB5">
              <w:rPr>
                <w:rFonts w:ascii="Times New Roman" w:hAnsi="Times New Roman"/>
                <w:sz w:val="28"/>
                <w:szCs w:val="28"/>
                <w:lang w:eastAsia="ar-SA"/>
              </w:rPr>
              <w:t>движения».</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4"/>
                <w:sz w:val="28"/>
                <w:szCs w:val="28"/>
                <w:lang w:eastAsia="ar-SA"/>
              </w:rPr>
              <w:t>Чтение: загадки о транспорте, светофоре.</w:t>
            </w:r>
          </w:p>
          <w:p w:rsidR="009378BF" w:rsidRPr="00442EB5" w:rsidRDefault="009378BF" w:rsidP="00442EB5">
            <w:pPr>
              <w:shd w:val="clear" w:color="auto" w:fill="FFFFFF"/>
              <w:suppressAutoHyphens/>
              <w:spacing w:after="0" w:line="240" w:lineRule="auto"/>
              <w:rPr>
                <w:rFonts w:ascii="Times New Roman" w:hAnsi="Times New Roman"/>
                <w:sz w:val="24"/>
                <w:szCs w:val="24"/>
                <w:lang w:eastAsia="ar-SA"/>
              </w:rPr>
            </w:pPr>
            <w:r w:rsidRPr="00442EB5">
              <w:rPr>
                <w:rFonts w:ascii="Times New Roman" w:hAnsi="Times New Roman"/>
                <w:sz w:val="28"/>
                <w:szCs w:val="28"/>
                <w:lang w:eastAsia="ar-SA"/>
              </w:rPr>
              <w:t>Развлечение «Мы - пешеходы»</w:t>
            </w:r>
          </w:p>
        </w:tc>
      </w:tr>
      <w:tr w:rsidR="009378BF" w:rsidRPr="00AF1F0D" w:rsidTr="00A87DCD">
        <w:trPr>
          <w:trHeight w:hRule="exact" w:val="2543"/>
        </w:trPr>
        <w:tc>
          <w:tcPr>
            <w:tcW w:w="2489" w:type="dxa"/>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130" w:firstLine="10"/>
              <w:rPr>
                <w:rFonts w:ascii="Times New Roman" w:hAnsi="Times New Roman"/>
                <w:sz w:val="28"/>
                <w:szCs w:val="28"/>
                <w:lang w:eastAsia="ar-SA"/>
              </w:rPr>
            </w:pPr>
            <w:r w:rsidRPr="00442EB5">
              <w:rPr>
                <w:rFonts w:ascii="Times New Roman" w:hAnsi="Times New Roman"/>
                <w:spacing w:val="-6"/>
                <w:sz w:val="28"/>
                <w:szCs w:val="28"/>
                <w:lang w:eastAsia="ar-SA"/>
              </w:rPr>
              <w:t>«Безопасность ребенка в быту»</w:t>
            </w:r>
          </w:p>
        </w:tc>
        <w:tc>
          <w:tcPr>
            <w:tcW w:w="3173" w:type="dxa"/>
            <w:gridSpan w:val="4"/>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82" w:firstLine="5"/>
              <w:rPr>
                <w:rFonts w:ascii="Times New Roman" w:hAnsi="Times New Roman"/>
                <w:spacing w:val="-4"/>
                <w:sz w:val="28"/>
                <w:szCs w:val="28"/>
                <w:lang w:eastAsia="ar-SA"/>
              </w:rPr>
            </w:pPr>
            <w:r w:rsidRPr="00442EB5">
              <w:rPr>
                <w:rFonts w:ascii="Times New Roman" w:hAnsi="Times New Roman"/>
                <w:sz w:val="28"/>
                <w:szCs w:val="28"/>
                <w:lang w:eastAsia="ar-SA"/>
              </w:rPr>
              <w:t xml:space="preserve">Опасности вокруг нас: </w:t>
            </w:r>
            <w:r w:rsidRPr="00442EB5">
              <w:rPr>
                <w:rFonts w:ascii="Times New Roman" w:hAnsi="Times New Roman"/>
                <w:spacing w:val="-7"/>
                <w:sz w:val="28"/>
                <w:szCs w:val="28"/>
                <w:lang w:eastAsia="ar-SA"/>
              </w:rPr>
              <w:t xml:space="preserve">опасные предметы, общение </w:t>
            </w:r>
            <w:r w:rsidRPr="00442EB5">
              <w:rPr>
                <w:rFonts w:ascii="Times New Roman" w:hAnsi="Times New Roman"/>
                <w:spacing w:val="-4"/>
                <w:sz w:val="28"/>
                <w:szCs w:val="28"/>
                <w:lang w:eastAsia="ar-SA"/>
              </w:rPr>
              <w:t>с незнакомыми животными</w:t>
            </w:r>
          </w:p>
        </w:tc>
        <w:tc>
          <w:tcPr>
            <w:tcW w:w="9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53" w:hanging="10"/>
              <w:rPr>
                <w:rFonts w:ascii="Times New Roman" w:hAnsi="Times New Roman"/>
                <w:spacing w:val="-5"/>
                <w:sz w:val="28"/>
                <w:szCs w:val="28"/>
                <w:lang w:eastAsia="ar-SA"/>
              </w:rPr>
            </w:pPr>
            <w:r w:rsidRPr="00442EB5">
              <w:rPr>
                <w:rFonts w:ascii="Times New Roman" w:hAnsi="Times New Roman"/>
                <w:spacing w:val="-4"/>
                <w:sz w:val="28"/>
                <w:szCs w:val="28"/>
                <w:lang w:eastAsia="ar-SA"/>
              </w:rPr>
              <w:t xml:space="preserve">Беседы: «Я знаю, что можно, а что нельзя», </w:t>
            </w:r>
            <w:r w:rsidRPr="00442EB5">
              <w:rPr>
                <w:rFonts w:ascii="Times New Roman" w:hAnsi="Times New Roman"/>
                <w:spacing w:val="-5"/>
                <w:sz w:val="28"/>
                <w:szCs w:val="28"/>
                <w:lang w:eastAsia="ar-SA"/>
              </w:rPr>
              <w:t xml:space="preserve">«Безопасность в нашей группе», «Безопасность при </w:t>
            </w:r>
            <w:r w:rsidRPr="00442EB5">
              <w:rPr>
                <w:rFonts w:ascii="Times New Roman" w:hAnsi="Times New Roman"/>
                <w:spacing w:val="-7"/>
                <w:sz w:val="28"/>
                <w:szCs w:val="28"/>
                <w:lang w:eastAsia="ar-SA"/>
              </w:rPr>
              <w:t xml:space="preserve">общении с животными», «Съедобные и несъедобные </w:t>
            </w:r>
            <w:r w:rsidRPr="00442EB5">
              <w:rPr>
                <w:rFonts w:ascii="Times New Roman" w:hAnsi="Times New Roman"/>
                <w:sz w:val="28"/>
                <w:szCs w:val="28"/>
                <w:lang w:eastAsia="ar-SA"/>
              </w:rPr>
              <w:t>грибы».</w:t>
            </w:r>
          </w:p>
          <w:p w:rsidR="009378BF" w:rsidRPr="00442EB5" w:rsidRDefault="009378BF" w:rsidP="00442EB5">
            <w:pPr>
              <w:shd w:val="clear" w:color="auto" w:fill="FFFFFF"/>
              <w:suppressAutoHyphens/>
              <w:spacing w:after="0" w:line="240" w:lineRule="auto"/>
              <w:ind w:right="53" w:hanging="5"/>
              <w:rPr>
                <w:rFonts w:ascii="Times New Roman" w:hAnsi="Times New Roman"/>
                <w:sz w:val="24"/>
                <w:szCs w:val="24"/>
                <w:lang w:eastAsia="ar-SA"/>
              </w:rPr>
            </w:pPr>
            <w:r w:rsidRPr="00442EB5">
              <w:rPr>
                <w:rFonts w:ascii="Times New Roman" w:hAnsi="Times New Roman"/>
                <w:spacing w:val="-5"/>
                <w:sz w:val="28"/>
                <w:szCs w:val="28"/>
                <w:lang w:eastAsia="ar-SA"/>
              </w:rPr>
              <w:t>Чтение: С. Маршак «Пожар», Г. Новицкая «Дворняж</w:t>
            </w:r>
            <w:r w:rsidRPr="00442EB5">
              <w:rPr>
                <w:rFonts w:ascii="Times New Roman" w:hAnsi="Times New Roman"/>
                <w:spacing w:val="-5"/>
                <w:sz w:val="28"/>
                <w:szCs w:val="28"/>
                <w:lang w:eastAsia="ar-SA"/>
              </w:rPr>
              <w:softHyphen/>
            </w:r>
            <w:r w:rsidRPr="00442EB5">
              <w:rPr>
                <w:rFonts w:ascii="Times New Roman" w:hAnsi="Times New Roman"/>
                <w:spacing w:val="-3"/>
                <w:sz w:val="28"/>
                <w:szCs w:val="28"/>
                <w:lang w:eastAsia="ar-SA"/>
              </w:rPr>
              <w:t xml:space="preserve">ка», А. Дмитриев «Бездомная кошка», загадки </w:t>
            </w:r>
            <w:r w:rsidRPr="00442EB5">
              <w:rPr>
                <w:rFonts w:ascii="Times New Roman" w:hAnsi="Times New Roman"/>
                <w:spacing w:val="-4"/>
                <w:sz w:val="28"/>
                <w:szCs w:val="28"/>
                <w:lang w:eastAsia="ar-SA"/>
              </w:rPr>
              <w:t xml:space="preserve">об опасных предметах, домашних животных. </w:t>
            </w:r>
            <w:r w:rsidRPr="00442EB5">
              <w:rPr>
                <w:rFonts w:ascii="Times New Roman" w:hAnsi="Times New Roman"/>
                <w:spacing w:val="-3"/>
                <w:sz w:val="28"/>
                <w:szCs w:val="28"/>
                <w:lang w:eastAsia="ar-SA"/>
              </w:rPr>
              <w:t xml:space="preserve">Дидактические игры: «Источники опасности», </w:t>
            </w:r>
            <w:r w:rsidRPr="00442EB5">
              <w:rPr>
                <w:rFonts w:ascii="Times New Roman" w:hAnsi="Times New Roman"/>
                <w:sz w:val="28"/>
                <w:szCs w:val="28"/>
                <w:lang w:eastAsia="ar-SA"/>
              </w:rPr>
              <w:t xml:space="preserve">«Игра - дело серьезное», «По грибы». </w:t>
            </w:r>
            <w:r w:rsidRPr="00442EB5">
              <w:rPr>
                <w:rFonts w:ascii="Times New Roman" w:hAnsi="Times New Roman"/>
                <w:spacing w:val="-3"/>
                <w:sz w:val="28"/>
                <w:szCs w:val="28"/>
                <w:lang w:eastAsia="ar-SA"/>
              </w:rPr>
              <w:t xml:space="preserve">Сюжетно-ролевые игры: «Семья - поездка в лес», </w:t>
            </w:r>
            <w:r w:rsidRPr="00442EB5">
              <w:rPr>
                <w:rFonts w:ascii="Times New Roman" w:hAnsi="Times New Roman"/>
                <w:sz w:val="28"/>
                <w:szCs w:val="28"/>
                <w:lang w:eastAsia="ar-SA"/>
              </w:rPr>
              <w:t>«Больница», «Аптека»</w:t>
            </w:r>
          </w:p>
        </w:tc>
      </w:tr>
      <w:tr w:rsidR="009378BF" w:rsidRPr="00AF1F0D" w:rsidTr="00A87DCD">
        <w:trPr>
          <w:trHeight w:hRule="exact" w:val="2127"/>
        </w:trPr>
        <w:tc>
          <w:tcPr>
            <w:tcW w:w="14742" w:type="dxa"/>
            <w:gridSpan w:val="7"/>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442EB5">
            <w:pPr>
              <w:shd w:val="clear" w:color="auto" w:fill="FFFFFF"/>
              <w:suppressAutoHyphens/>
              <w:spacing w:after="0" w:line="240" w:lineRule="auto"/>
              <w:ind w:left="4003"/>
              <w:jc w:val="center"/>
              <w:rPr>
                <w:rFonts w:ascii="Times New Roman" w:hAnsi="Times New Roman"/>
                <w:b/>
                <w:bCs/>
                <w:sz w:val="28"/>
                <w:szCs w:val="28"/>
                <w:lang w:eastAsia="ar-SA"/>
              </w:rPr>
            </w:pPr>
          </w:p>
          <w:p w:rsidR="009378BF" w:rsidRDefault="009378BF" w:rsidP="00442EB5">
            <w:pPr>
              <w:shd w:val="clear" w:color="auto" w:fill="FFFFFF"/>
              <w:suppressAutoHyphens/>
              <w:spacing w:after="0" w:line="240" w:lineRule="auto"/>
              <w:ind w:left="4003"/>
              <w:jc w:val="center"/>
              <w:rPr>
                <w:rFonts w:ascii="Times New Roman" w:hAnsi="Times New Roman"/>
                <w:b/>
                <w:bCs/>
                <w:sz w:val="28"/>
                <w:szCs w:val="28"/>
                <w:lang w:eastAsia="ar-SA"/>
              </w:rPr>
            </w:pPr>
          </w:p>
          <w:p w:rsidR="009378BF" w:rsidRDefault="009378BF" w:rsidP="00442EB5">
            <w:pPr>
              <w:shd w:val="clear" w:color="auto" w:fill="FFFFFF"/>
              <w:suppressAutoHyphens/>
              <w:spacing w:after="0" w:line="240" w:lineRule="auto"/>
              <w:ind w:left="4003"/>
              <w:jc w:val="center"/>
              <w:rPr>
                <w:rFonts w:ascii="Times New Roman" w:hAnsi="Times New Roman"/>
                <w:b/>
                <w:bCs/>
                <w:sz w:val="28"/>
                <w:szCs w:val="28"/>
                <w:lang w:eastAsia="ar-SA"/>
              </w:rPr>
            </w:pPr>
          </w:p>
          <w:p w:rsidR="009378BF" w:rsidRDefault="009378BF" w:rsidP="00442EB5">
            <w:pPr>
              <w:shd w:val="clear" w:color="auto" w:fill="FFFFFF"/>
              <w:suppressAutoHyphens/>
              <w:spacing w:after="0" w:line="240" w:lineRule="auto"/>
              <w:ind w:left="4003"/>
              <w:jc w:val="center"/>
              <w:rPr>
                <w:rFonts w:ascii="Times New Roman" w:hAnsi="Times New Roman"/>
                <w:b/>
                <w:bCs/>
                <w:sz w:val="28"/>
                <w:szCs w:val="28"/>
                <w:lang w:eastAsia="ar-SA"/>
              </w:rPr>
            </w:pPr>
          </w:p>
          <w:p w:rsidR="009378BF" w:rsidRPr="00442EB5" w:rsidRDefault="009378BF" w:rsidP="00A87DCD">
            <w:pPr>
              <w:shd w:val="clear" w:color="auto" w:fill="FFFFFF"/>
              <w:suppressAutoHyphens/>
              <w:spacing w:after="0" w:line="240" w:lineRule="auto"/>
              <w:ind w:left="4003"/>
              <w:rPr>
                <w:rFonts w:ascii="Times New Roman" w:hAnsi="Times New Roman"/>
                <w:sz w:val="24"/>
                <w:szCs w:val="24"/>
                <w:lang w:eastAsia="ar-SA"/>
              </w:rPr>
            </w:pPr>
            <w:r>
              <w:rPr>
                <w:rFonts w:ascii="Times New Roman" w:hAnsi="Times New Roman"/>
                <w:b/>
                <w:bCs/>
                <w:sz w:val="28"/>
                <w:szCs w:val="28"/>
                <w:lang w:eastAsia="ar-SA"/>
              </w:rPr>
              <w:t xml:space="preserve">                             </w:t>
            </w:r>
            <w:r w:rsidRPr="00442EB5">
              <w:rPr>
                <w:rFonts w:ascii="Times New Roman" w:hAnsi="Times New Roman"/>
                <w:b/>
                <w:bCs/>
                <w:sz w:val="28"/>
                <w:szCs w:val="28"/>
                <w:lang w:eastAsia="ar-SA"/>
              </w:rPr>
              <w:t>Июнь - август</w:t>
            </w:r>
          </w:p>
        </w:tc>
      </w:tr>
      <w:tr w:rsidR="009378BF" w:rsidRPr="00AF1F0D" w:rsidTr="0094097E">
        <w:trPr>
          <w:trHeight w:hRule="exact" w:val="721"/>
        </w:trPr>
        <w:tc>
          <w:tcPr>
            <w:tcW w:w="2489" w:type="dxa"/>
            <w:tcBorders>
              <w:top w:val="single" w:sz="4" w:space="0" w:color="000000"/>
              <w:left w:val="single" w:sz="4" w:space="0" w:color="000000"/>
              <w:bottom w:val="single" w:sz="4" w:space="0" w:color="000000"/>
            </w:tcBorders>
            <w:shd w:val="clear" w:color="auto" w:fill="FFFFFF"/>
          </w:tcPr>
          <w:p w:rsidR="009378BF" w:rsidRDefault="009378BF" w:rsidP="00442EB5">
            <w:pPr>
              <w:shd w:val="clear" w:color="auto" w:fill="FFFFFF"/>
              <w:suppressAutoHyphens/>
              <w:spacing w:after="0" w:line="226" w:lineRule="exact"/>
              <w:ind w:right="226" w:firstLine="14"/>
              <w:rPr>
                <w:rFonts w:ascii="Times New Roman" w:hAnsi="Times New Roman"/>
                <w:spacing w:val="-6"/>
                <w:sz w:val="28"/>
                <w:szCs w:val="28"/>
                <w:lang w:eastAsia="ar-SA"/>
              </w:rPr>
            </w:pPr>
          </w:p>
          <w:p w:rsidR="009378BF" w:rsidRPr="00442EB5" w:rsidRDefault="009378BF" w:rsidP="0094097E">
            <w:pPr>
              <w:shd w:val="clear" w:color="auto" w:fill="FFFFFF"/>
              <w:suppressAutoHyphens/>
              <w:spacing w:after="0" w:line="226" w:lineRule="exact"/>
              <w:ind w:right="226"/>
              <w:rPr>
                <w:rFonts w:ascii="Times New Roman" w:hAnsi="Times New Roman"/>
                <w:spacing w:val="-6"/>
                <w:sz w:val="28"/>
                <w:szCs w:val="28"/>
                <w:lang w:eastAsia="ar-SA"/>
              </w:rPr>
            </w:pPr>
            <w:r w:rsidRPr="00442EB5">
              <w:rPr>
                <w:rFonts w:ascii="Times New Roman" w:hAnsi="Times New Roman"/>
                <w:spacing w:val="-6"/>
                <w:sz w:val="28"/>
                <w:szCs w:val="28"/>
                <w:lang w:eastAsia="ar-SA"/>
              </w:rPr>
              <w:t xml:space="preserve">«Ребенок и его </w:t>
            </w:r>
            <w:r w:rsidRPr="00442EB5">
              <w:rPr>
                <w:rFonts w:ascii="Times New Roman" w:hAnsi="Times New Roman"/>
                <w:sz w:val="28"/>
                <w:szCs w:val="28"/>
                <w:lang w:eastAsia="ar-SA"/>
              </w:rPr>
              <w:t>здоровье»</w:t>
            </w:r>
          </w:p>
        </w:tc>
        <w:tc>
          <w:tcPr>
            <w:tcW w:w="2755" w:type="dxa"/>
            <w:gridSpan w:val="3"/>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5"/>
                <w:sz w:val="28"/>
                <w:szCs w:val="28"/>
                <w:lang w:eastAsia="ar-SA"/>
              </w:rPr>
            </w:pPr>
            <w:r w:rsidRPr="00442EB5">
              <w:rPr>
                <w:rFonts w:ascii="Times New Roman" w:hAnsi="Times New Roman"/>
                <w:spacing w:val="-6"/>
                <w:sz w:val="28"/>
                <w:szCs w:val="28"/>
                <w:lang w:eastAsia="ar-SA"/>
              </w:rPr>
              <w:t>Если хочешь быть здоров</w:t>
            </w:r>
          </w:p>
        </w:tc>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859"/>
              <w:rPr>
                <w:rFonts w:ascii="Times New Roman" w:hAnsi="Times New Roman"/>
                <w:sz w:val="24"/>
                <w:szCs w:val="24"/>
                <w:lang w:eastAsia="ar-SA"/>
              </w:rPr>
            </w:pPr>
            <w:r w:rsidRPr="00442EB5">
              <w:rPr>
                <w:rFonts w:ascii="Times New Roman" w:hAnsi="Times New Roman"/>
                <w:spacing w:val="-5"/>
                <w:sz w:val="28"/>
                <w:szCs w:val="28"/>
                <w:lang w:eastAsia="ar-SA"/>
              </w:rPr>
              <w:t xml:space="preserve">Беседы: «Азбука чистоты», «Будем спортом </w:t>
            </w:r>
            <w:r w:rsidRPr="00442EB5">
              <w:rPr>
                <w:rFonts w:ascii="Times New Roman" w:hAnsi="Times New Roman"/>
                <w:sz w:val="28"/>
                <w:szCs w:val="28"/>
                <w:lang w:eastAsia="ar-SA"/>
              </w:rPr>
              <w:t>заниматься», «Мы растем здоровыми». Дидактические игры - по желанию детей</w:t>
            </w:r>
          </w:p>
        </w:tc>
      </w:tr>
      <w:tr w:rsidR="009378BF" w:rsidRPr="00AF1F0D" w:rsidTr="0094097E">
        <w:trPr>
          <w:trHeight w:hRule="exact" w:val="703"/>
        </w:trPr>
        <w:tc>
          <w:tcPr>
            <w:tcW w:w="2489" w:type="dxa"/>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8"/>
                <w:sz w:val="28"/>
                <w:szCs w:val="28"/>
                <w:lang w:eastAsia="ar-SA"/>
              </w:rPr>
            </w:pPr>
            <w:r w:rsidRPr="00442EB5">
              <w:rPr>
                <w:rFonts w:ascii="Times New Roman" w:hAnsi="Times New Roman"/>
                <w:sz w:val="28"/>
                <w:szCs w:val="28"/>
                <w:lang w:eastAsia="ar-SA"/>
              </w:rPr>
              <w:t>«Ребенок</w:t>
            </w:r>
          </w:p>
          <w:p w:rsidR="009378BF" w:rsidRPr="00442EB5" w:rsidRDefault="009378BF" w:rsidP="00442EB5">
            <w:pPr>
              <w:shd w:val="clear" w:color="auto" w:fill="FFFFFF"/>
              <w:suppressAutoHyphens/>
              <w:spacing w:after="0" w:line="240" w:lineRule="auto"/>
              <w:rPr>
                <w:rFonts w:ascii="Times New Roman" w:hAnsi="Times New Roman"/>
                <w:spacing w:val="-7"/>
                <w:sz w:val="28"/>
                <w:szCs w:val="28"/>
                <w:lang w:eastAsia="ar-SA"/>
              </w:rPr>
            </w:pPr>
            <w:r w:rsidRPr="00442EB5">
              <w:rPr>
                <w:rFonts w:ascii="Times New Roman" w:hAnsi="Times New Roman"/>
                <w:spacing w:val="-8"/>
                <w:sz w:val="28"/>
                <w:szCs w:val="28"/>
                <w:lang w:eastAsia="ar-SA"/>
              </w:rPr>
              <w:t>на улице города»</w:t>
            </w:r>
          </w:p>
        </w:tc>
        <w:tc>
          <w:tcPr>
            <w:tcW w:w="2755" w:type="dxa"/>
            <w:gridSpan w:val="3"/>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firstLine="14"/>
              <w:rPr>
                <w:rFonts w:ascii="Times New Roman" w:hAnsi="Times New Roman"/>
                <w:spacing w:val="-5"/>
                <w:sz w:val="28"/>
                <w:szCs w:val="28"/>
                <w:lang w:eastAsia="ar-SA"/>
              </w:rPr>
            </w:pPr>
            <w:r w:rsidRPr="00442EB5">
              <w:rPr>
                <w:rFonts w:ascii="Times New Roman" w:hAnsi="Times New Roman"/>
                <w:spacing w:val="-7"/>
                <w:sz w:val="28"/>
                <w:szCs w:val="28"/>
                <w:lang w:eastAsia="ar-SA"/>
              </w:rPr>
              <w:t xml:space="preserve">Мы знаем правила дорожного </w:t>
            </w:r>
            <w:r w:rsidRPr="00442EB5">
              <w:rPr>
                <w:rFonts w:ascii="Times New Roman" w:hAnsi="Times New Roman"/>
                <w:sz w:val="28"/>
                <w:szCs w:val="28"/>
                <w:lang w:eastAsia="ar-SA"/>
              </w:rPr>
              <w:t>движения</w:t>
            </w:r>
          </w:p>
        </w:tc>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43"/>
              <w:rPr>
                <w:rFonts w:ascii="Times New Roman" w:hAnsi="Times New Roman"/>
                <w:sz w:val="28"/>
                <w:szCs w:val="28"/>
                <w:lang w:eastAsia="ar-SA"/>
              </w:rPr>
            </w:pPr>
            <w:r w:rsidRPr="00442EB5">
              <w:rPr>
                <w:rFonts w:ascii="Times New Roman" w:hAnsi="Times New Roman"/>
                <w:spacing w:val="-5"/>
                <w:sz w:val="28"/>
                <w:szCs w:val="28"/>
                <w:lang w:eastAsia="ar-SA"/>
              </w:rPr>
              <w:t xml:space="preserve">Развлечения: «Экзамен в школе светофорных наук», </w:t>
            </w:r>
            <w:r w:rsidRPr="00442EB5">
              <w:rPr>
                <w:rFonts w:ascii="Times New Roman" w:hAnsi="Times New Roman"/>
                <w:sz w:val="28"/>
                <w:szCs w:val="28"/>
                <w:lang w:eastAsia="ar-SA"/>
              </w:rPr>
              <w:t>«Путешествие по городу»</w:t>
            </w:r>
          </w:p>
          <w:p w:rsidR="009378BF" w:rsidRPr="00442EB5" w:rsidRDefault="009378BF" w:rsidP="00442EB5">
            <w:pPr>
              <w:tabs>
                <w:tab w:val="left" w:pos="6651"/>
              </w:tabs>
              <w:suppressAutoHyphens/>
              <w:spacing w:after="0" w:line="240" w:lineRule="auto"/>
              <w:rPr>
                <w:rFonts w:ascii="Times New Roman" w:hAnsi="Times New Roman"/>
                <w:sz w:val="24"/>
                <w:szCs w:val="24"/>
                <w:lang w:eastAsia="ar-SA"/>
              </w:rPr>
            </w:pPr>
            <w:r w:rsidRPr="00442EB5">
              <w:rPr>
                <w:rFonts w:ascii="Times New Roman" w:hAnsi="Times New Roman"/>
                <w:sz w:val="28"/>
                <w:szCs w:val="28"/>
                <w:lang w:eastAsia="ar-SA"/>
              </w:rPr>
              <w:tab/>
            </w:r>
          </w:p>
        </w:tc>
      </w:tr>
      <w:tr w:rsidR="009378BF" w:rsidRPr="00AF1F0D" w:rsidTr="0094097E">
        <w:trPr>
          <w:trHeight w:hRule="exact" w:val="1563"/>
        </w:trPr>
        <w:tc>
          <w:tcPr>
            <w:tcW w:w="2489" w:type="dxa"/>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120" w:firstLine="5"/>
              <w:rPr>
                <w:rFonts w:ascii="Times New Roman" w:hAnsi="Times New Roman"/>
                <w:sz w:val="28"/>
                <w:szCs w:val="28"/>
                <w:lang w:eastAsia="ar-SA"/>
              </w:rPr>
            </w:pPr>
            <w:r w:rsidRPr="00442EB5">
              <w:rPr>
                <w:rFonts w:ascii="Times New Roman" w:hAnsi="Times New Roman"/>
                <w:spacing w:val="-6"/>
                <w:sz w:val="28"/>
                <w:szCs w:val="28"/>
                <w:lang w:eastAsia="ar-SA"/>
              </w:rPr>
              <w:t>«Безопасность ребенка в быту»</w:t>
            </w:r>
          </w:p>
        </w:tc>
        <w:tc>
          <w:tcPr>
            <w:tcW w:w="2755" w:type="dxa"/>
            <w:gridSpan w:val="3"/>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250"/>
              <w:rPr>
                <w:rFonts w:ascii="Times New Roman" w:hAnsi="Times New Roman"/>
                <w:spacing w:val="-4"/>
                <w:sz w:val="28"/>
                <w:szCs w:val="28"/>
                <w:lang w:eastAsia="ar-SA"/>
              </w:rPr>
            </w:pPr>
            <w:r w:rsidRPr="00442EB5">
              <w:rPr>
                <w:rFonts w:ascii="Times New Roman" w:hAnsi="Times New Roman"/>
                <w:sz w:val="28"/>
                <w:szCs w:val="28"/>
                <w:lang w:eastAsia="ar-SA"/>
              </w:rPr>
              <w:t xml:space="preserve">Опасности вокруг нас: </w:t>
            </w:r>
            <w:r w:rsidRPr="00442EB5">
              <w:rPr>
                <w:rFonts w:ascii="Times New Roman" w:hAnsi="Times New Roman"/>
                <w:spacing w:val="-8"/>
                <w:sz w:val="28"/>
                <w:szCs w:val="28"/>
                <w:lang w:eastAsia="ar-SA"/>
              </w:rPr>
              <w:t xml:space="preserve">предметы, ядовитые ягоды </w:t>
            </w:r>
            <w:r w:rsidRPr="00442EB5">
              <w:rPr>
                <w:rFonts w:ascii="Times New Roman" w:hAnsi="Times New Roman"/>
                <w:sz w:val="28"/>
                <w:szCs w:val="28"/>
                <w:lang w:eastAsia="ar-SA"/>
              </w:rPr>
              <w:t>и грибы</w:t>
            </w:r>
          </w:p>
        </w:tc>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3"/>
                <w:sz w:val="28"/>
                <w:szCs w:val="28"/>
                <w:lang w:eastAsia="ar-SA"/>
              </w:rPr>
            </w:pPr>
            <w:r w:rsidRPr="00442EB5">
              <w:rPr>
                <w:rFonts w:ascii="Times New Roman" w:hAnsi="Times New Roman"/>
                <w:spacing w:val="-4"/>
                <w:sz w:val="28"/>
                <w:szCs w:val="28"/>
                <w:lang w:eastAsia="ar-SA"/>
              </w:rPr>
              <w:t xml:space="preserve">Беседы: «Я знаю, что можно, а что нельзя», </w:t>
            </w:r>
            <w:r w:rsidRPr="00442EB5">
              <w:rPr>
                <w:rFonts w:ascii="Times New Roman" w:hAnsi="Times New Roman"/>
                <w:sz w:val="28"/>
                <w:szCs w:val="28"/>
                <w:lang w:eastAsia="ar-SA"/>
              </w:rPr>
              <w:t>«Съедобные и несъедобные грибы».</w:t>
            </w:r>
          </w:p>
          <w:p w:rsidR="009378BF" w:rsidRPr="00442EB5" w:rsidRDefault="009378BF" w:rsidP="00442EB5">
            <w:pPr>
              <w:shd w:val="clear" w:color="auto" w:fill="FFFFFF"/>
              <w:suppressAutoHyphens/>
              <w:spacing w:after="0" w:line="240" w:lineRule="auto"/>
              <w:rPr>
                <w:rFonts w:ascii="Times New Roman" w:hAnsi="Times New Roman"/>
                <w:spacing w:val="-4"/>
                <w:sz w:val="28"/>
                <w:szCs w:val="28"/>
                <w:lang w:eastAsia="ar-SA"/>
              </w:rPr>
            </w:pPr>
            <w:r w:rsidRPr="00442EB5">
              <w:rPr>
                <w:rFonts w:ascii="Times New Roman" w:hAnsi="Times New Roman"/>
                <w:spacing w:val="-3"/>
                <w:sz w:val="28"/>
                <w:szCs w:val="28"/>
                <w:lang w:eastAsia="ar-SA"/>
              </w:rPr>
              <w:t>Дидактические игры: «Источники опасности»,</w:t>
            </w:r>
            <w:r w:rsidRPr="00442EB5">
              <w:rPr>
                <w:rFonts w:ascii="Times New Roman" w:hAnsi="Times New Roman"/>
                <w:sz w:val="28"/>
                <w:szCs w:val="28"/>
                <w:lang w:eastAsia="ar-SA"/>
              </w:rPr>
              <w:t xml:space="preserve"> «По грибы».</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4"/>
                <w:sz w:val="28"/>
                <w:szCs w:val="28"/>
                <w:lang w:eastAsia="ar-SA"/>
              </w:rPr>
              <w:t>Сюжетно-ролевые игры: «Семья - поездка в лес»,</w:t>
            </w:r>
            <w:r w:rsidRPr="00442EB5">
              <w:rPr>
                <w:rFonts w:ascii="Times New Roman" w:hAnsi="Times New Roman"/>
                <w:sz w:val="28"/>
                <w:szCs w:val="28"/>
                <w:lang w:eastAsia="ar-SA"/>
              </w:rPr>
              <w:t xml:space="preserve"> «Больница», «Аптека».</w:t>
            </w:r>
          </w:p>
          <w:p w:rsidR="009378BF" w:rsidRPr="00442EB5" w:rsidRDefault="009378BF" w:rsidP="00442EB5">
            <w:pPr>
              <w:shd w:val="clear" w:color="auto" w:fill="FFFFFF"/>
              <w:suppressAutoHyphens/>
              <w:spacing w:after="0" w:line="240" w:lineRule="auto"/>
              <w:rPr>
                <w:rFonts w:ascii="Times New Roman" w:hAnsi="Times New Roman"/>
                <w:sz w:val="24"/>
                <w:szCs w:val="24"/>
                <w:lang w:eastAsia="ar-SA"/>
              </w:rPr>
            </w:pPr>
            <w:r w:rsidRPr="00442EB5">
              <w:rPr>
                <w:rFonts w:ascii="Times New Roman" w:hAnsi="Times New Roman"/>
                <w:sz w:val="28"/>
                <w:szCs w:val="28"/>
                <w:lang w:eastAsia="ar-SA"/>
              </w:rPr>
              <w:t>Продуктивная деятельность «Съедобные и несъедобные грибы»</w:t>
            </w:r>
          </w:p>
        </w:tc>
      </w:tr>
      <w:tr w:rsidR="009378BF" w:rsidRPr="00AF1F0D" w:rsidTr="0094097E">
        <w:trPr>
          <w:trHeight w:hRule="exact" w:val="991"/>
        </w:trPr>
        <w:tc>
          <w:tcPr>
            <w:tcW w:w="2489" w:type="dxa"/>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rPr>
                <w:rFonts w:ascii="Times New Roman" w:hAnsi="Times New Roman"/>
                <w:spacing w:val="-7"/>
                <w:sz w:val="28"/>
                <w:szCs w:val="28"/>
                <w:lang w:eastAsia="ar-SA"/>
              </w:rPr>
            </w:pPr>
            <w:r w:rsidRPr="00442EB5">
              <w:rPr>
                <w:rFonts w:ascii="Times New Roman" w:hAnsi="Times New Roman"/>
                <w:sz w:val="28"/>
                <w:szCs w:val="28"/>
                <w:lang w:eastAsia="ar-SA"/>
              </w:rPr>
              <w:t>«Ребенок</w:t>
            </w:r>
          </w:p>
          <w:p w:rsidR="009378BF" w:rsidRPr="00442EB5" w:rsidRDefault="009378BF" w:rsidP="00442EB5">
            <w:pPr>
              <w:shd w:val="clear" w:color="auto" w:fill="FFFFFF"/>
              <w:suppressAutoHyphens/>
              <w:spacing w:after="0" w:line="240" w:lineRule="auto"/>
              <w:rPr>
                <w:rFonts w:ascii="Times New Roman" w:hAnsi="Times New Roman"/>
                <w:sz w:val="28"/>
                <w:szCs w:val="28"/>
                <w:lang w:eastAsia="ar-SA"/>
              </w:rPr>
            </w:pPr>
            <w:r w:rsidRPr="00442EB5">
              <w:rPr>
                <w:rFonts w:ascii="Times New Roman" w:hAnsi="Times New Roman"/>
                <w:spacing w:val="-7"/>
                <w:sz w:val="28"/>
                <w:szCs w:val="28"/>
                <w:lang w:eastAsia="ar-SA"/>
              </w:rPr>
              <w:t>и другие люди»</w:t>
            </w:r>
          </w:p>
        </w:tc>
        <w:tc>
          <w:tcPr>
            <w:tcW w:w="2755" w:type="dxa"/>
            <w:gridSpan w:val="3"/>
            <w:tcBorders>
              <w:top w:val="single" w:sz="4" w:space="0" w:color="000000"/>
              <w:left w:val="single" w:sz="4" w:space="0" w:color="000000"/>
              <w:bottom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41"/>
              <w:rPr>
                <w:rFonts w:ascii="Times New Roman" w:hAnsi="Times New Roman"/>
                <w:spacing w:val="-6"/>
                <w:sz w:val="28"/>
                <w:szCs w:val="28"/>
                <w:lang w:eastAsia="ar-SA"/>
              </w:rPr>
            </w:pPr>
            <w:r w:rsidRPr="00442EB5">
              <w:rPr>
                <w:rFonts w:ascii="Times New Roman" w:hAnsi="Times New Roman"/>
                <w:sz w:val="28"/>
                <w:szCs w:val="28"/>
                <w:lang w:eastAsia="ar-SA"/>
              </w:rPr>
              <w:t xml:space="preserve">Закрепление знаний о правилах поведения </w:t>
            </w:r>
            <w:r w:rsidRPr="00442EB5">
              <w:rPr>
                <w:rFonts w:ascii="Times New Roman" w:hAnsi="Times New Roman"/>
                <w:spacing w:val="-7"/>
                <w:sz w:val="28"/>
                <w:szCs w:val="28"/>
                <w:lang w:eastAsia="ar-SA"/>
              </w:rPr>
              <w:t>с незнакомыми людьми</w:t>
            </w:r>
          </w:p>
        </w:tc>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442EB5">
            <w:pPr>
              <w:shd w:val="clear" w:color="auto" w:fill="FFFFFF"/>
              <w:suppressAutoHyphens/>
              <w:spacing w:after="0" w:line="240" w:lineRule="auto"/>
              <w:ind w:right="480" w:firstLine="5"/>
              <w:rPr>
                <w:rFonts w:ascii="Times New Roman" w:hAnsi="Times New Roman"/>
                <w:sz w:val="24"/>
                <w:szCs w:val="24"/>
                <w:lang w:eastAsia="ar-SA"/>
              </w:rPr>
            </w:pPr>
            <w:r w:rsidRPr="00442EB5">
              <w:rPr>
                <w:rFonts w:ascii="Times New Roman" w:hAnsi="Times New Roman"/>
                <w:spacing w:val="-6"/>
                <w:sz w:val="28"/>
                <w:szCs w:val="28"/>
                <w:lang w:eastAsia="ar-SA"/>
              </w:rPr>
              <w:t xml:space="preserve">Беседа «Как вести себя с незнакомыми людьми </w:t>
            </w:r>
            <w:r w:rsidRPr="00442EB5">
              <w:rPr>
                <w:rFonts w:ascii="Times New Roman" w:hAnsi="Times New Roman"/>
                <w:sz w:val="28"/>
                <w:szCs w:val="28"/>
                <w:lang w:eastAsia="ar-SA"/>
              </w:rPr>
              <w:t>на улице, в транспорте, дома»</w:t>
            </w:r>
          </w:p>
        </w:tc>
      </w:tr>
    </w:tbl>
    <w:p w:rsidR="009378BF" w:rsidRDefault="009378BF" w:rsidP="00442EB5">
      <w:pPr>
        <w:suppressAutoHyphens/>
        <w:spacing w:after="0" w:line="240" w:lineRule="auto"/>
        <w:rPr>
          <w:rFonts w:ascii="Times New Roman" w:hAnsi="Times New Roman"/>
          <w:sz w:val="24"/>
          <w:szCs w:val="24"/>
          <w:lang w:eastAsia="ar-SA"/>
        </w:rPr>
      </w:pPr>
    </w:p>
    <w:p w:rsidR="009378BF" w:rsidRDefault="009378BF" w:rsidP="00442EB5">
      <w:pPr>
        <w:suppressAutoHyphens/>
        <w:spacing w:after="0" w:line="240" w:lineRule="auto"/>
        <w:rPr>
          <w:rFonts w:ascii="Times New Roman" w:hAnsi="Times New Roman"/>
          <w:sz w:val="24"/>
          <w:szCs w:val="24"/>
          <w:lang w:eastAsia="ar-SA"/>
        </w:rPr>
      </w:pPr>
    </w:p>
    <w:p w:rsidR="009378BF" w:rsidRDefault="009378BF" w:rsidP="00442EB5">
      <w:pPr>
        <w:suppressAutoHyphens/>
        <w:spacing w:after="0" w:line="240" w:lineRule="auto"/>
        <w:rPr>
          <w:rFonts w:ascii="Times New Roman" w:hAnsi="Times New Roman"/>
          <w:sz w:val="24"/>
          <w:szCs w:val="24"/>
          <w:lang w:eastAsia="ar-SA"/>
        </w:rPr>
      </w:pPr>
    </w:p>
    <w:p w:rsidR="009378BF" w:rsidRDefault="009378BF" w:rsidP="00442EB5">
      <w:pPr>
        <w:suppressAutoHyphens/>
        <w:spacing w:after="0" w:line="240" w:lineRule="auto"/>
        <w:rPr>
          <w:rFonts w:ascii="Times New Roman" w:hAnsi="Times New Roman"/>
          <w:sz w:val="24"/>
          <w:szCs w:val="24"/>
          <w:lang w:eastAsia="ar-SA"/>
        </w:rPr>
      </w:pPr>
    </w:p>
    <w:p w:rsidR="009378BF" w:rsidRDefault="009378BF" w:rsidP="00442EB5">
      <w:pPr>
        <w:suppressAutoHyphens/>
        <w:spacing w:after="0" w:line="240" w:lineRule="auto"/>
        <w:rPr>
          <w:rFonts w:ascii="Times New Roman" w:hAnsi="Times New Roman"/>
          <w:sz w:val="24"/>
          <w:szCs w:val="24"/>
          <w:lang w:eastAsia="ar-SA"/>
        </w:rPr>
      </w:pPr>
    </w:p>
    <w:p w:rsidR="009378BF" w:rsidRDefault="009378BF" w:rsidP="00442EB5">
      <w:pPr>
        <w:suppressAutoHyphens/>
        <w:spacing w:after="0" w:line="240" w:lineRule="auto"/>
        <w:rPr>
          <w:rFonts w:ascii="Times New Roman" w:hAnsi="Times New Roman"/>
          <w:sz w:val="24"/>
          <w:szCs w:val="24"/>
          <w:lang w:eastAsia="ar-SA"/>
        </w:rPr>
      </w:pPr>
    </w:p>
    <w:p w:rsidR="009378BF" w:rsidRDefault="009378BF" w:rsidP="00442EB5">
      <w:pPr>
        <w:suppressAutoHyphens/>
        <w:spacing w:after="0" w:line="240" w:lineRule="auto"/>
        <w:rPr>
          <w:rFonts w:ascii="Times New Roman" w:hAnsi="Times New Roman"/>
          <w:sz w:val="24"/>
          <w:szCs w:val="24"/>
          <w:lang w:eastAsia="ar-SA"/>
        </w:rPr>
      </w:pPr>
    </w:p>
    <w:p w:rsidR="009378BF" w:rsidRDefault="009378BF" w:rsidP="00442EB5">
      <w:pPr>
        <w:suppressAutoHyphens/>
        <w:spacing w:after="0" w:line="240" w:lineRule="auto"/>
        <w:rPr>
          <w:rFonts w:ascii="Times New Roman" w:hAnsi="Times New Roman"/>
          <w:sz w:val="24"/>
          <w:szCs w:val="24"/>
          <w:lang w:eastAsia="ar-SA"/>
        </w:rPr>
      </w:pPr>
    </w:p>
    <w:p w:rsidR="009378BF" w:rsidRDefault="009378BF" w:rsidP="00442EB5">
      <w:pPr>
        <w:suppressAutoHyphens/>
        <w:spacing w:after="0" w:line="240" w:lineRule="auto"/>
        <w:rPr>
          <w:rFonts w:ascii="Times New Roman" w:hAnsi="Times New Roman"/>
          <w:sz w:val="24"/>
          <w:szCs w:val="24"/>
          <w:lang w:eastAsia="ar-SA"/>
        </w:rPr>
      </w:pPr>
    </w:p>
    <w:p w:rsidR="009378BF" w:rsidRDefault="009378BF" w:rsidP="00442EB5">
      <w:pPr>
        <w:suppressAutoHyphens/>
        <w:spacing w:after="0" w:line="240" w:lineRule="auto"/>
        <w:rPr>
          <w:rFonts w:ascii="Times New Roman" w:hAnsi="Times New Roman"/>
          <w:sz w:val="24"/>
          <w:szCs w:val="24"/>
          <w:lang w:eastAsia="ar-SA"/>
        </w:rPr>
      </w:pPr>
    </w:p>
    <w:p w:rsidR="009378BF" w:rsidRPr="00442EB5" w:rsidRDefault="009378BF" w:rsidP="00EA0CD6">
      <w:pPr>
        <w:pageBreakBefore/>
        <w:shd w:val="clear" w:color="auto" w:fill="FFFFFF"/>
        <w:suppressAutoHyphens/>
        <w:spacing w:after="0" w:line="240" w:lineRule="auto"/>
        <w:jc w:val="right"/>
        <w:rPr>
          <w:rFonts w:ascii="Times New Roman" w:hAnsi="Times New Roman"/>
          <w:bCs/>
          <w:i/>
          <w:iCs/>
          <w:spacing w:val="-19"/>
          <w:sz w:val="28"/>
          <w:szCs w:val="28"/>
          <w:lang w:eastAsia="ar-SA"/>
        </w:rPr>
      </w:pPr>
      <w:r w:rsidRPr="00442EB5">
        <w:rPr>
          <w:rFonts w:ascii="Times New Roman" w:hAnsi="Times New Roman"/>
          <w:b/>
          <w:bCs/>
          <w:iCs/>
          <w:spacing w:val="-19"/>
          <w:sz w:val="32"/>
          <w:szCs w:val="32"/>
          <w:lang w:eastAsia="ar-SA"/>
        </w:rPr>
        <w:lastRenderedPageBreak/>
        <w:t xml:space="preserve">     </w:t>
      </w:r>
    </w:p>
    <w:p w:rsidR="009378BF" w:rsidRDefault="009378BF" w:rsidP="00EA0CD6">
      <w:pPr>
        <w:shd w:val="clear" w:color="auto" w:fill="FFFFFF"/>
        <w:suppressAutoHyphens/>
        <w:spacing w:before="178" w:after="0" w:line="240" w:lineRule="auto"/>
        <w:ind w:left="10"/>
        <w:jc w:val="center"/>
        <w:rPr>
          <w:rFonts w:ascii="Times New Roman" w:hAnsi="Times New Roman"/>
          <w:b/>
          <w:bCs/>
          <w:iCs/>
          <w:spacing w:val="-19"/>
          <w:sz w:val="32"/>
          <w:szCs w:val="32"/>
          <w:lang w:eastAsia="ar-SA"/>
        </w:rPr>
      </w:pPr>
    </w:p>
    <w:p w:rsidR="009378BF" w:rsidRDefault="009378BF" w:rsidP="00EA0CD6">
      <w:pPr>
        <w:shd w:val="clear" w:color="auto" w:fill="FFFFFF"/>
        <w:suppressAutoHyphens/>
        <w:spacing w:before="178" w:after="0" w:line="240" w:lineRule="auto"/>
        <w:ind w:left="10"/>
        <w:jc w:val="center"/>
        <w:rPr>
          <w:rFonts w:ascii="Times New Roman" w:hAnsi="Times New Roman"/>
          <w:b/>
          <w:bCs/>
          <w:iCs/>
          <w:spacing w:val="-19"/>
          <w:sz w:val="32"/>
          <w:szCs w:val="32"/>
          <w:lang w:eastAsia="ar-SA"/>
        </w:rPr>
      </w:pPr>
      <w:r w:rsidRPr="00442EB5">
        <w:rPr>
          <w:rFonts w:ascii="Times New Roman" w:hAnsi="Times New Roman"/>
          <w:b/>
          <w:bCs/>
          <w:iCs/>
          <w:spacing w:val="-19"/>
          <w:sz w:val="32"/>
          <w:szCs w:val="32"/>
          <w:lang w:eastAsia="ar-SA"/>
        </w:rPr>
        <w:t xml:space="preserve"> </w:t>
      </w:r>
    </w:p>
    <w:p w:rsidR="009378BF" w:rsidRDefault="009378BF" w:rsidP="00EA0CD6">
      <w:pPr>
        <w:shd w:val="clear" w:color="auto" w:fill="FFFFFF"/>
        <w:suppressAutoHyphens/>
        <w:spacing w:before="178" w:after="0" w:line="240" w:lineRule="auto"/>
        <w:ind w:left="10"/>
        <w:jc w:val="center"/>
        <w:rPr>
          <w:rFonts w:ascii="Times New Roman" w:hAnsi="Times New Roman"/>
          <w:b/>
          <w:bCs/>
          <w:iCs/>
          <w:spacing w:val="-19"/>
          <w:sz w:val="32"/>
          <w:szCs w:val="32"/>
          <w:lang w:eastAsia="ar-SA"/>
        </w:rPr>
      </w:pPr>
    </w:p>
    <w:p w:rsidR="009378BF" w:rsidRPr="00442EB5" w:rsidRDefault="009378BF" w:rsidP="0094097E">
      <w:pPr>
        <w:shd w:val="clear" w:color="auto" w:fill="FFFFFF"/>
        <w:suppressAutoHyphens/>
        <w:spacing w:before="178" w:after="0" w:line="240" w:lineRule="auto"/>
        <w:ind w:left="10"/>
        <w:jc w:val="center"/>
        <w:rPr>
          <w:rFonts w:ascii="Times New Roman" w:hAnsi="Times New Roman"/>
          <w:sz w:val="24"/>
          <w:szCs w:val="24"/>
          <w:lang w:eastAsia="ar-SA"/>
        </w:rPr>
      </w:pPr>
      <w:r w:rsidRPr="00442EB5">
        <w:rPr>
          <w:rFonts w:ascii="Times New Roman" w:hAnsi="Times New Roman"/>
          <w:b/>
          <w:bCs/>
          <w:iCs/>
          <w:spacing w:val="-19"/>
          <w:sz w:val="32"/>
          <w:szCs w:val="32"/>
          <w:lang w:eastAsia="ar-SA"/>
        </w:rPr>
        <w:t>Сюжетно - ролевая игра</w:t>
      </w:r>
      <w:r>
        <w:rPr>
          <w:rFonts w:ascii="Times New Roman" w:hAnsi="Times New Roman"/>
          <w:b/>
          <w:bCs/>
          <w:iCs/>
          <w:spacing w:val="-19"/>
          <w:sz w:val="32"/>
          <w:szCs w:val="32"/>
          <w:lang w:eastAsia="ar-SA"/>
        </w:rPr>
        <w:t xml:space="preserve">                                                                                                                                                  </w:t>
      </w:r>
      <w:r w:rsidRPr="00442EB5">
        <w:rPr>
          <w:rFonts w:ascii="Times New Roman" w:hAnsi="Times New Roman"/>
          <w:b/>
          <w:bCs/>
          <w:i/>
          <w:iCs/>
          <w:spacing w:val="-19"/>
          <w:sz w:val="28"/>
          <w:szCs w:val="28"/>
          <w:lang w:eastAsia="ar-SA"/>
        </w:rPr>
        <w:t>Приложение № 1.3</w:t>
      </w:r>
    </w:p>
    <w:p w:rsidR="009378BF" w:rsidRPr="00442EB5" w:rsidRDefault="009378BF" w:rsidP="00EA0CD6">
      <w:pPr>
        <w:suppressAutoHyphens/>
        <w:spacing w:after="245" w:line="1" w:lineRule="exact"/>
        <w:rPr>
          <w:rFonts w:ascii="Times New Roman" w:hAnsi="Times New Roman"/>
          <w:sz w:val="24"/>
          <w:szCs w:val="24"/>
          <w:lang w:eastAsia="ar-SA"/>
        </w:rPr>
      </w:pPr>
    </w:p>
    <w:tbl>
      <w:tblPr>
        <w:tblW w:w="15512" w:type="dxa"/>
        <w:tblInd w:w="5" w:type="dxa"/>
        <w:tblLayout w:type="fixed"/>
        <w:tblCellMar>
          <w:left w:w="0" w:type="dxa"/>
          <w:right w:w="0" w:type="dxa"/>
        </w:tblCellMar>
        <w:tblLook w:val="0000" w:firstRow="0" w:lastRow="0" w:firstColumn="0" w:lastColumn="0" w:noHBand="0" w:noVBand="0"/>
      </w:tblPr>
      <w:tblGrid>
        <w:gridCol w:w="2396"/>
        <w:gridCol w:w="5004"/>
        <w:gridCol w:w="8051"/>
        <w:gridCol w:w="51"/>
        <w:gridCol w:w="10"/>
      </w:tblGrid>
      <w:tr w:rsidR="009378BF" w:rsidRPr="00AF1F0D" w:rsidTr="0094097E">
        <w:trPr>
          <w:gridAfter w:val="1"/>
          <w:wAfter w:w="10" w:type="dxa"/>
          <w:trHeight w:hRule="exact" w:val="1032"/>
        </w:trPr>
        <w:tc>
          <w:tcPr>
            <w:tcW w:w="2396"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left="101" w:right="82"/>
              <w:jc w:val="center"/>
              <w:rPr>
                <w:rFonts w:ascii="Times New Roman" w:hAnsi="Times New Roman"/>
                <w:b/>
                <w:bCs/>
                <w:sz w:val="28"/>
                <w:szCs w:val="28"/>
                <w:lang w:eastAsia="ar-SA"/>
              </w:rPr>
            </w:pPr>
          </w:p>
          <w:p w:rsidR="009378BF" w:rsidRDefault="009378BF" w:rsidP="00FF7CAA">
            <w:pPr>
              <w:shd w:val="clear" w:color="auto" w:fill="FFFFFF"/>
              <w:suppressAutoHyphens/>
              <w:spacing w:after="0" w:line="240" w:lineRule="atLeast"/>
              <w:ind w:left="101" w:right="82"/>
              <w:jc w:val="center"/>
              <w:rPr>
                <w:rFonts w:ascii="Times New Roman" w:hAnsi="Times New Roman"/>
                <w:b/>
                <w:bCs/>
                <w:sz w:val="28"/>
                <w:szCs w:val="28"/>
                <w:lang w:eastAsia="ar-SA"/>
              </w:rPr>
            </w:pPr>
          </w:p>
          <w:p w:rsidR="009378BF" w:rsidRPr="00442EB5" w:rsidRDefault="009378BF" w:rsidP="00FF7CAA">
            <w:pPr>
              <w:shd w:val="clear" w:color="auto" w:fill="FFFFFF"/>
              <w:suppressAutoHyphens/>
              <w:spacing w:after="0" w:line="240" w:lineRule="atLeast"/>
              <w:ind w:left="101" w:right="82"/>
              <w:jc w:val="center"/>
              <w:rPr>
                <w:rFonts w:ascii="Times New Roman" w:hAnsi="Times New Roman"/>
                <w:b/>
                <w:bCs/>
                <w:sz w:val="28"/>
                <w:szCs w:val="28"/>
                <w:lang w:eastAsia="ar-SA"/>
              </w:rPr>
            </w:pPr>
            <w:r w:rsidRPr="00442EB5">
              <w:rPr>
                <w:rFonts w:ascii="Times New Roman" w:hAnsi="Times New Roman"/>
                <w:b/>
                <w:bCs/>
                <w:sz w:val="28"/>
                <w:szCs w:val="28"/>
                <w:lang w:eastAsia="ar-SA"/>
              </w:rPr>
              <w:t>Названия игр</w:t>
            </w:r>
          </w:p>
        </w:tc>
        <w:tc>
          <w:tcPr>
            <w:tcW w:w="5004"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left="355" w:right="355"/>
              <w:jc w:val="center"/>
              <w:rPr>
                <w:rFonts w:ascii="Times New Roman" w:hAnsi="Times New Roman"/>
                <w:b/>
                <w:bCs/>
                <w:sz w:val="28"/>
                <w:szCs w:val="28"/>
                <w:lang w:eastAsia="ar-SA"/>
              </w:rPr>
            </w:pPr>
          </w:p>
          <w:p w:rsidR="009378BF" w:rsidRPr="00442EB5" w:rsidRDefault="009378BF" w:rsidP="00FF7CAA">
            <w:pPr>
              <w:shd w:val="clear" w:color="auto" w:fill="FFFFFF"/>
              <w:suppressAutoHyphens/>
              <w:spacing w:after="0" w:line="240" w:lineRule="atLeast"/>
              <w:ind w:left="355" w:right="355"/>
              <w:jc w:val="center"/>
              <w:rPr>
                <w:rFonts w:ascii="Times New Roman" w:hAnsi="Times New Roman"/>
                <w:b/>
                <w:bCs/>
                <w:sz w:val="28"/>
                <w:szCs w:val="28"/>
                <w:lang w:eastAsia="ar-SA"/>
              </w:rPr>
            </w:pPr>
            <w:r w:rsidRPr="00442EB5">
              <w:rPr>
                <w:rFonts w:ascii="Times New Roman" w:hAnsi="Times New Roman"/>
                <w:b/>
                <w:bCs/>
                <w:sz w:val="28"/>
                <w:szCs w:val="28"/>
                <w:lang w:eastAsia="ar-SA"/>
              </w:rPr>
              <w:t>Содержание игровых навыков и умений</w:t>
            </w:r>
          </w:p>
        </w:tc>
        <w:tc>
          <w:tcPr>
            <w:tcW w:w="8051"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left="1334"/>
              <w:jc w:val="center"/>
              <w:rPr>
                <w:rFonts w:ascii="Times New Roman" w:hAnsi="Times New Roman"/>
                <w:b/>
                <w:bCs/>
                <w:sz w:val="28"/>
                <w:szCs w:val="28"/>
                <w:lang w:eastAsia="ar-SA"/>
              </w:rPr>
            </w:pPr>
          </w:p>
          <w:p w:rsidR="009378BF" w:rsidRDefault="009378BF" w:rsidP="00FF7CAA">
            <w:pPr>
              <w:shd w:val="clear" w:color="auto" w:fill="FFFFFF"/>
              <w:suppressAutoHyphens/>
              <w:spacing w:after="0" w:line="240" w:lineRule="atLeast"/>
              <w:ind w:left="1334"/>
              <w:jc w:val="center"/>
              <w:rPr>
                <w:rFonts w:ascii="Times New Roman" w:hAnsi="Times New Roman"/>
                <w:b/>
                <w:bCs/>
                <w:sz w:val="28"/>
                <w:szCs w:val="28"/>
                <w:lang w:eastAsia="ar-SA"/>
              </w:rPr>
            </w:pPr>
          </w:p>
          <w:p w:rsidR="009378BF" w:rsidRPr="00442EB5" w:rsidRDefault="009378BF" w:rsidP="00FF7CAA">
            <w:pPr>
              <w:shd w:val="clear" w:color="auto" w:fill="FFFFFF"/>
              <w:suppressAutoHyphens/>
              <w:spacing w:after="0" w:line="240" w:lineRule="atLeast"/>
              <w:ind w:left="1334"/>
              <w:jc w:val="center"/>
              <w:rPr>
                <w:rFonts w:ascii="Times New Roman" w:hAnsi="Times New Roman"/>
                <w:sz w:val="28"/>
                <w:szCs w:val="28"/>
                <w:lang w:eastAsia="ar-SA"/>
              </w:rPr>
            </w:pPr>
            <w:r w:rsidRPr="00442EB5">
              <w:rPr>
                <w:rFonts w:ascii="Times New Roman" w:hAnsi="Times New Roman"/>
                <w:b/>
                <w:bCs/>
                <w:sz w:val="28"/>
                <w:szCs w:val="28"/>
                <w:lang w:eastAsia="ar-SA"/>
              </w:rPr>
              <w:t>Методические приемы</w:t>
            </w:r>
          </w:p>
        </w:tc>
        <w:tc>
          <w:tcPr>
            <w:tcW w:w="51"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94097E">
        <w:trPr>
          <w:gridAfter w:val="1"/>
          <w:wAfter w:w="10" w:type="dxa"/>
          <w:trHeight w:hRule="exact" w:val="645"/>
        </w:trPr>
        <w:tc>
          <w:tcPr>
            <w:tcW w:w="15451" w:type="dxa"/>
            <w:gridSpan w:val="3"/>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jc w:val="center"/>
              <w:rPr>
                <w:rFonts w:ascii="Times New Roman" w:hAnsi="Times New Roman"/>
                <w:b/>
                <w:bCs/>
                <w:sz w:val="28"/>
                <w:szCs w:val="28"/>
                <w:lang w:eastAsia="ar-SA"/>
              </w:rPr>
            </w:pPr>
          </w:p>
          <w:p w:rsidR="009378BF" w:rsidRPr="00442EB5" w:rsidRDefault="009378BF" w:rsidP="00FF7CAA">
            <w:pPr>
              <w:shd w:val="clear" w:color="auto" w:fill="FFFFFF"/>
              <w:suppressAutoHyphens/>
              <w:spacing w:after="0" w:line="240" w:lineRule="atLeast"/>
              <w:jc w:val="center"/>
              <w:rPr>
                <w:rFonts w:ascii="Times New Roman" w:hAnsi="Times New Roman"/>
                <w:sz w:val="28"/>
                <w:szCs w:val="28"/>
                <w:lang w:eastAsia="ar-SA"/>
              </w:rPr>
            </w:pPr>
            <w:r w:rsidRPr="00442EB5">
              <w:rPr>
                <w:rFonts w:ascii="Times New Roman" w:hAnsi="Times New Roman"/>
                <w:b/>
                <w:bCs/>
                <w:sz w:val="28"/>
                <w:szCs w:val="28"/>
                <w:lang w:eastAsia="ar-SA"/>
              </w:rPr>
              <w:t>Сентябрь</w:t>
            </w:r>
          </w:p>
        </w:tc>
        <w:tc>
          <w:tcPr>
            <w:tcW w:w="51"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94097E">
        <w:trPr>
          <w:gridAfter w:val="1"/>
          <w:wAfter w:w="10" w:type="dxa"/>
          <w:trHeight w:hRule="exact" w:val="1271"/>
        </w:trPr>
        <w:tc>
          <w:tcPr>
            <w:tcW w:w="2396"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«Семья»</w:t>
            </w:r>
          </w:p>
        </w:tc>
        <w:tc>
          <w:tcPr>
            <w:tcW w:w="5004" w:type="dxa"/>
            <w:tcBorders>
              <w:top w:val="single" w:sz="4" w:space="0" w:color="000000"/>
              <w:left w:val="single" w:sz="4" w:space="0" w:color="000000"/>
              <w:bottom w:val="single" w:sz="4" w:space="0" w:color="000000"/>
            </w:tcBorders>
            <w:shd w:val="clear" w:color="auto" w:fill="FFFFFF"/>
          </w:tcPr>
          <w:p w:rsidR="009378BF" w:rsidRPr="00442EB5" w:rsidRDefault="009378BF" w:rsidP="0094097E">
            <w:pPr>
              <w:shd w:val="clear" w:color="auto" w:fill="FFFFFF"/>
              <w:suppressAutoHyphens/>
              <w:spacing w:after="0" w:line="240" w:lineRule="atLeast"/>
              <w:ind w:right="29"/>
              <w:rPr>
                <w:rFonts w:ascii="Times New Roman" w:hAnsi="Times New Roman"/>
                <w:sz w:val="28"/>
                <w:szCs w:val="28"/>
                <w:lang w:eastAsia="ar-SA"/>
              </w:rPr>
            </w:pPr>
            <w:r w:rsidRPr="00442EB5">
              <w:rPr>
                <w:rFonts w:ascii="Times New Roman" w:hAnsi="Times New Roman"/>
                <w:sz w:val="28"/>
                <w:szCs w:val="28"/>
                <w:lang w:eastAsia="ar-SA"/>
              </w:rPr>
              <w:t>Мама готовит еду, кормит дочку и папу. Дочка заболела. Папа везет дочку с мамой в поликлинику</w:t>
            </w:r>
          </w:p>
        </w:tc>
        <w:tc>
          <w:tcPr>
            <w:tcW w:w="8051" w:type="dxa"/>
            <w:vMerge w:val="restart"/>
            <w:tcBorders>
              <w:top w:val="single" w:sz="4" w:space="0" w:color="000000"/>
              <w:lef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Беседы: «Кто дома ухаживает за детьми», «Кто лечит детей».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3. Александрова «Мой мишка».</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Дидактические игры: «Угостим куклу чаем»,</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«Накормим Карлсона обедом», «Расскажем мишке,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как лечиться у врача»</w:t>
            </w:r>
          </w:p>
          <w:p w:rsidR="009378BF" w:rsidRPr="00442EB5" w:rsidRDefault="009378BF" w:rsidP="00FF7CAA">
            <w:pPr>
              <w:shd w:val="clear" w:color="auto" w:fill="FFFFFF"/>
              <w:suppressAutoHyphens/>
              <w:spacing w:after="0" w:line="240" w:lineRule="atLeast"/>
              <w:ind w:firstLine="14"/>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firstLine="14"/>
              <w:rPr>
                <w:rFonts w:ascii="Times New Roman" w:hAnsi="Times New Roman"/>
                <w:sz w:val="28"/>
                <w:szCs w:val="28"/>
                <w:lang w:eastAsia="ar-SA"/>
              </w:rPr>
            </w:pPr>
          </w:p>
        </w:tc>
        <w:tc>
          <w:tcPr>
            <w:tcW w:w="51"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94097E">
        <w:trPr>
          <w:gridAfter w:val="1"/>
          <w:wAfter w:w="10" w:type="dxa"/>
          <w:trHeight w:hRule="exact" w:val="1254"/>
        </w:trPr>
        <w:tc>
          <w:tcPr>
            <w:tcW w:w="2396"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211" w:firstLine="10"/>
              <w:rPr>
                <w:rFonts w:ascii="Times New Roman" w:hAnsi="Times New Roman"/>
                <w:sz w:val="28"/>
                <w:szCs w:val="28"/>
                <w:lang w:eastAsia="ar-SA"/>
              </w:rPr>
            </w:pPr>
            <w:r w:rsidRPr="00442EB5">
              <w:rPr>
                <w:rFonts w:ascii="Times New Roman" w:hAnsi="Times New Roman"/>
                <w:sz w:val="28"/>
                <w:szCs w:val="28"/>
                <w:lang w:eastAsia="ar-SA"/>
              </w:rPr>
              <w:t>«Поликли</w:t>
            </w:r>
            <w:r w:rsidRPr="00442EB5">
              <w:rPr>
                <w:rFonts w:ascii="Times New Roman" w:hAnsi="Times New Roman"/>
                <w:sz w:val="28"/>
                <w:szCs w:val="28"/>
                <w:lang w:eastAsia="ar-SA"/>
              </w:rPr>
              <w:softHyphen/>
              <w:t>ника»</w:t>
            </w:r>
          </w:p>
        </w:tc>
        <w:tc>
          <w:tcPr>
            <w:tcW w:w="5004" w:type="dxa"/>
            <w:tcBorders>
              <w:top w:val="single" w:sz="4" w:space="0" w:color="000000"/>
              <w:left w:val="single" w:sz="4" w:space="0" w:color="000000"/>
              <w:bottom w:val="single" w:sz="4" w:space="0" w:color="000000"/>
            </w:tcBorders>
            <w:shd w:val="clear" w:color="auto" w:fill="FFFFFF"/>
          </w:tcPr>
          <w:p w:rsidR="009378BF" w:rsidRPr="00442EB5" w:rsidRDefault="009378BF" w:rsidP="0094097E">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Мама приводит дочку к врачу. Врач принимает больных, спрашивает, где болит, прослушивает, измеряет температуру, назначает лечение</w:t>
            </w:r>
          </w:p>
        </w:tc>
        <w:tc>
          <w:tcPr>
            <w:tcW w:w="8051" w:type="dxa"/>
            <w:vMerge/>
            <w:tcBorders>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napToGrid w:val="0"/>
              <w:spacing w:after="0" w:line="240" w:lineRule="atLeast"/>
              <w:ind w:firstLine="14"/>
              <w:rPr>
                <w:rFonts w:ascii="Times New Roman" w:hAnsi="Times New Roman"/>
                <w:sz w:val="28"/>
                <w:szCs w:val="28"/>
                <w:lang w:eastAsia="ar-SA"/>
              </w:rPr>
            </w:pPr>
          </w:p>
        </w:tc>
        <w:tc>
          <w:tcPr>
            <w:tcW w:w="51"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94097E">
        <w:trPr>
          <w:gridAfter w:val="1"/>
          <w:wAfter w:w="10" w:type="dxa"/>
          <w:trHeight w:hRule="exact" w:val="398"/>
        </w:trPr>
        <w:tc>
          <w:tcPr>
            <w:tcW w:w="15451" w:type="dxa"/>
            <w:gridSpan w:val="3"/>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jc w:val="center"/>
              <w:rPr>
                <w:rFonts w:ascii="Times New Roman" w:hAnsi="Times New Roman"/>
                <w:sz w:val="28"/>
                <w:szCs w:val="28"/>
                <w:lang w:eastAsia="ar-SA"/>
              </w:rPr>
            </w:pPr>
            <w:r w:rsidRPr="00442EB5">
              <w:rPr>
                <w:rFonts w:ascii="Times New Roman" w:hAnsi="Times New Roman"/>
                <w:b/>
                <w:bCs/>
                <w:sz w:val="28"/>
                <w:szCs w:val="28"/>
                <w:lang w:eastAsia="ar-SA"/>
              </w:rPr>
              <w:t>Октябрь</w:t>
            </w:r>
          </w:p>
        </w:tc>
        <w:tc>
          <w:tcPr>
            <w:tcW w:w="51"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94097E">
        <w:trPr>
          <w:gridAfter w:val="1"/>
          <w:wAfter w:w="10" w:type="dxa"/>
          <w:trHeight w:hRule="exact" w:val="837"/>
        </w:trPr>
        <w:tc>
          <w:tcPr>
            <w:tcW w:w="2396"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«Семья»</w:t>
            </w:r>
          </w:p>
        </w:tc>
        <w:tc>
          <w:tcPr>
            <w:tcW w:w="5004"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245"/>
              <w:rPr>
                <w:rFonts w:ascii="Times New Roman" w:hAnsi="Times New Roman"/>
                <w:sz w:val="28"/>
                <w:szCs w:val="28"/>
                <w:lang w:eastAsia="ar-SA"/>
              </w:rPr>
            </w:pPr>
            <w:r w:rsidRPr="00442EB5">
              <w:rPr>
                <w:rFonts w:ascii="Times New Roman" w:hAnsi="Times New Roman"/>
                <w:sz w:val="28"/>
                <w:szCs w:val="28"/>
                <w:lang w:eastAsia="ar-SA"/>
              </w:rPr>
              <w:t>Мама стирает и гладит белье, готовит еду, идет с дочкой в кукольный театр</w:t>
            </w:r>
          </w:p>
        </w:tc>
        <w:tc>
          <w:tcPr>
            <w:tcW w:w="8051" w:type="dxa"/>
            <w:vMerge w:val="restart"/>
            <w:tcBorders>
              <w:top w:val="single" w:sz="4" w:space="0" w:color="000000"/>
              <w:lef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Беседа «Как вы были в кукольном театре».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сказок для подготовки к показу детьми, работа над выразительностью речи и техникой показа.</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«Билеты в кукольный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театр»</w:t>
            </w:r>
          </w:p>
          <w:p w:rsidR="009378BF" w:rsidRPr="00442EB5" w:rsidRDefault="009378BF" w:rsidP="00FF7CAA">
            <w:pPr>
              <w:shd w:val="clear" w:color="auto" w:fill="FFFFFF"/>
              <w:suppressAutoHyphens/>
              <w:spacing w:after="0" w:line="240" w:lineRule="atLeast"/>
              <w:ind w:right="144"/>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right="144"/>
              <w:rPr>
                <w:rFonts w:ascii="Times New Roman" w:hAnsi="Times New Roman"/>
                <w:sz w:val="28"/>
                <w:szCs w:val="28"/>
                <w:lang w:eastAsia="ar-SA"/>
              </w:rPr>
            </w:pPr>
          </w:p>
        </w:tc>
        <w:tc>
          <w:tcPr>
            <w:tcW w:w="51"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94097E">
        <w:trPr>
          <w:gridAfter w:val="1"/>
          <w:wAfter w:w="10" w:type="dxa"/>
          <w:trHeight w:hRule="exact" w:val="1162"/>
        </w:trPr>
        <w:tc>
          <w:tcPr>
            <w:tcW w:w="2396"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72" w:firstLine="19"/>
              <w:rPr>
                <w:rFonts w:ascii="Times New Roman" w:hAnsi="Times New Roman"/>
                <w:sz w:val="28"/>
                <w:szCs w:val="28"/>
                <w:lang w:eastAsia="ar-SA"/>
              </w:rPr>
            </w:pPr>
            <w:r w:rsidRPr="00442EB5">
              <w:rPr>
                <w:rFonts w:ascii="Times New Roman" w:hAnsi="Times New Roman"/>
                <w:sz w:val="28"/>
                <w:szCs w:val="28"/>
                <w:lang w:eastAsia="ar-SA"/>
              </w:rPr>
              <w:t>«Кукольный театр»</w:t>
            </w:r>
          </w:p>
        </w:tc>
        <w:tc>
          <w:tcPr>
            <w:tcW w:w="5004"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44"/>
              <w:rPr>
                <w:rFonts w:ascii="Times New Roman" w:hAnsi="Times New Roman"/>
                <w:sz w:val="28"/>
                <w:szCs w:val="28"/>
                <w:lang w:eastAsia="ar-SA"/>
              </w:rPr>
            </w:pPr>
            <w:r w:rsidRPr="00442EB5">
              <w:rPr>
                <w:rFonts w:ascii="Times New Roman" w:hAnsi="Times New Roman"/>
                <w:sz w:val="28"/>
                <w:szCs w:val="28"/>
                <w:lang w:eastAsia="ar-SA"/>
              </w:rPr>
              <w:t>Показ детьми знакомой сказки в детском саду</w:t>
            </w:r>
          </w:p>
        </w:tc>
        <w:tc>
          <w:tcPr>
            <w:tcW w:w="8051" w:type="dxa"/>
            <w:vMerge/>
            <w:tcBorders>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napToGrid w:val="0"/>
              <w:spacing w:after="0" w:line="240" w:lineRule="atLeast"/>
              <w:ind w:right="144"/>
              <w:rPr>
                <w:rFonts w:ascii="Times New Roman" w:hAnsi="Times New Roman"/>
                <w:sz w:val="28"/>
                <w:szCs w:val="28"/>
                <w:lang w:eastAsia="ar-SA"/>
              </w:rPr>
            </w:pPr>
          </w:p>
        </w:tc>
        <w:tc>
          <w:tcPr>
            <w:tcW w:w="51"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94097E">
        <w:trPr>
          <w:gridAfter w:val="1"/>
          <w:wAfter w:w="10" w:type="dxa"/>
          <w:trHeight w:hRule="exact" w:val="3271"/>
        </w:trPr>
        <w:tc>
          <w:tcPr>
            <w:tcW w:w="2396"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«Магазин»</w:t>
            </w:r>
          </w:p>
        </w:tc>
        <w:tc>
          <w:tcPr>
            <w:tcW w:w="5004"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firstLine="5"/>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r w:rsidRPr="00442EB5">
              <w:rPr>
                <w:rFonts w:ascii="Times New Roman" w:hAnsi="Times New Roman"/>
                <w:sz w:val="28"/>
                <w:szCs w:val="28"/>
                <w:lang w:eastAsia="ar-SA"/>
              </w:rPr>
              <w:t>В магазине продаются овощи и фрукты. Продавец взвешивает продукты, покупатели вежливо разговаривают с продавцом, называют нужные им овощи и фрукты</w:t>
            </w:r>
          </w:p>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p>
        </w:tc>
        <w:tc>
          <w:tcPr>
            <w:tcW w:w="8051"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right="542"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542"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542"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542"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542"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542" w:firstLine="5"/>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right="542" w:firstLine="5"/>
              <w:rPr>
                <w:rFonts w:ascii="Times New Roman" w:hAnsi="Times New Roman"/>
                <w:sz w:val="28"/>
                <w:szCs w:val="28"/>
                <w:lang w:eastAsia="ar-SA"/>
              </w:rPr>
            </w:pPr>
            <w:r w:rsidRPr="00442EB5">
              <w:rPr>
                <w:rFonts w:ascii="Times New Roman" w:hAnsi="Times New Roman"/>
                <w:sz w:val="28"/>
                <w:szCs w:val="28"/>
                <w:lang w:eastAsia="ar-SA"/>
              </w:rPr>
              <w:t>Целевая прогулка к магазину. Беседа «Как вы ходили в магазин за покупками». Продуктивная деятельность: «Консервированные овощи», «Фрукты на красивом блюде»</w:t>
            </w:r>
          </w:p>
        </w:tc>
        <w:tc>
          <w:tcPr>
            <w:tcW w:w="51"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94097E">
        <w:trPr>
          <w:gridAfter w:val="1"/>
          <w:wAfter w:w="10" w:type="dxa"/>
          <w:trHeight w:hRule="exact" w:val="425"/>
        </w:trPr>
        <w:tc>
          <w:tcPr>
            <w:tcW w:w="15451" w:type="dxa"/>
            <w:gridSpan w:val="3"/>
            <w:tcBorders>
              <w:top w:val="single" w:sz="4" w:space="0" w:color="000000"/>
              <w:left w:val="single" w:sz="4" w:space="0" w:color="000000"/>
              <w:bottom w:val="single" w:sz="4" w:space="0" w:color="000000"/>
            </w:tcBorders>
            <w:shd w:val="clear" w:color="auto" w:fill="FFFFFF"/>
          </w:tcPr>
          <w:p w:rsidR="009378BF" w:rsidRPr="00442EB5" w:rsidRDefault="009378BF" w:rsidP="00EA0CD6">
            <w:pPr>
              <w:shd w:val="clear" w:color="auto" w:fill="FFFFFF"/>
              <w:suppressAutoHyphens/>
              <w:snapToGrid w:val="0"/>
              <w:spacing w:after="0" w:line="240" w:lineRule="atLeast"/>
              <w:rPr>
                <w:rFonts w:ascii="Times New Roman" w:hAnsi="Times New Roman"/>
                <w:sz w:val="28"/>
                <w:szCs w:val="28"/>
                <w:lang w:eastAsia="ar-SA"/>
              </w:rPr>
            </w:pPr>
          </w:p>
        </w:tc>
        <w:tc>
          <w:tcPr>
            <w:tcW w:w="51"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94097E">
        <w:trPr>
          <w:gridAfter w:val="1"/>
          <w:wAfter w:w="10" w:type="dxa"/>
          <w:trHeight w:hRule="exact" w:val="398"/>
        </w:trPr>
        <w:tc>
          <w:tcPr>
            <w:tcW w:w="15451" w:type="dxa"/>
            <w:gridSpan w:val="3"/>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jc w:val="center"/>
              <w:rPr>
                <w:rFonts w:ascii="Times New Roman" w:hAnsi="Times New Roman"/>
                <w:sz w:val="28"/>
                <w:szCs w:val="28"/>
                <w:lang w:eastAsia="ar-SA"/>
              </w:rPr>
            </w:pPr>
            <w:r w:rsidRPr="00442EB5">
              <w:rPr>
                <w:rFonts w:ascii="Times New Roman" w:hAnsi="Times New Roman"/>
                <w:b/>
                <w:bCs/>
                <w:sz w:val="28"/>
                <w:szCs w:val="28"/>
                <w:lang w:eastAsia="ar-SA"/>
              </w:rPr>
              <w:t>Ноябрь</w:t>
            </w:r>
          </w:p>
        </w:tc>
        <w:tc>
          <w:tcPr>
            <w:tcW w:w="51"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94097E">
        <w:trPr>
          <w:gridAfter w:val="1"/>
          <w:wAfter w:w="10" w:type="dxa"/>
          <w:trHeight w:hRule="exact" w:val="991"/>
        </w:trPr>
        <w:tc>
          <w:tcPr>
            <w:tcW w:w="2396"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«Семья»</w:t>
            </w:r>
          </w:p>
        </w:tc>
        <w:tc>
          <w:tcPr>
            <w:tcW w:w="5004"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278" w:firstLine="10"/>
              <w:rPr>
                <w:rFonts w:ascii="Times New Roman" w:hAnsi="Times New Roman"/>
                <w:sz w:val="28"/>
                <w:szCs w:val="28"/>
                <w:lang w:eastAsia="ar-SA"/>
              </w:rPr>
            </w:pPr>
            <w:r w:rsidRPr="00442EB5">
              <w:rPr>
                <w:rFonts w:ascii="Times New Roman" w:hAnsi="Times New Roman"/>
                <w:sz w:val="28"/>
                <w:szCs w:val="28"/>
                <w:lang w:eastAsia="ar-SA"/>
              </w:rPr>
              <w:t>Мама готовит обед, кормит дочку. Дочка заболела, мама вызывает врача</w:t>
            </w:r>
          </w:p>
        </w:tc>
        <w:tc>
          <w:tcPr>
            <w:tcW w:w="8051" w:type="dxa"/>
            <w:vMerge w:val="restart"/>
            <w:tcBorders>
              <w:top w:val="single" w:sz="4" w:space="0" w:color="000000"/>
              <w:lef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Наблюдение за работой медсестры.</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Рассказ воспитателя «Как я заболела».</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К. Чуковский «Айболит».</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Дидактические игры: «Измерим мишке температуру», «Что нужно врачу»</w:t>
            </w:r>
          </w:p>
        </w:tc>
        <w:tc>
          <w:tcPr>
            <w:tcW w:w="51"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94097E">
        <w:trPr>
          <w:gridAfter w:val="1"/>
          <w:wAfter w:w="10" w:type="dxa"/>
          <w:trHeight w:hRule="exact" w:val="1306"/>
        </w:trPr>
        <w:tc>
          <w:tcPr>
            <w:tcW w:w="2396"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206" w:firstLine="14"/>
              <w:rPr>
                <w:rFonts w:ascii="Times New Roman" w:hAnsi="Times New Roman"/>
                <w:sz w:val="28"/>
                <w:szCs w:val="28"/>
                <w:lang w:eastAsia="ar-SA"/>
              </w:rPr>
            </w:pPr>
            <w:r w:rsidRPr="00442EB5">
              <w:rPr>
                <w:rFonts w:ascii="Times New Roman" w:hAnsi="Times New Roman"/>
                <w:sz w:val="28"/>
                <w:szCs w:val="28"/>
                <w:lang w:eastAsia="ar-SA"/>
              </w:rPr>
              <w:t>«Поликли</w:t>
            </w:r>
            <w:r w:rsidRPr="00442EB5">
              <w:rPr>
                <w:rFonts w:ascii="Times New Roman" w:hAnsi="Times New Roman"/>
                <w:sz w:val="28"/>
                <w:szCs w:val="28"/>
                <w:lang w:eastAsia="ar-SA"/>
              </w:rPr>
              <w:softHyphen/>
              <w:t>ника»</w:t>
            </w:r>
          </w:p>
        </w:tc>
        <w:tc>
          <w:tcPr>
            <w:tcW w:w="5004"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Врач приходит к больной девочке, осматривает ее, измеряет температуру, прослушивает, выписывает лекарства. Мама покупает лекарства  в аптеке</w:t>
            </w:r>
          </w:p>
        </w:tc>
        <w:tc>
          <w:tcPr>
            <w:tcW w:w="8051" w:type="dxa"/>
            <w:vMerge/>
            <w:tcBorders>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napToGrid w:val="0"/>
              <w:spacing w:after="0" w:line="240" w:lineRule="atLeast"/>
              <w:ind w:right="442" w:firstLine="10"/>
              <w:rPr>
                <w:rFonts w:ascii="Times New Roman" w:hAnsi="Times New Roman"/>
                <w:sz w:val="28"/>
                <w:szCs w:val="28"/>
                <w:lang w:eastAsia="ar-SA"/>
              </w:rPr>
            </w:pPr>
          </w:p>
        </w:tc>
        <w:tc>
          <w:tcPr>
            <w:tcW w:w="51"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94097E">
        <w:trPr>
          <w:gridAfter w:val="1"/>
          <w:wAfter w:w="10" w:type="dxa"/>
          <w:trHeight w:hRule="exact" w:val="1552"/>
        </w:trPr>
        <w:tc>
          <w:tcPr>
            <w:tcW w:w="2396"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206" w:firstLine="14"/>
              <w:rPr>
                <w:rFonts w:ascii="Times New Roman" w:hAnsi="Times New Roman"/>
                <w:sz w:val="28"/>
                <w:szCs w:val="28"/>
                <w:lang w:eastAsia="ar-SA"/>
              </w:rPr>
            </w:pPr>
            <w:r w:rsidRPr="00442EB5">
              <w:rPr>
                <w:rFonts w:ascii="Times New Roman" w:hAnsi="Times New Roman"/>
                <w:sz w:val="28"/>
                <w:szCs w:val="28"/>
                <w:lang w:eastAsia="ar-SA"/>
              </w:rPr>
              <w:t>«Парикма</w:t>
            </w:r>
            <w:r w:rsidRPr="00442EB5">
              <w:rPr>
                <w:rFonts w:ascii="Times New Roman" w:hAnsi="Times New Roman"/>
                <w:sz w:val="28"/>
                <w:szCs w:val="28"/>
                <w:lang w:eastAsia="ar-SA"/>
              </w:rPr>
              <w:softHyphen/>
              <w:t>херская»</w:t>
            </w:r>
          </w:p>
        </w:tc>
        <w:tc>
          <w:tcPr>
            <w:tcW w:w="5004"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442" w:firstLine="10"/>
              <w:rPr>
                <w:rFonts w:ascii="Times New Roman" w:hAnsi="Times New Roman"/>
                <w:sz w:val="28"/>
                <w:szCs w:val="28"/>
                <w:lang w:eastAsia="ar-SA"/>
              </w:rPr>
            </w:pPr>
            <w:r w:rsidRPr="00442EB5">
              <w:rPr>
                <w:rFonts w:ascii="Times New Roman" w:hAnsi="Times New Roman"/>
                <w:sz w:val="28"/>
                <w:szCs w:val="28"/>
                <w:lang w:eastAsia="ar-SA"/>
              </w:rPr>
              <w:t>Работают мужской и женский залы. Мастера стригут, бреют, моют голову, причесывают клиентов. Они вежливы и внимательны</w:t>
            </w:r>
          </w:p>
        </w:tc>
        <w:tc>
          <w:tcPr>
            <w:tcW w:w="8051" w:type="dxa"/>
            <w:tcBorders>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06" w:hanging="10"/>
              <w:rPr>
                <w:rFonts w:ascii="Times New Roman" w:hAnsi="Times New Roman"/>
                <w:sz w:val="28"/>
                <w:szCs w:val="28"/>
                <w:lang w:eastAsia="ar-SA"/>
              </w:rPr>
            </w:pPr>
            <w:r w:rsidRPr="00442EB5">
              <w:rPr>
                <w:rFonts w:ascii="Times New Roman" w:hAnsi="Times New Roman"/>
                <w:sz w:val="28"/>
                <w:szCs w:val="28"/>
                <w:lang w:eastAsia="ar-SA"/>
              </w:rPr>
              <w:t>Показ приемов работы мамой кого-либо из детей. Беседа «Как вы ходили в парикмахерскую». Дидактические игры: «Красивые прически для куклы», «Поучимся завязывать бантики», «Подбери бант для куклы». Продуктивная деятельность «Расческа для Шарика»</w:t>
            </w:r>
          </w:p>
        </w:tc>
        <w:tc>
          <w:tcPr>
            <w:tcW w:w="51"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94097E">
        <w:trPr>
          <w:gridAfter w:val="1"/>
          <w:wAfter w:w="10" w:type="dxa"/>
          <w:trHeight w:hRule="exact" w:val="398"/>
        </w:trPr>
        <w:tc>
          <w:tcPr>
            <w:tcW w:w="15451" w:type="dxa"/>
            <w:gridSpan w:val="3"/>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left="4253"/>
              <w:jc w:val="both"/>
              <w:rPr>
                <w:rFonts w:ascii="Times New Roman" w:hAnsi="Times New Roman"/>
                <w:sz w:val="28"/>
                <w:szCs w:val="28"/>
                <w:lang w:eastAsia="ar-SA"/>
              </w:rPr>
            </w:pPr>
            <w:r w:rsidRPr="00442EB5">
              <w:rPr>
                <w:rFonts w:ascii="Times New Roman" w:hAnsi="Times New Roman"/>
                <w:b/>
                <w:bCs/>
                <w:sz w:val="28"/>
                <w:szCs w:val="28"/>
                <w:lang w:eastAsia="ar-SA"/>
              </w:rPr>
              <w:t xml:space="preserve">                             Декабрь</w:t>
            </w:r>
          </w:p>
        </w:tc>
        <w:tc>
          <w:tcPr>
            <w:tcW w:w="51"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94097E">
        <w:trPr>
          <w:gridAfter w:val="1"/>
          <w:wAfter w:w="10" w:type="dxa"/>
          <w:trHeight w:hRule="exact" w:val="1438"/>
        </w:trPr>
        <w:tc>
          <w:tcPr>
            <w:tcW w:w="2396"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«Семья»</w:t>
            </w:r>
          </w:p>
        </w:tc>
        <w:tc>
          <w:tcPr>
            <w:tcW w:w="5004"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49"/>
              <w:rPr>
                <w:rFonts w:ascii="Times New Roman" w:hAnsi="Times New Roman"/>
                <w:sz w:val="28"/>
                <w:szCs w:val="28"/>
                <w:lang w:eastAsia="ar-SA"/>
              </w:rPr>
            </w:pPr>
            <w:r w:rsidRPr="00442EB5">
              <w:rPr>
                <w:rFonts w:ascii="Times New Roman" w:hAnsi="Times New Roman"/>
                <w:sz w:val="28"/>
                <w:szCs w:val="28"/>
                <w:lang w:eastAsia="ar-SA"/>
              </w:rPr>
              <w:t>Мама с дочкой наряжают елку. Мама отводит дочку в парикмахерскую, покупает в магазине еду, готовит обед, встречает гостей</w:t>
            </w:r>
          </w:p>
        </w:tc>
        <w:tc>
          <w:tcPr>
            <w:tcW w:w="8051"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Беседы: «Как мы готовимся к Новому году», «Как надо</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встречать гостей».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«Новогодние сувениры»</w:t>
            </w:r>
          </w:p>
        </w:tc>
        <w:tc>
          <w:tcPr>
            <w:tcW w:w="51"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F924A9">
        <w:trPr>
          <w:gridAfter w:val="1"/>
          <w:wAfter w:w="10" w:type="dxa"/>
          <w:trHeight w:hRule="exact" w:val="2987"/>
        </w:trPr>
        <w:tc>
          <w:tcPr>
            <w:tcW w:w="2396"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right="67"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67"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67"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67" w:firstLine="10"/>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right="67" w:firstLine="10"/>
              <w:rPr>
                <w:rFonts w:ascii="Times New Roman" w:hAnsi="Times New Roman"/>
                <w:sz w:val="28"/>
                <w:szCs w:val="28"/>
                <w:lang w:eastAsia="ar-SA"/>
              </w:rPr>
            </w:pPr>
            <w:r w:rsidRPr="00442EB5">
              <w:rPr>
                <w:rFonts w:ascii="Times New Roman" w:hAnsi="Times New Roman"/>
                <w:sz w:val="28"/>
                <w:szCs w:val="28"/>
                <w:lang w:eastAsia="ar-SA"/>
              </w:rPr>
              <w:t>«Транспорт, строитель</w:t>
            </w:r>
            <w:r w:rsidRPr="00442EB5">
              <w:rPr>
                <w:rFonts w:ascii="Times New Roman" w:hAnsi="Times New Roman"/>
                <w:sz w:val="28"/>
                <w:szCs w:val="28"/>
                <w:lang w:eastAsia="ar-SA"/>
              </w:rPr>
              <w:softHyphen/>
              <w:t>ство»</w:t>
            </w:r>
          </w:p>
        </w:tc>
        <w:tc>
          <w:tcPr>
            <w:tcW w:w="5004"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right="86"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86"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86"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86" w:firstLine="5"/>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right="86" w:firstLine="5"/>
              <w:rPr>
                <w:rFonts w:ascii="Times New Roman" w:hAnsi="Times New Roman"/>
                <w:sz w:val="28"/>
                <w:szCs w:val="28"/>
                <w:lang w:eastAsia="ar-SA"/>
              </w:rPr>
            </w:pPr>
            <w:r w:rsidRPr="00442EB5">
              <w:rPr>
                <w:rFonts w:ascii="Times New Roman" w:hAnsi="Times New Roman"/>
                <w:sz w:val="28"/>
                <w:szCs w:val="28"/>
                <w:lang w:eastAsia="ar-SA"/>
              </w:rPr>
              <w:t>Шоферы берут машину, заправляют ее бензином, ездят осторожно, чтобы не наехать на людей, возят материалы на строительство. Строители строят гараж</w:t>
            </w:r>
          </w:p>
        </w:tc>
        <w:tc>
          <w:tcPr>
            <w:tcW w:w="8051"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Целевая прогулка по улице, наблюдение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за транспортом.</w:t>
            </w:r>
            <w:r>
              <w:rPr>
                <w:rFonts w:ascii="Times New Roman" w:hAnsi="Times New Roman"/>
                <w:sz w:val="28"/>
                <w:szCs w:val="28"/>
                <w:lang w:eastAsia="ar-SA"/>
              </w:rPr>
              <w:t xml:space="preserve"> </w:t>
            </w:r>
            <w:r w:rsidRPr="00442EB5">
              <w:rPr>
                <w:rFonts w:ascii="Times New Roman" w:hAnsi="Times New Roman"/>
                <w:sz w:val="28"/>
                <w:szCs w:val="28"/>
                <w:lang w:eastAsia="ar-SA"/>
              </w:rPr>
              <w:t xml:space="preserve">Рассматривание иллюстраций. </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Беседа «Чтобы ездила машина».</w:t>
            </w:r>
            <w:r>
              <w:rPr>
                <w:rFonts w:ascii="Times New Roman" w:hAnsi="Times New Roman"/>
                <w:sz w:val="28"/>
                <w:szCs w:val="28"/>
                <w:lang w:eastAsia="ar-SA"/>
              </w:rPr>
              <w:t xml:space="preserve"> </w:t>
            </w:r>
            <w:r w:rsidRPr="00442EB5">
              <w:rPr>
                <w:rFonts w:ascii="Times New Roman" w:hAnsi="Times New Roman"/>
                <w:sz w:val="28"/>
                <w:szCs w:val="28"/>
                <w:lang w:eastAsia="ar-SA"/>
              </w:rPr>
              <w:t>Чтение: В. Берестов «Про машину».</w:t>
            </w:r>
            <w:r>
              <w:rPr>
                <w:rFonts w:ascii="Times New Roman" w:hAnsi="Times New Roman"/>
                <w:sz w:val="28"/>
                <w:szCs w:val="28"/>
                <w:lang w:eastAsia="ar-SA"/>
              </w:rPr>
              <w:t xml:space="preserve"> </w:t>
            </w:r>
            <w:r w:rsidRPr="00442EB5">
              <w:rPr>
                <w:rFonts w:ascii="Times New Roman" w:hAnsi="Times New Roman"/>
                <w:sz w:val="28"/>
                <w:szCs w:val="28"/>
                <w:lang w:eastAsia="ar-SA"/>
              </w:rPr>
              <w:t>Дидактические игры: «На чем люди ездят», «Опиши и назови».</w:t>
            </w:r>
            <w:r>
              <w:rPr>
                <w:rFonts w:ascii="Times New Roman" w:hAnsi="Times New Roman"/>
                <w:sz w:val="28"/>
                <w:szCs w:val="28"/>
                <w:lang w:eastAsia="ar-SA"/>
              </w:rPr>
              <w:t xml:space="preserve"> </w:t>
            </w:r>
            <w:r w:rsidRPr="00442EB5">
              <w:rPr>
                <w:rFonts w:ascii="Times New Roman" w:hAnsi="Times New Roman"/>
                <w:sz w:val="28"/>
                <w:szCs w:val="28"/>
                <w:lang w:eastAsia="ar-SA"/>
              </w:rPr>
              <w:t>Продуктивная деятельность: «Построим большой автомобиль», «Грузовик для кота»</w:t>
            </w:r>
          </w:p>
        </w:tc>
        <w:tc>
          <w:tcPr>
            <w:tcW w:w="51"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94097E">
        <w:trPr>
          <w:gridAfter w:val="1"/>
          <w:wAfter w:w="10" w:type="dxa"/>
          <w:trHeight w:hRule="exact" w:val="1806"/>
        </w:trPr>
        <w:tc>
          <w:tcPr>
            <w:tcW w:w="2396"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206" w:firstLine="10"/>
              <w:rPr>
                <w:rFonts w:ascii="Times New Roman" w:hAnsi="Times New Roman"/>
                <w:sz w:val="28"/>
                <w:szCs w:val="28"/>
                <w:lang w:eastAsia="ar-SA"/>
              </w:rPr>
            </w:pPr>
            <w:r w:rsidRPr="00442EB5">
              <w:rPr>
                <w:rFonts w:ascii="Times New Roman" w:hAnsi="Times New Roman"/>
                <w:sz w:val="28"/>
                <w:szCs w:val="28"/>
                <w:lang w:eastAsia="ar-SA"/>
              </w:rPr>
              <w:t>«Поликли</w:t>
            </w:r>
            <w:r w:rsidRPr="00442EB5">
              <w:rPr>
                <w:rFonts w:ascii="Times New Roman" w:hAnsi="Times New Roman"/>
                <w:sz w:val="28"/>
                <w:szCs w:val="28"/>
                <w:lang w:eastAsia="ar-SA"/>
              </w:rPr>
              <w:softHyphen/>
              <w:t>ника»</w:t>
            </w:r>
          </w:p>
        </w:tc>
        <w:tc>
          <w:tcPr>
            <w:tcW w:w="5004"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r w:rsidRPr="00442EB5">
              <w:rPr>
                <w:rFonts w:ascii="Times New Roman" w:hAnsi="Times New Roman"/>
                <w:sz w:val="28"/>
                <w:szCs w:val="28"/>
                <w:lang w:eastAsia="ar-SA"/>
              </w:rPr>
              <w:t>Врач принимает больных в поликлинике: осматривает горло, прослушивает, измеряет температуру, выписывает рецепт. Медсестра делает уколы</w:t>
            </w:r>
          </w:p>
        </w:tc>
        <w:tc>
          <w:tcPr>
            <w:tcW w:w="8051"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Беседа «Как мы ходили в кабинет медсестры».</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«Рецепты врача»</w:t>
            </w:r>
          </w:p>
        </w:tc>
        <w:tc>
          <w:tcPr>
            <w:tcW w:w="51"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94097E">
        <w:trPr>
          <w:gridAfter w:val="1"/>
          <w:wAfter w:w="10" w:type="dxa"/>
          <w:trHeight w:hRule="exact" w:val="398"/>
        </w:trPr>
        <w:tc>
          <w:tcPr>
            <w:tcW w:w="15451" w:type="dxa"/>
            <w:gridSpan w:val="3"/>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left="4325"/>
              <w:rPr>
                <w:rFonts w:ascii="Times New Roman" w:hAnsi="Times New Roman"/>
                <w:sz w:val="28"/>
                <w:szCs w:val="28"/>
                <w:lang w:eastAsia="ar-SA"/>
              </w:rPr>
            </w:pPr>
            <w:r w:rsidRPr="00442EB5">
              <w:rPr>
                <w:rFonts w:ascii="Times New Roman" w:hAnsi="Times New Roman"/>
                <w:b/>
                <w:sz w:val="28"/>
                <w:szCs w:val="28"/>
                <w:lang w:eastAsia="ar-SA"/>
              </w:rPr>
              <w:t xml:space="preserve">                          Январь</w:t>
            </w:r>
          </w:p>
        </w:tc>
        <w:tc>
          <w:tcPr>
            <w:tcW w:w="51"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94097E">
        <w:trPr>
          <w:gridAfter w:val="1"/>
          <w:wAfter w:w="10" w:type="dxa"/>
          <w:trHeight w:hRule="exact" w:val="2016"/>
        </w:trPr>
        <w:tc>
          <w:tcPr>
            <w:tcW w:w="2396"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«Семья»</w:t>
            </w:r>
          </w:p>
        </w:tc>
        <w:tc>
          <w:tcPr>
            <w:tcW w:w="5004"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34" w:firstLine="14"/>
              <w:rPr>
                <w:rFonts w:ascii="Times New Roman" w:hAnsi="Times New Roman"/>
                <w:sz w:val="28"/>
                <w:szCs w:val="28"/>
                <w:lang w:eastAsia="ar-SA"/>
              </w:rPr>
            </w:pPr>
            <w:r w:rsidRPr="00442EB5">
              <w:rPr>
                <w:rFonts w:ascii="Times New Roman" w:hAnsi="Times New Roman"/>
                <w:sz w:val="28"/>
                <w:szCs w:val="28"/>
                <w:lang w:eastAsia="ar-SA"/>
              </w:rPr>
              <w:t>В гости приехала бабушка на день рождения внучки. Мама покупает в магазине конфеты, еду, готовит обед. В семье отмечают день рождения дочки: накрывают праздничный стол, дарят подарки, читают стихи</w:t>
            </w:r>
          </w:p>
        </w:tc>
        <w:tc>
          <w:tcPr>
            <w:tcW w:w="8051"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r w:rsidRPr="00442EB5">
              <w:rPr>
                <w:rFonts w:ascii="Times New Roman" w:hAnsi="Times New Roman"/>
                <w:sz w:val="28"/>
                <w:szCs w:val="28"/>
                <w:lang w:eastAsia="ar-SA"/>
              </w:rPr>
              <w:t xml:space="preserve">Беседы: «Мой день рождения», </w:t>
            </w:r>
            <w:r w:rsidRPr="00442EB5">
              <w:rPr>
                <w:rFonts w:ascii="Times New Roman" w:hAnsi="Times New Roman"/>
                <w:i/>
                <w:iCs/>
                <w:sz w:val="28"/>
                <w:szCs w:val="28"/>
                <w:lang w:eastAsia="ar-SA"/>
              </w:rPr>
              <w:t xml:space="preserve">«У </w:t>
            </w:r>
            <w:r w:rsidRPr="00442EB5">
              <w:rPr>
                <w:rFonts w:ascii="Times New Roman" w:hAnsi="Times New Roman"/>
                <w:sz w:val="28"/>
                <w:szCs w:val="28"/>
                <w:lang w:eastAsia="ar-SA"/>
              </w:rPr>
              <w:t>меня есть бабушка». Дидактические игры: «Расскажем Винни-Пуху, как надо встречать гостей», «Угостим куклу чаем». Продуктивная деятельность: «Печенье к чаю», «Красивая салфеточка для чаепития»</w:t>
            </w:r>
          </w:p>
        </w:tc>
        <w:tc>
          <w:tcPr>
            <w:tcW w:w="51"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94097E">
        <w:trPr>
          <w:gridAfter w:val="1"/>
          <w:wAfter w:w="10" w:type="dxa"/>
          <w:trHeight w:hRule="exact" w:val="2003"/>
        </w:trPr>
        <w:tc>
          <w:tcPr>
            <w:tcW w:w="2396"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«Транспорт»</w:t>
            </w:r>
          </w:p>
        </w:tc>
        <w:tc>
          <w:tcPr>
            <w:tcW w:w="5004"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5"/>
              <w:rPr>
                <w:rFonts w:ascii="Times New Roman" w:hAnsi="Times New Roman"/>
                <w:sz w:val="28"/>
                <w:szCs w:val="28"/>
                <w:lang w:eastAsia="ar-SA"/>
              </w:rPr>
            </w:pPr>
            <w:r w:rsidRPr="00442EB5">
              <w:rPr>
                <w:rFonts w:ascii="Times New Roman" w:hAnsi="Times New Roman"/>
                <w:sz w:val="28"/>
                <w:szCs w:val="28"/>
                <w:lang w:eastAsia="ar-SA"/>
              </w:rPr>
              <w:t>По улице ездят разные машины, возят грузы. Заправляют машины бензином, ставят в гараж. Пожарные приезжают на пожарной машине, тушат пожар, спасают людей</w:t>
            </w:r>
          </w:p>
        </w:tc>
        <w:tc>
          <w:tcPr>
            <w:tcW w:w="8051"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Целевая прогулка на улицу, наблюдение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за транспортом.</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Рассказ воспитателя «Как работают пожарные».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Беседа «Что возят и как работают разные машины».</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«Машина с грузом»</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p>
        </w:tc>
        <w:tc>
          <w:tcPr>
            <w:tcW w:w="51"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F924A9">
        <w:trPr>
          <w:gridAfter w:val="1"/>
          <w:wAfter w:w="10" w:type="dxa"/>
          <w:trHeight w:hRule="exact" w:val="3271"/>
        </w:trPr>
        <w:tc>
          <w:tcPr>
            <w:tcW w:w="2396"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right="269" w:firstLine="14"/>
              <w:rPr>
                <w:rFonts w:ascii="Times New Roman" w:hAnsi="Times New Roman"/>
                <w:b/>
                <w:sz w:val="28"/>
                <w:szCs w:val="28"/>
                <w:lang w:eastAsia="ar-SA"/>
              </w:rPr>
            </w:pPr>
          </w:p>
          <w:p w:rsidR="009378BF" w:rsidRDefault="009378BF" w:rsidP="00FF7CAA">
            <w:pPr>
              <w:shd w:val="clear" w:color="auto" w:fill="FFFFFF"/>
              <w:suppressAutoHyphens/>
              <w:spacing w:after="0" w:line="240" w:lineRule="atLeast"/>
              <w:ind w:right="269" w:firstLine="14"/>
              <w:rPr>
                <w:rFonts w:ascii="Times New Roman" w:hAnsi="Times New Roman"/>
                <w:b/>
                <w:sz w:val="28"/>
                <w:szCs w:val="28"/>
                <w:lang w:eastAsia="ar-SA"/>
              </w:rPr>
            </w:pPr>
          </w:p>
          <w:p w:rsidR="009378BF" w:rsidRDefault="009378BF" w:rsidP="00FF7CAA">
            <w:pPr>
              <w:shd w:val="clear" w:color="auto" w:fill="FFFFFF"/>
              <w:suppressAutoHyphens/>
              <w:spacing w:after="0" w:line="240" w:lineRule="atLeast"/>
              <w:ind w:right="269" w:firstLine="14"/>
              <w:rPr>
                <w:rFonts w:ascii="Times New Roman" w:hAnsi="Times New Roman"/>
                <w:b/>
                <w:sz w:val="28"/>
                <w:szCs w:val="28"/>
                <w:lang w:eastAsia="ar-SA"/>
              </w:rPr>
            </w:pPr>
          </w:p>
          <w:p w:rsidR="009378BF" w:rsidRDefault="009378BF" w:rsidP="00FF7CAA">
            <w:pPr>
              <w:shd w:val="clear" w:color="auto" w:fill="FFFFFF"/>
              <w:suppressAutoHyphens/>
              <w:spacing w:after="0" w:line="240" w:lineRule="atLeast"/>
              <w:ind w:right="269" w:firstLine="14"/>
              <w:rPr>
                <w:rFonts w:ascii="Times New Roman" w:hAnsi="Times New Roman"/>
                <w:b/>
                <w:sz w:val="28"/>
                <w:szCs w:val="28"/>
                <w:lang w:eastAsia="ar-SA"/>
              </w:rPr>
            </w:pPr>
          </w:p>
          <w:p w:rsidR="009378BF" w:rsidRDefault="009378BF" w:rsidP="00FF7CAA">
            <w:pPr>
              <w:shd w:val="clear" w:color="auto" w:fill="FFFFFF"/>
              <w:suppressAutoHyphens/>
              <w:spacing w:after="0" w:line="240" w:lineRule="atLeast"/>
              <w:ind w:right="269" w:firstLine="14"/>
              <w:rPr>
                <w:rFonts w:ascii="Times New Roman" w:hAnsi="Times New Roman"/>
                <w:b/>
                <w:sz w:val="28"/>
                <w:szCs w:val="28"/>
                <w:lang w:eastAsia="ar-SA"/>
              </w:rPr>
            </w:pPr>
          </w:p>
          <w:p w:rsidR="009378BF" w:rsidRPr="00442EB5" w:rsidRDefault="009378BF" w:rsidP="00FF7CAA">
            <w:pPr>
              <w:shd w:val="clear" w:color="auto" w:fill="FFFFFF"/>
              <w:suppressAutoHyphens/>
              <w:spacing w:after="0" w:line="240" w:lineRule="atLeast"/>
              <w:ind w:right="269" w:firstLine="14"/>
              <w:rPr>
                <w:rFonts w:ascii="Times New Roman" w:hAnsi="Times New Roman"/>
                <w:sz w:val="28"/>
                <w:szCs w:val="28"/>
                <w:lang w:eastAsia="ar-SA"/>
              </w:rPr>
            </w:pPr>
            <w:r w:rsidRPr="00442EB5">
              <w:rPr>
                <w:rFonts w:ascii="Times New Roman" w:hAnsi="Times New Roman"/>
                <w:b/>
                <w:sz w:val="28"/>
                <w:szCs w:val="28"/>
                <w:lang w:eastAsia="ar-SA"/>
              </w:rPr>
              <w:t>Февраль</w:t>
            </w:r>
          </w:p>
          <w:p w:rsidR="009378BF" w:rsidRPr="00442EB5" w:rsidRDefault="009378BF" w:rsidP="00FF7CAA">
            <w:pPr>
              <w:shd w:val="clear" w:color="auto" w:fill="FFFFFF"/>
              <w:suppressAutoHyphens/>
              <w:spacing w:after="0" w:line="240" w:lineRule="atLeast"/>
              <w:ind w:right="269" w:firstLine="14"/>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right="269" w:firstLine="14"/>
              <w:rPr>
                <w:rFonts w:ascii="Times New Roman" w:hAnsi="Times New Roman"/>
                <w:sz w:val="28"/>
                <w:szCs w:val="28"/>
                <w:lang w:eastAsia="ar-SA"/>
              </w:rPr>
            </w:pPr>
            <w:r w:rsidRPr="00442EB5">
              <w:rPr>
                <w:rFonts w:ascii="Times New Roman" w:hAnsi="Times New Roman"/>
                <w:sz w:val="28"/>
                <w:szCs w:val="28"/>
                <w:lang w:eastAsia="ar-SA"/>
              </w:rPr>
              <w:t>«Магазин посуды»</w:t>
            </w:r>
          </w:p>
        </w:tc>
        <w:tc>
          <w:tcPr>
            <w:tcW w:w="5004"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firstLine="5"/>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r w:rsidRPr="00442EB5">
              <w:rPr>
                <w:rFonts w:ascii="Times New Roman" w:hAnsi="Times New Roman"/>
                <w:sz w:val="28"/>
                <w:szCs w:val="28"/>
                <w:lang w:eastAsia="ar-SA"/>
              </w:rPr>
              <w:t>В магазине продаются кухонная, чайная, столовая посуда и столовые приборы. Продавец предлагает товары, рассказы</w:t>
            </w:r>
            <w:r w:rsidRPr="00442EB5">
              <w:rPr>
                <w:rFonts w:ascii="Times New Roman" w:hAnsi="Times New Roman"/>
                <w:sz w:val="28"/>
                <w:szCs w:val="28"/>
                <w:lang w:eastAsia="ar-SA"/>
              </w:rPr>
              <w:softHyphen/>
              <w:t>вает об их назначении. Покупатели просят показать посуду, покупают, платят деньги</w:t>
            </w:r>
          </w:p>
        </w:tc>
        <w:tc>
          <w:tcPr>
            <w:tcW w:w="8051"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right="787"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787"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787"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787" w:firstLine="10"/>
              <w:rPr>
                <w:rFonts w:ascii="Times New Roman" w:hAnsi="Times New Roman"/>
                <w:sz w:val="28"/>
                <w:szCs w:val="28"/>
                <w:lang w:eastAsia="ar-SA"/>
              </w:rPr>
            </w:pPr>
          </w:p>
          <w:p w:rsidR="009378BF" w:rsidRDefault="009378BF" w:rsidP="00F924A9">
            <w:pPr>
              <w:shd w:val="clear" w:color="auto" w:fill="FFFFFF"/>
              <w:suppressAutoHyphens/>
              <w:spacing w:after="0" w:line="240" w:lineRule="atLeast"/>
              <w:ind w:right="787"/>
              <w:rPr>
                <w:rFonts w:ascii="Times New Roman" w:hAnsi="Times New Roman"/>
                <w:sz w:val="28"/>
                <w:szCs w:val="28"/>
                <w:lang w:eastAsia="ar-SA"/>
              </w:rPr>
            </w:pPr>
          </w:p>
          <w:p w:rsidR="009378BF" w:rsidRPr="00442EB5" w:rsidRDefault="009378BF" w:rsidP="00F924A9">
            <w:pPr>
              <w:shd w:val="clear" w:color="auto" w:fill="FFFFFF"/>
              <w:suppressAutoHyphens/>
              <w:spacing w:after="0" w:line="240" w:lineRule="atLeast"/>
              <w:ind w:right="787"/>
              <w:rPr>
                <w:rFonts w:ascii="Times New Roman" w:hAnsi="Times New Roman"/>
                <w:sz w:val="28"/>
                <w:szCs w:val="28"/>
                <w:lang w:eastAsia="ar-SA"/>
              </w:rPr>
            </w:pPr>
            <w:r w:rsidRPr="00442EB5">
              <w:rPr>
                <w:rFonts w:ascii="Times New Roman" w:hAnsi="Times New Roman"/>
                <w:sz w:val="28"/>
                <w:szCs w:val="28"/>
                <w:lang w:eastAsia="ar-SA"/>
              </w:rPr>
              <w:t>Целевая прогулка в магазин. Беседа «Какая бывает посуда». Дидактические игры: «Для чего такая посуда», «Накроем стол для чая (обеда)». Продуктивная деятельность: «Чайный сервиз», «Украсим тарелочки для мишки»</w:t>
            </w:r>
          </w:p>
        </w:tc>
        <w:tc>
          <w:tcPr>
            <w:tcW w:w="51"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F924A9">
        <w:trPr>
          <w:gridAfter w:val="1"/>
          <w:wAfter w:w="10" w:type="dxa"/>
          <w:trHeight w:hRule="exact" w:val="2551"/>
        </w:trPr>
        <w:tc>
          <w:tcPr>
            <w:tcW w:w="2396"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«Транспорт»</w:t>
            </w:r>
          </w:p>
        </w:tc>
        <w:tc>
          <w:tcPr>
            <w:tcW w:w="5004"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82" w:firstLine="14"/>
              <w:rPr>
                <w:rFonts w:ascii="Times New Roman" w:hAnsi="Times New Roman"/>
                <w:sz w:val="28"/>
                <w:szCs w:val="28"/>
                <w:lang w:eastAsia="ar-SA"/>
              </w:rPr>
            </w:pPr>
            <w:r w:rsidRPr="00442EB5">
              <w:rPr>
                <w:rFonts w:ascii="Times New Roman" w:hAnsi="Times New Roman"/>
                <w:sz w:val="28"/>
                <w:szCs w:val="28"/>
                <w:lang w:eastAsia="ar-SA"/>
              </w:rPr>
              <w:t>Водители ездят на разных машинах: легковых, грузовых, такси, скорой помощи, пожарных, соблюдают правила дорожного движения. Водитель автобуса объявляет остановки. Пассажиры заходят в автобус, оплачивают проезд, вежливы и внимательны к другим пассажирам</w:t>
            </w:r>
          </w:p>
        </w:tc>
        <w:tc>
          <w:tcPr>
            <w:tcW w:w="8051"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Беседы: «Разные машины ездят по городу», «Наш друг</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светофор».</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Дидактические игры: «Объявляем остановки»,</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«На чем люди ездят».</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«Пожарная машина»</w:t>
            </w:r>
          </w:p>
        </w:tc>
        <w:tc>
          <w:tcPr>
            <w:tcW w:w="51"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94097E">
        <w:tblPrEx>
          <w:tblCellMar>
            <w:left w:w="40" w:type="dxa"/>
            <w:right w:w="40" w:type="dxa"/>
          </w:tblCellMar>
        </w:tblPrEx>
        <w:trPr>
          <w:trHeight w:hRule="exact" w:val="1571"/>
        </w:trPr>
        <w:tc>
          <w:tcPr>
            <w:tcW w:w="2396"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«Театр»</w:t>
            </w:r>
          </w:p>
        </w:tc>
        <w:tc>
          <w:tcPr>
            <w:tcW w:w="5004"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r w:rsidRPr="00442EB5">
              <w:rPr>
                <w:rFonts w:ascii="Times New Roman" w:hAnsi="Times New Roman"/>
                <w:sz w:val="28"/>
                <w:szCs w:val="28"/>
                <w:lang w:eastAsia="ar-SA"/>
              </w:rPr>
              <w:t>Строители возводят здание театра. Артисты репетируют концерт для солдат. Билетер проверяет билеты, рассаживает зрителей. Артисты читают стихи, поют песни, танцуют</w:t>
            </w:r>
          </w:p>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p>
        </w:tc>
        <w:tc>
          <w:tcPr>
            <w:tcW w:w="8112"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816" w:hanging="10"/>
              <w:rPr>
                <w:rFonts w:ascii="Times New Roman" w:hAnsi="Times New Roman"/>
                <w:sz w:val="24"/>
                <w:szCs w:val="24"/>
                <w:lang w:eastAsia="ar-SA"/>
              </w:rPr>
            </w:pPr>
            <w:r w:rsidRPr="00442EB5">
              <w:rPr>
                <w:rFonts w:ascii="Times New Roman" w:hAnsi="Times New Roman"/>
                <w:sz w:val="28"/>
                <w:szCs w:val="28"/>
                <w:lang w:eastAsia="ar-SA"/>
              </w:rPr>
              <w:t>Рассматривание иллюстраций. Рассказ воспитателя «Как я ходила в театр». Разучивание стихов, повторение песен, танцев. Продуктивная деятельность «Билеты в театр»</w:t>
            </w:r>
          </w:p>
        </w:tc>
      </w:tr>
      <w:tr w:rsidR="009378BF" w:rsidRPr="00AF1F0D" w:rsidTr="0094097E">
        <w:tblPrEx>
          <w:tblCellMar>
            <w:left w:w="40" w:type="dxa"/>
            <w:right w:w="40" w:type="dxa"/>
          </w:tblCellMar>
        </w:tblPrEx>
        <w:trPr>
          <w:trHeight w:hRule="exact" w:val="398"/>
        </w:trPr>
        <w:tc>
          <w:tcPr>
            <w:tcW w:w="15512" w:type="dxa"/>
            <w:gridSpan w:val="5"/>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jc w:val="center"/>
              <w:rPr>
                <w:rFonts w:ascii="Times New Roman" w:hAnsi="Times New Roman"/>
                <w:sz w:val="24"/>
                <w:szCs w:val="24"/>
                <w:lang w:eastAsia="ar-SA"/>
              </w:rPr>
            </w:pPr>
            <w:r w:rsidRPr="00442EB5">
              <w:rPr>
                <w:rFonts w:ascii="Times New Roman" w:hAnsi="Times New Roman"/>
                <w:b/>
                <w:bCs/>
                <w:sz w:val="28"/>
                <w:szCs w:val="28"/>
                <w:lang w:eastAsia="ar-SA"/>
              </w:rPr>
              <w:t>Март</w:t>
            </w:r>
          </w:p>
        </w:tc>
      </w:tr>
      <w:tr w:rsidR="009378BF" w:rsidRPr="00AF1F0D" w:rsidTr="0094097E">
        <w:tblPrEx>
          <w:tblCellMar>
            <w:left w:w="40" w:type="dxa"/>
            <w:right w:w="40" w:type="dxa"/>
          </w:tblCellMar>
        </w:tblPrEx>
        <w:trPr>
          <w:trHeight w:hRule="exact" w:val="1300"/>
        </w:trPr>
        <w:tc>
          <w:tcPr>
            <w:tcW w:w="2396"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350" w:firstLine="10"/>
              <w:rPr>
                <w:rFonts w:ascii="Times New Roman" w:hAnsi="Times New Roman"/>
                <w:sz w:val="28"/>
                <w:szCs w:val="28"/>
                <w:lang w:eastAsia="ar-SA"/>
              </w:rPr>
            </w:pPr>
            <w:r w:rsidRPr="00442EB5">
              <w:rPr>
                <w:rFonts w:ascii="Times New Roman" w:hAnsi="Times New Roman"/>
                <w:sz w:val="28"/>
                <w:szCs w:val="28"/>
                <w:lang w:eastAsia="ar-SA"/>
              </w:rPr>
              <w:t>«Скорая помощь»</w:t>
            </w:r>
          </w:p>
        </w:tc>
        <w:tc>
          <w:tcPr>
            <w:tcW w:w="5004"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Врач приезжает на машине скорой помощи, осматривает, прослушивает, делает укол, выписывает рецепт на лекарство</w:t>
            </w:r>
          </w:p>
        </w:tc>
        <w:tc>
          <w:tcPr>
            <w:tcW w:w="8112"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34" w:hanging="10"/>
              <w:rPr>
                <w:rFonts w:ascii="Times New Roman" w:hAnsi="Times New Roman"/>
                <w:sz w:val="24"/>
                <w:szCs w:val="24"/>
                <w:lang w:eastAsia="ar-SA"/>
              </w:rPr>
            </w:pPr>
            <w:r w:rsidRPr="00442EB5">
              <w:rPr>
                <w:rFonts w:ascii="Times New Roman" w:hAnsi="Times New Roman"/>
                <w:sz w:val="28"/>
                <w:szCs w:val="28"/>
                <w:lang w:eastAsia="ar-SA"/>
              </w:rPr>
              <w:t>Рассматривание иллюстраций. Рассказ воспитателя «Скорая помощь». Продуктивная деятельность «Машина скорой помощи»</w:t>
            </w:r>
          </w:p>
        </w:tc>
      </w:tr>
      <w:tr w:rsidR="009378BF" w:rsidRPr="00AF1F0D" w:rsidTr="00F924A9">
        <w:tblPrEx>
          <w:tblCellMar>
            <w:left w:w="40" w:type="dxa"/>
            <w:right w:w="40" w:type="dxa"/>
          </w:tblCellMar>
        </w:tblPrEx>
        <w:trPr>
          <w:trHeight w:hRule="exact" w:val="2704"/>
        </w:trPr>
        <w:tc>
          <w:tcPr>
            <w:tcW w:w="2396"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right="322" w:firstLine="14"/>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322" w:firstLine="14"/>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322" w:firstLine="14"/>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322" w:firstLine="14"/>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322" w:firstLine="14"/>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right="322" w:firstLine="14"/>
              <w:rPr>
                <w:rFonts w:ascii="Times New Roman" w:hAnsi="Times New Roman"/>
                <w:sz w:val="28"/>
                <w:szCs w:val="28"/>
                <w:lang w:eastAsia="ar-SA"/>
              </w:rPr>
            </w:pPr>
            <w:r w:rsidRPr="00442EB5">
              <w:rPr>
                <w:rFonts w:ascii="Times New Roman" w:hAnsi="Times New Roman"/>
                <w:sz w:val="28"/>
                <w:szCs w:val="28"/>
                <w:lang w:eastAsia="ar-SA"/>
              </w:rPr>
              <w:t>«Детский сад»</w:t>
            </w:r>
          </w:p>
        </w:tc>
        <w:tc>
          <w:tcPr>
            <w:tcW w:w="5004"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right="254"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254"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254"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254" w:firstLine="10"/>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right="254" w:firstLine="10"/>
              <w:rPr>
                <w:rFonts w:ascii="Times New Roman" w:hAnsi="Times New Roman"/>
                <w:sz w:val="28"/>
                <w:szCs w:val="28"/>
                <w:lang w:eastAsia="ar-SA"/>
              </w:rPr>
            </w:pPr>
            <w:r w:rsidRPr="00442EB5">
              <w:rPr>
                <w:rFonts w:ascii="Times New Roman" w:hAnsi="Times New Roman"/>
                <w:sz w:val="28"/>
                <w:szCs w:val="28"/>
                <w:lang w:eastAsia="ar-SA"/>
              </w:rPr>
              <w:t>Воспитатель встречает детей, играет с ними в подвижные игры, проводит музыкальную образовательную деятельность: поет песни, танцует</w:t>
            </w:r>
          </w:p>
        </w:tc>
        <w:tc>
          <w:tcPr>
            <w:tcW w:w="8112"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Наблюдение за играми старших детей.</w:t>
            </w:r>
          </w:p>
          <w:p w:rsidR="009378BF" w:rsidRPr="00442EB5" w:rsidRDefault="009378BF" w:rsidP="00FF7CAA">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Беседа «Как мы играем и занимаемся в детском саду»</w:t>
            </w:r>
          </w:p>
        </w:tc>
      </w:tr>
      <w:tr w:rsidR="009378BF" w:rsidRPr="00AF1F0D" w:rsidTr="00F924A9">
        <w:tblPrEx>
          <w:tblCellMar>
            <w:left w:w="40" w:type="dxa"/>
            <w:right w:w="40" w:type="dxa"/>
          </w:tblCellMar>
        </w:tblPrEx>
        <w:trPr>
          <w:trHeight w:hRule="exact" w:val="1423"/>
        </w:trPr>
        <w:tc>
          <w:tcPr>
            <w:tcW w:w="2396"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«Семья»</w:t>
            </w:r>
          </w:p>
        </w:tc>
        <w:tc>
          <w:tcPr>
            <w:tcW w:w="5004"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29" w:firstLine="5"/>
              <w:rPr>
                <w:rFonts w:ascii="Times New Roman" w:hAnsi="Times New Roman"/>
                <w:sz w:val="28"/>
                <w:szCs w:val="28"/>
                <w:lang w:eastAsia="ar-SA"/>
              </w:rPr>
            </w:pPr>
            <w:r w:rsidRPr="00442EB5">
              <w:rPr>
                <w:rFonts w:ascii="Times New Roman" w:hAnsi="Times New Roman"/>
                <w:sz w:val="28"/>
                <w:szCs w:val="28"/>
                <w:lang w:eastAsia="ar-SA"/>
              </w:rPr>
              <w:t>Праздник 8 Марта. Дети готовят подарки, поздравляют маму и бабушку. Мама накрывает праздничный стол. Дети читают стихи, поют песни</w:t>
            </w:r>
          </w:p>
        </w:tc>
        <w:tc>
          <w:tcPr>
            <w:tcW w:w="8112"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Беседы: «Как мы отмечали мамин праздник в детском саду», «Как вы поздравляли маму дома».</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стихов о маме и бабушке.</w:t>
            </w:r>
          </w:p>
          <w:p w:rsidR="009378BF" w:rsidRPr="00442EB5" w:rsidRDefault="009378BF" w:rsidP="00FF7CAA">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Продуктивная деятельность «Подарки маме и бабушке»</w:t>
            </w:r>
          </w:p>
        </w:tc>
      </w:tr>
      <w:tr w:rsidR="009378BF" w:rsidRPr="00AF1F0D" w:rsidTr="0094097E">
        <w:tblPrEx>
          <w:tblCellMar>
            <w:left w:w="40" w:type="dxa"/>
            <w:right w:w="40" w:type="dxa"/>
          </w:tblCellMar>
        </w:tblPrEx>
        <w:trPr>
          <w:trHeight w:hRule="exact" w:val="394"/>
        </w:trPr>
        <w:tc>
          <w:tcPr>
            <w:tcW w:w="15512" w:type="dxa"/>
            <w:gridSpan w:val="5"/>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jc w:val="center"/>
              <w:rPr>
                <w:rFonts w:ascii="Times New Roman" w:hAnsi="Times New Roman"/>
                <w:sz w:val="24"/>
                <w:szCs w:val="24"/>
                <w:lang w:eastAsia="ar-SA"/>
              </w:rPr>
            </w:pPr>
            <w:r w:rsidRPr="00442EB5">
              <w:rPr>
                <w:rFonts w:ascii="Times New Roman" w:hAnsi="Times New Roman"/>
                <w:b/>
                <w:bCs/>
                <w:sz w:val="28"/>
                <w:szCs w:val="28"/>
                <w:lang w:eastAsia="ar-SA"/>
              </w:rPr>
              <w:t>Апрель</w:t>
            </w:r>
          </w:p>
        </w:tc>
      </w:tr>
      <w:tr w:rsidR="009378BF" w:rsidRPr="00AF1F0D" w:rsidTr="0094097E">
        <w:tblPrEx>
          <w:tblCellMar>
            <w:left w:w="40" w:type="dxa"/>
            <w:right w:w="40" w:type="dxa"/>
          </w:tblCellMar>
        </w:tblPrEx>
        <w:trPr>
          <w:trHeight w:hRule="exact" w:val="1447"/>
        </w:trPr>
        <w:tc>
          <w:tcPr>
            <w:tcW w:w="2396"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322" w:firstLine="14"/>
              <w:rPr>
                <w:rFonts w:ascii="Times New Roman" w:hAnsi="Times New Roman"/>
                <w:sz w:val="28"/>
                <w:szCs w:val="28"/>
                <w:lang w:eastAsia="ar-SA"/>
              </w:rPr>
            </w:pPr>
            <w:r w:rsidRPr="00442EB5">
              <w:rPr>
                <w:rFonts w:ascii="Times New Roman" w:hAnsi="Times New Roman"/>
                <w:sz w:val="28"/>
                <w:szCs w:val="28"/>
                <w:lang w:eastAsia="ar-SA"/>
              </w:rPr>
              <w:t>«Детский сад»</w:t>
            </w:r>
          </w:p>
        </w:tc>
        <w:tc>
          <w:tcPr>
            <w:tcW w:w="5004"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r w:rsidRPr="00442EB5">
              <w:rPr>
                <w:rFonts w:ascii="Times New Roman" w:hAnsi="Times New Roman"/>
                <w:sz w:val="28"/>
                <w:szCs w:val="28"/>
                <w:lang w:eastAsia="ar-SA"/>
              </w:rPr>
              <w:t>Субботник в детском саду. Дети, родители и воспитатели убирают участок, потом играют в подвижные игры</w:t>
            </w:r>
          </w:p>
        </w:tc>
        <w:tc>
          <w:tcPr>
            <w:tcW w:w="8112"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936" w:hanging="5"/>
              <w:rPr>
                <w:rFonts w:ascii="Times New Roman" w:hAnsi="Times New Roman"/>
                <w:sz w:val="24"/>
                <w:szCs w:val="24"/>
                <w:lang w:eastAsia="ar-SA"/>
              </w:rPr>
            </w:pPr>
            <w:r w:rsidRPr="00442EB5">
              <w:rPr>
                <w:rFonts w:ascii="Times New Roman" w:hAnsi="Times New Roman"/>
                <w:sz w:val="28"/>
                <w:szCs w:val="28"/>
                <w:lang w:eastAsia="ar-SA"/>
              </w:rPr>
              <w:t>Наблюдение за работой взрослых, посильный совместный труд на участке. Беседа «Наш красивый участок»</w:t>
            </w:r>
          </w:p>
        </w:tc>
      </w:tr>
      <w:tr w:rsidR="009378BF" w:rsidRPr="00AF1F0D" w:rsidTr="0094097E">
        <w:tblPrEx>
          <w:tblCellMar>
            <w:left w:w="40" w:type="dxa"/>
            <w:right w:w="40" w:type="dxa"/>
          </w:tblCellMar>
        </w:tblPrEx>
        <w:trPr>
          <w:trHeight w:hRule="exact" w:val="2002"/>
        </w:trPr>
        <w:tc>
          <w:tcPr>
            <w:tcW w:w="2396"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216" w:firstLine="10"/>
              <w:rPr>
                <w:rFonts w:ascii="Times New Roman" w:hAnsi="Times New Roman"/>
                <w:sz w:val="28"/>
                <w:szCs w:val="28"/>
                <w:lang w:eastAsia="ar-SA"/>
              </w:rPr>
            </w:pPr>
            <w:r w:rsidRPr="00442EB5">
              <w:rPr>
                <w:rFonts w:ascii="Times New Roman" w:hAnsi="Times New Roman"/>
                <w:sz w:val="28"/>
                <w:szCs w:val="28"/>
                <w:lang w:eastAsia="ar-SA"/>
              </w:rPr>
              <w:t>«Поликли</w:t>
            </w:r>
            <w:r w:rsidRPr="00442EB5">
              <w:rPr>
                <w:rFonts w:ascii="Times New Roman" w:hAnsi="Times New Roman"/>
                <w:sz w:val="28"/>
                <w:szCs w:val="28"/>
                <w:lang w:eastAsia="ar-SA"/>
              </w:rPr>
              <w:softHyphen/>
              <w:t>ника»</w:t>
            </w:r>
          </w:p>
        </w:tc>
        <w:tc>
          <w:tcPr>
            <w:tcW w:w="5004"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5" w:firstLine="5"/>
              <w:rPr>
                <w:rFonts w:ascii="Times New Roman" w:hAnsi="Times New Roman"/>
                <w:sz w:val="28"/>
                <w:szCs w:val="28"/>
                <w:lang w:eastAsia="ar-SA"/>
              </w:rPr>
            </w:pPr>
            <w:r w:rsidRPr="00442EB5">
              <w:rPr>
                <w:rFonts w:ascii="Times New Roman" w:hAnsi="Times New Roman"/>
                <w:sz w:val="28"/>
                <w:szCs w:val="28"/>
                <w:lang w:eastAsia="ar-SA"/>
              </w:rPr>
              <w:t>Родители приводят детей к врачу. Он осматривает детей, измеряет рост и вес, прослушивает фонендоскопом, выписывает рецепт на лекарст</w:t>
            </w:r>
            <w:r w:rsidRPr="00442EB5">
              <w:rPr>
                <w:rFonts w:ascii="Times New Roman" w:hAnsi="Times New Roman"/>
                <w:sz w:val="28"/>
                <w:szCs w:val="28"/>
                <w:lang w:eastAsia="ar-SA"/>
              </w:rPr>
              <w:softHyphen/>
              <w:t>ва. Медсестра смазывает ранки, бинтует их</w:t>
            </w:r>
          </w:p>
        </w:tc>
        <w:tc>
          <w:tcPr>
            <w:tcW w:w="8112"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Беседы: «Как нам измеряли рост и вес», «Что делать,</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если поранился».</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А. Барто «Мы с Тамарой».</w:t>
            </w:r>
          </w:p>
          <w:p w:rsidR="009378BF" w:rsidRPr="00442EB5" w:rsidRDefault="009378BF" w:rsidP="00FF7CAA">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Продуктивная деятельность «Рецепты врача»</w:t>
            </w:r>
          </w:p>
        </w:tc>
      </w:tr>
      <w:tr w:rsidR="009378BF" w:rsidRPr="00AF1F0D" w:rsidTr="0094097E">
        <w:tblPrEx>
          <w:tblCellMar>
            <w:left w:w="40" w:type="dxa"/>
            <w:right w:w="40" w:type="dxa"/>
          </w:tblCellMar>
        </w:tblPrEx>
        <w:trPr>
          <w:trHeight w:hRule="exact" w:val="995"/>
        </w:trPr>
        <w:tc>
          <w:tcPr>
            <w:tcW w:w="2396"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«Аптека»</w:t>
            </w:r>
          </w:p>
        </w:tc>
        <w:tc>
          <w:tcPr>
            <w:tcW w:w="5004"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202" w:firstLine="5"/>
              <w:rPr>
                <w:rFonts w:ascii="Times New Roman" w:hAnsi="Times New Roman"/>
                <w:sz w:val="28"/>
                <w:szCs w:val="28"/>
                <w:lang w:eastAsia="ar-SA"/>
              </w:rPr>
            </w:pPr>
            <w:r w:rsidRPr="00442EB5">
              <w:rPr>
                <w:rFonts w:ascii="Times New Roman" w:hAnsi="Times New Roman"/>
                <w:sz w:val="28"/>
                <w:szCs w:val="28"/>
                <w:lang w:eastAsia="ar-SA"/>
              </w:rPr>
              <w:t>Родители и дети приходят в аптеку, покупают лекарства, бинты, термометр</w:t>
            </w:r>
          </w:p>
        </w:tc>
        <w:tc>
          <w:tcPr>
            <w:tcW w:w="8112"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Целевая прогулка в аптеку.</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Рассказ воспитателя «Как покупают лекарства».</w:t>
            </w:r>
          </w:p>
          <w:p w:rsidR="009378BF" w:rsidRPr="00442EB5" w:rsidRDefault="009378BF" w:rsidP="00FF7CAA">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Дидактическая игра «Полечим мишку»</w:t>
            </w:r>
          </w:p>
        </w:tc>
      </w:tr>
      <w:tr w:rsidR="009378BF" w:rsidRPr="00AF1F0D" w:rsidTr="00F924A9">
        <w:tblPrEx>
          <w:tblCellMar>
            <w:left w:w="40" w:type="dxa"/>
            <w:right w:w="40" w:type="dxa"/>
          </w:tblCellMar>
        </w:tblPrEx>
        <w:trPr>
          <w:trHeight w:hRule="exact" w:val="2562"/>
        </w:trPr>
        <w:tc>
          <w:tcPr>
            <w:tcW w:w="2396"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right="149" w:firstLine="14"/>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49" w:firstLine="14"/>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49" w:firstLine="14"/>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49" w:firstLine="14"/>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right="149" w:firstLine="14"/>
              <w:rPr>
                <w:rFonts w:ascii="Times New Roman" w:hAnsi="Times New Roman"/>
                <w:sz w:val="28"/>
                <w:szCs w:val="28"/>
                <w:lang w:eastAsia="ar-SA"/>
              </w:rPr>
            </w:pPr>
            <w:r w:rsidRPr="00442EB5">
              <w:rPr>
                <w:rFonts w:ascii="Times New Roman" w:hAnsi="Times New Roman"/>
                <w:sz w:val="28"/>
                <w:szCs w:val="28"/>
                <w:lang w:eastAsia="ar-SA"/>
              </w:rPr>
              <w:t>«Магазины разные»</w:t>
            </w:r>
          </w:p>
        </w:tc>
        <w:tc>
          <w:tcPr>
            <w:tcW w:w="5004"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Открылся новый магазин</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 разными отделами («Ашан»,</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«Метро»). Продавцы предлагают разные товары. Покупатели приобретают продукты, игрушки, посуду</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p>
        </w:tc>
        <w:tc>
          <w:tcPr>
            <w:tcW w:w="8112"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FF7CAA">
            <w:pPr>
              <w:shd w:val="clear" w:color="auto" w:fill="FFFFFF"/>
              <w:suppressAutoHyphens/>
              <w:spacing w:after="0" w:line="240" w:lineRule="atLeast"/>
              <w:ind w:right="427"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427"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427"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427" w:firstLine="10"/>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right="427" w:firstLine="10"/>
              <w:rPr>
                <w:rFonts w:ascii="Times New Roman" w:hAnsi="Times New Roman"/>
                <w:sz w:val="24"/>
                <w:szCs w:val="24"/>
                <w:lang w:eastAsia="ar-SA"/>
              </w:rPr>
            </w:pPr>
            <w:r w:rsidRPr="00442EB5">
              <w:rPr>
                <w:rFonts w:ascii="Times New Roman" w:hAnsi="Times New Roman"/>
                <w:sz w:val="28"/>
                <w:szCs w:val="28"/>
                <w:lang w:eastAsia="ar-SA"/>
              </w:rPr>
              <w:t>Целевая прогулка в магазин. Беседа «В новом магазине много разных отделов». Дидактические игры: «Поучим зайку правильно разговаривать с продавцом», «Что лишнее»</w:t>
            </w:r>
          </w:p>
        </w:tc>
      </w:tr>
      <w:tr w:rsidR="009378BF" w:rsidRPr="00AF1F0D" w:rsidTr="0094097E">
        <w:tblPrEx>
          <w:tblCellMar>
            <w:left w:w="40" w:type="dxa"/>
            <w:right w:w="40" w:type="dxa"/>
          </w:tblCellMar>
        </w:tblPrEx>
        <w:trPr>
          <w:trHeight w:hRule="exact" w:val="394"/>
        </w:trPr>
        <w:tc>
          <w:tcPr>
            <w:tcW w:w="15512" w:type="dxa"/>
            <w:gridSpan w:val="5"/>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jc w:val="center"/>
              <w:rPr>
                <w:rFonts w:ascii="Times New Roman" w:hAnsi="Times New Roman"/>
                <w:sz w:val="24"/>
                <w:szCs w:val="24"/>
                <w:lang w:eastAsia="ar-SA"/>
              </w:rPr>
            </w:pPr>
            <w:r w:rsidRPr="00442EB5">
              <w:rPr>
                <w:rFonts w:ascii="Times New Roman" w:hAnsi="Times New Roman"/>
                <w:b/>
                <w:bCs/>
                <w:sz w:val="28"/>
                <w:szCs w:val="28"/>
                <w:lang w:eastAsia="ar-SA"/>
              </w:rPr>
              <w:t>Май</w:t>
            </w:r>
          </w:p>
        </w:tc>
      </w:tr>
      <w:tr w:rsidR="009378BF" w:rsidRPr="00AF1F0D" w:rsidTr="00F924A9">
        <w:tblPrEx>
          <w:tblCellMar>
            <w:left w:w="40" w:type="dxa"/>
            <w:right w:w="40" w:type="dxa"/>
          </w:tblCellMar>
        </w:tblPrEx>
        <w:trPr>
          <w:trHeight w:hRule="exact" w:val="1314"/>
        </w:trPr>
        <w:tc>
          <w:tcPr>
            <w:tcW w:w="2396"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307" w:firstLine="10"/>
              <w:rPr>
                <w:rFonts w:ascii="Times New Roman" w:hAnsi="Times New Roman"/>
                <w:sz w:val="28"/>
                <w:szCs w:val="28"/>
                <w:lang w:eastAsia="ar-SA"/>
              </w:rPr>
            </w:pPr>
            <w:r w:rsidRPr="00442EB5">
              <w:rPr>
                <w:rFonts w:ascii="Times New Roman" w:hAnsi="Times New Roman"/>
                <w:sz w:val="28"/>
                <w:szCs w:val="28"/>
                <w:lang w:eastAsia="ar-SA"/>
              </w:rPr>
              <w:t>«Детский сад»</w:t>
            </w:r>
          </w:p>
        </w:tc>
        <w:tc>
          <w:tcPr>
            <w:tcW w:w="5004"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34" w:firstLine="5"/>
              <w:rPr>
                <w:rFonts w:ascii="Times New Roman" w:hAnsi="Times New Roman"/>
                <w:sz w:val="28"/>
                <w:szCs w:val="28"/>
                <w:lang w:eastAsia="ar-SA"/>
              </w:rPr>
            </w:pPr>
            <w:r w:rsidRPr="00442EB5">
              <w:rPr>
                <w:rFonts w:ascii="Times New Roman" w:hAnsi="Times New Roman"/>
                <w:sz w:val="28"/>
                <w:szCs w:val="28"/>
                <w:lang w:eastAsia="ar-SA"/>
              </w:rPr>
              <w:t>Весенний праздник. Дети поют песни, читают стихи, танцуют. Музыкальный руководитель аккомпанирует на пианино, воспитатель проводит игры</w:t>
            </w:r>
          </w:p>
        </w:tc>
        <w:tc>
          <w:tcPr>
            <w:tcW w:w="8112"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946" w:firstLine="14"/>
              <w:rPr>
                <w:rFonts w:ascii="Times New Roman" w:hAnsi="Times New Roman"/>
                <w:sz w:val="24"/>
                <w:szCs w:val="24"/>
                <w:lang w:eastAsia="ar-SA"/>
              </w:rPr>
            </w:pPr>
            <w:r w:rsidRPr="00442EB5">
              <w:rPr>
                <w:rFonts w:ascii="Times New Roman" w:hAnsi="Times New Roman"/>
                <w:sz w:val="28"/>
                <w:szCs w:val="28"/>
                <w:lang w:eastAsia="ar-SA"/>
              </w:rPr>
              <w:t>Беседа «Наш весенний праздник». Повторение знакомых песен, танцев. Продуктивная деятельность «Весенние цветы для праздничного оформления»</w:t>
            </w:r>
          </w:p>
        </w:tc>
      </w:tr>
      <w:tr w:rsidR="009378BF" w:rsidRPr="00AF1F0D" w:rsidTr="0094097E">
        <w:tblPrEx>
          <w:tblCellMar>
            <w:left w:w="40" w:type="dxa"/>
            <w:right w:w="40" w:type="dxa"/>
          </w:tblCellMar>
        </w:tblPrEx>
        <w:trPr>
          <w:trHeight w:hRule="exact" w:val="1865"/>
        </w:trPr>
        <w:tc>
          <w:tcPr>
            <w:tcW w:w="2396"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«Семья»</w:t>
            </w:r>
          </w:p>
        </w:tc>
        <w:tc>
          <w:tcPr>
            <w:tcW w:w="5004"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67" w:firstLine="53"/>
              <w:rPr>
                <w:rFonts w:ascii="Times New Roman" w:hAnsi="Times New Roman"/>
                <w:sz w:val="28"/>
                <w:szCs w:val="28"/>
                <w:lang w:eastAsia="ar-SA"/>
              </w:rPr>
            </w:pPr>
            <w:r w:rsidRPr="00442EB5">
              <w:rPr>
                <w:rFonts w:ascii="Times New Roman" w:hAnsi="Times New Roman"/>
                <w:sz w:val="28"/>
                <w:szCs w:val="28"/>
                <w:lang w:eastAsia="ar-SA"/>
              </w:rPr>
              <w:t>Поездка в лес на пикник. Родители и дети готовят -бутерброды, едут в лес, играют в лесу, любуются природой</w:t>
            </w:r>
          </w:p>
        </w:tc>
        <w:tc>
          <w:tcPr>
            <w:tcW w:w="8112" w:type="dxa"/>
            <w:gridSpan w:val="3"/>
            <w:vMerge w:val="restart"/>
            <w:tcBorders>
              <w:top w:val="single" w:sz="4" w:space="0" w:color="000000"/>
              <w:left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Беседа «Как вы ездили в лес».</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Дидактические игры: «Правила движения», «Мой друг</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светофор».</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«Светофор»</w:t>
            </w:r>
          </w:p>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p>
        </w:tc>
      </w:tr>
      <w:tr w:rsidR="009378BF" w:rsidRPr="00AF1F0D" w:rsidTr="00F924A9">
        <w:tblPrEx>
          <w:tblCellMar>
            <w:left w:w="40" w:type="dxa"/>
            <w:right w:w="40" w:type="dxa"/>
          </w:tblCellMar>
        </w:tblPrEx>
        <w:trPr>
          <w:trHeight w:hRule="exact" w:val="1387"/>
        </w:trPr>
        <w:tc>
          <w:tcPr>
            <w:tcW w:w="2396"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«Транспорт»</w:t>
            </w:r>
          </w:p>
        </w:tc>
        <w:tc>
          <w:tcPr>
            <w:tcW w:w="5004"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r w:rsidRPr="00442EB5">
              <w:rPr>
                <w:rFonts w:ascii="Times New Roman" w:hAnsi="Times New Roman"/>
                <w:sz w:val="28"/>
                <w:szCs w:val="28"/>
                <w:lang w:eastAsia="ar-SA"/>
              </w:rPr>
              <w:t>Водитель готовит автобус к поездке, заправляет бензином, проверяет колеса, везет людей в лес, соблюдая правила дорожного движения</w:t>
            </w:r>
          </w:p>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p>
        </w:tc>
        <w:tc>
          <w:tcPr>
            <w:tcW w:w="8112" w:type="dxa"/>
            <w:gridSpan w:val="3"/>
            <w:vMerge/>
            <w:tcBorders>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napToGrid w:val="0"/>
              <w:spacing w:after="0" w:line="240" w:lineRule="atLeast"/>
              <w:ind w:firstLine="5"/>
              <w:rPr>
                <w:rFonts w:ascii="Times New Roman" w:hAnsi="Times New Roman"/>
                <w:sz w:val="28"/>
                <w:szCs w:val="28"/>
                <w:lang w:eastAsia="ar-SA"/>
              </w:rPr>
            </w:pPr>
          </w:p>
        </w:tc>
      </w:tr>
      <w:tr w:rsidR="009378BF" w:rsidRPr="00AF1F0D" w:rsidTr="0094097E">
        <w:trPr>
          <w:gridAfter w:val="1"/>
          <w:wAfter w:w="10" w:type="dxa"/>
          <w:trHeight w:hRule="exact" w:val="413"/>
        </w:trPr>
        <w:tc>
          <w:tcPr>
            <w:tcW w:w="15451" w:type="dxa"/>
            <w:gridSpan w:val="3"/>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left="3998"/>
              <w:rPr>
                <w:rFonts w:ascii="Times New Roman" w:hAnsi="Times New Roman"/>
                <w:sz w:val="28"/>
                <w:szCs w:val="28"/>
                <w:lang w:eastAsia="ar-SA"/>
              </w:rPr>
            </w:pPr>
            <w:r w:rsidRPr="00442EB5">
              <w:rPr>
                <w:rFonts w:ascii="Times New Roman" w:hAnsi="Times New Roman"/>
                <w:b/>
                <w:bCs/>
                <w:sz w:val="28"/>
                <w:szCs w:val="28"/>
                <w:lang w:eastAsia="ar-SA"/>
              </w:rPr>
              <w:t xml:space="preserve">                           Июнь - август</w:t>
            </w:r>
          </w:p>
        </w:tc>
        <w:tc>
          <w:tcPr>
            <w:tcW w:w="51"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94097E">
        <w:trPr>
          <w:gridAfter w:val="1"/>
          <w:wAfter w:w="10" w:type="dxa"/>
          <w:trHeight w:hRule="exact" w:val="1625"/>
        </w:trPr>
        <w:tc>
          <w:tcPr>
            <w:tcW w:w="2396"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«Магазин»</w:t>
            </w:r>
          </w:p>
        </w:tc>
        <w:tc>
          <w:tcPr>
            <w:tcW w:w="5004"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63" w:firstLine="5"/>
              <w:rPr>
                <w:rFonts w:ascii="Times New Roman" w:hAnsi="Times New Roman"/>
                <w:sz w:val="28"/>
                <w:szCs w:val="28"/>
                <w:lang w:eastAsia="ar-SA"/>
              </w:rPr>
            </w:pPr>
            <w:r w:rsidRPr="00442EB5">
              <w:rPr>
                <w:rFonts w:ascii="Times New Roman" w:hAnsi="Times New Roman"/>
                <w:sz w:val="28"/>
                <w:szCs w:val="28"/>
                <w:lang w:eastAsia="ar-SA"/>
              </w:rPr>
              <w:t>В магазине открылись отделы одежды и обуви. Покупатели с детьми подходят к разным отделам, выбирают товар, вежливо разговаривают с продавцами</w:t>
            </w:r>
          </w:p>
        </w:tc>
        <w:tc>
          <w:tcPr>
            <w:tcW w:w="8051"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Беседы: «Как работает продавец», «Вежливые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покупатели».</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«Витрина магазина»</w:t>
            </w:r>
          </w:p>
        </w:tc>
        <w:tc>
          <w:tcPr>
            <w:tcW w:w="51"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F924A9">
        <w:trPr>
          <w:gridAfter w:val="1"/>
          <w:wAfter w:w="10" w:type="dxa"/>
          <w:trHeight w:hRule="exact" w:val="2279"/>
        </w:trPr>
        <w:tc>
          <w:tcPr>
            <w:tcW w:w="2396"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 xml:space="preserve">«Кафе» </w:t>
            </w:r>
          </w:p>
        </w:tc>
        <w:tc>
          <w:tcPr>
            <w:tcW w:w="5004"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Повара закупили продукты</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в магазине, готовят еду, кормят</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посетителей</w:t>
            </w:r>
          </w:p>
        </w:tc>
        <w:tc>
          <w:tcPr>
            <w:tcW w:w="8051"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right="835"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835"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835"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835"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835" w:firstLine="5"/>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right="835" w:firstLine="5"/>
              <w:rPr>
                <w:rFonts w:ascii="Times New Roman" w:hAnsi="Times New Roman"/>
                <w:sz w:val="28"/>
                <w:szCs w:val="28"/>
                <w:lang w:eastAsia="ar-SA"/>
              </w:rPr>
            </w:pPr>
            <w:r w:rsidRPr="00442EB5">
              <w:rPr>
                <w:rFonts w:ascii="Times New Roman" w:hAnsi="Times New Roman"/>
                <w:sz w:val="28"/>
                <w:szCs w:val="28"/>
                <w:lang w:eastAsia="ar-SA"/>
              </w:rPr>
              <w:t>Рассказ-беседа «Как работает кафе». Продуктивная деятельность «Меню для зайки»</w:t>
            </w:r>
          </w:p>
        </w:tc>
        <w:tc>
          <w:tcPr>
            <w:tcW w:w="51"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94097E">
        <w:trPr>
          <w:gridAfter w:val="1"/>
          <w:wAfter w:w="10" w:type="dxa"/>
          <w:trHeight w:hRule="exact" w:val="1652"/>
        </w:trPr>
        <w:tc>
          <w:tcPr>
            <w:tcW w:w="2396"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43" w:firstLine="19"/>
              <w:rPr>
                <w:rFonts w:ascii="Times New Roman" w:hAnsi="Times New Roman"/>
                <w:sz w:val="28"/>
                <w:szCs w:val="28"/>
                <w:lang w:eastAsia="ar-SA"/>
              </w:rPr>
            </w:pPr>
            <w:r w:rsidRPr="00442EB5">
              <w:rPr>
                <w:rFonts w:ascii="Times New Roman" w:hAnsi="Times New Roman"/>
                <w:sz w:val="28"/>
                <w:szCs w:val="28"/>
                <w:lang w:eastAsia="ar-SA"/>
              </w:rPr>
              <w:t>«Больница для зверей»</w:t>
            </w:r>
          </w:p>
        </w:tc>
        <w:tc>
          <w:tcPr>
            <w:tcW w:w="5004"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43"/>
              <w:rPr>
                <w:rFonts w:ascii="Times New Roman" w:hAnsi="Times New Roman"/>
                <w:sz w:val="28"/>
                <w:szCs w:val="28"/>
                <w:lang w:eastAsia="ar-SA"/>
              </w:rPr>
            </w:pPr>
            <w:r w:rsidRPr="00442EB5">
              <w:rPr>
                <w:rFonts w:ascii="Times New Roman" w:hAnsi="Times New Roman"/>
                <w:sz w:val="28"/>
                <w:szCs w:val="28"/>
                <w:lang w:eastAsia="ar-SA"/>
              </w:rPr>
              <w:t>Люди приводят и приносят больных животных в лечебницу. Ветеринар лечит животных: осматривает, ставит грелку, назначает лекарства, делает уколы</w:t>
            </w:r>
          </w:p>
        </w:tc>
        <w:tc>
          <w:tcPr>
            <w:tcW w:w="8051"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Беседы: «Больница Айболита», «Когда заболела моя</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собака».</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К. Чуковский «Айболит».</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«Мое любимое домашнее животное»</w:t>
            </w:r>
          </w:p>
        </w:tc>
        <w:tc>
          <w:tcPr>
            <w:tcW w:w="51"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F924A9">
        <w:trPr>
          <w:gridAfter w:val="1"/>
          <w:wAfter w:w="10" w:type="dxa"/>
          <w:trHeight w:hRule="exact" w:val="2745"/>
        </w:trPr>
        <w:tc>
          <w:tcPr>
            <w:tcW w:w="2396"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«Аптека»</w:t>
            </w:r>
          </w:p>
        </w:tc>
        <w:tc>
          <w:tcPr>
            <w:tcW w:w="5004"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30" w:firstLine="19"/>
              <w:rPr>
                <w:rFonts w:ascii="Times New Roman" w:hAnsi="Times New Roman"/>
                <w:sz w:val="28"/>
                <w:szCs w:val="28"/>
                <w:lang w:eastAsia="ar-SA"/>
              </w:rPr>
            </w:pPr>
            <w:r w:rsidRPr="00442EB5">
              <w:rPr>
                <w:rFonts w:ascii="Times New Roman" w:hAnsi="Times New Roman"/>
                <w:sz w:val="28"/>
                <w:szCs w:val="28"/>
                <w:lang w:eastAsia="ar-SA"/>
              </w:rPr>
              <w:t>Больные приходят за лекарством, рассматривают витрину, выбирают лекарство, спрашивают его у провизора или показывают рецепт. Провизор ищет нужное лекарство, получает деньги и выдает лекарство посетителям. В аптеке продаются мази, микстура, таблетки, средства ухода за больными</w:t>
            </w:r>
          </w:p>
        </w:tc>
        <w:tc>
          <w:tcPr>
            <w:tcW w:w="8051"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Беседа «Что продают в аптеке».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Дидактическая игра «Что лишнее».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«Этикетки для лекарств»</w:t>
            </w:r>
          </w:p>
        </w:tc>
        <w:tc>
          <w:tcPr>
            <w:tcW w:w="51"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bl>
    <w:p w:rsidR="009378BF" w:rsidRPr="00442EB5" w:rsidRDefault="009378BF" w:rsidP="00EA0CD6">
      <w:pPr>
        <w:suppressAutoHyphens/>
        <w:spacing w:after="0" w:line="240" w:lineRule="auto"/>
        <w:rPr>
          <w:rFonts w:ascii="Times New Roman" w:hAnsi="Times New Roman"/>
          <w:sz w:val="24"/>
          <w:szCs w:val="24"/>
          <w:lang w:eastAsia="ar-SA"/>
        </w:rPr>
      </w:pPr>
    </w:p>
    <w:p w:rsidR="009378BF" w:rsidRDefault="009378BF" w:rsidP="00D30254">
      <w:pPr>
        <w:shd w:val="clear" w:color="auto" w:fill="FFFFFF"/>
        <w:suppressAutoHyphens/>
        <w:spacing w:after="0" w:line="259" w:lineRule="exact"/>
        <w:ind w:right="2203"/>
        <w:rPr>
          <w:rFonts w:ascii="Times New Roman" w:hAnsi="Times New Roman"/>
          <w:b/>
          <w:bCs/>
          <w:i/>
          <w:iCs/>
          <w:spacing w:val="-19"/>
          <w:sz w:val="28"/>
          <w:szCs w:val="28"/>
          <w:lang w:eastAsia="ar-SA"/>
        </w:rPr>
      </w:pPr>
    </w:p>
    <w:p w:rsidR="009378BF" w:rsidRDefault="009378BF" w:rsidP="00D30254">
      <w:pPr>
        <w:shd w:val="clear" w:color="auto" w:fill="FFFFFF"/>
        <w:suppressAutoHyphens/>
        <w:spacing w:after="0" w:line="259" w:lineRule="exact"/>
        <w:ind w:right="2203"/>
        <w:rPr>
          <w:rFonts w:ascii="Times New Roman" w:hAnsi="Times New Roman"/>
          <w:b/>
          <w:bCs/>
          <w:i/>
          <w:iCs/>
          <w:spacing w:val="-19"/>
          <w:sz w:val="28"/>
          <w:szCs w:val="28"/>
          <w:lang w:eastAsia="ar-SA"/>
        </w:rPr>
      </w:pPr>
    </w:p>
    <w:p w:rsidR="009378BF" w:rsidRDefault="009378BF" w:rsidP="00D30254">
      <w:pPr>
        <w:shd w:val="clear" w:color="auto" w:fill="FFFFFF"/>
        <w:suppressAutoHyphens/>
        <w:spacing w:after="0" w:line="259" w:lineRule="exact"/>
        <w:ind w:right="2203"/>
        <w:rPr>
          <w:rFonts w:ascii="Times New Roman" w:hAnsi="Times New Roman"/>
          <w:b/>
          <w:bCs/>
          <w:i/>
          <w:iCs/>
          <w:spacing w:val="-19"/>
          <w:sz w:val="28"/>
          <w:szCs w:val="28"/>
          <w:lang w:eastAsia="ar-SA"/>
        </w:rPr>
      </w:pPr>
    </w:p>
    <w:p w:rsidR="009378BF" w:rsidRDefault="009378BF" w:rsidP="00D30254">
      <w:pPr>
        <w:shd w:val="clear" w:color="auto" w:fill="FFFFFF"/>
        <w:suppressAutoHyphens/>
        <w:spacing w:after="0" w:line="259" w:lineRule="exact"/>
        <w:ind w:right="2203"/>
        <w:rPr>
          <w:rFonts w:ascii="Times New Roman" w:hAnsi="Times New Roman"/>
          <w:b/>
          <w:bCs/>
          <w:i/>
          <w:iCs/>
          <w:spacing w:val="-19"/>
          <w:sz w:val="28"/>
          <w:szCs w:val="28"/>
          <w:lang w:eastAsia="ar-SA"/>
        </w:rPr>
      </w:pPr>
    </w:p>
    <w:p w:rsidR="009378BF" w:rsidRDefault="009378BF" w:rsidP="00D30254">
      <w:pPr>
        <w:shd w:val="clear" w:color="auto" w:fill="FFFFFF"/>
        <w:suppressAutoHyphens/>
        <w:spacing w:after="0" w:line="259" w:lineRule="exact"/>
        <w:ind w:right="2203"/>
        <w:rPr>
          <w:rFonts w:ascii="Times New Roman" w:hAnsi="Times New Roman"/>
          <w:b/>
          <w:bCs/>
          <w:i/>
          <w:iCs/>
          <w:spacing w:val="-19"/>
          <w:sz w:val="28"/>
          <w:szCs w:val="28"/>
          <w:lang w:eastAsia="ar-SA"/>
        </w:rPr>
      </w:pPr>
    </w:p>
    <w:p w:rsidR="009378BF" w:rsidRDefault="009378BF" w:rsidP="00D30254">
      <w:pPr>
        <w:shd w:val="clear" w:color="auto" w:fill="FFFFFF"/>
        <w:suppressAutoHyphens/>
        <w:spacing w:after="0" w:line="259" w:lineRule="exact"/>
        <w:ind w:right="2203"/>
        <w:rPr>
          <w:rFonts w:ascii="Times New Roman" w:hAnsi="Times New Roman"/>
          <w:b/>
          <w:bCs/>
          <w:i/>
          <w:iCs/>
          <w:spacing w:val="-19"/>
          <w:sz w:val="28"/>
          <w:szCs w:val="28"/>
          <w:lang w:eastAsia="ar-SA"/>
        </w:rPr>
      </w:pPr>
    </w:p>
    <w:p w:rsidR="009378BF" w:rsidRDefault="009378BF" w:rsidP="00D30254">
      <w:pPr>
        <w:shd w:val="clear" w:color="auto" w:fill="FFFFFF"/>
        <w:suppressAutoHyphens/>
        <w:spacing w:after="0" w:line="259" w:lineRule="exact"/>
        <w:ind w:right="2203"/>
        <w:rPr>
          <w:rFonts w:ascii="Times New Roman" w:hAnsi="Times New Roman"/>
          <w:b/>
          <w:bCs/>
          <w:i/>
          <w:iCs/>
          <w:spacing w:val="-19"/>
          <w:sz w:val="28"/>
          <w:szCs w:val="28"/>
          <w:lang w:eastAsia="ar-SA"/>
        </w:rPr>
      </w:pPr>
    </w:p>
    <w:p w:rsidR="009378BF" w:rsidRDefault="009378BF" w:rsidP="00D30254">
      <w:pPr>
        <w:shd w:val="clear" w:color="auto" w:fill="FFFFFF"/>
        <w:suppressAutoHyphens/>
        <w:spacing w:after="0" w:line="259" w:lineRule="exact"/>
        <w:ind w:right="2203"/>
        <w:rPr>
          <w:rFonts w:ascii="Times New Roman" w:hAnsi="Times New Roman"/>
          <w:b/>
          <w:bCs/>
          <w:i/>
          <w:iCs/>
          <w:spacing w:val="-19"/>
          <w:sz w:val="28"/>
          <w:szCs w:val="28"/>
          <w:lang w:eastAsia="ar-SA"/>
        </w:rPr>
      </w:pPr>
    </w:p>
    <w:p w:rsidR="009378BF" w:rsidRDefault="009378BF" w:rsidP="00D30254">
      <w:pPr>
        <w:shd w:val="clear" w:color="auto" w:fill="FFFFFF"/>
        <w:suppressAutoHyphens/>
        <w:spacing w:after="0" w:line="259" w:lineRule="exact"/>
        <w:ind w:right="2203"/>
        <w:rPr>
          <w:rFonts w:ascii="Times New Roman" w:hAnsi="Times New Roman"/>
          <w:b/>
          <w:bCs/>
          <w:i/>
          <w:iCs/>
          <w:spacing w:val="-19"/>
          <w:sz w:val="28"/>
          <w:szCs w:val="28"/>
          <w:lang w:eastAsia="ar-SA"/>
        </w:rPr>
      </w:pPr>
    </w:p>
    <w:p w:rsidR="009378BF" w:rsidRDefault="009378BF" w:rsidP="00D30254">
      <w:pPr>
        <w:shd w:val="clear" w:color="auto" w:fill="FFFFFF"/>
        <w:suppressAutoHyphens/>
        <w:spacing w:after="0" w:line="259" w:lineRule="exact"/>
        <w:ind w:right="2203"/>
        <w:rPr>
          <w:rFonts w:ascii="Times New Roman" w:hAnsi="Times New Roman"/>
          <w:b/>
          <w:bCs/>
          <w:i/>
          <w:iCs/>
          <w:spacing w:val="-19"/>
          <w:sz w:val="28"/>
          <w:szCs w:val="28"/>
          <w:lang w:eastAsia="ar-SA"/>
        </w:rPr>
      </w:pPr>
    </w:p>
    <w:p w:rsidR="009378BF" w:rsidRDefault="009378BF" w:rsidP="00D30254">
      <w:pPr>
        <w:shd w:val="clear" w:color="auto" w:fill="FFFFFF"/>
        <w:suppressAutoHyphens/>
        <w:spacing w:after="0" w:line="259" w:lineRule="exact"/>
        <w:ind w:right="2203"/>
        <w:rPr>
          <w:rFonts w:ascii="Times New Roman" w:hAnsi="Times New Roman"/>
          <w:b/>
          <w:bCs/>
          <w:i/>
          <w:iCs/>
          <w:spacing w:val="-19"/>
          <w:sz w:val="28"/>
          <w:szCs w:val="28"/>
          <w:lang w:eastAsia="ar-SA"/>
        </w:rPr>
      </w:pPr>
    </w:p>
    <w:p w:rsidR="009378BF" w:rsidRDefault="009378BF" w:rsidP="00D30254">
      <w:pPr>
        <w:shd w:val="clear" w:color="auto" w:fill="FFFFFF"/>
        <w:suppressAutoHyphens/>
        <w:spacing w:after="0" w:line="259" w:lineRule="exact"/>
        <w:ind w:right="2203"/>
        <w:rPr>
          <w:rFonts w:ascii="Times New Roman" w:hAnsi="Times New Roman"/>
          <w:b/>
          <w:bCs/>
          <w:i/>
          <w:iCs/>
          <w:spacing w:val="-19"/>
          <w:sz w:val="28"/>
          <w:szCs w:val="28"/>
          <w:lang w:eastAsia="ar-SA"/>
        </w:rPr>
      </w:pPr>
    </w:p>
    <w:p w:rsidR="009378BF" w:rsidRDefault="009378BF" w:rsidP="00D30254">
      <w:pPr>
        <w:shd w:val="clear" w:color="auto" w:fill="FFFFFF"/>
        <w:suppressAutoHyphens/>
        <w:spacing w:after="0" w:line="259" w:lineRule="exact"/>
        <w:ind w:right="2203"/>
        <w:rPr>
          <w:rFonts w:ascii="Times New Roman" w:hAnsi="Times New Roman"/>
          <w:b/>
          <w:bCs/>
          <w:i/>
          <w:iCs/>
          <w:spacing w:val="-19"/>
          <w:sz w:val="28"/>
          <w:szCs w:val="28"/>
          <w:lang w:eastAsia="ar-SA"/>
        </w:rPr>
      </w:pPr>
    </w:p>
    <w:p w:rsidR="009378BF" w:rsidRDefault="009378BF" w:rsidP="00D30254">
      <w:pPr>
        <w:shd w:val="clear" w:color="auto" w:fill="FFFFFF"/>
        <w:suppressAutoHyphens/>
        <w:spacing w:after="0" w:line="259" w:lineRule="exact"/>
        <w:ind w:right="2203"/>
        <w:rPr>
          <w:rFonts w:ascii="Times New Roman" w:hAnsi="Times New Roman"/>
          <w:b/>
          <w:bCs/>
          <w:i/>
          <w:iCs/>
          <w:spacing w:val="-19"/>
          <w:sz w:val="28"/>
          <w:szCs w:val="28"/>
          <w:lang w:eastAsia="ar-SA"/>
        </w:rPr>
      </w:pPr>
    </w:p>
    <w:p w:rsidR="009378BF" w:rsidRDefault="009378BF" w:rsidP="00D30254">
      <w:pPr>
        <w:shd w:val="clear" w:color="auto" w:fill="FFFFFF"/>
        <w:suppressAutoHyphens/>
        <w:spacing w:after="0" w:line="259" w:lineRule="exact"/>
        <w:ind w:right="2203"/>
        <w:rPr>
          <w:rFonts w:ascii="Times New Roman" w:hAnsi="Times New Roman"/>
          <w:b/>
          <w:bCs/>
          <w:i/>
          <w:iCs/>
          <w:spacing w:val="-19"/>
          <w:sz w:val="28"/>
          <w:szCs w:val="28"/>
          <w:lang w:eastAsia="ar-SA"/>
        </w:rPr>
      </w:pPr>
    </w:p>
    <w:p w:rsidR="009378BF" w:rsidRDefault="009378BF" w:rsidP="00D30254">
      <w:pPr>
        <w:shd w:val="clear" w:color="auto" w:fill="FFFFFF"/>
        <w:suppressAutoHyphens/>
        <w:spacing w:after="0" w:line="259" w:lineRule="exact"/>
        <w:ind w:right="2203"/>
        <w:rPr>
          <w:rFonts w:ascii="Times New Roman" w:hAnsi="Times New Roman"/>
          <w:b/>
          <w:bCs/>
          <w:i/>
          <w:iCs/>
          <w:spacing w:val="-19"/>
          <w:sz w:val="28"/>
          <w:szCs w:val="28"/>
          <w:lang w:eastAsia="ar-SA"/>
        </w:rPr>
      </w:pPr>
    </w:p>
    <w:p w:rsidR="009378BF" w:rsidRPr="00442EB5" w:rsidRDefault="009378BF" w:rsidP="00F924A9">
      <w:pPr>
        <w:shd w:val="clear" w:color="auto" w:fill="FFFFFF"/>
        <w:suppressAutoHyphens/>
        <w:spacing w:after="0" w:line="259" w:lineRule="exact"/>
        <w:ind w:right="2203"/>
        <w:jc w:val="center"/>
        <w:rPr>
          <w:rFonts w:ascii="Times New Roman" w:hAnsi="Times New Roman"/>
          <w:sz w:val="28"/>
          <w:szCs w:val="28"/>
          <w:lang w:eastAsia="ar-SA"/>
        </w:rPr>
      </w:pPr>
      <w:r>
        <w:rPr>
          <w:rFonts w:ascii="Times New Roman" w:hAnsi="Times New Roman"/>
          <w:b/>
          <w:bCs/>
          <w:iCs/>
          <w:spacing w:val="-8"/>
          <w:sz w:val="28"/>
          <w:szCs w:val="28"/>
          <w:lang w:eastAsia="ar-SA"/>
        </w:rPr>
        <w:t xml:space="preserve">     </w:t>
      </w:r>
      <w:r w:rsidRPr="00442EB5">
        <w:rPr>
          <w:rFonts w:ascii="Times New Roman" w:hAnsi="Times New Roman"/>
          <w:b/>
          <w:bCs/>
          <w:iCs/>
          <w:spacing w:val="-8"/>
          <w:sz w:val="28"/>
          <w:szCs w:val="28"/>
          <w:lang w:eastAsia="ar-SA"/>
        </w:rPr>
        <w:t xml:space="preserve">Воспитание культуры поведения </w:t>
      </w:r>
      <w:r w:rsidRPr="00442EB5">
        <w:rPr>
          <w:rFonts w:ascii="Times New Roman" w:hAnsi="Times New Roman"/>
          <w:b/>
          <w:bCs/>
          <w:iCs/>
          <w:spacing w:val="-9"/>
          <w:sz w:val="28"/>
          <w:szCs w:val="28"/>
          <w:lang w:eastAsia="ar-SA"/>
        </w:rPr>
        <w:t>и  положительных  моральных  качеств</w:t>
      </w:r>
      <w:r>
        <w:rPr>
          <w:rFonts w:ascii="Times New Roman" w:hAnsi="Times New Roman"/>
          <w:b/>
          <w:bCs/>
          <w:iCs/>
          <w:spacing w:val="-9"/>
          <w:sz w:val="28"/>
          <w:szCs w:val="28"/>
          <w:lang w:eastAsia="ar-SA"/>
        </w:rPr>
        <w:t xml:space="preserve">              Приложение № 1.4.</w:t>
      </w:r>
    </w:p>
    <w:p w:rsidR="009378BF" w:rsidRPr="00442EB5" w:rsidRDefault="009378BF" w:rsidP="00D30254">
      <w:pPr>
        <w:shd w:val="clear" w:color="auto" w:fill="FFFFFF"/>
        <w:suppressAutoHyphens/>
        <w:spacing w:after="0" w:line="259" w:lineRule="exact"/>
        <w:ind w:left="2146" w:right="2203"/>
        <w:jc w:val="center"/>
        <w:rPr>
          <w:rFonts w:ascii="Times New Roman" w:hAnsi="Times New Roman"/>
          <w:sz w:val="28"/>
          <w:szCs w:val="28"/>
          <w:lang w:eastAsia="ar-SA"/>
        </w:rPr>
      </w:pPr>
    </w:p>
    <w:tbl>
      <w:tblPr>
        <w:tblW w:w="13971" w:type="dxa"/>
        <w:tblInd w:w="528" w:type="dxa"/>
        <w:tblLayout w:type="fixed"/>
        <w:tblCellMar>
          <w:left w:w="40" w:type="dxa"/>
          <w:right w:w="40" w:type="dxa"/>
        </w:tblCellMar>
        <w:tblLook w:val="0000" w:firstRow="0" w:lastRow="0" w:firstColumn="0" w:lastColumn="0" w:noHBand="0" w:noVBand="0"/>
      </w:tblPr>
      <w:tblGrid>
        <w:gridCol w:w="2400"/>
        <w:gridCol w:w="4400"/>
        <w:gridCol w:w="7171"/>
      </w:tblGrid>
      <w:tr w:rsidR="009378BF" w:rsidRPr="00AF1F0D" w:rsidTr="00FF7CAA">
        <w:trPr>
          <w:trHeight w:hRule="exact" w:val="408"/>
        </w:trPr>
        <w:tc>
          <w:tcPr>
            <w:tcW w:w="2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left="466"/>
              <w:rPr>
                <w:rFonts w:ascii="Times New Roman" w:hAnsi="Times New Roman"/>
                <w:b/>
                <w:bCs/>
                <w:sz w:val="28"/>
                <w:szCs w:val="28"/>
                <w:lang w:eastAsia="ar-SA"/>
              </w:rPr>
            </w:pPr>
            <w:r w:rsidRPr="00442EB5">
              <w:rPr>
                <w:rFonts w:ascii="Times New Roman" w:hAnsi="Times New Roman"/>
                <w:b/>
                <w:bCs/>
                <w:sz w:val="28"/>
                <w:szCs w:val="28"/>
                <w:lang w:eastAsia="ar-SA"/>
              </w:rPr>
              <w:t>Темы</w:t>
            </w:r>
          </w:p>
        </w:tc>
        <w:tc>
          <w:tcPr>
            <w:tcW w:w="4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left="845"/>
              <w:rPr>
                <w:rFonts w:ascii="Times New Roman" w:hAnsi="Times New Roman"/>
                <w:b/>
                <w:bCs/>
                <w:sz w:val="28"/>
                <w:szCs w:val="28"/>
                <w:lang w:eastAsia="ar-SA"/>
              </w:rPr>
            </w:pPr>
            <w:r w:rsidRPr="00442EB5">
              <w:rPr>
                <w:rFonts w:ascii="Times New Roman" w:hAnsi="Times New Roman"/>
                <w:b/>
                <w:bCs/>
                <w:sz w:val="28"/>
                <w:szCs w:val="28"/>
                <w:lang w:eastAsia="ar-SA"/>
              </w:rPr>
              <w:t>Содержание</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ind w:left="1128"/>
              <w:rPr>
                <w:rFonts w:ascii="Times New Roman" w:hAnsi="Times New Roman"/>
                <w:sz w:val="24"/>
                <w:szCs w:val="24"/>
                <w:lang w:eastAsia="ar-SA"/>
              </w:rPr>
            </w:pPr>
            <w:r w:rsidRPr="00442EB5">
              <w:rPr>
                <w:rFonts w:ascii="Times New Roman" w:hAnsi="Times New Roman"/>
                <w:b/>
                <w:bCs/>
                <w:sz w:val="28"/>
                <w:szCs w:val="28"/>
                <w:lang w:eastAsia="ar-SA"/>
              </w:rPr>
              <w:t>Методические приемы</w:t>
            </w:r>
          </w:p>
        </w:tc>
      </w:tr>
      <w:tr w:rsidR="009378BF" w:rsidRPr="00AF1F0D" w:rsidTr="00FF7CAA">
        <w:trPr>
          <w:trHeight w:hRule="exact" w:val="398"/>
        </w:trPr>
        <w:tc>
          <w:tcPr>
            <w:tcW w:w="13971"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jc w:val="center"/>
              <w:rPr>
                <w:rFonts w:ascii="Times New Roman" w:hAnsi="Times New Roman"/>
                <w:sz w:val="24"/>
                <w:szCs w:val="24"/>
                <w:lang w:eastAsia="ar-SA"/>
              </w:rPr>
            </w:pPr>
            <w:r w:rsidRPr="00442EB5">
              <w:rPr>
                <w:rFonts w:ascii="Times New Roman" w:hAnsi="Times New Roman"/>
                <w:b/>
                <w:bCs/>
                <w:sz w:val="28"/>
                <w:szCs w:val="28"/>
                <w:lang w:eastAsia="ar-SA"/>
              </w:rPr>
              <w:t>Сентябрь</w:t>
            </w:r>
          </w:p>
        </w:tc>
      </w:tr>
      <w:tr w:rsidR="009378BF" w:rsidRPr="00AF1F0D" w:rsidTr="00F924A9">
        <w:trPr>
          <w:trHeight w:hRule="exact" w:val="2202"/>
        </w:trPr>
        <w:tc>
          <w:tcPr>
            <w:tcW w:w="2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466" w:firstLine="10"/>
              <w:rPr>
                <w:rFonts w:ascii="Times New Roman" w:hAnsi="Times New Roman"/>
                <w:spacing w:val="-7"/>
                <w:sz w:val="28"/>
                <w:szCs w:val="28"/>
                <w:lang w:eastAsia="ar-SA"/>
              </w:rPr>
            </w:pPr>
            <w:r w:rsidRPr="00442EB5">
              <w:rPr>
                <w:rFonts w:ascii="Times New Roman" w:hAnsi="Times New Roman"/>
                <w:sz w:val="28"/>
                <w:szCs w:val="28"/>
                <w:lang w:eastAsia="ar-SA"/>
              </w:rPr>
              <w:t>«Культура поведения»</w:t>
            </w:r>
          </w:p>
        </w:tc>
        <w:tc>
          <w:tcPr>
            <w:tcW w:w="4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312" w:firstLine="5"/>
              <w:rPr>
                <w:rFonts w:ascii="Times New Roman" w:hAnsi="Times New Roman"/>
                <w:spacing w:val="-5"/>
                <w:sz w:val="28"/>
                <w:szCs w:val="28"/>
                <w:lang w:eastAsia="ar-SA"/>
              </w:rPr>
            </w:pPr>
            <w:r w:rsidRPr="00442EB5">
              <w:rPr>
                <w:rFonts w:ascii="Times New Roman" w:hAnsi="Times New Roman"/>
                <w:spacing w:val="-7"/>
                <w:sz w:val="28"/>
                <w:szCs w:val="28"/>
                <w:lang w:eastAsia="ar-SA"/>
              </w:rPr>
              <w:t xml:space="preserve">Вспомним правила поведения </w:t>
            </w:r>
            <w:r w:rsidRPr="00442EB5">
              <w:rPr>
                <w:rFonts w:ascii="Times New Roman" w:hAnsi="Times New Roman"/>
                <w:sz w:val="28"/>
                <w:szCs w:val="28"/>
                <w:lang w:eastAsia="ar-SA"/>
              </w:rPr>
              <w:t>в группе</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518" w:hanging="10"/>
              <w:rPr>
                <w:rFonts w:ascii="Times New Roman" w:hAnsi="Times New Roman"/>
                <w:spacing w:val="-3"/>
                <w:sz w:val="28"/>
                <w:szCs w:val="28"/>
                <w:lang w:eastAsia="ar-SA"/>
              </w:rPr>
            </w:pPr>
            <w:r w:rsidRPr="00442EB5">
              <w:rPr>
                <w:rFonts w:ascii="Times New Roman" w:hAnsi="Times New Roman"/>
                <w:spacing w:val="-5"/>
                <w:sz w:val="28"/>
                <w:szCs w:val="28"/>
                <w:lang w:eastAsia="ar-SA"/>
              </w:rPr>
              <w:t xml:space="preserve">Беседы: «Вот и стали мы на год взрослей», </w:t>
            </w:r>
            <w:r w:rsidRPr="00442EB5">
              <w:rPr>
                <w:rFonts w:ascii="Times New Roman" w:hAnsi="Times New Roman"/>
                <w:sz w:val="28"/>
                <w:szCs w:val="28"/>
                <w:lang w:eastAsia="ar-SA"/>
              </w:rPr>
              <w:t>«Как мы дежурим».</w:t>
            </w:r>
            <w:r w:rsidRPr="00442EB5">
              <w:rPr>
                <w:rFonts w:ascii="Times New Roman" w:hAnsi="Times New Roman"/>
                <w:spacing w:val="-3"/>
                <w:sz w:val="28"/>
                <w:szCs w:val="28"/>
                <w:lang w:eastAsia="ar-SA"/>
              </w:rPr>
              <w:t>Чтение: 3. Александрова «Что взяла, клади на место», С. Прокофьева «Сказка про игру</w:t>
            </w:r>
            <w:r w:rsidRPr="00442EB5">
              <w:rPr>
                <w:rFonts w:ascii="Times New Roman" w:hAnsi="Times New Roman"/>
                <w:spacing w:val="-3"/>
                <w:sz w:val="28"/>
                <w:szCs w:val="28"/>
                <w:lang w:eastAsia="ar-SA"/>
              </w:rPr>
              <w:softHyphen/>
            </w:r>
            <w:r w:rsidRPr="00442EB5">
              <w:rPr>
                <w:rFonts w:ascii="Times New Roman" w:hAnsi="Times New Roman"/>
                <w:sz w:val="28"/>
                <w:szCs w:val="28"/>
                <w:lang w:eastAsia="ar-SA"/>
              </w:rPr>
              <w:t>шечный городок».</w:t>
            </w:r>
            <w:r w:rsidRPr="00442EB5">
              <w:rPr>
                <w:rFonts w:ascii="Times New Roman" w:hAnsi="Times New Roman"/>
                <w:spacing w:val="-5"/>
                <w:sz w:val="28"/>
                <w:szCs w:val="28"/>
                <w:lang w:eastAsia="ar-SA"/>
              </w:rPr>
              <w:t xml:space="preserve">Дидактическая игра «В группу пришел новый </w:t>
            </w:r>
            <w:r w:rsidRPr="00442EB5">
              <w:rPr>
                <w:rFonts w:ascii="Times New Roman" w:hAnsi="Times New Roman"/>
                <w:spacing w:val="-4"/>
                <w:sz w:val="28"/>
                <w:szCs w:val="28"/>
                <w:lang w:eastAsia="ar-SA"/>
              </w:rPr>
              <w:t xml:space="preserve">мальчик, расскажем ему, как надо вести себя </w:t>
            </w:r>
            <w:r w:rsidRPr="00442EB5">
              <w:rPr>
                <w:rFonts w:ascii="Times New Roman" w:hAnsi="Times New Roman"/>
                <w:sz w:val="28"/>
                <w:szCs w:val="28"/>
                <w:lang w:eastAsia="ar-SA"/>
              </w:rPr>
              <w:t>в группе». Сюжетно-ролевая игра «Детский сад»</w:t>
            </w:r>
          </w:p>
        </w:tc>
      </w:tr>
      <w:tr w:rsidR="009378BF" w:rsidRPr="00AF1F0D" w:rsidTr="00F924A9">
        <w:trPr>
          <w:trHeight w:hRule="exact" w:val="1553"/>
        </w:trPr>
        <w:tc>
          <w:tcPr>
            <w:tcW w:w="2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pacing w:val="-9"/>
                <w:sz w:val="28"/>
                <w:szCs w:val="28"/>
                <w:lang w:eastAsia="ar-SA"/>
              </w:rPr>
              <w:t>«Положительные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моральные</w:t>
            </w:r>
          </w:p>
          <w:p w:rsidR="009378BF" w:rsidRPr="00442EB5" w:rsidRDefault="009378BF" w:rsidP="00FF7CAA">
            <w:pPr>
              <w:shd w:val="clear" w:color="auto" w:fill="FFFFFF"/>
              <w:suppressAutoHyphens/>
              <w:spacing w:after="0" w:line="240" w:lineRule="atLeast"/>
              <w:rPr>
                <w:rFonts w:ascii="Times New Roman" w:hAnsi="Times New Roman"/>
                <w:spacing w:val="-6"/>
                <w:sz w:val="28"/>
                <w:szCs w:val="28"/>
                <w:lang w:eastAsia="ar-SA"/>
              </w:rPr>
            </w:pPr>
            <w:r w:rsidRPr="00442EB5">
              <w:rPr>
                <w:rFonts w:ascii="Times New Roman" w:hAnsi="Times New Roman"/>
                <w:sz w:val="28"/>
                <w:szCs w:val="28"/>
                <w:lang w:eastAsia="ar-SA"/>
              </w:rPr>
              <w:t>качества»</w:t>
            </w:r>
          </w:p>
        </w:tc>
        <w:tc>
          <w:tcPr>
            <w:tcW w:w="4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331"/>
              <w:rPr>
                <w:rFonts w:ascii="Times New Roman" w:hAnsi="Times New Roman"/>
                <w:spacing w:val="-4"/>
                <w:sz w:val="28"/>
                <w:szCs w:val="28"/>
                <w:lang w:eastAsia="ar-SA"/>
              </w:rPr>
            </w:pPr>
            <w:r w:rsidRPr="00442EB5">
              <w:rPr>
                <w:rFonts w:ascii="Times New Roman" w:hAnsi="Times New Roman"/>
                <w:spacing w:val="-6"/>
                <w:sz w:val="28"/>
                <w:szCs w:val="28"/>
                <w:lang w:eastAsia="ar-SA"/>
              </w:rPr>
              <w:t xml:space="preserve">Закреплять умение выражать </w:t>
            </w:r>
            <w:r w:rsidRPr="00442EB5">
              <w:rPr>
                <w:rFonts w:ascii="Times New Roman" w:hAnsi="Times New Roman"/>
                <w:sz w:val="28"/>
                <w:szCs w:val="28"/>
                <w:lang w:eastAsia="ar-SA"/>
              </w:rPr>
              <w:t>сочувствие друг к другу</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9"/>
              <w:rPr>
                <w:rFonts w:ascii="Times New Roman" w:hAnsi="Times New Roman"/>
                <w:sz w:val="24"/>
                <w:szCs w:val="24"/>
                <w:lang w:eastAsia="ar-SA"/>
              </w:rPr>
            </w:pPr>
            <w:r w:rsidRPr="00442EB5">
              <w:rPr>
                <w:rFonts w:ascii="Times New Roman" w:hAnsi="Times New Roman"/>
                <w:spacing w:val="-4"/>
                <w:sz w:val="28"/>
                <w:szCs w:val="28"/>
                <w:lang w:eastAsia="ar-SA"/>
              </w:rPr>
              <w:t xml:space="preserve">Беседа «Как выразить сочувствие товарищу». Чтение: С. Прокофьева «Сказка про Ойку-плаксу», </w:t>
            </w:r>
            <w:r w:rsidRPr="00442EB5">
              <w:rPr>
                <w:rFonts w:ascii="Times New Roman" w:hAnsi="Times New Roman"/>
                <w:spacing w:val="-3"/>
                <w:sz w:val="28"/>
                <w:szCs w:val="28"/>
                <w:lang w:eastAsia="ar-SA"/>
              </w:rPr>
              <w:t>«Сказка про самого большого зайца на свете». Дидактическая игра «Как пожалеть товарища»</w:t>
            </w:r>
          </w:p>
        </w:tc>
      </w:tr>
      <w:tr w:rsidR="009378BF" w:rsidRPr="00AF1F0D" w:rsidTr="00F924A9">
        <w:trPr>
          <w:trHeight w:hRule="exact" w:val="711"/>
        </w:trPr>
        <w:tc>
          <w:tcPr>
            <w:tcW w:w="13971"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jc w:val="center"/>
              <w:rPr>
                <w:rFonts w:ascii="Times New Roman" w:hAnsi="Times New Roman"/>
                <w:sz w:val="24"/>
                <w:szCs w:val="24"/>
                <w:lang w:eastAsia="ar-SA"/>
              </w:rPr>
            </w:pPr>
            <w:r w:rsidRPr="00442EB5">
              <w:rPr>
                <w:rFonts w:ascii="Times New Roman" w:hAnsi="Times New Roman"/>
                <w:b/>
                <w:bCs/>
                <w:sz w:val="28"/>
                <w:szCs w:val="28"/>
                <w:lang w:eastAsia="ar-SA"/>
              </w:rPr>
              <w:t>Октябрь</w:t>
            </w:r>
          </w:p>
        </w:tc>
      </w:tr>
      <w:tr w:rsidR="009378BF" w:rsidRPr="00AF1F0D" w:rsidTr="00F924A9">
        <w:trPr>
          <w:trHeight w:hRule="exact" w:val="872"/>
        </w:trPr>
        <w:tc>
          <w:tcPr>
            <w:tcW w:w="2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451" w:firstLine="5"/>
              <w:rPr>
                <w:rFonts w:ascii="Times New Roman" w:hAnsi="Times New Roman"/>
                <w:spacing w:val="-5"/>
                <w:sz w:val="28"/>
                <w:szCs w:val="28"/>
                <w:lang w:eastAsia="ar-SA"/>
              </w:rPr>
            </w:pPr>
            <w:r w:rsidRPr="00442EB5">
              <w:rPr>
                <w:rFonts w:ascii="Times New Roman" w:hAnsi="Times New Roman"/>
                <w:sz w:val="28"/>
                <w:szCs w:val="28"/>
                <w:lang w:eastAsia="ar-SA"/>
              </w:rPr>
              <w:t>«Культура поведения»</w:t>
            </w:r>
          </w:p>
        </w:tc>
        <w:tc>
          <w:tcPr>
            <w:tcW w:w="4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pacing w:val="-6"/>
                <w:sz w:val="28"/>
                <w:szCs w:val="28"/>
                <w:lang w:eastAsia="ar-SA"/>
              </w:rPr>
            </w:pPr>
            <w:r w:rsidRPr="00442EB5">
              <w:rPr>
                <w:rFonts w:ascii="Times New Roman" w:hAnsi="Times New Roman"/>
                <w:spacing w:val="-5"/>
                <w:sz w:val="28"/>
                <w:szCs w:val="28"/>
                <w:lang w:eastAsia="ar-SA"/>
              </w:rPr>
              <w:t xml:space="preserve">Закреплять речевые формы </w:t>
            </w:r>
            <w:r w:rsidRPr="00442EB5">
              <w:rPr>
                <w:rFonts w:ascii="Times New Roman" w:hAnsi="Times New Roman"/>
                <w:spacing w:val="-6"/>
                <w:sz w:val="28"/>
                <w:szCs w:val="28"/>
                <w:lang w:eastAsia="ar-SA"/>
              </w:rPr>
              <w:t>вежливого обращения с просьбой</w:t>
            </w:r>
          </w:p>
          <w:p w:rsidR="009378BF" w:rsidRPr="00442EB5" w:rsidRDefault="009378BF" w:rsidP="00FF7CAA">
            <w:pPr>
              <w:shd w:val="clear" w:color="auto" w:fill="FFFFFF"/>
              <w:suppressAutoHyphens/>
              <w:spacing w:after="0" w:line="240" w:lineRule="atLeast"/>
              <w:rPr>
                <w:rFonts w:ascii="Times New Roman" w:hAnsi="Times New Roman"/>
                <w:spacing w:val="-6"/>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p>
        </w:tc>
        <w:tc>
          <w:tcPr>
            <w:tcW w:w="7171" w:type="dxa"/>
            <w:vMerge w:val="restart"/>
            <w:tcBorders>
              <w:top w:val="single" w:sz="4" w:space="0" w:color="000000"/>
              <w:left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r w:rsidRPr="00442EB5">
              <w:rPr>
                <w:rFonts w:ascii="Times New Roman" w:hAnsi="Times New Roman"/>
                <w:sz w:val="28"/>
                <w:szCs w:val="28"/>
                <w:lang w:eastAsia="ar-SA"/>
              </w:rPr>
              <w:t xml:space="preserve">Беседа «Попросить или отнять?». </w:t>
            </w:r>
            <w:r w:rsidRPr="00442EB5">
              <w:rPr>
                <w:rFonts w:ascii="Times New Roman" w:hAnsi="Times New Roman"/>
                <w:spacing w:val="-8"/>
                <w:sz w:val="28"/>
                <w:szCs w:val="28"/>
                <w:lang w:eastAsia="ar-SA"/>
              </w:rPr>
              <w:t xml:space="preserve">Чтение: А. Кузнецов «Мы поссорились с подружкой», </w:t>
            </w:r>
            <w:r w:rsidRPr="00442EB5">
              <w:rPr>
                <w:rFonts w:ascii="Times New Roman" w:hAnsi="Times New Roman"/>
                <w:spacing w:val="-2"/>
                <w:sz w:val="28"/>
                <w:szCs w:val="28"/>
                <w:lang w:eastAsia="ar-SA"/>
              </w:rPr>
              <w:t xml:space="preserve">С. Прокофьева «Сказка про грубое слово </w:t>
            </w:r>
            <w:r w:rsidRPr="00442EB5">
              <w:rPr>
                <w:rFonts w:ascii="Times New Roman" w:hAnsi="Times New Roman"/>
                <w:spacing w:val="-1"/>
                <w:sz w:val="28"/>
                <w:szCs w:val="28"/>
                <w:lang w:eastAsia="ar-SA"/>
              </w:rPr>
              <w:t xml:space="preserve"> «уходи», «Сказка про хитрую ловушку», «Сказка </w:t>
            </w:r>
            <w:r w:rsidRPr="00442EB5">
              <w:rPr>
                <w:rFonts w:ascii="Times New Roman" w:hAnsi="Times New Roman"/>
                <w:sz w:val="28"/>
                <w:szCs w:val="28"/>
                <w:lang w:eastAsia="ar-SA"/>
              </w:rPr>
              <w:t>про молоток и гвозди»</w:t>
            </w:r>
          </w:p>
          <w:p w:rsidR="009378BF" w:rsidRPr="00442EB5" w:rsidRDefault="009378BF" w:rsidP="00FF7CAA">
            <w:pPr>
              <w:shd w:val="clear" w:color="auto" w:fill="FFFFFF"/>
              <w:suppressAutoHyphens/>
              <w:spacing w:after="0" w:line="240" w:lineRule="atLeast"/>
              <w:ind w:right="331" w:firstLine="5"/>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right="331" w:firstLine="5"/>
              <w:rPr>
                <w:rFonts w:ascii="Times New Roman" w:hAnsi="Times New Roman"/>
                <w:sz w:val="28"/>
                <w:szCs w:val="28"/>
                <w:lang w:eastAsia="ar-SA"/>
              </w:rPr>
            </w:pPr>
          </w:p>
        </w:tc>
      </w:tr>
      <w:tr w:rsidR="009378BF" w:rsidRPr="00AF1F0D" w:rsidTr="00F924A9">
        <w:trPr>
          <w:trHeight w:hRule="exact" w:val="1537"/>
        </w:trPr>
        <w:tc>
          <w:tcPr>
            <w:tcW w:w="2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pacing w:val="-9"/>
                <w:sz w:val="28"/>
                <w:szCs w:val="28"/>
                <w:lang w:eastAsia="ar-SA"/>
              </w:rPr>
              <w:t>«Положительные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моральные</w:t>
            </w:r>
          </w:p>
          <w:p w:rsidR="009378BF" w:rsidRPr="00442EB5" w:rsidRDefault="009378BF" w:rsidP="00FF7CAA">
            <w:pPr>
              <w:shd w:val="clear" w:color="auto" w:fill="FFFFFF"/>
              <w:suppressAutoHyphens/>
              <w:spacing w:after="0" w:line="240" w:lineRule="atLeast"/>
              <w:rPr>
                <w:rFonts w:ascii="Times New Roman" w:hAnsi="Times New Roman"/>
                <w:spacing w:val="-4"/>
                <w:sz w:val="28"/>
                <w:szCs w:val="28"/>
                <w:lang w:eastAsia="ar-SA"/>
              </w:rPr>
            </w:pPr>
            <w:r w:rsidRPr="00442EB5">
              <w:rPr>
                <w:rFonts w:ascii="Times New Roman" w:hAnsi="Times New Roman"/>
                <w:sz w:val="28"/>
                <w:szCs w:val="28"/>
                <w:lang w:eastAsia="ar-SA"/>
              </w:rPr>
              <w:t>качества»</w:t>
            </w:r>
          </w:p>
        </w:tc>
        <w:tc>
          <w:tcPr>
            <w:tcW w:w="4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331" w:firstLine="5"/>
              <w:rPr>
                <w:rFonts w:ascii="Times New Roman" w:hAnsi="Times New Roman"/>
                <w:sz w:val="28"/>
                <w:szCs w:val="28"/>
                <w:lang w:eastAsia="ar-SA"/>
              </w:rPr>
            </w:pPr>
            <w:r w:rsidRPr="00442EB5">
              <w:rPr>
                <w:rFonts w:ascii="Times New Roman" w:hAnsi="Times New Roman"/>
                <w:spacing w:val="-4"/>
                <w:sz w:val="28"/>
                <w:szCs w:val="28"/>
                <w:lang w:eastAsia="ar-SA"/>
              </w:rPr>
              <w:t>Формировать умение играть дружно, не отнимать игрушки</w:t>
            </w:r>
          </w:p>
        </w:tc>
        <w:tc>
          <w:tcPr>
            <w:tcW w:w="7171" w:type="dxa"/>
            <w:vMerge/>
            <w:tcBorders>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napToGrid w:val="0"/>
              <w:spacing w:after="0" w:line="240" w:lineRule="atLeast"/>
              <w:ind w:right="331" w:firstLine="5"/>
              <w:rPr>
                <w:rFonts w:ascii="Times New Roman" w:hAnsi="Times New Roman"/>
                <w:sz w:val="28"/>
                <w:szCs w:val="28"/>
                <w:lang w:eastAsia="ar-SA"/>
              </w:rPr>
            </w:pPr>
          </w:p>
        </w:tc>
      </w:tr>
      <w:tr w:rsidR="009378BF" w:rsidRPr="00AF1F0D" w:rsidTr="00F924A9">
        <w:trPr>
          <w:trHeight w:hRule="exact" w:val="1428"/>
        </w:trPr>
        <w:tc>
          <w:tcPr>
            <w:tcW w:w="13971"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FF7CAA">
            <w:pPr>
              <w:shd w:val="clear" w:color="auto" w:fill="FFFFFF"/>
              <w:suppressAutoHyphens/>
              <w:spacing w:after="0" w:line="240" w:lineRule="atLeast"/>
              <w:jc w:val="center"/>
              <w:rPr>
                <w:rFonts w:ascii="Times New Roman" w:hAnsi="Times New Roman"/>
                <w:b/>
                <w:bCs/>
                <w:sz w:val="28"/>
                <w:szCs w:val="28"/>
                <w:lang w:eastAsia="ar-SA"/>
              </w:rPr>
            </w:pPr>
          </w:p>
          <w:p w:rsidR="009378BF" w:rsidRDefault="009378BF" w:rsidP="00FF7CAA">
            <w:pPr>
              <w:shd w:val="clear" w:color="auto" w:fill="FFFFFF"/>
              <w:suppressAutoHyphens/>
              <w:spacing w:after="0" w:line="240" w:lineRule="atLeast"/>
              <w:jc w:val="center"/>
              <w:rPr>
                <w:rFonts w:ascii="Times New Roman" w:hAnsi="Times New Roman"/>
                <w:b/>
                <w:bCs/>
                <w:sz w:val="28"/>
                <w:szCs w:val="28"/>
                <w:lang w:eastAsia="ar-SA"/>
              </w:rPr>
            </w:pPr>
          </w:p>
          <w:p w:rsidR="009378BF" w:rsidRDefault="009378BF" w:rsidP="00FF7CAA">
            <w:pPr>
              <w:shd w:val="clear" w:color="auto" w:fill="FFFFFF"/>
              <w:suppressAutoHyphens/>
              <w:spacing w:after="0" w:line="240" w:lineRule="atLeast"/>
              <w:jc w:val="center"/>
              <w:rPr>
                <w:rFonts w:ascii="Times New Roman" w:hAnsi="Times New Roman"/>
                <w:b/>
                <w:bCs/>
                <w:sz w:val="28"/>
                <w:szCs w:val="28"/>
                <w:lang w:eastAsia="ar-SA"/>
              </w:rPr>
            </w:pPr>
          </w:p>
          <w:p w:rsidR="009378BF" w:rsidRPr="00442EB5" w:rsidRDefault="009378BF" w:rsidP="00FF7CAA">
            <w:pPr>
              <w:shd w:val="clear" w:color="auto" w:fill="FFFFFF"/>
              <w:suppressAutoHyphens/>
              <w:spacing w:after="0" w:line="240" w:lineRule="atLeast"/>
              <w:jc w:val="center"/>
              <w:rPr>
                <w:rFonts w:ascii="Times New Roman" w:hAnsi="Times New Roman"/>
                <w:sz w:val="24"/>
                <w:szCs w:val="24"/>
                <w:lang w:eastAsia="ar-SA"/>
              </w:rPr>
            </w:pPr>
            <w:r w:rsidRPr="00442EB5">
              <w:rPr>
                <w:rFonts w:ascii="Times New Roman" w:hAnsi="Times New Roman"/>
                <w:b/>
                <w:bCs/>
                <w:sz w:val="28"/>
                <w:szCs w:val="28"/>
                <w:lang w:eastAsia="ar-SA"/>
              </w:rPr>
              <w:t>Ноябрь</w:t>
            </w:r>
          </w:p>
        </w:tc>
      </w:tr>
      <w:tr w:rsidR="009378BF" w:rsidRPr="00AF1F0D" w:rsidTr="00FF7CAA">
        <w:trPr>
          <w:trHeight w:hRule="exact" w:val="1672"/>
        </w:trPr>
        <w:tc>
          <w:tcPr>
            <w:tcW w:w="2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446" w:firstLine="10"/>
              <w:rPr>
                <w:rFonts w:ascii="Times New Roman" w:hAnsi="Times New Roman"/>
                <w:spacing w:val="-4"/>
                <w:sz w:val="28"/>
                <w:szCs w:val="28"/>
                <w:lang w:eastAsia="ar-SA"/>
              </w:rPr>
            </w:pPr>
            <w:r w:rsidRPr="00442EB5">
              <w:rPr>
                <w:rFonts w:ascii="Times New Roman" w:hAnsi="Times New Roman"/>
                <w:sz w:val="28"/>
                <w:szCs w:val="28"/>
                <w:lang w:eastAsia="ar-SA"/>
              </w:rPr>
              <w:t>«Культура поведения»</w:t>
            </w:r>
          </w:p>
        </w:tc>
        <w:tc>
          <w:tcPr>
            <w:tcW w:w="4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48"/>
              <w:rPr>
                <w:rFonts w:ascii="Times New Roman" w:hAnsi="Times New Roman"/>
                <w:sz w:val="28"/>
                <w:szCs w:val="28"/>
                <w:lang w:eastAsia="ar-SA"/>
              </w:rPr>
            </w:pPr>
            <w:r w:rsidRPr="00442EB5">
              <w:rPr>
                <w:rFonts w:ascii="Times New Roman" w:hAnsi="Times New Roman"/>
                <w:spacing w:val="-4"/>
                <w:sz w:val="28"/>
                <w:szCs w:val="28"/>
                <w:lang w:eastAsia="ar-SA"/>
              </w:rPr>
              <w:t xml:space="preserve">Закреплять навыки называть взрослых по имени и отчеству; </w:t>
            </w:r>
            <w:r w:rsidRPr="00442EB5">
              <w:rPr>
                <w:rFonts w:ascii="Times New Roman" w:hAnsi="Times New Roman"/>
                <w:spacing w:val="-5"/>
                <w:sz w:val="28"/>
                <w:szCs w:val="28"/>
                <w:lang w:eastAsia="ar-SA"/>
              </w:rPr>
              <w:t xml:space="preserve">приглашая в группу, предложить </w:t>
            </w:r>
            <w:r w:rsidRPr="00442EB5">
              <w:rPr>
                <w:rFonts w:ascii="Times New Roman" w:hAnsi="Times New Roman"/>
                <w:spacing w:val="-3"/>
                <w:sz w:val="28"/>
                <w:szCs w:val="28"/>
                <w:lang w:eastAsia="ar-SA"/>
              </w:rPr>
              <w:t xml:space="preserve">присесть, рассказать, что есть </w:t>
            </w:r>
            <w:r w:rsidRPr="00442EB5">
              <w:rPr>
                <w:rFonts w:ascii="Times New Roman" w:hAnsi="Times New Roman"/>
                <w:sz w:val="28"/>
                <w:szCs w:val="28"/>
                <w:lang w:eastAsia="ar-SA"/>
              </w:rPr>
              <w:t>интересного в группе</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14"/>
              <w:rPr>
                <w:rFonts w:ascii="Times New Roman" w:hAnsi="Times New Roman"/>
                <w:sz w:val="24"/>
                <w:szCs w:val="24"/>
                <w:lang w:eastAsia="ar-SA"/>
              </w:rPr>
            </w:pPr>
            <w:r w:rsidRPr="00442EB5">
              <w:rPr>
                <w:rFonts w:ascii="Times New Roman" w:hAnsi="Times New Roman"/>
                <w:sz w:val="28"/>
                <w:szCs w:val="28"/>
                <w:lang w:eastAsia="ar-SA"/>
              </w:rPr>
              <w:t xml:space="preserve">Беседа «Кто работает в детском саду». </w:t>
            </w:r>
            <w:r w:rsidRPr="00442EB5">
              <w:rPr>
                <w:rFonts w:ascii="Times New Roman" w:hAnsi="Times New Roman"/>
                <w:spacing w:val="-5"/>
                <w:sz w:val="28"/>
                <w:szCs w:val="28"/>
                <w:lang w:eastAsia="ar-SA"/>
              </w:rPr>
              <w:t xml:space="preserve">Дидактическая игра «В группу пришла заведующая </w:t>
            </w:r>
            <w:r w:rsidRPr="00442EB5">
              <w:rPr>
                <w:rFonts w:ascii="Times New Roman" w:hAnsi="Times New Roman"/>
                <w:spacing w:val="-3"/>
                <w:sz w:val="28"/>
                <w:szCs w:val="28"/>
                <w:lang w:eastAsia="ar-SA"/>
              </w:rPr>
              <w:t xml:space="preserve">детским садом (воспитатель из другой группы, </w:t>
            </w:r>
            <w:r w:rsidRPr="00442EB5">
              <w:rPr>
                <w:rFonts w:ascii="Times New Roman" w:hAnsi="Times New Roman"/>
                <w:sz w:val="28"/>
                <w:szCs w:val="28"/>
                <w:lang w:eastAsia="ar-SA"/>
              </w:rPr>
              <w:t xml:space="preserve">музыкальный руководитель)». </w:t>
            </w:r>
            <w:r w:rsidRPr="00442EB5">
              <w:rPr>
                <w:rFonts w:ascii="Times New Roman" w:hAnsi="Times New Roman"/>
                <w:spacing w:val="-5"/>
                <w:sz w:val="28"/>
                <w:szCs w:val="28"/>
                <w:lang w:eastAsia="ar-SA"/>
              </w:rPr>
              <w:t xml:space="preserve">Продуктивная деятельность «Что мне нравится </w:t>
            </w:r>
            <w:r w:rsidRPr="00442EB5">
              <w:rPr>
                <w:rFonts w:ascii="Times New Roman" w:hAnsi="Times New Roman"/>
                <w:sz w:val="28"/>
                <w:szCs w:val="28"/>
                <w:lang w:eastAsia="ar-SA"/>
              </w:rPr>
              <w:t>в нашей группе»</w:t>
            </w:r>
          </w:p>
        </w:tc>
      </w:tr>
      <w:tr w:rsidR="009378BF" w:rsidRPr="00AF1F0D" w:rsidTr="00FF7CAA">
        <w:trPr>
          <w:trHeight w:hRule="exact" w:val="1288"/>
        </w:trPr>
        <w:tc>
          <w:tcPr>
            <w:tcW w:w="2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446" w:firstLine="10"/>
              <w:rPr>
                <w:rFonts w:ascii="Times New Roman" w:hAnsi="Times New Roman"/>
                <w:sz w:val="28"/>
                <w:szCs w:val="28"/>
                <w:lang w:eastAsia="ar-SA"/>
              </w:rPr>
            </w:pPr>
            <w:r w:rsidRPr="00442EB5">
              <w:rPr>
                <w:rFonts w:ascii="Times New Roman" w:hAnsi="Times New Roman"/>
                <w:sz w:val="28"/>
                <w:szCs w:val="28"/>
                <w:lang w:eastAsia="ar-SA"/>
              </w:rPr>
              <w:t>«Положительные</w:t>
            </w:r>
          </w:p>
          <w:p w:rsidR="009378BF" w:rsidRPr="00442EB5" w:rsidRDefault="009378BF" w:rsidP="00FF7CAA">
            <w:pPr>
              <w:shd w:val="clear" w:color="auto" w:fill="FFFFFF"/>
              <w:suppressAutoHyphens/>
              <w:spacing w:after="0" w:line="240" w:lineRule="atLeast"/>
              <w:ind w:right="446" w:firstLine="10"/>
              <w:rPr>
                <w:rFonts w:ascii="Times New Roman" w:hAnsi="Times New Roman"/>
                <w:sz w:val="28"/>
                <w:szCs w:val="28"/>
                <w:lang w:eastAsia="ar-SA"/>
              </w:rPr>
            </w:pPr>
            <w:r w:rsidRPr="00442EB5">
              <w:rPr>
                <w:rFonts w:ascii="Times New Roman" w:hAnsi="Times New Roman"/>
                <w:sz w:val="28"/>
                <w:szCs w:val="28"/>
                <w:lang w:eastAsia="ar-SA"/>
              </w:rPr>
              <w:t>моральные</w:t>
            </w:r>
          </w:p>
          <w:p w:rsidR="009378BF" w:rsidRPr="00442EB5" w:rsidRDefault="009378BF" w:rsidP="00FF7CAA">
            <w:pPr>
              <w:shd w:val="clear" w:color="auto" w:fill="FFFFFF"/>
              <w:suppressAutoHyphens/>
              <w:spacing w:after="0" w:line="240" w:lineRule="atLeast"/>
              <w:ind w:right="446" w:firstLine="10"/>
              <w:rPr>
                <w:rFonts w:ascii="Times New Roman" w:hAnsi="Times New Roman"/>
                <w:spacing w:val="-4"/>
                <w:sz w:val="28"/>
                <w:szCs w:val="28"/>
                <w:lang w:eastAsia="ar-SA"/>
              </w:rPr>
            </w:pPr>
            <w:r w:rsidRPr="00442EB5">
              <w:rPr>
                <w:rFonts w:ascii="Times New Roman" w:hAnsi="Times New Roman"/>
                <w:sz w:val="28"/>
                <w:szCs w:val="28"/>
                <w:lang w:eastAsia="ar-SA"/>
              </w:rPr>
              <w:t>качества»</w:t>
            </w:r>
          </w:p>
        </w:tc>
        <w:tc>
          <w:tcPr>
            <w:tcW w:w="4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48"/>
              <w:rPr>
                <w:rFonts w:ascii="Times New Roman" w:hAnsi="Times New Roman"/>
                <w:sz w:val="28"/>
                <w:szCs w:val="28"/>
                <w:lang w:eastAsia="ar-SA"/>
              </w:rPr>
            </w:pPr>
            <w:r w:rsidRPr="00442EB5">
              <w:rPr>
                <w:rFonts w:ascii="Times New Roman" w:hAnsi="Times New Roman"/>
                <w:spacing w:val="-4"/>
                <w:sz w:val="28"/>
                <w:szCs w:val="28"/>
                <w:lang w:eastAsia="ar-SA"/>
              </w:rPr>
              <w:t>Взаимоотношения в семье: отношение к взрослым, старшим и младшим братьям и сестрам</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14"/>
              <w:rPr>
                <w:rFonts w:ascii="Times New Roman" w:hAnsi="Times New Roman"/>
                <w:sz w:val="24"/>
                <w:szCs w:val="24"/>
                <w:lang w:eastAsia="ar-SA"/>
              </w:rPr>
            </w:pPr>
            <w:r w:rsidRPr="00442EB5">
              <w:rPr>
                <w:rFonts w:ascii="Times New Roman" w:hAnsi="Times New Roman"/>
                <w:sz w:val="28"/>
                <w:szCs w:val="28"/>
                <w:lang w:eastAsia="ar-SA"/>
              </w:rPr>
              <w:t>Рассматривание иллюстраций. Беседа «Старших слушай, младшим помогай». Чтение: В. Осеева «Кто глупее», С. Прокофьева «Сказка про больших и маленьких». Продуктивная деятельность «Подарки малышам»</w:t>
            </w:r>
          </w:p>
        </w:tc>
      </w:tr>
      <w:tr w:rsidR="009378BF" w:rsidRPr="00AF1F0D" w:rsidTr="00FF7CAA">
        <w:trPr>
          <w:trHeight w:hRule="exact" w:val="398"/>
        </w:trPr>
        <w:tc>
          <w:tcPr>
            <w:tcW w:w="13971"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jc w:val="center"/>
              <w:rPr>
                <w:rFonts w:ascii="Times New Roman" w:hAnsi="Times New Roman"/>
                <w:sz w:val="24"/>
                <w:szCs w:val="24"/>
                <w:lang w:eastAsia="ar-SA"/>
              </w:rPr>
            </w:pPr>
            <w:r w:rsidRPr="00442EB5">
              <w:rPr>
                <w:rFonts w:ascii="Times New Roman" w:hAnsi="Times New Roman"/>
                <w:b/>
                <w:bCs/>
                <w:sz w:val="28"/>
                <w:szCs w:val="28"/>
                <w:lang w:eastAsia="ar-SA"/>
              </w:rPr>
              <w:t>Декабрь</w:t>
            </w:r>
          </w:p>
        </w:tc>
      </w:tr>
      <w:tr w:rsidR="009378BF" w:rsidRPr="00AF1F0D" w:rsidTr="00FF7CAA">
        <w:trPr>
          <w:trHeight w:hRule="exact" w:val="1283"/>
        </w:trPr>
        <w:tc>
          <w:tcPr>
            <w:tcW w:w="2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451" w:firstLine="10"/>
              <w:rPr>
                <w:rFonts w:ascii="Times New Roman" w:hAnsi="Times New Roman"/>
                <w:sz w:val="28"/>
                <w:szCs w:val="28"/>
                <w:lang w:eastAsia="ar-SA"/>
              </w:rPr>
            </w:pPr>
            <w:r w:rsidRPr="00442EB5">
              <w:rPr>
                <w:rFonts w:ascii="Times New Roman" w:hAnsi="Times New Roman"/>
                <w:sz w:val="28"/>
                <w:szCs w:val="28"/>
                <w:lang w:eastAsia="ar-SA"/>
              </w:rPr>
              <w:t>«Культура поведения»</w:t>
            </w:r>
          </w:p>
        </w:tc>
        <w:tc>
          <w:tcPr>
            <w:tcW w:w="4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413"/>
              <w:rPr>
                <w:rFonts w:ascii="Times New Roman" w:hAnsi="Times New Roman"/>
                <w:spacing w:val="-5"/>
                <w:sz w:val="28"/>
                <w:szCs w:val="28"/>
                <w:lang w:eastAsia="ar-SA"/>
              </w:rPr>
            </w:pPr>
            <w:r w:rsidRPr="00442EB5">
              <w:rPr>
                <w:rFonts w:ascii="Times New Roman" w:hAnsi="Times New Roman"/>
                <w:sz w:val="28"/>
                <w:szCs w:val="28"/>
                <w:lang w:eastAsia="ar-SA"/>
              </w:rPr>
              <w:t xml:space="preserve">Познакомить с гостевым </w:t>
            </w:r>
            <w:r w:rsidRPr="00442EB5">
              <w:rPr>
                <w:rFonts w:ascii="Times New Roman" w:hAnsi="Times New Roman"/>
                <w:spacing w:val="-5"/>
                <w:sz w:val="28"/>
                <w:szCs w:val="28"/>
                <w:lang w:eastAsia="ar-SA"/>
              </w:rPr>
              <w:t xml:space="preserve">этикетом, закреплять знания </w:t>
            </w:r>
            <w:r w:rsidRPr="00442EB5">
              <w:rPr>
                <w:rFonts w:ascii="Times New Roman" w:hAnsi="Times New Roman"/>
                <w:spacing w:val="-3"/>
                <w:sz w:val="28"/>
                <w:szCs w:val="28"/>
                <w:lang w:eastAsia="ar-SA"/>
              </w:rPr>
              <w:t xml:space="preserve">о том, как встречать гостей </w:t>
            </w:r>
            <w:r w:rsidRPr="00442EB5">
              <w:rPr>
                <w:rFonts w:ascii="Times New Roman" w:hAnsi="Times New Roman"/>
                <w:sz w:val="28"/>
                <w:szCs w:val="28"/>
                <w:lang w:eastAsia="ar-SA"/>
              </w:rPr>
              <w:t>и вести себя в гостях</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475" w:hanging="5"/>
              <w:rPr>
                <w:rFonts w:ascii="Times New Roman" w:hAnsi="Times New Roman"/>
                <w:spacing w:val="-5"/>
                <w:sz w:val="28"/>
                <w:szCs w:val="28"/>
                <w:lang w:eastAsia="ar-SA"/>
              </w:rPr>
            </w:pPr>
            <w:r w:rsidRPr="00442EB5">
              <w:rPr>
                <w:rFonts w:ascii="Times New Roman" w:hAnsi="Times New Roman"/>
                <w:spacing w:val="-5"/>
                <w:sz w:val="28"/>
                <w:szCs w:val="28"/>
                <w:lang w:eastAsia="ar-SA"/>
              </w:rPr>
              <w:t xml:space="preserve">Беседы: «Как встречать гостей», «Мы пришли </w:t>
            </w:r>
            <w:r w:rsidRPr="00442EB5">
              <w:rPr>
                <w:rFonts w:ascii="Times New Roman" w:hAnsi="Times New Roman"/>
                <w:sz w:val="28"/>
                <w:szCs w:val="28"/>
                <w:lang w:eastAsia="ar-SA"/>
              </w:rPr>
              <w:t>в гости».</w:t>
            </w:r>
          </w:p>
          <w:p w:rsidR="009378BF" w:rsidRPr="00442EB5" w:rsidRDefault="009378BF" w:rsidP="00FF7CAA">
            <w:pPr>
              <w:shd w:val="clear" w:color="auto" w:fill="FFFFFF"/>
              <w:suppressAutoHyphens/>
              <w:spacing w:after="0" w:line="240" w:lineRule="atLeast"/>
              <w:ind w:right="475" w:hanging="10"/>
              <w:rPr>
                <w:rFonts w:ascii="Times New Roman" w:hAnsi="Times New Roman"/>
                <w:sz w:val="24"/>
                <w:szCs w:val="24"/>
                <w:lang w:eastAsia="ar-SA"/>
              </w:rPr>
            </w:pPr>
            <w:r w:rsidRPr="00442EB5">
              <w:rPr>
                <w:rFonts w:ascii="Times New Roman" w:hAnsi="Times New Roman"/>
                <w:spacing w:val="-5"/>
                <w:sz w:val="28"/>
                <w:szCs w:val="28"/>
                <w:lang w:eastAsia="ar-SA"/>
              </w:rPr>
              <w:t xml:space="preserve">Дидактические игры: «Научим Винни- Пуха, </w:t>
            </w:r>
            <w:r w:rsidRPr="00442EB5">
              <w:rPr>
                <w:rFonts w:ascii="Times New Roman" w:hAnsi="Times New Roman"/>
                <w:spacing w:val="-3"/>
                <w:sz w:val="28"/>
                <w:szCs w:val="28"/>
                <w:lang w:eastAsia="ar-SA"/>
              </w:rPr>
              <w:t xml:space="preserve">как ходить в гости», «Расскажем зайке, </w:t>
            </w:r>
            <w:r w:rsidRPr="00442EB5">
              <w:rPr>
                <w:rFonts w:ascii="Times New Roman" w:hAnsi="Times New Roman"/>
                <w:sz w:val="28"/>
                <w:szCs w:val="28"/>
                <w:lang w:eastAsia="ar-SA"/>
              </w:rPr>
              <w:t>как принимать гостей»</w:t>
            </w:r>
          </w:p>
        </w:tc>
      </w:tr>
      <w:tr w:rsidR="009378BF" w:rsidRPr="00AF1F0D" w:rsidTr="00FF7CAA">
        <w:trPr>
          <w:trHeight w:hRule="exact" w:val="1273"/>
        </w:trPr>
        <w:tc>
          <w:tcPr>
            <w:tcW w:w="2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pacing w:val="-10"/>
                <w:sz w:val="28"/>
                <w:szCs w:val="28"/>
                <w:lang w:eastAsia="ar-SA"/>
              </w:rPr>
              <w:t>«Положительные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моральные</w:t>
            </w:r>
          </w:p>
          <w:p w:rsidR="009378BF" w:rsidRPr="00442EB5" w:rsidRDefault="009378BF" w:rsidP="00FF7CAA">
            <w:pPr>
              <w:shd w:val="clear" w:color="auto" w:fill="FFFFFF"/>
              <w:suppressAutoHyphens/>
              <w:spacing w:after="0" w:line="240" w:lineRule="atLeast"/>
              <w:rPr>
                <w:rFonts w:ascii="Times New Roman" w:hAnsi="Times New Roman"/>
                <w:spacing w:val="-7"/>
                <w:sz w:val="28"/>
                <w:szCs w:val="28"/>
                <w:lang w:eastAsia="ar-SA"/>
              </w:rPr>
            </w:pPr>
            <w:r w:rsidRPr="00442EB5">
              <w:rPr>
                <w:rFonts w:ascii="Times New Roman" w:hAnsi="Times New Roman"/>
                <w:sz w:val="28"/>
                <w:szCs w:val="28"/>
                <w:lang w:eastAsia="ar-SA"/>
              </w:rPr>
              <w:t>качества»</w:t>
            </w:r>
          </w:p>
        </w:tc>
        <w:tc>
          <w:tcPr>
            <w:tcW w:w="4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53" w:firstLine="10"/>
              <w:rPr>
                <w:rFonts w:ascii="Times New Roman" w:hAnsi="Times New Roman"/>
                <w:spacing w:val="-4"/>
                <w:sz w:val="28"/>
                <w:szCs w:val="28"/>
                <w:lang w:eastAsia="ar-SA"/>
              </w:rPr>
            </w:pPr>
            <w:r w:rsidRPr="00442EB5">
              <w:rPr>
                <w:rFonts w:ascii="Times New Roman" w:hAnsi="Times New Roman"/>
                <w:spacing w:val="-7"/>
                <w:sz w:val="28"/>
                <w:szCs w:val="28"/>
                <w:lang w:eastAsia="ar-SA"/>
              </w:rPr>
              <w:t xml:space="preserve">Продолжать формировать образ «Я», показывать положительные </w:t>
            </w:r>
            <w:r w:rsidRPr="00442EB5">
              <w:rPr>
                <w:rFonts w:ascii="Times New Roman" w:hAnsi="Times New Roman"/>
                <w:spacing w:val="-4"/>
                <w:sz w:val="28"/>
                <w:szCs w:val="28"/>
                <w:lang w:eastAsia="ar-SA"/>
              </w:rPr>
              <w:t xml:space="preserve">стороны характера и поведения </w:t>
            </w:r>
            <w:r w:rsidRPr="00442EB5">
              <w:rPr>
                <w:rFonts w:ascii="Times New Roman" w:hAnsi="Times New Roman"/>
                <w:sz w:val="28"/>
                <w:szCs w:val="28"/>
                <w:lang w:eastAsia="ar-SA"/>
              </w:rPr>
              <w:t>детей</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pacing w:val="-4"/>
                <w:sz w:val="28"/>
                <w:szCs w:val="28"/>
                <w:lang w:eastAsia="ar-SA"/>
              </w:rPr>
              <w:t>Рассматривание фотографий из семейных</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альбомов.</w:t>
            </w:r>
          </w:p>
          <w:p w:rsidR="009378BF" w:rsidRPr="00442EB5" w:rsidRDefault="009378BF" w:rsidP="00FF7CAA">
            <w:pPr>
              <w:shd w:val="clear" w:color="auto" w:fill="FFFFFF"/>
              <w:suppressAutoHyphens/>
              <w:spacing w:after="0" w:line="240" w:lineRule="atLeast"/>
              <w:rPr>
                <w:rFonts w:ascii="Times New Roman" w:hAnsi="Times New Roman"/>
                <w:spacing w:val="-6"/>
                <w:sz w:val="28"/>
                <w:szCs w:val="28"/>
                <w:lang w:eastAsia="ar-SA"/>
              </w:rPr>
            </w:pPr>
            <w:r w:rsidRPr="00442EB5">
              <w:rPr>
                <w:rFonts w:ascii="Times New Roman" w:hAnsi="Times New Roman"/>
                <w:sz w:val="28"/>
                <w:szCs w:val="28"/>
                <w:lang w:eastAsia="ar-SA"/>
              </w:rPr>
              <w:t>Беседа «Кто у нас хороший».</w:t>
            </w:r>
          </w:p>
          <w:p w:rsidR="009378BF" w:rsidRPr="00442EB5" w:rsidRDefault="009378BF" w:rsidP="00FF7CAA">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pacing w:val="-6"/>
                <w:sz w:val="28"/>
                <w:szCs w:val="28"/>
                <w:lang w:eastAsia="ar-SA"/>
              </w:rPr>
              <w:t>Продуктивная деятельность «Портрет друга»</w:t>
            </w:r>
          </w:p>
        </w:tc>
      </w:tr>
      <w:tr w:rsidR="009378BF" w:rsidRPr="00AF1F0D" w:rsidTr="00FF7CAA">
        <w:trPr>
          <w:trHeight w:hRule="exact" w:val="398"/>
        </w:trPr>
        <w:tc>
          <w:tcPr>
            <w:tcW w:w="13971"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jc w:val="center"/>
              <w:rPr>
                <w:rFonts w:ascii="Times New Roman" w:hAnsi="Times New Roman"/>
                <w:sz w:val="24"/>
                <w:szCs w:val="24"/>
                <w:lang w:eastAsia="ar-SA"/>
              </w:rPr>
            </w:pPr>
            <w:r w:rsidRPr="00442EB5">
              <w:rPr>
                <w:rFonts w:ascii="Times New Roman" w:hAnsi="Times New Roman"/>
                <w:b/>
                <w:sz w:val="28"/>
                <w:szCs w:val="28"/>
                <w:lang w:eastAsia="ar-SA"/>
              </w:rPr>
              <w:t>Январь</w:t>
            </w:r>
          </w:p>
        </w:tc>
      </w:tr>
      <w:tr w:rsidR="009378BF" w:rsidRPr="00AF1F0D" w:rsidTr="00FF7CAA">
        <w:trPr>
          <w:trHeight w:hRule="exact" w:val="1025"/>
        </w:trPr>
        <w:tc>
          <w:tcPr>
            <w:tcW w:w="2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456" w:firstLine="10"/>
              <w:rPr>
                <w:rFonts w:ascii="Times New Roman" w:hAnsi="Times New Roman"/>
                <w:spacing w:val="-4"/>
                <w:sz w:val="28"/>
                <w:szCs w:val="28"/>
                <w:lang w:eastAsia="ar-SA"/>
              </w:rPr>
            </w:pPr>
            <w:r w:rsidRPr="00442EB5">
              <w:rPr>
                <w:rFonts w:ascii="Times New Roman" w:hAnsi="Times New Roman"/>
                <w:sz w:val="28"/>
                <w:szCs w:val="28"/>
                <w:lang w:eastAsia="ar-SA"/>
              </w:rPr>
              <w:t>«Культура поведения»</w:t>
            </w:r>
          </w:p>
        </w:tc>
        <w:tc>
          <w:tcPr>
            <w:tcW w:w="4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317"/>
              <w:rPr>
                <w:rFonts w:ascii="Times New Roman" w:hAnsi="Times New Roman"/>
                <w:sz w:val="28"/>
                <w:szCs w:val="28"/>
                <w:lang w:eastAsia="ar-SA"/>
              </w:rPr>
            </w:pPr>
            <w:r w:rsidRPr="00442EB5">
              <w:rPr>
                <w:rFonts w:ascii="Times New Roman" w:hAnsi="Times New Roman"/>
                <w:spacing w:val="-4"/>
                <w:sz w:val="28"/>
                <w:szCs w:val="28"/>
                <w:lang w:eastAsia="ar-SA"/>
              </w:rPr>
              <w:t>Я обидел или меня обидели -</w:t>
            </w:r>
            <w:r w:rsidRPr="00442EB5">
              <w:rPr>
                <w:rFonts w:ascii="Times New Roman" w:hAnsi="Times New Roman"/>
                <w:sz w:val="28"/>
                <w:szCs w:val="28"/>
                <w:lang w:eastAsia="ar-SA"/>
              </w:rPr>
              <w:t>как поступать</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pacing w:val="-4"/>
                <w:sz w:val="28"/>
                <w:szCs w:val="28"/>
                <w:lang w:eastAsia="ar-SA"/>
              </w:rPr>
            </w:pPr>
            <w:r w:rsidRPr="00442EB5">
              <w:rPr>
                <w:rFonts w:ascii="Times New Roman" w:hAnsi="Times New Roman"/>
                <w:sz w:val="28"/>
                <w:szCs w:val="28"/>
                <w:lang w:eastAsia="ar-SA"/>
              </w:rPr>
              <w:t>Беседа «Умей извиниться».</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pacing w:val="-4"/>
                <w:sz w:val="28"/>
                <w:szCs w:val="28"/>
                <w:lang w:eastAsia="ar-SA"/>
              </w:rPr>
              <w:t>Дидактические игры: «Мишка обидел куклу»,</w:t>
            </w:r>
          </w:p>
          <w:p w:rsidR="009378BF" w:rsidRPr="00442EB5" w:rsidRDefault="009378BF" w:rsidP="00FF7CAA">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«Зайчонок и лисенок поссорились»</w:t>
            </w:r>
          </w:p>
        </w:tc>
      </w:tr>
      <w:tr w:rsidR="009378BF" w:rsidRPr="00AF1F0D" w:rsidTr="00F924A9">
        <w:trPr>
          <w:trHeight w:hRule="exact" w:val="2987"/>
        </w:trPr>
        <w:tc>
          <w:tcPr>
            <w:tcW w:w="2400"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rPr>
                <w:rFonts w:ascii="Times New Roman" w:hAnsi="Times New Roman"/>
                <w:spacing w:val="-10"/>
                <w:sz w:val="28"/>
                <w:szCs w:val="28"/>
                <w:lang w:eastAsia="ar-SA"/>
              </w:rPr>
            </w:pPr>
          </w:p>
          <w:p w:rsidR="009378BF" w:rsidRDefault="009378BF" w:rsidP="00FF7CAA">
            <w:pPr>
              <w:shd w:val="clear" w:color="auto" w:fill="FFFFFF"/>
              <w:suppressAutoHyphens/>
              <w:spacing w:after="0" w:line="240" w:lineRule="atLeast"/>
              <w:rPr>
                <w:rFonts w:ascii="Times New Roman" w:hAnsi="Times New Roman"/>
                <w:spacing w:val="-10"/>
                <w:sz w:val="28"/>
                <w:szCs w:val="28"/>
                <w:lang w:eastAsia="ar-SA"/>
              </w:rPr>
            </w:pPr>
          </w:p>
          <w:p w:rsidR="009378BF" w:rsidRDefault="009378BF" w:rsidP="00FF7CAA">
            <w:pPr>
              <w:shd w:val="clear" w:color="auto" w:fill="FFFFFF"/>
              <w:suppressAutoHyphens/>
              <w:spacing w:after="0" w:line="240" w:lineRule="atLeast"/>
              <w:rPr>
                <w:rFonts w:ascii="Times New Roman" w:hAnsi="Times New Roman"/>
                <w:spacing w:val="-10"/>
                <w:sz w:val="28"/>
                <w:szCs w:val="28"/>
                <w:lang w:eastAsia="ar-SA"/>
              </w:rPr>
            </w:pPr>
          </w:p>
          <w:p w:rsidR="009378BF" w:rsidRDefault="009378BF" w:rsidP="00FF7CAA">
            <w:pPr>
              <w:shd w:val="clear" w:color="auto" w:fill="FFFFFF"/>
              <w:suppressAutoHyphens/>
              <w:spacing w:after="0" w:line="240" w:lineRule="atLeast"/>
              <w:rPr>
                <w:rFonts w:ascii="Times New Roman" w:hAnsi="Times New Roman"/>
                <w:spacing w:val="-10"/>
                <w:sz w:val="28"/>
                <w:szCs w:val="28"/>
                <w:lang w:eastAsia="ar-SA"/>
              </w:rPr>
            </w:pPr>
          </w:p>
          <w:p w:rsidR="009378BF" w:rsidRDefault="009378BF" w:rsidP="00FF7CAA">
            <w:pPr>
              <w:shd w:val="clear" w:color="auto" w:fill="FFFFFF"/>
              <w:suppressAutoHyphens/>
              <w:spacing w:after="0" w:line="240" w:lineRule="atLeast"/>
              <w:rPr>
                <w:rFonts w:ascii="Times New Roman" w:hAnsi="Times New Roman"/>
                <w:spacing w:val="-10"/>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pacing w:val="-10"/>
                <w:sz w:val="28"/>
                <w:szCs w:val="28"/>
                <w:lang w:eastAsia="ar-SA"/>
              </w:rPr>
              <w:t>«Положительные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моральные</w:t>
            </w:r>
          </w:p>
          <w:p w:rsidR="009378BF" w:rsidRPr="00442EB5" w:rsidRDefault="009378BF" w:rsidP="00FF7CAA">
            <w:pPr>
              <w:shd w:val="clear" w:color="auto" w:fill="FFFFFF"/>
              <w:suppressAutoHyphens/>
              <w:spacing w:after="0" w:line="240" w:lineRule="atLeast"/>
              <w:rPr>
                <w:rFonts w:ascii="Times New Roman" w:hAnsi="Times New Roman"/>
                <w:spacing w:val="-6"/>
                <w:sz w:val="28"/>
                <w:szCs w:val="28"/>
                <w:lang w:eastAsia="ar-SA"/>
              </w:rPr>
            </w:pPr>
            <w:r w:rsidRPr="00442EB5">
              <w:rPr>
                <w:rFonts w:ascii="Times New Roman" w:hAnsi="Times New Roman"/>
                <w:sz w:val="28"/>
                <w:szCs w:val="28"/>
                <w:lang w:eastAsia="ar-SA"/>
              </w:rPr>
              <w:t>качества»</w:t>
            </w:r>
          </w:p>
        </w:tc>
        <w:tc>
          <w:tcPr>
            <w:tcW w:w="4400"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right="274" w:firstLine="10"/>
              <w:rPr>
                <w:rFonts w:ascii="Times New Roman" w:hAnsi="Times New Roman"/>
                <w:spacing w:val="-6"/>
                <w:sz w:val="28"/>
                <w:szCs w:val="28"/>
                <w:lang w:eastAsia="ar-SA"/>
              </w:rPr>
            </w:pPr>
          </w:p>
          <w:p w:rsidR="009378BF" w:rsidRDefault="009378BF" w:rsidP="00FF7CAA">
            <w:pPr>
              <w:shd w:val="clear" w:color="auto" w:fill="FFFFFF"/>
              <w:suppressAutoHyphens/>
              <w:spacing w:after="0" w:line="240" w:lineRule="atLeast"/>
              <w:ind w:right="274" w:firstLine="10"/>
              <w:rPr>
                <w:rFonts w:ascii="Times New Roman" w:hAnsi="Times New Roman"/>
                <w:spacing w:val="-6"/>
                <w:sz w:val="28"/>
                <w:szCs w:val="28"/>
                <w:lang w:eastAsia="ar-SA"/>
              </w:rPr>
            </w:pPr>
          </w:p>
          <w:p w:rsidR="009378BF" w:rsidRDefault="009378BF" w:rsidP="00FF7CAA">
            <w:pPr>
              <w:shd w:val="clear" w:color="auto" w:fill="FFFFFF"/>
              <w:suppressAutoHyphens/>
              <w:spacing w:after="0" w:line="240" w:lineRule="atLeast"/>
              <w:ind w:right="274" w:firstLine="10"/>
              <w:rPr>
                <w:rFonts w:ascii="Times New Roman" w:hAnsi="Times New Roman"/>
                <w:spacing w:val="-6"/>
                <w:sz w:val="28"/>
                <w:szCs w:val="28"/>
                <w:lang w:eastAsia="ar-SA"/>
              </w:rPr>
            </w:pPr>
          </w:p>
          <w:p w:rsidR="009378BF" w:rsidRDefault="009378BF" w:rsidP="00FF7CAA">
            <w:pPr>
              <w:shd w:val="clear" w:color="auto" w:fill="FFFFFF"/>
              <w:suppressAutoHyphens/>
              <w:spacing w:after="0" w:line="240" w:lineRule="atLeast"/>
              <w:ind w:right="274" w:firstLine="10"/>
              <w:rPr>
                <w:rFonts w:ascii="Times New Roman" w:hAnsi="Times New Roman"/>
                <w:spacing w:val="-6"/>
                <w:sz w:val="28"/>
                <w:szCs w:val="28"/>
                <w:lang w:eastAsia="ar-SA"/>
              </w:rPr>
            </w:pPr>
          </w:p>
          <w:p w:rsidR="009378BF" w:rsidRDefault="009378BF" w:rsidP="00FF7CAA">
            <w:pPr>
              <w:shd w:val="clear" w:color="auto" w:fill="FFFFFF"/>
              <w:suppressAutoHyphens/>
              <w:spacing w:after="0" w:line="240" w:lineRule="atLeast"/>
              <w:ind w:right="274" w:firstLine="10"/>
              <w:rPr>
                <w:rFonts w:ascii="Times New Roman" w:hAnsi="Times New Roman"/>
                <w:spacing w:val="-6"/>
                <w:sz w:val="28"/>
                <w:szCs w:val="28"/>
                <w:lang w:eastAsia="ar-SA"/>
              </w:rPr>
            </w:pPr>
          </w:p>
          <w:p w:rsidR="009378BF" w:rsidRPr="00442EB5" w:rsidRDefault="009378BF" w:rsidP="00FF7CAA">
            <w:pPr>
              <w:shd w:val="clear" w:color="auto" w:fill="FFFFFF"/>
              <w:suppressAutoHyphens/>
              <w:spacing w:after="0" w:line="240" w:lineRule="atLeast"/>
              <w:ind w:right="274" w:firstLine="10"/>
              <w:rPr>
                <w:rFonts w:ascii="Times New Roman" w:hAnsi="Times New Roman"/>
                <w:spacing w:val="-9"/>
                <w:sz w:val="28"/>
                <w:szCs w:val="28"/>
                <w:lang w:eastAsia="ar-SA"/>
              </w:rPr>
            </w:pPr>
            <w:r w:rsidRPr="00442EB5">
              <w:rPr>
                <w:rFonts w:ascii="Times New Roman" w:hAnsi="Times New Roman"/>
                <w:spacing w:val="-6"/>
                <w:sz w:val="28"/>
                <w:szCs w:val="28"/>
                <w:lang w:eastAsia="ar-SA"/>
              </w:rPr>
              <w:t xml:space="preserve">Продолжать формировать </w:t>
            </w:r>
            <w:r w:rsidRPr="00442EB5">
              <w:rPr>
                <w:rFonts w:ascii="Times New Roman" w:hAnsi="Times New Roman"/>
                <w:sz w:val="28"/>
                <w:szCs w:val="28"/>
                <w:lang w:eastAsia="ar-SA"/>
              </w:rPr>
              <w:t xml:space="preserve">чувство отзывчивости, </w:t>
            </w:r>
            <w:r w:rsidRPr="00442EB5">
              <w:rPr>
                <w:rFonts w:ascii="Times New Roman" w:hAnsi="Times New Roman"/>
                <w:spacing w:val="-8"/>
                <w:sz w:val="28"/>
                <w:szCs w:val="28"/>
                <w:lang w:eastAsia="ar-SA"/>
              </w:rPr>
              <w:t xml:space="preserve">доброжелательное отношение </w:t>
            </w:r>
            <w:r w:rsidRPr="00442EB5">
              <w:rPr>
                <w:rFonts w:ascii="Times New Roman" w:hAnsi="Times New Roman"/>
                <w:spacing w:val="-3"/>
                <w:sz w:val="28"/>
                <w:szCs w:val="28"/>
                <w:lang w:eastAsia="ar-SA"/>
              </w:rPr>
              <w:t xml:space="preserve">друг к другу, разрешать </w:t>
            </w:r>
            <w:r w:rsidRPr="00442EB5">
              <w:rPr>
                <w:rFonts w:ascii="Times New Roman" w:hAnsi="Times New Roman"/>
                <w:sz w:val="28"/>
                <w:szCs w:val="28"/>
                <w:lang w:eastAsia="ar-SA"/>
              </w:rPr>
              <w:t>конфликты без драки</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FF7CAA">
            <w:pPr>
              <w:shd w:val="clear" w:color="auto" w:fill="FFFFFF"/>
              <w:suppressAutoHyphens/>
              <w:spacing w:after="0" w:line="240" w:lineRule="atLeast"/>
              <w:ind w:right="62"/>
              <w:rPr>
                <w:rFonts w:ascii="Times New Roman" w:hAnsi="Times New Roman"/>
                <w:spacing w:val="-9"/>
                <w:sz w:val="28"/>
                <w:szCs w:val="28"/>
                <w:lang w:eastAsia="ar-SA"/>
              </w:rPr>
            </w:pPr>
          </w:p>
          <w:p w:rsidR="009378BF" w:rsidRDefault="009378BF" w:rsidP="00FF7CAA">
            <w:pPr>
              <w:shd w:val="clear" w:color="auto" w:fill="FFFFFF"/>
              <w:suppressAutoHyphens/>
              <w:spacing w:after="0" w:line="240" w:lineRule="atLeast"/>
              <w:ind w:right="62"/>
              <w:rPr>
                <w:rFonts w:ascii="Times New Roman" w:hAnsi="Times New Roman"/>
                <w:spacing w:val="-9"/>
                <w:sz w:val="28"/>
                <w:szCs w:val="28"/>
                <w:lang w:eastAsia="ar-SA"/>
              </w:rPr>
            </w:pPr>
          </w:p>
          <w:p w:rsidR="009378BF" w:rsidRDefault="009378BF" w:rsidP="00FF7CAA">
            <w:pPr>
              <w:shd w:val="clear" w:color="auto" w:fill="FFFFFF"/>
              <w:suppressAutoHyphens/>
              <w:spacing w:after="0" w:line="240" w:lineRule="atLeast"/>
              <w:ind w:right="62"/>
              <w:rPr>
                <w:rFonts w:ascii="Times New Roman" w:hAnsi="Times New Roman"/>
                <w:spacing w:val="-9"/>
                <w:sz w:val="28"/>
                <w:szCs w:val="28"/>
                <w:lang w:eastAsia="ar-SA"/>
              </w:rPr>
            </w:pPr>
          </w:p>
          <w:p w:rsidR="009378BF" w:rsidRDefault="009378BF" w:rsidP="00FF7CAA">
            <w:pPr>
              <w:shd w:val="clear" w:color="auto" w:fill="FFFFFF"/>
              <w:suppressAutoHyphens/>
              <w:spacing w:after="0" w:line="240" w:lineRule="atLeast"/>
              <w:ind w:right="62"/>
              <w:rPr>
                <w:rFonts w:ascii="Times New Roman" w:hAnsi="Times New Roman"/>
                <w:spacing w:val="-9"/>
                <w:sz w:val="28"/>
                <w:szCs w:val="28"/>
                <w:lang w:eastAsia="ar-SA"/>
              </w:rPr>
            </w:pPr>
          </w:p>
          <w:p w:rsidR="009378BF" w:rsidRDefault="009378BF" w:rsidP="00FF7CAA">
            <w:pPr>
              <w:shd w:val="clear" w:color="auto" w:fill="FFFFFF"/>
              <w:suppressAutoHyphens/>
              <w:spacing w:after="0" w:line="240" w:lineRule="atLeast"/>
              <w:ind w:right="62"/>
              <w:rPr>
                <w:rFonts w:ascii="Times New Roman" w:hAnsi="Times New Roman"/>
                <w:spacing w:val="-9"/>
                <w:sz w:val="28"/>
                <w:szCs w:val="28"/>
                <w:lang w:eastAsia="ar-SA"/>
              </w:rPr>
            </w:pPr>
          </w:p>
          <w:p w:rsidR="009378BF" w:rsidRDefault="009378BF" w:rsidP="00FF7CAA">
            <w:pPr>
              <w:shd w:val="clear" w:color="auto" w:fill="FFFFFF"/>
              <w:suppressAutoHyphens/>
              <w:spacing w:after="0" w:line="240" w:lineRule="atLeast"/>
              <w:ind w:right="62"/>
              <w:rPr>
                <w:rFonts w:ascii="Times New Roman" w:hAnsi="Times New Roman"/>
                <w:spacing w:val="-9"/>
                <w:sz w:val="28"/>
                <w:szCs w:val="28"/>
                <w:lang w:eastAsia="ar-SA"/>
              </w:rPr>
            </w:pPr>
          </w:p>
          <w:p w:rsidR="009378BF" w:rsidRPr="00442EB5" w:rsidRDefault="009378BF" w:rsidP="00FF7CAA">
            <w:pPr>
              <w:shd w:val="clear" w:color="auto" w:fill="FFFFFF"/>
              <w:suppressAutoHyphens/>
              <w:spacing w:after="0" w:line="240" w:lineRule="atLeast"/>
              <w:ind w:right="62"/>
              <w:rPr>
                <w:rFonts w:ascii="Times New Roman" w:hAnsi="Times New Roman"/>
                <w:sz w:val="24"/>
                <w:szCs w:val="24"/>
                <w:lang w:eastAsia="ar-SA"/>
              </w:rPr>
            </w:pPr>
            <w:r w:rsidRPr="00442EB5">
              <w:rPr>
                <w:rFonts w:ascii="Times New Roman" w:hAnsi="Times New Roman"/>
                <w:spacing w:val="-9"/>
                <w:sz w:val="28"/>
                <w:szCs w:val="28"/>
                <w:lang w:eastAsia="ar-SA"/>
              </w:rPr>
              <w:t xml:space="preserve">Беседа «Мы дружные ребята, не ссоримся совсем». </w:t>
            </w:r>
            <w:r w:rsidRPr="00442EB5">
              <w:rPr>
                <w:rFonts w:ascii="Times New Roman" w:hAnsi="Times New Roman"/>
                <w:spacing w:val="-3"/>
                <w:sz w:val="28"/>
                <w:szCs w:val="28"/>
                <w:lang w:eastAsia="ar-SA"/>
              </w:rPr>
              <w:t xml:space="preserve">Чтение: Я. Тайц «Кубик на кубик», С. Прокофьева </w:t>
            </w:r>
            <w:r w:rsidRPr="00442EB5">
              <w:rPr>
                <w:rFonts w:ascii="Times New Roman" w:hAnsi="Times New Roman"/>
                <w:spacing w:val="-2"/>
                <w:sz w:val="28"/>
                <w:szCs w:val="28"/>
                <w:lang w:eastAsia="ar-SA"/>
              </w:rPr>
              <w:t xml:space="preserve">«Сказка про волшебные перышки», К. Ушинский </w:t>
            </w:r>
            <w:r w:rsidRPr="00442EB5">
              <w:rPr>
                <w:rFonts w:ascii="Times New Roman" w:hAnsi="Times New Roman"/>
                <w:sz w:val="28"/>
                <w:szCs w:val="28"/>
                <w:lang w:eastAsia="ar-SA"/>
              </w:rPr>
              <w:t>«Сила - не право»</w:t>
            </w:r>
          </w:p>
        </w:tc>
      </w:tr>
      <w:tr w:rsidR="009378BF" w:rsidRPr="00AF1F0D" w:rsidTr="00FF7CAA">
        <w:trPr>
          <w:trHeight w:hRule="exact" w:val="398"/>
        </w:trPr>
        <w:tc>
          <w:tcPr>
            <w:tcW w:w="13971"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jc w:val="center"/>
              <w:rPr>
                <w:rFonts w:ascii="Times New Roman" w:hAnsi="Times New Roman"/>
                <w:sz w:val="24"/>
                <w:szCs w:val="24"/>
                <w:lang w:eastAsia="ar-SA"/>
              </w:rPr>
            </w:pPr>
            <w:r w:rsidRPr="00442EB5">
              <w:rPr>
                <w:rFonts w:ascii="Times New Roman" w:hAnsi="Times New Roman"/>
                <w:b/>
                <w:bCs/>
                <w:sz w:val="28"/>
                <w:szCs w:val="28"/>
                <w:lang w:eastAsia="ar-SA"/>
              </w:rPr>
              <w:t>Февраль</w:t>
            </w:r>
          </w:p>
        </w:tc>
      </w:tr>
      <w:tr w:rsidR="009378BF" w:rsidRPr="00AF1F0D" w:rsidTr="00FF7CAA">
        <w:trPr>
          <w:trHeight w:hRule="exact" w:val="2134"/>
        </w:trPr>
        <w:tc>
          <w:tcPr>
            <w:tcW w:w="2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451" w:firstLine="10"/>
              <w:rPr>
                <w:rFonts w:ascii="Times New Roman" w:hAnsi="Times New Roman"/>
                <w:spacing w:val="-5"/>
                <w:sz w:val="28"/>
                <w:szCs w:val="28"/>
                <w:lang w:eastAsia="ar-SA"/>
              </w:rPr>
            </w:pPr>
            <w:r w:rsidRPr="00442EB5">
              <w:rPr>
                <w:rFonts w:ascii="Times New Roman" w:hAnsi="Times New Roman"/>
                <w:sz w:val="28"/>
                <w:szCs w:val="28"/>
                <w:lang w:eastAsia="ar-SA"/>
              </w:rPr>
              <w:t>«Культура поведения»</w:t>
            </w:r>
          </w:p>
        </w:tc>
        <w:tc>
          <w:tcPr>
            <w:tcW w:w="4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5"/>
              <w:rPr>
                <w:rFonts w:ascii="Times New Roman" w:hAnsi="Times New Roman"/>
                <w:spacing w:val="-3"/>
                <w:sz w:val="28"/>
                <w:szCs w:val="28"/>
                <w:lang w:eastAsia="ar-SA"/>
              </w:rPr>
            </w:pPr>
            <w:r w:rsidRPr="00442EB5">
              <w:rPr>
                <w:rFonts w:ascii="Times New Roman" w:hAnsi="Times New Roman"/>
                <w:spacing w:val="-5"/>
                <w:sz w:val="28"/>
                <w:szCs w:val="28"/>
                <w:lang w:eastAsia="ar-SA"/>
              </w:rPr>
              <w:t xml:space="preserve">Закреплять правила поведения </w:t>
            </w:r>
            <w:r w:rsidRPr="00442EB5">
              <w:rPr>
                <w:rFonts w:ascii="Times New Roman" w:hAnsi="Times New Roman"/>
                <w:spacing w:val="-4"/>
                <w:sz w:val="28"/>
                <w:szCs w:val="28"/>
                <w:lang w:eastAsia="ar-SA"/>
              </w:rPr>
              <w:t xml:space="preserve">на праздничных утренниках </w:t>
            </w:r>
            <w:r w:rsidRPr="00442EB5">
              <w:rPr>
                <w:rFonts w:ascii="Times New Roman" w:hAnsi="Times New Roman"/>
                <w:spacing w:val="-5"/>
                <w:sz w:val="28"/>
                <w:szCs w:val="28"/>
                <w:lang w:eastAsia="ar-SA"/>
              </w:rPr>
              <w:t xml:space="preserve">и развлечениях: внимательно слушать и не вмешиваться в выступления товарищей, </w:t>
            </w:r>
            <w:r w:rsidRPr="00442EB5">
              <w:rPr>
                <w:rFonts w:ascii="Times New Roman" w:hAnsi="Times New Roman"/>
                <w:spacing w:val="-7"/>
                <w:sz w:val="28"/>
                <w:szCs w:val="28"/>
                <w:lang w:eastAsia="ar-SA"/>
              </w:rPr>
              <w:t xml:space="preserve">спокойно выполнять предложения </w:t>
            </w:r>
            <w:r w:rsidRPr="00442EB5">
              <w:rPr>
                <w:rFonts w:ascii="Times New Roman" w:hAnsi="Times New Roman"/>
                <w:sz w:val="28"/>
                <w:szCs w:val="28"/>
                <w:lang w:eastAsia="ar-SA"/>
              </w:rPr>
              <w:t>ведущих</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590"/>
              <w:rPr>
                <w:rFonts w:ascii="Times New Roman" w:hAnsi="Times New Roman"/>
                <w:sz w:val="24"/>
                <w:szCs w:val="24"/>
                <w:lang w:eastAsia="ar-SA"/>
              </w:rPr>
            </w:pPr>
            <w:r w:rsidRPr="00442EB5">
              <w:rPr>
                <w:rFonts w:ascii="Times New Roman" w:hAnsi="Times New Roman"/>
                <w:spacing w:val="-3"/>
                <w:sz w:val="28"/>
                <w:szCs w:val="28"/>
                <w:lang w:eastAsia="ar-SA"/>
              </w:rPr>
              <w:t xml:space="preserve">Беседа «Как вести себя на празднике». </w:t>
            </w:r>
            <w:r w:rsidRPr="00442EB5">
              <w:rPr>
                <w:rFonts w:ascii="Times New Roman" w:hAnsi="Times New Roman"/>
                <w:sz w:val="28"/>
                <w:szCs w:val="28"/>
                <w:lang w:eastAsia="ar-SA"/>
              </w:rPr>
              <w:t xml:space="preserve">Разучивание стихотворений, песен. </w:t>
            </w:r>
            <w:r w:rsidRPr="00442EB5">
              <w:rPr>
                <w:rFonts w:ascii="Times New Roman" w:hAnsi="Times New Roman"/>
                <w:spacing w:val="-6"/>
                <w:sz w:val="28"/>
                <w:szCs w:val="28"/>
                <w:lang w:eastAsia="ar-SA"/>
              </w:rPr>
              <w:t xml:space="preserve">Продуктивная деятельность «Подарки папам </w:t>
            </w:r>
            <w:r w:rsidRPr="00442EB5">
              <w:rPr>
                <w:rFonts w:ascii="Times New Roman" w:hAnsi="Times New Roman"/>
                <w:sz w:val="28"/>
                <w:szCs w:val="28"/>
                <w:lang w:eastAsia="ar-SA"/>
              </w:rPr>
              <w:t>и мамам»</w:t>
            </w:r>
          </w:p>
        </w:tc>
      </w:tr>
      <w:tr w:rsidR="009378BF" w:rsidRPr="00AF1F0D" w:rsidTr="00FF7CAA">
        <w:trPr>
          <w:trHeight w:hRule="exact" w:val="1005"/>
        </w:trPr>
        <w:tc>
          <w:tcPr>
            <w:tcW w:w="2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pacing w:val="-9"/>
                <w:sz w:val="28"/>
                <w:szCs w:val="28"/>
                <w:lang w:eastAsia="ar-SA"/>
              </w:rPr>
              <w:t>«Положительные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моральные</w:t>
            </w:r>
          </w:p>
          <w:p w:rsidR="009378BF" w:rsidRPr="00442EB5" w:rsidRDefault="009378BF" w:rsidP="00FF7CAA">
            <w:pPr>
              <w:shd w:val="clear" w:color="auto" w:fill="FFFFFF"/>
              <w:suppressAutoHyphens/>
              <w:spacing w:after="0" w:line="240" w:lineRule="atLeast"/>
              <w:rPr>
                <w:rFonts w:ascii="Times New Roman" w:hAnsi="Times New Roman"/>
                <w:spacing w:val="-4"/>
                <w:sz w:val="28"/>
                <w:szCs w:val="28"/>
                <w:lang w:eastAsia="ar-SA"/>
              </w:rPr>
            </w:pPr>
            <w:r w:rsidRPr="00442EB5">
              <w:rPr>
                <w:rFonts w:ascii="Times New Roman" w:hAnsi="Times New Roman"/>
                <w:sz w:val="28"/>
                <w:szCs w:val="28"/>
                <w:lang w:eastAsia="ar-SA"/>
              </w:rPr>
              <w:t>качества»</w:t>
            </w:r>
          </w:p>
        </w:tc>
        <w:tc>
          <w:tcPr>
            <w:tcW w:w="4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77" w:firstLine="10"/>
              <w:rPr>
                <w:rFonts w:ascii="Times New Roman" w:hAnsi="Times New Roman"/>
                <w:spacing w:val="-5"/>
                <w:sz w:val="28"/>
                <w:szCs w:val="28"/>
                <w:lang w:eastAsia="ar-SA"/>
              </w:rPr>
            </w:pPr>
            <w:r w:rsidRPr="00442EB5">
              <w:rPr>
                <w:rFonts w:ascii="Times New Roman" w:hAnsi="Times New Roman"/>
                <w:spacing w:val="-4"/>
                <w:sz w:val="28"/>
                <w:szCs w:val="28"/>
                <w:lang w:eastAsia="ar-SA"/>
              </w:rPr>
              <w:t>Кто такие смелые и честные люди, как они поступают в труд</w:t>
            </w:r>
            <w:r w:rsidRPr="00442EB5">
              <w:rPr>
                <w:rFonts w:ascii="Times New Roman" w:hAnsi="Times New Roman"/>
                <w:spacing w:val="-4"/>
                <w:sz w:val="28"/>
                <w:szCs w:val="28"/>
                <w:lang w:eastAsia="ar-SA"/>
              </w:rPr>
              <w:softHyphen/>
            </w:r>
            <w:r w:rsidRPr="00442EB5">
              <w:rPr>
                <w:rFonts w:ascii="Times New Roman" w:hAnsi="Times New Roman"/>
                <w:sz w:val="28"/>
                <w:szCs w:val="28"/>
                <w:lang w:eastAsia="ar-SA"/>
              </w:rPr>
              <w:t>ных случаях</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542"/>
              <w:rPr>
                <w:rFonts w:ascii="Times New Roman" w:hAnsi="Times New Roman"/>
                <w:sz w:val="24"/>
                <w:szCs w:val="24"/>
                <w:lang w:eastAsia="ar-SA"/>
              </w:rPr>
            </w:pPr>
            <w:r w:rsidRPr="00442EB5">
              <w:rPr>
                <w:rFonts w:ascii="Times New Roman" w:hAnsi="Times New Roman"/>
                <w:spacing w:val="-5"/>
                <w:sz w:val="28"/>
                <w:szCs w:val="28"/>
                <w:lang w:eastAsia="ar-SA"/>
              </w:rPr>
              <w:t xml:space="preserve">Беседа «Почему любят честных и смелых». </w:t>
            </w:r>
            <w:r w:rsidRPr="00442EB5">
              <w:rPr>
                <w:rFonts w:ascii="Times New Roman" w:hAnsi="Times New Roman"/>
                <w:spacing w:val="-4"/>
                <w:sz w:val="28"/>
                <w:szCs w:val="28"/>
                <w:lang w:eastAsia="ar-SA"/>
              </w:rPr>
              <w:t xml:space="preserve">Чтение: С. Прокофьева «Сказка про честные </w:t>
            </w:r>
            <w:r w:rsidRPr="00442EB5">
              <w:rPr>
                <w:rFonts w:ascii="Times New Roman" w:hAnsi="Times New Roman"/>
                <w:sz w:val="28"/>
                <w:szCs w:val="28"/>
                <w:lang w:eastAsia="ar-SA"/>
              </w:rPr>
              <w:t>ушки»</w:t>
            </w:r>
          </w:p>
        </w:tc>
      </w:tr>
      <w:tr w:rsidR="009378BF" w:rsidRPr="00AF1F0D" w:rsidTr="00FF7CAA">
        <w:trPr>
          <w:trHeight w:hRule="exact" w:val="398"/>
        </w:trPr>
        <w:tc>
          <w:tcPr>
            <w:tcW w:w="13971"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jc w:val="center"/>
              <w:rPr>
                <w:rFonts w:ascii="Times New Roman" w:hAnsi="Times New Roman"/>
                <w:sz w:val="24"/>
                <w:szCs w:val="24"/>
                <w:lang w:eastAsia="ar-SA"/>
              </w:rPr>
            </w:pPr>
            <w:r w:rsidRPr="00442EB5">
              <w:rPr>
                <w:rFonts w:ascii="Times New Roman" w:hAnsi="Times New Roman"/>
                <w:b/>
                <w:bCs/>
                <w:sz w:val="28"/>
                <w:szCs w:val="28"/>
                <w:lang w:eastAsia="ar-SA"/>
              </w:rPr>
              <w:t>Март</w:t>
            </w:r>
          </w:p>
        </w:tc>
      </w:tr>
      <w:tr w:rsidR="009378BF" w:rsidRPr="00AF1F0D" w:rsidTr="00FF7CAA">
        <w:trPr>
          <w:trHeight w:hRule="exact" w:val="1635"/>
        </w:trPr>
        <w:tc>
          <w:tcPr>
            <w:tcW w:w="2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451" w:firstLine="5"/>
              <w:rPr>
                <w:rFonts w:ascii="Times New Roman" w:hAnsi="Times New Roman"/>
                <w:spacing w:val="-9"/>
                <w:sz w:val="28"/>
                <w:szCs w:val="28"/>
                <w:lang w:eastAsia="ar-SA"/>
              </w:rPr>
            </w:pPr>
            <w:r w:rsidRPr="00442EB5">
              <w:rPr>
                <w:rFonts w:ascii="Times New Roman" w:hAnsi="Times New Roman"/>
                <w:sz w:val="28"/>
                <w:szCs w:val="28"/>
                <w:lang w:eastAsia="ar-SA"/>
              </w:rPr>
              <w:t>«Культура поведения»</w:t>
            </w:r>
          </w:p>
        </w:tc>
        <w:tc>
          <w:tcPr>
            <w:tcW w:w="4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pacing w:val="-9"/>
                <w:sz w:val="28"/>
                <w:szCs w:val="28"/>
                <w:lang w:eastAsia="ar-SA"/>
              </w:rPr>
              <w:t>Уточнить правила поведения в общественном транспорте, р</w:t>
            </w:r>
            <w:r w:rsidRPr="00442EB5">
              <w:rPr>
                <w:rFonts w:ascii="Times New Roman" w:hAnsi="Times New Roman"/>
                <w:spacing w:val="-8"/>
                <w:sz w:val="28"/>
                <w:szCs w:val="28"/>
                <w:lang w:eastAsia="ar-SA"/>
              </w:rPr>
              <w:t>азговаривать негромко, не требо</w:t>
            </w:r>
            <w:r w:rsidRPr="00442EB5">
              <w:rPr>
                <w:rFonts w:ascii="Times New Roman" w:hAnsi="Times New Roman"/>
                <w:spacing w:val="-8"/>
                <w:sz w:val="28"/>
                <w:szCs w:val="28"/>
                <w:lang w:eastAsia="ar-SA"/>
              </w:rPr>
              <w:softHyphen/>
            </w:r>
            <w:r w:rsidRPr="00442EB5">
              <w:rPr>
                <w:rFonts w:ascii="Times New Roman" w:hAnsi="Times New Roman"/>
                <w:spacing w:val="-7"/>
                <w:sz w:val="28"/>
                <w:szCs w:val="28"/>
                <w:lang w:eastAsia="ar-SA"/>
              </w:rPr>
              <w:t>вать места у окна, приучать пред</w:t>
            </w:r>
            <w:r w:rsidRPr="00442EB5">
              <w:rPr>
                <w:rFonts w:ascii="Times New Roman" w:hAnsi="Times New Roman"/>
                <w:spacing w:val="-7"/>
                <w:sz w:val="28"/>
                <w:szCs w:val="28"/>
                <w:lang w:eastAsia="ar-SA"/>
              </w:rPr>
              <w:softHyphen/>
            </w:r>
            <w:r w:rsidRPr="00442EB5">
              <w:rPr>
                <w:rFonts w:ascii="Times New Roman" w:hAnsi="Times New Roman"/>
                <w:sz w:val="28"/>
                <w:szCs w:val="28"/>
                <w:lang w:eastAsia="ar-SA"/>
              </w:rPr>
              <w:t>лагать место старшим</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595"/>
              <w:rPr>
                <w:rFonts w:ascii="Times New Roman" w:hAnsi="Times New Roman"/>
                <w:sz w:val="24"/>
                <w:szCs w:val="24"/>
                <w:lang w:eastAsia="ar-SA"/>
              </w:rPr>
            </w:pPr>
            <w:r w:rsidRPr="00442EB5">
              <w:rPr>
                <w:rFonts w:ascii="Times New Roman" w:hAnsi="Times New Roman"/>
                <w:sz w:val="28"/>
                <w:szCs w:val="28"/>
                <w:lang w:eastAsia="ar-SA"/>
              </w:rPr>
              <w:t xml:space="preserve">Рассматривание иллюстраций. Беседа «Как вести себя в транспорте». </w:t>
            </w:r>
            <w:r w:rsidRPr="00442EB5">
              <w:rPr>
                <w:rFonts w:ascii="Times New Roman" w:hAnsi="Times New Roman"/>
                <w:spacing w:val="-4"/>
                <w:sz w:val="28"/>
                <w:szCs w:val="28"/>
                <w:lang w:eastAsia="ar-SA"/>
              </w:rPr>
              <w:t xml:space="preserve">Дидактические игры: «Вы вошли в автобус», </w:t>
            </w:r>
            <w:r w:rsidRPr="00442EB5">
              <w:rPr>
                <w:rFonts w:ascii="Times New Roman" w:hAnsi="Times New Roman"/>
                <w:sz w:val="28"/>
                <w:szCs w:val="28"/>
                <w:lang w:eastAsia="ar-SA"/>
              </w:rPr>
              <w:t>«В вагон вошла старушка». Сюжетно-ролевая игра «Транспорт»</w:t>
            </w:r>
          </w:p>
        </w:tc>
      </w:tr>
      <w:tr w:rsidR="009378BF" w:rsidRPr="00AF1F0D" w:rsidTr="00F924A9">
        <w:trPr>
          <w:trHeight w:hRule="exact" w:val="2704"/>
        </w:trPr>
        <w:tc>
          <w:tcPr>
            <w:tcW w:w="2400"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rPr>
                <w:rFonts w:ascii="Times New Roman" w:hAnsi="Times New Roman"/>
                <w:spacing w:val="-9"/>
                <w:sz w:val="28"/>
                <w:szCs w:val="28"/>
                <w:lang w:eastAsia="ar-SA"/>
              </w:rPr>
            </w:pPr>
          </w:p>
          <w:p w:rsidR="009378BF" w:rsidRDefault="009378BF" w:rsidP="00FF7CAA">
            <w:pPr>
              <w:shd w:val="clear" w:color="auto" w:fill="FFFFFF"/>
              <w:suppressAutoHyphens/>
              <w:spacing w:after="0" w:line="240" w:lineRule="atLeast"/>
              <w:rPr>
                <w:rFonts w:ascii="Times New Roman" w:hAnsi="Times New Roman"/>
                <w:spacing w:val="-9"/>
                <w:sz w:val="28"/>
                <w:szCs w:val="28"/>
                <w:lang w:eastAsia="ar-SA"/>
              </w:rPr>
            </w:pPr>
          </w:p>
          <w:p w:rsidR="009378BF" w:rsidRDefault="009378BF" w:rsidP="00FF7CAA">
            <w:pPr>
              <w:shd w:val="clear" w:color="auto" w:fill="FFFFFF"/>
              <w:suppressAutoHyphens/>
              <w:spacing w:after="0" w:line="240" w:lineRule="atLeast"/>
              <w:rPr>
                <w:rFonts w:ascii="Times New Roman" w:hAnsi="Times New Roman"/>
                <w:spacing w:val="-9"/>
                <w:sz w:val="28"/>
                <w:szCs w:val="28"/>
                <w:lang w:eastAsia="ar-SA"/>
              </w:rPr>
            </w:pPr>
          </w:p>
          <w:p w:rsidR="009378BF" w:rsidRDefault="009378BF" w:rsidP="00FF7CAA">
            <w:pPr>
              <w:shd w:val="clear" w:color="auto" w:fill="FFFFFF"/>
              <w:suppressAutoHyphens/>
              <w:spacing w:after="0" w:line="240" w:lineRule="atLeast"/>
              <w:rPr>
                <w:rFonts w:ascii="Times New Roman" w:hAnsi="Times New Roman"/>
                <w:spacing w:val="-9"/>
                <w:sz w:val="28"/>
                <w:szCs w:val="28"/>
                <w:lang w:eastAsia="ar-SA"/>
              </w:rPr>
            </w:pPr>
          </w:p>
          <w:p w:rsidR="009378BF" w:rsidRDefault="009378BF" w:rsidP="00FF7CAA">
            <w:pPr>
              <w:shd w:val="clear" w:color="auto" w:fill="FFFFFF"/>
              <w:suppressAutoHyphens/>
              <w:spacing w:after="0" w:line="240" w:lineRule="atLeast"/>
              <w:rPr>
                <w:rFonts w:ascii="Times New Roman" w:hAnsi="Times New Roman"/>
                <w:spacing w:val="-9"/>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pacing w:val="-9"/>
                <w:sz w:val="28"/>
                <w:szCs w:val="28"/>
                <w:lang w:eastAsia="ar-SA"/>
              </w:rPr>
              <w:t>«Положительные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моральные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качества»</w:t>
            </w:r>
          </w:p>
        </w:tc>
        <w:tc>
          <w:tcPr>
            <w:tcW w:w="4400"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right="216"/>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216"/>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216"/>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216"/>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right="216"/>
              <w:rPr>
                <w:rFonts w:ascii="Times New Roman" w:hAnsi="Times New Roman"/>
                <w:spacing w:val="-6"/>
                <w:sz w:val="28"/>
                <w:szCs w:val="28"/>
                <w:lang w:eastAsia="ar-SA"/>
              </w:rPr>
            </w:pPr>
            <w:r w:rsidRPr="00442EB5">
              <w:rPr>
                <w:rFonts w:ascii="Times New Roman" w:hAnsi="Times New Roman"/>
                <w:sz w:val="28"/>
                <w:szCs w:val="28"/>
                <w:lang w:eastAsia="ar-SA"/>
              </w:rPr>
              <w:t xml:space="preserve">Формировать заботливое </w:t>
            </w:r>
            <w:r w:rsidRPr="00442EB5">
              <w:rPr>
                <w:rFonts w:ascii="Times New Roman" w:hAnsi="Times New Roman"/>
                <w:spacing w:val="-5"/>
                <w:sz w:val="28"/>
                <w:szCs w:val="28"/>
                <w:lang w:eastAsia="ar-SA"/>
              </w:rPr>
              <w:t xml:space="preserve">и внимательное отношение к маме, бабушке, «рыцарское» </w:t>
            </w:r>
            <w:r w:rsidRPr="00442EB5">
              <w:rPr>
                <w:rFonts w:ascii="Times New Roman" w:hAnsi="Times New Roman"/>
                <w:sz w:val="28"/>
                <w:szCs w:val="28"/>
                <w:lang w:eastAsia="ar-SA"/>
              </w:rPr>
              <w:t>отношение к девочкам</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FF7CAA">
            <w:pPr>
              <w:shd w:val="clear" w:color="auto" w:fill="FFFFFF"/>
              <w:suppressAutoHyphens/>
              <w:spacing w:after="0" w:line="240" w:lineRule="atLeast"/>
              <w:ind w:right="144" w:firstLine="5"/>
              <w:rPr>
                <w:rFonts w:ascii="Times New Roman" w:hAnsi="Times New Roman"/>
                <w:spacing w:val="-6"/>
                <w:sz w:val="28"/>
                <w:szCs w:val="28"/>
                <w:lang w:eastAsia="ar-SA"/>
              </w:rPr>
            </w:pPr>
          </w:p>
          <w:p w:rsidR="009378BF" w:rsidRDefault="009378BF" w:rsidP="00FF7CAA">
            <w:pPr>
              <w:shd w:val="clear" w:color="auto" w:fill="FFFFFF"/>
              <w:suppressAutoHyphens/>
              <w:spacing w:after="0" w:line="240" w:lineRule="atLeast"/>
              <w:ind w:right="144" w:firstLine="5"/>
              <w:rPr>
                <w:rFonts w:ascii="Times New Roman" w:hAnsi="Times New Roman"/>
                <w:spacing w:val="-6"/>
                <w:sz w:val="28"/>
                <w:szCs w:val="28"/>
                <w:lang w:eastAsia="ar-SA"/>
              </w:rPr>
            </w:pPr>
          </w:p>
          <w:p w:rsidR="009378BF" w:rsidRDefault="009378BF" w:rsidP="00FF7CAA">
            <w:pPr>
              <w:shd w:val="clear" w:color="auto" w:fill="FFFFFF"/>
              <w:suppressAutoHyphens/>
              <w:spacing w:after="0" w:line="240" w:lineRule="atLeast"/>
              <w:ind w:right="144" w:firstLine="5"/>
              <w:rPr>
                <w:rFonts w:ascii="Times New Roman" w:hAnsi="Times New Roman"/>
                <w:spacing w:val="-6"/>
                <w:sz w:val="28"/>
                <w:szCs w:val="28"/>
                <w:lang w:eastAsia="ar-SA"/>
              </w:rPr>
            </w:pPr>
          </w:p>
          <w:p w:rsidR="009378BF" w:rsidRDefault="009378BF" w:rsidP="00FF7CAA">
            <w:pPr>
              <w:shd w:val="clear" w:color="auto" w:fill="FFFFFF"/>
              <w:suppressAutoHyphens/>
              <w:spacing w:after="0" w:line="240" w:lineRule="atLeast"/>
              <w:ind w:right="144" w:firstLine="5"/>
              <w:rPr>
                <w:rFonts w:ascii="Times New Roman" w:hAnsi="Times New Roman"/>
                <w:spacing w:val="-6"/>
                <w:sz w:val="28"/>
                <w:szCs w:val="28"/>
                <w:lang w:eastAsia="ar-SA"/>
              </w:rPr>
            </w:pPr>
          </w:p>
          <w:p w:rsidR="009378BF" w:rsidRPr="00442EB5" w:rsidRDefault="009378BF" w:rsidP="00FF7CAA">
            <w:pPr>
              <w:shd w:val="clear" w:color="auto" w:fill="FFFFFF"/>
              <w:suppressAutoHyphens/>
              <w:spacing w:after="0" w:line="240" w:lineRule="atLeast"/>
              <w:ind w:right="144" w:firstLine="5"/>
              <w:rPr>
                <w:rFonts w:ascii="Times New Roman" w:hAnsi="Times New Roman"/>
                <w:sz w:val="24"/>
                <w:szCs w:val="24"/>
                <w:lang w:eastAsia="ar-SA"/>
              </w:rPr>
            </w:pPr>
            <w:r w:rsidRPr="00442EB5">
              <w:rPr>
                <w:rFonts w:ascii="Times New Roman" w:hAnsi="Times New Roman"/>
                <w:spacing w:val="-6"/>
                <w:sz w:val="28"/>
                <w:szCs w:val="28"/>
                <w:lang w:eastAsia="ar-SA"/>
              </w:rPr>
              <w:t xml:space="preserve">Беседы: «Моя мама», «Нельзя обижать девочек». </w:t>
            </w:r>
            <w:r w:rsidRPr="00442EB5">
              <w:rPr>
                <w:rFonts w:ascii="Times New Roman" w:hAnsi="Times New Roman"/>
                <w:spacing w:val="-3"/>
                <w:sz w:val="28"/>
                <w:szCs w:val="28"/>
                <w:lang w:eastAsia="ar-SA"/>
              </w:rPr>
              <w:t xml:space="preserve">Чтение: Я. Аким «Мама», Д. Габе «Мама», Н. Артюхова «Трудный вечер», Л. Воронкова </w:t>
            </w:r>
            <w:r w:rsidRPr="00442EB5">
              <w:rPr>
                <w:rFonts w:ascii="Times New Roman" w:hAnsi="Times New Roman"/>
                <w:sz w:val="28"/>
                <w:szCs w:val="28"/>
                <w:lang w:eastAsia="ar-SA"/>
              </w:rPr>
              <w:t>«Ссора с бабушкой». Сюжетно-ролевая игра «Семья»</w:t>
            </w:r>
          </w:p>
        </w:tc>
      </w:tr>
      <w:tr w:rsidR="009378BF" w:rsidRPr="00AF1F0D" w:rsidTr="00FF7CAA">
        <w:trPr>
          <w:trHeight w:val="255"/>
        </w:trPr>
        <w:tc>
          <w:tcPr>
            <w:tcW w:w="13971"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jc w:val="center"/>
              <w:rPr>
                <w:rFonts w:ascii="Times New Roman" w:hAnsi="Times New Roman"/>
                <w:sz w:val="24"/>
                <w:szCs w:val="24"/>
                <w:lang w:eastAsia="ar-SA"/>
              </w:rPr>
            </w:pPr>
            <w:r w:rsidRPr="00442EB5">
              <w:rPr>
                <w:rFonts w:ascii="Times New Roman" w:hAnsi="Times New Roman"/>
                <w:b/>
                <w:bCs/>
                <w:sz w:val="28"/>
                <w:szCs w:val="28"/>
                <w:lang w:eastAsia="ar-SA"/>
              </w:rPr>
              <w:t>Апрель</w:t>
            </w:r>
          </w:p>
        </w:tc>
      </w:tr>
      <w:tr w:rsidR="009378BF" w:rsidRPr="00AF1F0D" w:rsidTr="00FF7CAA">
        <w:trPr>
          <w:trHeight w:hRule="exact" w:val="1655"/>
        </w:trPr>
        <w:tc>
          <w:tcPr>
            <w:tcW w:w="2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451" w:firstLine="10"/>
              <w:rPr>
                <w:rFonts w:ascii="Times New Roman" w:hAnsi="Times New Roman"/>
                <w:spacing w:val="-4"/>
                <w:sz w:val="28"/>
                <w:szCs w:val="28"/>
                <w:lang w:eastAsia="ar-SA"/>
              </w:rPr>
            </w:pPr>
            <w:r w:rsidRPr="00442EB5">
              <w:rPr>
                <w:rFonts w:ascii="Times New Roman" w:hAnsi="Times New Roman"/>
                <w:sz w:val="28"/>
                <w:szCs w:val="28"/>
                <w:lang w:eastAsia="ar-SA"/>
              </w:rPr>
              <w:t>«Культура поведения»</w:t>
            </w:r>
          </w:p>
        </w:tc>
        <w:tc>
          <w:tcPr>
            <w:tcW w:w="4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pacing w:val="-6"/>
                <w:sz w:val="28"/>
                <w:szCs w:val="28"/>
                <w:lang w:eastAsia="ar-SA"/>
              </w:rPr>
            </w:pPr>
            <w:r w:rsidRPr="00442EB5">
              <w:rPr>
                <w:rFonts w:ascii="Times New Roman" w:hAnsi="Times New Roman"/>
                <w:spacing w:val="-4"/>
                <w:sz w:val="28"/>
                <w:szCs w:val="28"/>
                <w:lang w:eastAsia="ar-SA"/>
              </w:rPr>
              <w:t xml:space="preserve">Закреплять умение благодарить за услугу, пользоваться </w:t>
            </w:r>
            <w:r w:rsidRPr="00442EB5">
              <w:rPr>
                <w:rFonts w:ascii="Times New Roman" w:hAnsi="Times New Roman"/>
                <w:spacing w:val="-6"/>
                <w:sz w:val="28"/>
                <w:szCs w:val="28"/>
                <w:lang w:eastAsia="ar-SA"/>
              </w:rPr>
              <w:t xml:space="preserve">разными речевыми формами при </w:t>
            </w:r>
            <w:r w:rsidRPr="00442EB5">
              <w:rPr>
                <w:rFonts w:ascii="Times New Roman" w:hAnsi="Times New Roman"/>
                <w:sz w:val="28"/>
                <w:szCs w:val="28"/>
                <w:lang w:eastAsia="ar-SA"/>
              </w:rPr>
              <w:t>встрече и прощании</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494" w:firstLine="5"/>
              <w:rPr>
                <w:rFonts w:ascii="Times New Roman" w:hAnsi="Times New Roman"/>
                <w:sz w:val="24"/>
                <w:szCs w:val="24"/>
                <w:lang w:eastAsia="ar-SA"/>
              </w:rPr>
            </w:pPr>
            <w:r w:rsidRPr="00442EB5">
              <w:rPr>
                <w:rFonts w:ascii="Times New Roman" w:hAnsi="Times New Roman"/>
                <w:spacing w:val="-6"/>
                <w:sz w:val="28"/>
                <w:szCs w:val="28"/>
                <w:lang w:eastAsia="ar-SA"/>
              </w:rPr>
              <w:t xml:space="preserve">Беседа «Мы умеем вежливо разговаривать». </w:t>
            </w:r>
            <w:r w:rsidRPr="00442EB5">
              <w:rPr>
                <w:rFonts w:ascii="Times New Roman" w:hAnsi="Times New Roman"/>
                <w:spacing w:val="-4"/>
                <w:sz w:val="28"/>
                <w:szCs w:val="28"/>
                <w:lang w:eastAsia="ar-SA"/>
              </w:rPr>
              <w:t xml:space="preserve">Дидактические игры: «Учимся здороваться по-разному», «Как можно попрощаться». Чтение: В. Осеева «Волшебное слово». </w:t>
            </w:r>
            <w:r w:rsidRPr="00442EB5">
              <w:rPr>
                <w:rFonts w:ascii="Times New Roman" w:hAnsi="Times New Roman"/>
                <w:spacing w:val="-6"/>
                <w:sz w:val="28"/>
                <w:szCs w:val="28"/>
                <w:lang w:eastAsia="ar-SA"/>
              </w:rPr>
              <w:t>Сюжетно-ролевая игра «К  нам гости пришли»</w:t>
            </w:r>
          </w:p>
        </w:tc>
      </w:tr>
      <w:tr w:rsidR="009378BF" w:rsidRPr="00AF1F0D" w:rsidTr="00FF7CAA">
        <w:trPr>
          <w:trHeight w:val="1545"/>
        </w:trPr>
        <w:tc>
          <w:tcPr>
            <w:tcW w:w="2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pacing w:val="-9"/>
                <w:sz w:val="28"/>
                <w:szCs w:val="28"/>
                <w:lang w:eastAsia="ar-SA"/>
              </w:rPr>
              <w:t>«Положительные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моральные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качества»</w:t>
            </w:r>
          </w:p>
        </w:tc>
        <w:tc>
          <w:tcPr>
            <w:tcW w:w="4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9" w:firstLine="10"/>
              <w:rPr>
                <w:rFonts w:ascii="Times New Roman" w:hAnsi="Times New Roman"/>
                <w:spacing w:val="-4"/>
                <w:sz w:val="28"/>
                <w:szCs w:val="28"/>
                <w:lang w:eastAsia="ar-SA"/>
              </w:rPr>
            </w:pPr>
            <w:r w:rsidRPr="00442EB5">
              <w:rPr>
                <w:rFonts w:ascii="Times New Roman" w:hAnsi="Times New Roman"/>
                <w:sz w:val="28"/>
                <w:szCs w:val="28"/>
                <w:lang w:eastAsia="ar-SA"/>
              </w:rPr>
              <w:t xml:space="preserve">Что значит поступать </w:t>
            </w:r>
            <w:r w:rsidRPr="00442EB5">
              <w:rPr>
                <w:rFonts w:ascii="Times New Roman" w:hAnsi="Times New Roman"/>
                <w:spacing w:val="-5"/>
                <w:sz w:val="28"/>
                <w:szCs w:val="28"/>
                <w:lang w:eastAsia="ar-SA"/>
              </w:rPr>
              <w:t xml:space="preserve">справедливо: формировать </w:t>
            </w:r>
            <w:r w:rsidRPr="00442EB5">
              <w:rPr>
                <w:rFonts w:ascii="Times New Roman" w:hAnsi="Times New Roman"/>
                <w:spacing w:val="-4"/>
                <w:sz w:val="28"/>
                <w:szCs w:val="28"/>
                <w:lang w:eastAsia="ar-SA"/>
              </w:rPr>
              <w:t xml:space="preserve">умение разрешать спорные </w:t>
            </w:r>
            <w:r w:rsidRPr="00442EB5">
              <w:rPr>
                <w:rFonts w:ascii="Times New Roman" w:hAnsi="Times New Roman"/>
                <w:spacing w:val="-6"/>
                <w:sz w:val="28"/>
                <w:szCs w:val="28"/>
                <w:lang w:eastAsia="ar-SA"/>
              </w:rPr>
              <w:t xml:space="preserve">ситуации, соблюдая очередность </w:t>
            </w:r>
            <w:r w:rsidRPr="00442EB5">
              <w:rPr>
                <w:rFonts w:ascii="Times New Roman" w:hAnsi="Times New Roman"/>
                <w:spacing w:val="-5"/>
                <w:sz w:val="28"/>
                <w:szCs w:val="28"/>
                <w:lang w:eastAsia="ar-SA"/>
              </w:rPr>
              <w:t>в выполнении ведущих ролей,</w:t>
            </w:r>
            <w:r w:rsidRPr="00442EB5">
              <w:rPr>
                <w:rFonts w:ascii="Times New Roman" w:hAnsi="Times New Roman"/>
                <w:spacing w:val="-4"/>
                <w:sz w:val="28"/>
                <w:szCs w:val="28"/>
                <w:lang w:eastAsia="ar-SA"/>
              </w:rPr>
              <w:t xml:space="preserve"> пользовании игрушкой, и т.д.</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10" w:firstLine="5"/>
              <w:rPr>
                <w:rFonts w:ascii="Times New Roman" w:hAnsi="Times New Roman"/>
                <w:spacing w:val="-6"/>
                <w:sz w:val="28"/>
                <w:szCs w:val="28"/>
                <w:lang w:eastAsia="ar-SA"/>
              </w:rPr>
            </w:pPr>
            <w:r w:rsidRPr="00442EB5">
              <w:rPr>
                <w:rFonts w:ascii="Times New Roman" w:hAnsi="Times New Roman"/>
                <w:sz w:val="28"/>
                <w:szCs w:val="28"/>
                <w:lang w:eastAsia="ar-SA"/>
              </w:rPr>
              <w:t>Беседа «Как играть и не ссориться». Разучивание считалок.</w:t>
            </w:r>
          </w:p>
          <w:p w:rsidR="009378BF" w:rsidRPr="00442EB5" w:rsidRDefault="009378BF" w:rsidP="00FF7CAA">
            <w:pPr>
              <w:shd w:val="clear" w:color="auto" w:fill="FFFFFF"/>
              <w:suppressAutoHyphens/>
              <w:spacing w:after="0" w:line="240" w:lineRule="atLeast"/>
              <w:ind w:right="110" w:firstLine="5"/>
              <w:rPr>
                <w:rFonts w:ascii="Times New Roman" w:hAnsi="Times New Roman"/>
                <w:sz w:val="24"/>
                <w:szCs w:val="24"/>
                <w:lang w:eastAsia="ar-SA"/>
              </w:rPr>
            </w:pPr>
            <w:r w:rsidRPr="00442EB5">
              <w:rPr>
                <w:rFonts w:ascii="Times New Roman" w:hAnsi="Times New Roman"/>
                <w:spacing w:val="-6"/>
                <w:sz w:val="28"/>
                <w:szCs w:val="28"/>
                <w:lang w:eastAsia="ar-SA"/>
              </w:rPr>
              <w:t xml:space="preserve">Игровая деятельность: подвижные, строительные, </w:t>
            </w:r>
            <w:r w:rsidRPr="00442EB5">
              <w:rPr>
                <w:rFonts w:ascii="Times New Roman" w:hAnsi="Times New Roman"/>
                <w:sz w:val="28"/>
                <w:szCs w:val="28"/>
                <w:lang w:eastAsia="ar-SA"/>
              </w:rPr>
              <w:t>сюжетно-ролевые игры</w:t>
            </w:r>
          </w:p>
        </w:tc>
      </w:tr>
      <w:tr w:rsidR="009378BF" w:rsidRPr="00AF1F0D" w:rsidTr="00FF7CAA">
        <w:trPr>
          <w:trHeight w:hRule="exact" w:val="413"/>
        </w:trPr>
        <w:tc>
          <w:tcPr>
            <w:tcW w:w="13971"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jc w:val="center"/>
              <w:rPr>
                <w:rFonts w:ascii="Times New Roman" w:hAnsi="Times New Roman"/>
                <w:sz w:val="24"/>
                <w:szCs w:val="24"/>
                <w:lang w:eastAsia="ar-SA"/>
              </w:rPr>
            </w:pPr>
            <w:r w:rsidRPr="00442EB5">
              <w:rPr>
                <w:rFonts w:ascii="Times New Roman" w:hAnsi="Times New Roman"/>
                <w:b/>
                <w:bCs/>
                <w:sz w:val="28"/>
                <w:szCs w:val="28"/>
                <w:lang w:eastAsia="ar-SA"/>
              </w:rPr>
              <w:t>Май</w:t>
            </w:r>
          </w:p>
        </w:tc>
      </w:tr>
      <w:tr w:rsidR="009378BF" w:rsidRPr="00AF1F0D" w:rsidTr="00FF7CAA">
        <w:trPr>
          <w:trHeight w:hRule="exact" w:val="1435"/>
        </w:trPr>
        <w:tc>
          <w:tcPr>
            <w:tcW w:w="2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451" w:firstLine="5"/>
              <w:rPr>
                <w:rFonts w:ascii="Times New Roman" w:hAnsi="Times New Roman"/>
                <w:spacing w:val="-6"/>
                <w:sz w:val="28"/>
                <w:szCs w:val="28"/>
                <w:lang w:eastAsia="ar-SA"/>
              </w:rPr>
            </w:pPr>
            <w:r w:rsidRPr="00442EB5">
              <w:rPr>
                <w:rFonts w:ascii="Times New Roman" w:hAnsi="Times New Roman"/>
                <w:sz w:val="28"/>
                <w:szCs w:val="28"/>
                <w:lang w:eastAsia="ar-SA"/>
              </w:rPr>
              <w:t>«Культура поведения»</w:t>
            </w:r>
          </w:p>
        </w:tc>
        <w:tc>
          <w:tcPr>
            <w:tcW w:w="4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4"/>
              <w:rPr>
                <w:rFonts w:ascii="Times New Roman" w:hAnsi="Times New Roman"/>
                <w:spacing w:val="-6"/>
                <w:sz w:val="28"/>
                <w:szCs w:val="28"/>
                <w:lang w:eastAsia="ar-SA"/>
              </w:rPr>
            </w:pPr>
            <w:r w:rsidRPr="00442EB5">
              <w:rPr>
                <w:rFonts w:ascii="Times New Roman" w:hAnsi="Times New Roman"/>
                <w:spacing w:val="-6"/>
                <w:sz w:val="28"/>
                <w:szCs w:val="28"/>
                <w:lang w:eastAsia="ar-SA"/>
              </w:rPr>
              <w:t xml:space="preserve">Продолжать формировать </w:t>
            </w:r>
            <w:r w:rsidRPr="00442EB5">
              <w:rPr>
                <w:rFonts w:ascii="Times New Roman" w:hAnsi="Times New Roman"/>
                <w:spacing w:val="-4"/>
                <w:sz w:val="28"/>
                <w:szCs w:val="28"/>
                <w:lang w:eastAsia="ar-SA"/>
              </w:rPr>
              <w:t xml:space="preserve">навыки вежливого обращения </w:t>
            </w:r>
            <w:r w:rsidRPr="00442EB5">
              <w:rPr>
                <w:rFonts w:ascii="Times New Roman" w:hAnsi="Times New Roman"/>
                <w:spacing w:val="-5"/>
                <w:sz w:val="28"/>
                <w:szCs w:val="28"/>
                <w:lang w:eastAsia="ar-SA"/>
              </w:rPr>
              <w:t xml:space="preserve">к взрослым, не перебивать </w:t>
            </w:r>
            <w:r w:rsidRPr="00442EB5">
              <w:rPr>
                <w:rFonts w:ascii="Times New Roman" w:hAnsi="Times New Roman"/>
                <w:spacing w:val="-3"/>
                <w:sz w:val="28"/>
                <w:szCs w:val="28"/>
                <w:lang w:eastAsia="ar-SA"/>
              </w:rPr>
              <w:t xml:space="preserve">их, не вмешиваться в разговор </w:t>
            </w:r>
            <w:r w:rsidRPr="00442EB5">
              <w:rPr>
                <w:rFonts w:ascii="Times New Roman" w:hAnsi="Times New Roman"/>
                <w:sz w:val="28"/>
                <w:szCs w:val="28"/>
                <w:lang w:eastAsia="ar-SA"/>
              </w:rPr>
              <w:t>взрослых</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pacing w:val="-6"/>
                <w:sz w:val="28"/>
                <w:szCs w:val="28"/>
                <w:lang w:eastAsia="ar-SA"/>
              </w:rPr>
              <w:t>Беседа «Когда разговаривают взрослые»</w:t>
            </w:r>
          </w:p>
        </w:tc>
      </w:tr>
      <w:tr w:rsidR="009378BF" w:rsidRPr="00AF1F0D" w:rsidTr="00FF7CAA">
        <w:trPr>
          <w:trHeight w:hRule="exact" w:val="1528"/>
        </w:trPr>
        <w:tc>
          <w:tcPr>
            <w:tcW w:w="2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pacing w:val="-9"/>
                <w:sz w:val="28"/>
                <w:szCs w:val="28"/>
                <w:lang w:eastAsia="ar-SA"/>
              </w:rPr>
              <w:t>«Положительные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моральные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качества»</w:t>
            </w:r>
          </w:p>
        </w:tc>
        <w:tc>
          <w:tcPr>
            <w:tcW w:w="4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82" w:firstLine="10"/>
              <w:rPr>
                <w:rFonts w:ascii="Times New Roman" w:hAnsi="Times New Roman"/>
                <w:sz w:val="28"/>
                <w:szCs w:val="28"/>
                <w:lang w:eastAsia="ar-SA"/>
              </w:rPr>
            </w:pPr>
            <w:r w:rsidRPr="00442EB5">
              <w:rPr>
                <w:rFonts w:ascii="Times New Roman" w:hAnsi="Times New Roman"/>
                <w:sz w:val="28"/>
                <w:szCs w:val="28"/>
                <w:lang w:eastAsia="ar-SA"/>
              </w:rPr>
              <w:t xml:space="preserve">Продолжать воспитывать </w:t>
            </w:r>
            <w:r w:rsidRPr="00442EB5">
              <w:rPr>
                <w:rFonts w:ascii="Times New Roman" w:hAnsi="Times New Roman"/>
                <w:spacing w:val="-4"/>
                <w:sz w:val="28"/>
                <w:szCs w:val="28"/>
                <w:lang w:eastAsia="ar-SA"/>
              </w:rPr>
              <w:t xml:space="preserve">бережное отношение к вещам, </w:t>
            </w:r>
            <w:r w:rsidRPr="00442EB5">
              <w:rPr>
                <w:rFonts w:ascii="Times New Roman" w:hAnsi="Times New Roman"/>
                <w:spacing w:val="-7"/>
                <w:sz w:val="28"/>
                <w:szCs w:val="28"/>
                <w:lang w:eastAsia="ar-SA"/>
              </w:rPr>
              <w:t>стремление поддерживать поря</w:t>
            </w:r>
            <w:r w:rsidRPr="00442EB5">
              <w:rPr>
                <w:rFonts w:ascii="Times New Roman" w:hAnsi="Times New Roman"/>
                <w:spacing w:val="-7"/>
                <w:sz w:val="28"/>
                <w:szCs w:val="28"/>
                <w:lang w:eastAsia="ar-SA"/>
              </w:rPr>
              <w:softHyphen/>
            </w:r>
            <w:r w:rsidRPr="00442EB5">
              <w:rPr>
                <w:rFonts w:ascii="Times New Roman" w:hAnsi="Times New Roman"/>
                <w:spacing w:val="-3"/>
                <w:sz w:val="28"/>
                <w:szCs w:val="28"/>
                <w:lang w:eastAsia="ar-SA"/>
              </w:rPr>
              <w:t xml:space="preserve">док в группе и собственных </w:t>
            </w:r>
            <w:r w:rsidRPr="00442EB5">
              <w:rPr>
                <w:rFonts w:ascii="Times New Roman" w:hAnsi="Times New Roman"/>
                <w:sz w:val="28"/>
                <w:szCs w:val="28"/>
                <w:lang w:eastAsia="ar-SA"/>
              </w:rPr>
              <w:t>вещах</w:t>
            </w:r>
          </w:p>
          <w:p w:rsidR="009378BF" w:rsidRPr="00442EB5" w:rsidRDefault="009378BF" w:rsidP="00FF7CAA">
            <w:pPr>
              <w:shd w:val="clear" w:color="auto" w:fill="FFFFFF"/>
              <w:suppressAutoHyphens/>
              <w:spacing w:after="0" w:line="240" w:lineRule="atLeast"/>
              <w:ind w:right="82" w:firstLine="10"/>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right="82" w:firstLine="10"/>
              <w:rPr>
                <w:rFonts w:ascii="Times New Roman" w:hAnsi="Times New Roman"/>
                <w:sz w:val="28"/>
                <w:szCs w:val="28"/>
                <w:lang w:eastAsia="ar-SA"/>
              </w:rPr>
            </w:pP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701"/>
              <w:rPr>
                <w:rFonts w:ascii="Times New Roman" w:hAnsi="Times New Roman"/>
                <w:sz w:val="24"/>
                <w:szCs w:val="24"/>
                <w:lang w:eastAsia="ar-SA"/>
              </w:rPr>
            </w:pPr>
            <w:r w:rsidRPr="00442EB5">
              <w:rPr>
                <w:rFonts w:ascii="Times New Roman" w:hAnsi="Times New Roman"/>
                <w:sz w:val="28"/>
                <w:szCs w:val="28"/>
                <w:lang w:eastAsia="ar-SA"/>
              </w:rPr>
              <w:t xml:space="preserve">Беседа «Порядок в нашей группе». </w:t>
            </w:r>
            <w:r w:rsidRPr="00442EB5">
              <w:rPr>
                <w:rFonts w:ascii="Times New Roman" w:hAnsi="Times New Roman"/>
                <w:spacing w:val="-4"/>
                <w:sz w:val="28"/>
                <w:szCs w:val="28"/>
                <w:lang w:eastAsia="ar-SA"/>
              </w:rPr>
              <w:t xml:space="preserve">Чтение: 3. Александрова «Что взяла, клади </w:t>
            </w:r>
            <w:r w:rsidRPr="00442EB5">
              <w:rPr>
                <w:rFonts w:ascii="Times New Roman" w:hAnsi="Times New Roman"/>
                <w:sz w:val="28"/>
                <w:szCs w:val="28"/>
                <w:lang w:eastAsia="ar-SA"/>
              </w:rPr>
              <w:t>на место»</w:t>
            </w:r>
          </w:p>
        </w:tc>
      </w:tr>
      <w:tr w:rsidR="009378BF" w:rsidRPr="00AF1F0D" w:rsidTr="00F924A9">
        <w:trPr>
          <w:trHeight w:hRule="exact" w:val="2137"/>
        </w:trPr>
        <w:tc>
          <w:tcPr>
            <w:tcW w:w="13971"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jc w:val="center"/>
              <w:rPr>
                <w:rFonts w:ascii="Times New Roman" w:hAnsi="Times New Roman"/>
                <w:b/>
                <w:bCs/>
                <w:sz w:val="28"/>
                <w:szCs w:val="28"/>
                <w:lang w:eastAsia="ar-SA"/>
              </w:rPr>
            </w:pPr>
          </w:p>
          <w:p w:rsidR="009378BF" w:rsidRDefault="009378BF" w:rsidP="00FF7CAA">
            <w:pPr>
              <w:shd w:val="clear" w:color="auto" w:fill="FFFFFF"/>
              <w:suppressAutoHyphens/>
              <w:spacing w:after="0" w:line="240" w:lineRule="atLeast"/>
              <w:jc w:val="center"/>
              <w:rPr>
                <w:rFonts w:ascii="Times New Roman" w:hAnsi="Times New Roman"/>
                <w:b/>
                <w:bCs/>
                <w:sz w:val="28"/>
                <w:szCs w:val="28"/>
                <w:lang w:eastAsia="ar-SA"/>
              </w:rPr>
            </w:pPr>
          </w:p>
          <w:p w:rsidR="009378BF" w:rsidRDefault="009378BF" w:rsidP="00FF7CAA">
            <w:pPr>
              <w:shd w:val="clear" w:color="auto" w:fill="FFFFFF"/>
              <w:suppressAutoHyphens/>
              <w:spacing w:after="0" w:line="240" w:lineRule="atLeast"/>
              <w:jc w:val="center"/>
              <w:rPr>
                <w:rFonts w:ascii="Times New Roman" w:hAnsi="Times New Roman"/>
                <w:b/>
                <w:bCs/>
                <w:sz w:val="28"/>
                <w:szCs w:val="28"/>
                <w:lang w:eastAsia="ar-SA"/>
              </w:rPr>
            </w:pPr>
          </w:p>
          <w:p w:rsidR="009378BF" w:rsidRDefault="009378BF" w:rsidP="00FF7CAA">
            <w:pPr>
              <w:shd w:val="clear" w:color="auto" w:fill="FFFFFF"/>
              <w:suppressAutoHyphens/>
              <w:spacing w:after="0" w:line="240" w:lineRule="atLeast"/>
              <w:jc w:val="center"/>
              <w:rPr>
                <w:rFonts w:ascii="Times New Roman" w:hAnsi="Times New Roman"/>
                <w:b/>
                <w:bCs/>
                <w:sz w:val="28"/>
                <w:szCs w:val="28"/>
                <w:lang w:eastAsia="ar-SA"/>
              </w:rPr>
            </w:pPr>
          </w:p>
          <w:p w:rsidR="009378BF" w:rsidRDefault="009378BF" w:rsidP="00FF7CAA">
            <w:pPr>
              <w:shd w:val="clear" w:color="auto" w:fill="FFFFFF"/>
              <w:suppressAutoHyphens/>
              <w:spacing w:after="0" w:line="240" w:lineRule="atLeast"/>
              <w:jc w:val="center"/>
              <w:rPr>
                <w:rFonts w:ascii="Times New Roman" w:hAnsi="Times New Roman"/>
                <w:b/>
                <w:bCs/>
                <w:sz w:val="28"/>
                <w:szCs w:val="28"/>
                <w:lang w:eastAsia="ar-SA"/>
              </w:rPr>
            </w:pPr>
          </w:p>
          <w:p w:rsidR="009378BF" w:rsidRPr="00442EB5" w:rsidRDefault="009378BF" w:rsidP="00FF7CAA">
            <w:pPr>
              <w:shd w:val="clear" w:color="auto" w:fill="FFFFFF"/>
              <w:suppressAutoHyphens/>
              <w:spacing w:after="0" w:line="240" w:lineRule="atLeast"/>
              <w:jc w:val="center"/>
              <w:rPr>
                <w:rFonts w:ascii="Times New Roman" w:hAnsi="Times New Roman"/>
                <w:sz w:val="24"/>
                <w:szCs w:val="24"/>
                <w:lang w:eastAsia="ar-SA"/>
              </w:rPr>
            </w:pPr>
            <w:r w:rsidRPr="00442EB5">
              <w:rPr>
                <w:rFonts w:ascii="Times New Roman" w:hAnsi="Times New Roman"/>
                <w:b/>
                <w:bCs/>
                <w:sz w:val="28"/>
                <w:szCs w:val="28"/>
                <w:lang w:eastAsia="ar-SA"/>
              </w:rPr>
              <w:t>Июнь - август</w:t>
            </w:r>
          </w:p>
        </w:tc>
      </w:tr>
      <w:tr w:rsidR="009378BF" w:rsidRPr="00AF1F0D" w:rsidTr="00FF7CAA">
        <w:trPr>
          <w:trHeight w:hRule="exact" w:val="1451"/>
        </w:trPr>
        <w:tc>
          <w:tcPr>
            <w:tcW w:w="2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456" w:firstLine="5"/>
              <w:rPr>
                <w:rFonts w:ascii="Times New Roman" w:hAnsi="Times New Roman"/>
                <w:spacing w:val="-4"/>
                <w:sz w:val="28"/>
                <w:szCs w:val="28"/>
                <w:lang w:eastAsia="ar-SA"/>
              </w:rPr>
            </w:pPr>
            <w:r w:rsidRPr="00442EB5">
              <w:rPr>
                <w:rFonts w:ascii="Times New Roman" w:hAnsi="Times New Roman"/>
                <w:sz w:val="28"/>
                <w:szCs w:val="28"/>
                <w:lang w:eastAsia="ar-SA"/>
              </w:rPr>
              <w:t>«Культура поведения»</w:t>
            </w:r>
          </w:p>
        </w:tc>
        <w:tc>
          <w:tcPr>
            <w:tcW w:w="4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r w:rsidRPr="00442EB5">
              <w:rPr>
                <w:rFonts w:ascii="Times New Roman" w:hAnsi="Times New Roman"/>
                <w:spacing w:val="-4"/>
                <w:sz w:val="28"/>
                <w:szCs w:val="28"/>
                <w:lang w:eastAsia="ar-SA"/>
              </w:rPr>
              <w:t xml:space="preserve">Закреплять навыки культуры </w:t>
            </w:r>
            <w:r w:rsidRPr="00442EB5">
              <w:rPr>
                <w:rFonts w:ascii="Times New Roman" w:hAnsi="Times New Roman"/>
                <w:spacing w:val="-7"/>
                <w:sz w:val="28"/>
                <w:szCs w:val="28"/>
                <w:lang w:eastAsia="ar-SA"/>
              </w:rPr>
              <w:t xml:space="preserve">поведения, вежливого обращения </w:t>
            </w:r>
            <w:r w:rsidRPr="00442EB5">
              <w:rPr>
                <w:rFonts w:ascii="Times New Roman" w:hAnsi="Times New Roman"/>
                <w:sz w:val="28"/>
                <w:szCs w:val="28"/>
                <w:lang w:eastAsia="ar-SA"/>
              </w:rPr>
              <w:t>с окружающими</w:t>
            </w:r>
          </w:p>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pacing w:val="-4"/>
                <w:sz w:val="28"/>
                <w:szCs w:val="28"/>
                <w:lang w:eastAsia="ar-SA"/>
              </w:rPr>
            </w:pPr>
            <w:r w:rsidRPr="00442EB5">
              <w:rPr>
                <w:rFonts w:ascii="Times New Roman" w:hAnsi="Times New Roman"/>
                <w:sz w:val="28"/>
                <w:szCs w:val="28"/>
                <w:lang w:eastAsia="ar-SA"/>
              </w:rPr>
              <w:t>Беседа «Ежели мы вежливы».</w:t>
            </w:r>
          </w:p>
          <w:p w:rsidR="009378BF" w:rsidRPr="00442EB5" w:rsidRDefault="009378BF" w:rsidP="00FF7CAA">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pacing w:val="-4"/>
                <w:sz w:val="28"/>
                <w:szCs w:val="28"/>
                <w:lang w:eastAsia="ar-SA"/>
              </w:rPr>
              <w:t>Чтение: К. Дольто-Толич «Вежливо - невежливо»</w:t>
            </w:r>
          </w:p>
        </w:tc>
      </w:tr>
      <w:tr w:rsidR="009378BF" w:rsidRPr="00AF1F0D" w:rsidTr="00FF7CAA">
        <w:trPr>
          <w:trHeight w:hRule="exact" w:val="2832"/>
        </w:trPr>
        <w:tc>
          <w:tcPr>
            <w:tcW w:w="2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pacing w:val="-9"/>
                <w:sz w:val="28"/>
                <w:szCs w:val="28"/>
                <w:lang w:eastAsia="ar-SA"/>
              </w:rPr>
              <w:t>«Положительные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моральные</w:t>
            </w:r>
          </w:p>
          <w:p w:rsidR="009378BF" w:rsidRPr="00442EB5" w:rsidRDefault="009378BF" w:rsidP="00FF7CAA">
            <w:pPr>
              <w:shd w:val="clear" w:color="auto" w:fill="FFFFFF"/>
              <w:suppressAutoHyphens/>
              <w:spacing w:after="0" w:line="240" w:lineRule="atLeast"/>
              <w:rPr>
                <w:rFonts w:ascii="Times New Roman" w:hAnsi="Times New Roman"/>
                <w:spacing w:val="-7"/>
                <w:sz w:val="28"/>
                <w:szCs w:val="28"/>
                <w:lang w:eastAsia="ar-SA"/>
              </w:rPr>
            </w:pPr>
            <w:r w:rsidRPr="00442EB5">
              <w:rPr>
                <w:rFonts w:ascii="Times New Roman" w:hAnsi="Times New Roman"/>
                <w:sz w:val="28"/>
                <w:szCs w:val="28"/>
                <w:lang w:eastAsia="ar-SA"/>
              </w:rPr>
              <w:t>качества»</w:t>
            </w:r>
          </w:p>
        </w:tc>
        <w:tc>
          <w:tcPr>
            <w:tcW w:w="44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432"/>
              <w:rPr>
                <w:rFonts w:ascii="Times New Roman" w:hAnsi="Times New Roman"/>
                <w:sz w:val="28"/>
                <w:szCs w:val="28"/>
                <w:lang w:eastAsia="ar-SA"/>
              </w:rPr>
            </w:pPr>
            <w:r w:rsidRPr="00442EB5">
              <w:rPr>
                <w:rFonts w:ascii="Times New Roman" w:hAnsi="Times New Roman"/>
                <w:spacing w:val="-7"/>
                <w:sz w:val="28"/>
                <w:szCs w:val="28"/>
                <w:lang w:eastAsia="ar-SA"/>
              </w:rPr>
              <w:t xml:space="preserve">Способствовать воспитанию </w:t>
            </w:r>
            <w:r w:rsidRPr="00442EB5">
              <w:rPr>
                <w:rFonts w:ascii="Times New Roman" w:hAnsi="Times New Roman"/>
                <w:sz w:val="28"/>
                <w:szCs w:val="28"/>
                <w:lang w:eastAsia="ar-SA"/>
              </w:rPr>
              <w:t xml:space="preserve">заботливого и бережного </w:t>
            </w:r>
            <w:r w:rsidRPr="00442EB5">
              <w:rPr>
                <w:rFonts w:ascii="Times New Roman" w:hAnsi="Times New Roman"/>
                <w:spacing w:val="-5"/>
                <w:sz w:val="28"/>
                <w:szCs w:val="28"/>
                <w:lang w:eastAsia="ar-SA"/>
              </w:rPr>
              <w:t>отношения ко всему живому</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pacing w:val="-4"/>
                <w:sz w:val="28"/>
                <w:szCs w:val="28"/>
                <w:lang w:eastAsia="ar-SA"/>
              </w:rPr>
            </w:pPr>
            <w:r w:rsidRPr="00442EB5">
              <w:rPr>
                <w:rFonts w:ascii="Times New Roman" w:hAnsi="Times New Roman"/>
                <w:sz w:val="28"/>
                <w:szCs w:val="28"/>
                <w:lang w:eastAsia="ar-SA"/>
              </w:rPr>
              <w:t>Рассматривание иллюстраций.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pacing w:val="-4"/>
                <w:sz w:val="28"/>
                <w:szCs w:val="28"/>
                <w:lang w:eastAsia="ar-SA"/>
              </w:rPr>
              <w:t>Рассказ воспитателя «Они же живые, их надо</w:t>
            </w:r>
          </w:p>
          <w:p w:rsidR="009378BF" w:rsidRPr="00442EB5" w:rsidRDefault="009378BF" w:rsidP="00FF7CAA">
            <w:pPr>
              <w:shd w:val="clear" w:color="auto" w:fill="FFFFFF"/>
              <w:suppressAutoHyphens/>
              <w:spacing w:after="0" w:line="240" w:lineRule="atLeast"/>
              <w:rPr>
                <w:rFonts w:ascii="Times New Roman" w:hAnsi="Times New Roman"/>
                <w:spacing w:val="-3"/>
                <w:sz w:val="28"/>
                <w:szCs w:val="28"/>
                <w:lang w:eastAsia="ar-SA"/>
              </w:rPr>
            </w:pPr>
            <w:r w:rsidRPr="00442EB5">
              <w:rPr>
                <w:rFonts w:ascii="Times New Roman" w:hAnsi="Times New Roman"/>
                <w:sz w:val="28"/>
                <w:szCs w:val="28"/>
                <w:lang w:eastAsia="ar-SA"/>
              </w:rPr>
              <w:t>беречь и защищать».</w:t>
            </w:r>
          </w:p>
          <w:p w:rsidR="009378BF" w:rsidRPr="00442EB5" w:rsidRDefault="009378BF" w:rsidP="00FF7CAA">
            <w:pPr>
              <w:shd w:val="clear" w:color="auto" w:fill="FFFFFF"/>
              <w:suppressAutoHyphens/>
              <w:spacing w:after="0" w:line="240" w:lineRule="atLeast"/>
              <w:rPr>
                <w:rFonts w:ascii="Times New Roman" w:hAnsi="Times New Roman"/>
                <w:spacing w:val="-3"/>
                <w:sz w:val="28"/>
                <w:szCs w:val="28"/>
                <w:lang w:eastAsia="ar-SA"/>
              </w:rPr>
            </w:pPr>
            <w:r w:rsidRPr="00442EB5">
              <w:rPr>
                <w:rFonts w:ascii="Times New Roman" w:hAnsi="Times New Roman"/>
                <w:spacing w:val="-3"/>
                <w:sz w:val="28"/>
                <w:szCs w:val="28"/>
                <w:lang w:eastAsia="ar-SA"/>
              </w:rPr>
              <w:t>Чтение: 3. Александрова «Дозор», П. Воронько</w:t>
            </w:r>
          </w:p>
          <w:p w:rsidR="009378BF" w:rsidRPr="00442EB5" w:rsidRDefault="009378BF" w:rsidP="00FF7CAA">
            <w:pPr>
              <w:shd w:val="clear" w:color="auto" w:fill="FFFFFF"/>
              <w:suppressAutoHyphens/>
              <w:spacing w:after="0" w:line="240" w:lineRule="atLeast"/>
              <w:rPr>
                <w:rFonts w:ascii="Times New Roman" w:hAnsi="Times New Roman"/>
                <w:spacing w:val="-3"/>
                <w:sz w:val="28"/>
                <w:szCs w:val="28"/>
                <w:lang w:eastAsia="ar-SA"/>
              </w:rPr>
            </w:pPr>
            <w:r w:rsidRPr="00442EB5">
              <w:rPr>
                <w:rFonts w:ascii="Times New Roman" w:hAnsi="Times New Roman"/>
                <w:spacing w:val="-3"/>
                <w:sz w:val="28"/>
                <w:szCs w:val="28"/>
                <w:lang w:eastAsia="ar-SA"/>
              </w:rPr>
              <w:t>«Березка», С. Николаева «Экскурсия в лес»,</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pacing w:val="-3"/>
                <w:sz w:val="28"/>
                <w:szCs w:val="28"/>
                <w:lang w:eastAsia="ar-SA"/>
              </w:rPr>
              <w:t>В. Осеева «Плохо», С. Прокофьева «Сказка</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 маленький дубок», «Сказка о том,</w:t>
            </w:r>
          </w:p>
          <w:p w:rsidR="009378BF" w:rsidRPr="00D30254" w:rsidRDefault="009378BF" w:rsidP="00FF7CAA">
            <w:pPr>
              <w:shd w:val="clear" w:color="auto" w:fill="FFFFFF"/>
              <w:suppressAutoHyphens/>
              <w:spacing w:after="0" w:line="240" w:lineRule="atLeast"/>
              <w:rPr>
                <w:rFonts w:ascii="Times New Roman" w:hAnsi="Times New Roman"/>
                <w:sz w:val="28"/>
                <w:szCs w:val="28"/>
                <w:lang w:eastAsia="ar-SA"/>
              </w:rPr>
            </w:pPr>
            <w:r>
              <w:rPr>
                <w:rFonts w:ascii="Times New Roman" w:hAnsi="Times New Roman"/>
                <w:sz w:val="28"/>
                <w:szCs w:val="28"/>
                <w:lang w:eastAsia="ar-SA"/>
              </w:rPr>
              <w:t>как мышонок попал в беду»</w:t>
            </w:r>
          </w:p>
        </w:tc>
      </w:tr>
    </w:tbl>
    <w:p w:rsidR="009378BF" w:rsidRDefault="009378BF" w:rsidP="00442EB5">
      <w:pPr>
        <w:suppressAutoHyphens/>
        <w:spacing w:after="0" w:line="240" w:lineRule="auto"/>
        <w:rPr>
          <w:rFonts w:ascii="Times New Roman" w:hAnsi="Times New Roman"/>
          <w:sz w:val="24"/>
          <w:szCs w:val="24"/>
          <w:lang w:eastAsia="ar-SA"/>
        </w:rPr>
      </w:pPr>
    </w:p>
    <w:p w:rsidR="009378BF" w:rsidRDefault="009378BF" w:rsidP="00442EB5">
      <w:pPr>
        <w:suppressAutoHyphens/>
        <w:spacing w:after="0" w:line="240" w:lineRule="auto"/>
        <w:rPr>
          <w:rFonts w:ascii="Times New Roman" w:hAnsi="Times New Roman"/>
          <w:sz w:val="24"/>
          <w:szCs w:val="24"/>
          <w:lang w:eastAsia="ar-SA"/>
        </w:rPr>
      </w:pPr>
    </w:p>
    <w:p w:rsidR="009378BF" w:rsidRDefault="009378BF" w:rsidP="00442EB5">
      <w:pPr>
        <w:suppressAutoHyphens/>
        <w:spacing w:after="0" w:line="240" w:lineRule="auto"/>
        <w:rPr>
          <w:rFonts w:ascii="Times New Roman" w:hAnsi="Times New Roman"/>
          <w:sz w:val="24"/>
          <w:szCs w:val="24"/>
          <w:lang w:eastAsia="ar-SA"/>
        </w:rPr>
      </w:pPr>
    </w:p>
    <w:p w:rsidR="009378BF" w:rsidRDefault="009378BF" w:rsidP="00442EB5">
      <w:pPr>
        <w:suppressAutoHyphens/>
        <w:spacing w:after="0" w:line="240" w:lineRule="auto"/>
        <w:rPr>
          <w:rFonts w:ascii="Times New Roman" w:hAnsi="Times New Roman"/>
          <w:sz w:val="24"/>
          <w:szCs w:val="24"/>
          <w:lang w:eastAsia="ar-SA"/>
        </w:rPr>
      </w:pPr>
    </w:p>
    <w:p w:rsidR="009378BF" w:rsidRDefault="009378BF" w:rsidP="00D30254">
      <w:pPr>
        <w:shd w:val="clear" w:color="auto" w:fill="FFFFFF"/>
        <w:suppressAutoHyphens/>
        <w:spacing w:before="178" w:after="0" w:line="240" w:lineRule="auto"/>
        <w:ind w:left="10"/>
        <w:jc w:val="center"/>
        <w:rPr>
          <w:rFonts w:ascii="Times New Roman" w:hAnsi="Times New Roman"/>
          <w:b/>
          <w:bCs/>
          <w:i/>
          <w:iCs/>
          <w:spacing w:val="-19"/>
          <w:sz w:val="28"/>
          <w:szCs w:val="28"/>
          <w:lang w:eastAsia="ar-SA"/>
        </w:rPr>
      </w:pPr>
    </w:p>
    <w:p w:rsidR="009378BF" w:rsidRDefault="009378BF" w:rsidP="00D30254">
      <w:pPr>
        <w:shd w:val="clear" w:color="auto" w:fill="FFFFFF"/>
        <w:suppressAutoHyphens/>
        <w:spacing w:before="178" w:after="0" w:line="240" w:lineRule="auto"/>
        <w:ind w:left="10"/>
        <w:jc w:val="center"/>
        <w:rPr>
          <w:rFonts w:ascii="Times New Roman" w:hAnsi="Times New Roman"/>
          <w:b/>
          <w:bCs/>
          <w:i/>
          <w:iCs/>
          <w:spacing w:val="-19"/>
          <w:sz w:val="28"/>
          <w:szCs w:val="28"/>
          <w:lang w:eastAsia="ar-SA"/>
        </w:rPr>
      </w:pPr>
    </w:p>
    <w:p w:rsidR="009378BF" w:rsidRDefault="009378BF" w:rsidP="00D30254">
      <w:pPr>
        <w:shd w:val="clear" w:color="auto" w:fill="FFFFFF"/>
        <w:suppressAutoHyphens/>
        <w:spacing w:before="178" w:after="0" w:line="240" w:lineRule="auto"/>
        <w:ind w:left="10"/>
        <w:jc w:val="center"/>
        <w:rPr>
          <w:rFonts w:ascii="Times New Roman" w:hAnsi="Times New Roman"/>
          <w:b/>
          <w:bCs/>
          <w:i/>
          <w:iCs/>
          <w:spacing w:val="-19"/>
          <w:sz w:val="28"/>
          <w:szCs w:val="28"/>
          <w:lang w:eastAsia="ar-SA"/>
        </w:rPr>
      </w:pPr>
    </w:p>
    <w:p w:rsidR="009378BF" w:rsidRDefault="009378BF" w:rsidP="00D30254">
      <w:pPr>
        <w:shd w:val="clear" w:color="auto" w:fill="FFFFFF"/>
        <w:suppressAutoHyphens/>
        <w:spacing w:before="178" w:after="0" w:line="240" w:lineRule="auto"/>
        <w:ind w:left="10"/>
        <w:jc w:val="center"/>
        <w:rPr>
          <w:rFonts w:ascii="Times New Roman" w:hAnsi="Times New Roman"/>
          <w:b/>
          <w:bCs/>
          <w:i/>
          <w:iCs/>
          <w:spacing w:val="-19"/>
          <w:sz w:val="28"/>
          <w:szCs w:val="28"/>
          <w:lang w:eastAsia="ar-SA"/>
        </w:rPr>
      </w:pPr>
    </w:p>
    <w:p w:rsidR="009378BF" w:rsidRDefault="009378BF" w:rsidP="00D30254">
      <w:pPr>
        <w:shd w:val="clear" w:color="auto" w:fill="FFFFFF"/>
        <w:suppressAutoHyphens/>
        <w:spacing w:before="178" w:after="0" w:line="240" w:lineRule="auto"/>
        <w:ind w:left="10"/>
        <w:jc w:val="center"/>
        <w:rPr>
          <w:rFonts w:ascii="Times New Roman" w:hAnsi="Times New Roman"/>
          <w:b/>
          <w:bCs/>
          <w:i/>
          <w:iCs/>
          <w:spacing w:val="-19"/>
          <w:sz w:val="28"/>
          <w:szCs w:val="28"/>
          <w:lang w:eastAsia="ar-SA"/>
        </w:rPr>
      </w:pPr>
    </w:p>
    <w:p w:rsidR="009378BF" w:rsidRDefault="009378BF" w:rsidP="00D30254">
      <w:pPr>
        <w:shd w:val="clear" w:color="auto" w:fill="FFFFFF"/>
        <w:suppressAutoHyphens/>
        <w:spacing w:before="178" w:after="0" w:line="240" w:lineRule="auto"/>
        <w:ind w:left="10"/>
        <w:jc w:val="center"/>
        <w:rPr>
          <w:rFonts w:ascii="Times New Roman" w:hAnsi="Times New Roman"/>
          <w:b/>
          <w:bCs/>
          <w:iCs/>
          <w:spacing w:val="-10"/>
          <w:sz w:val="28"/>
          <w:szCs w:val="28"/>
          <w:lang w:eastAsia="ar-SA"/>
        </w:rPr>
      </w:pPr>
    </w:p>
    <w:p w:rsidR="009378BF" w:rsidRDefault="009378BF" w:rsidP="005C78B9">
      <w:pPr>
        <w:shd w:val="clear" w:color="auto" w:fill="FFFFFF"/>
        <w:suppressAutoHyphens/>
        <w:spacing w:before="178" w:after="0" w:line="240" w:lineRule="auto"/>
        <w:rPr>
          <w:rFonts w:ascii="Times New Roman" w:hAnsi="Times New Roman"/>
          <w:b/>
          <w:bCs/>
          <w:iCs/>
          <w:spacing w:val="-10"/>
          <w:sz w:val="28"/>
          <w:szCs w:val="28"/>
          <w:lang w:eastAsia="ar-SA"/>
        </w:rPr>
      </w:pPr>
    </w:p>
    <w:p w:rsidR="009378BF" w:rsidRPr="005C78B9" w:rsidRDefault="009378BF" w:rsidP="005C78B9">
      <w:pPr>
        <w:shd w:val="clear" w:color="auto" w:fill="FFFFFF"/>
        <w:suppressAutoHyphens/>
        <w:spacing w:after="0" w:line="240" w:lineRule="auto"/>
        <w:jc w:val="center"/>
        <w:rPr>
          <w:rFonts w:ascii="Times New Roman" w:hAnsi="Times New Roman"/>
          <w:b/>
          <w:sz w:val="28"/>
          <w:szCs w:val="28"/>
          <w:lang w:eastAsia="ar-SA"/>
        </w:rPr>
      </w:pPr>
      <w:r w:rsidRPr="00442EB5">
        <w:rPr>
          <w:rFonts w:ascii="Times New Roman" w:hAnsi="Times New Roman"/>
          <w:b/>
          <w:bCs/>
          <w:iCs/>
          <w:spacing w:val="-10"/>
          <w:sz w:val="28"/>
          <w:szCs w:val="28"/>
          <w:lang w:eastAsia="ar-SA"/>
        </w:rPr>
        <w:t>Формирование   семейной, гражданской</w:t>
      </w:r>
      <w:r w:rsidRPr="00442EB5">
        <w:rPr>
          <w:rFonts w:ascii="Times New Roman" w:hAnsi="Times New Roman"/>
          <w:sz w:val="28"/>
          <w:szCs w:val="28"/>
          <w:lang w:eastAsia="ar-SA"/>
        </w:rPr>
        <w:t xml:space="preserve"> </w:t>
      </w:r>
      <w:r w:rsidRPr="00442EB5">
        <w:rPr>
          <w:rFonts w:ascii="Times New Roman" w:hAnsi="Times New Roman"/>
          <w:b/>
          <w:bCs/>
          <w:iCs/>
          <w:spacing w:val="-19"/>
          <w:sz w:val="28"/>
          <w:szCs w:val="28"/>
          <w:lang w:eastAsia="ar-SA"/>
        </w:rPr>
        <w:t>принадлежности</w:t>
      </w:r>
      <w:r w:rsidRPr="005C78B9">
        <w:rPr>
          <w:rFonts w:ascii="Times New Roman" w:hAnsi="Times New Roman"/>
          <w:sz w:val="28"/>
          <w:szCs w:val="28"/>
          <w:lang w:eastAsia="ar-SA"/>
        </w:rPr>
        <w:t xml:space="preserve"> </w:t>
      </w:r>
      <w:r>
        <w:rPr>
          <w:rFonts w:ascii="Times New Roman" w:hAnsi="Times New Roman"/>
          <w:sz w:val="28"/>
          <w:szCs w:val="28"/>
          <w:lang w:eastAsia="ar-SA"/>
        </w:rPr>
        <w:t xml:space="preserve">              </w:t>
      </w:r>
      <w:r w:rsidRPr="005C78B9">
        <w:rPr>
          <w:rFonts w:ascii="Times New Roman" w:hAnsi="Times New Roman"/>
          <w:b/>
          <w:sz w:val="28"/>
          <w:szCs w:val="28"/>
          <w:lang w:eastAsia="ar-SA"/>
        </w:rPr>
        <w:t>Приложение 1.5.</w:t>
      </w:r>
    </w:p>
    <w:p w:rsidR="009378BF" w:rsidRPr="005C78B9" w:rsidRDefault="009378BF" w:rsidP="005C78B9">
      <w:pPr>
        <w:suppressAutoHyphens/>
        <w:spacing w:after="240" w:line="1" w:lineRule="exact"/>
        <w:rPr>
          <w:rFonts w:ascii="Times New Roman" w:hAnsi="Times New Roman"/>
          <w:b/>
          <w:sz w:val="24"/>
          <w:szCs w:val="24"/>
          <w:lang w:eastAsia="ar-SA"/>
        </w:rPr>
      </w:pPr>
    </w:p>
    <w:p w:rsidR="009378BF" w:rsidRPr="00442EB5" w:rsidRDefault="009378BF" w:rsidP="005C78B9">
      <w:pPr>
        <w:shd w:val="clear" w:color="auto" w:fill="FFFFFF"/>
        <w:suppressAutoHyphens/>
        <w:spacing w:before="178" w:after="0" w:line="240" w:lineRule="auto"/>
        <w:rPr>
          <w:rFonts w:ascii="Times New Roman" w:hAnsi="Times New Roman"/>
          <w:i/>
          <w:sz w:val="28"/>
          <w:szCs w:val="28"/>
          <w:lang w:eastAsia="ar-SA"/>
        </w:rPr>
      </w:pPr>
    </w:p>
    <w:tbl>
      <w:tblPr>
        <w:tblW w:w="14472" w:type="dxa"/>
        <w:tblInd w:w="40" w:type="dxa"/>
        <w:tblLayout w:type="fixed"/>
        <w:tblCellMar>
          <w:left w:w="40" w:type="dxa"/>
          <w:right w:w="40" w:type="dxa"/>
        </w:tblCellMar>
        <w:tblLook w:val="0000" w:firstRow="0" w:lastRow="0" w:firstColumn="0" w:lastColumn="0" w:noHBand="0" w:noVBand="0"/>
      </w:tblPr>
      <w:tblGrid>
        <w:gridCol w:w="2552"/>
        <w:gridCol w:w="2693"/>
        <w:gridCol w:w="9227"/>
      </w:tblGrid>
      <w:tr w:rsidR="009378BF" w:rsidRPr="00AF1F0D" w:rsidTr="00FF7CAA">
        <w:trPr>
          <w:trHeight w:hRule="exact" w:val="418"/>
        </w:trPr>
        <w:tc>
          <w:tcPr>
            <w:tcW w:w="2552"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left="58"/>
              <w:rPr>
                <w:rFonts w:ascii="Times New Roman" w:hAnsi="Times New Roman"/>
                <w:b/>
                <w:bCs/>
                <w:sz w:val="28"/>
                <w:szCs w:val="28"/>
                <w:lang w:eastAsia="ar-SA"/>
              </w:rPr>
            </w:pPr>
            <w:r w:rsidRPr="00442EB5">
              <w:rPr>
                <w:rFonts w:ascii="Times New Roman" w:hAnsi="Times New Roman"/>
                <w:b/>
                <w:bCs/>
                <w:sz w:val="28"/>
                <w:szCs w:val="28"/>
                <w:lang w:eastAsia="ar-SA"/>
              </w:rPr>
              <w:t>Направления</w:t>
            </w:r>
          </w:p>
        </w:tc>
        <w:tc>
          <w:tcPr>
            <w:tcW w:w="2693"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left="427"/>
              <w:rPr>
                <w:rFonts w:ascii="Times New Roman" w:hAnsi="Times New Roman"/>
                <w:b/>
                <w:bCs/>
                <w:sz w:val="28"/>
                <w:szCs w:val="28"/>
                <w:lang w:eastAsia="ar-SA"/>
              </w:rPr>
            </w:pPr>
            <w:r w:rsidRPr="00442EB5">
              <w:rPr>
                <w:rFonts w:ascii="Times New Roman" w:hAnsi="Times New Roman"/>
                <w:b/>
                <w:bCs/>
                <w:sz w:val="28"/>
                <w:szCs w:val="28"/>
                <w:lang w:eastAsia="ar-SA"/>
              </w:rPr>
              <w:t>Содержание</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ind w:left="1550"/>
              <w:rPr>
                <w:rFonts w:ascii="Times New Roman" w:hAnsi="Times New Roman"/>
                <w:sz w:val="24"/>
                <w:szCs w:val="24"/>
                <w:lang w:eastAsia="ar-SA"/>
              </w:rPr>
            </w:pPr>
            <w:r w:rsidRPr="00442EB5">
              <w:rPr>
                <w:rFonts w:ascii="Times New Roman" w:hAnsi="Times New Roman"/>
                <w:b/>
                <w:bCs/>
                <w:sz w:val="28"/>
                <w:szCs w:val="28"/>
                <w:lang w:eastAsia="ar-SA"/>
              </w:rPr>
              <w:t>Методические приемы</w:t>
            </w:r>
          </w:p>
        </w:tc>
      </w:tr>
      <w:tr w:rsidR="009378BF" w:rsidRPr="00AF1F0D" w:rsidTr="00FF7CAA">
        <w:trPr>
          <w:trHeight w:hRule="exact" w:val="398"/>
        </w:trPr>
        <w:tc>
          <w:tcPr>
            <w:tcW w:w="14472"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jc w:val="center"/>
              <w:rPr>
                <w:rFonts w:ascii="Times New Roman" w:hAnsi="Times New Roman"/>
                <w:sz w:val="24"/>
                <w:szCs w:val="24"/>
                <w:lang w:eastAsia="ar-SA"/>
              </w:rPr>
            </w:pPr>
            <w:r w:rsidRPr="00442EB5">
              <w:rPr>
                <w:rFonts w:ascii="Times New Roman" w:hAnsi="Times New Roman"/>
                <w:b/>
                <w:bCs/>
                <w:sz w:val="28"/>
                <w:szCs w:val="28"/>
                <w:lang w:eastAsia="ar-SA"/>
              </w:rPr>
              <w:t>Сентябрь</w:t>
            </w:r>
          </w:p>
        </w:tc>
      </w:tr>
      <w:tr w:rsidR="009378BF" w:rsidRPr="00AF1F0D" w:rsidTr="00FF7CAA">
        <w:trPr>
          <w:trHeight w:hRule="exact" w:val="1631"/>
        </w:trPr>
        <w:tc>
          <w:tcPr>
            <w:tcW w:w="2552"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Гендерная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Что такое детский сад</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Беседы: «Наша группа», «В детском саду много девочек и мальчиков».</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Е. Яниковская «Я хожу в детский сад», О. Кригер «На прогулку». Разучивание пословиц о дружбе.Дидактические игры: «Давайте познакомимся», «Что есть  в нашей группе».Продуктивная деятельность: «Мой друг», «Наша группа», Моя любимая игрушка в детском саду»</w:t>
            </w:r>
          </w:p>
        </w:tc>
      </w:tr>
      <w:tr w:rsidR="009378BF" w:rsidRPr="00AF1F0D" w:rsidTr="00FF7CAA">
        <w:trPr>
          <w:trHeight w:hRule="exact" w:val="1272"/>
        </w:trPr>
        <w:tc>
          <w:tcPr>
            <w:tcW w:w="2552"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Семейная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Мой дом</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Фотовыставка «Я дома».Беседы: «Мой дом», «Мой адрес».</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русские народные сказки: «Теремок», «Заюшкина избушка», «Маша и медведь».Продуктивная деятельность: «Моя любимая игрушка дома», Вот какой наш дом»</w:t>
            </w:r>
          </w:p>
        </w:tc>
      </w:tr>
      <w:tr w:rsidR="009378BF" w:rsidRPr="00AF1F0D" w:rsidTr="00FF7CAA">
        <w:trPr>
          <w:trHeight w:hRule="exact" w:val="745"/>
        </w:trPr>
        <w:tc>
          <w:tcPr>
            <w:tcW w:w="2552"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Гражданская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r w:rsidRPr="00442EB5">
              <w:rPr>
                <w:rFonts w:ascii="Times New Roman" w:hAnsi="Times New Roman"/>
                <w:sz w:val="28"/>
                <w:szCs w:val="28"/>
                <w:lang w:eastAsia="ar-SA"/>
              </w:rPr>
              <w:t>Мой город</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749" w:hanging="5"/>
              <w:rPr>
                <w:rFonts w:ascii="Times New Roman" w:hAnsi="Times New Roman"/>
                <w:sz w:val="24"/>
                <w:szCs w:val="24"/>
                <w:lang w:eastAsia="ar-SA"/>
              </w:rPr>
            </w:pPr>
            <w:r w:rsidRPr="00442EB5">
              <w:rPr>
                <w:rFonts w:ascii="Times New Roman" w:hAnsi="Times New Roman"/>
                <w:sz w:val="28"/>
                <w:szCs w:val="28"/>
                <w:lang w:eastAsia="ar-SA"/>
              </w:rPr>
              <w:t>Целевая прогулка по празднично украшенной улице. Рассматривание иллюстраций. Рассказ воспитателя о города</w:t>
            </w:r>
          </w:p>
        </w:tc>
      </w:tr>
      <w:tr w:rsidR="009378BF" w:rsidRPr="00AF1F0D" w:rsidTr="00FF7CAA">
        <w:trPr>
          <w:trHeight w:hRule="exact" w:val="398"/>
        </w:trPr>
        <w:tc>
          <w:tcPr>
            <w:tcW w:w="14472"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jc w:val="center"/>
              <w:rPr>
                <w:rFonts w:ascii="Times New Roman" w:hAnsi="Times New Roman"/>
                <w:sz w:val="24"/>
                <w:szCs w:val="24"/>
                <w:lang w:eastAsia="ar-SA"/>
              </w:rPr>
            </w:pPr>
            <w:r w:rsidRPr="00442EB5">
              <w:rPr>
                <w:rFonts w:ascii="Times New Roman" w:hAnsi="Times New Roman"/>
                <w:b/>
                <w:bCs/>
                <w:sz w:val="28"/>
                <w:szCs w:val="28"/>
                <w:lang w:eastAsia="ar-SA"/>
              </w:rPr>
              <w:t>Октябрь</w:t>
            </w:r>
          </w:p>
        </w:tc>
      </w:tr>
      <w:tr w:rsidR="009378BF" w:rsidRPr="00AF1F0D" w:rsidTr="00FF7CAA">
        <w:trPr>
          <w:trHeight w:hRule="exact" w:val="966"/>
        </w:trPr>
        <w:tc>
          <w:tcPr>
            <w:tcW w:w="2552"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r w:rsidRPr="00442EB5">
              <w:rPr>
                <w:rFonts w:ascii="Times New Roman" w:hAnsi="Times New Roman"/>
                <w:sz w:val="28"/>
                <w:szCs w:val="28"/>
                <w:lang w:eastAsia="ar-SA"/>
              </w:rPr>
              <w:t>Гендерная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226"/>
              <w:rPr>
                <w:rFonts w:ascii="Times New Roman" w:hAnsi="Times New Roman"/>
                <w:sz w:val="28"/>
                <w:szCs w:val="28"/>
                <w:lang w:eastAsia="ar-SA"/>
              </w:rPr>
            </w:pPr>
            <w:r w:rsidRPr="00442EB5">
              <w:rPr>
                <w:rFonts w:ascii="Times New Roman" w:hAnsi="Times New Roman"/>
                <w:sz w:val="28"/>
                <w:szCs w:val="28"/>
                <w:lang w:eastAsia="ar-SA"/>
              </w:rPr>
              <w:t>Мы разные - девочки и мальчики</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739" w:firstLine="5"/>
              <w:rPr>
                <w:rFonts w:ascii="Times New Roman" w:hAnsi="Times New Roman"/>
                <w:sz w:val="28"/>
                <w:szCs w:val="28"/>
                <w:lang w:eastAsia="ar-SA"/>
              </w:rPr>
            </w:pPr>
            <w:r w:rsidRPr="00442EB5">
              <w:rPr>
                <w:rFonts w:ascii="Times New Roman" w:hAnsi="Times New Roman"/>
                <w:sz w:val="28"/>
                <w:szCs w:val="28"/>
                <w:lang w:eastAsia="ar-SA"/>
              </w:rPr>
              <w:t>Рассматривание себя в зеркале. Беседы: «Одинаковые и разные», «Кто у нас какой». Дидактические игры: «Назови по имени», «Угадай, кто позвал», «Как зовут, угадай и предмет передай»</w:t>
            </w:r>
          </w:p>
          <w:p w:rsidR="009378BF" w:rsidRPr="00442EB5" w:rsidRDefault="009378BF" w:rsidP="00FF7CAA">
            <w:pPr>
              <w:shd w:val="clear" w:color="auto" w:fill="FFFFFF"/>
              <w:suppressAutoHyphens/>
              <w:spacing w:after="0" w:line="240" w:lineRule="atLeast"/>
              <w:ind w:right="739" w:firstLine="5"/>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right="739" w:firstLine="5"/>
              <w:rPr>
                <w:rFonts w:ascii="Times New Roman" w:hAnsi="Times New Roman"/>
                <w:sz w:val="24"/>
                <w:szCs w:val="24"/>
                <w:lang w:eastAsia="ar-SA"/>
              </w:rPr>
            </w:pPr>
          </w:p>
        </w:tc>
      </w:tr>
      <w:tr w:rsidR="009378BF" w:rsidRPr="00AF1F0D" w:rsidTr="005C78B9">
        <w:trPr>
          <w:trHeight w:hRule="exact" w:val="4263"/>
        </w:trPr>
        <w:tc>
          <w:tcPr>
            <w:tcW w:w="2552"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Семейная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right="48" w:firstLine="14"/>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48" w:firstLine="14"/>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48" w:firstLine="14"/>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48" w:firstLine="14"/>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48" w:firstLine="14"/>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right="48" w:firstLine="14"/>
              <w:rPr>
                <w:rFonts w:ascii="Times New Roman" w:hAnsi="Times New Roman"/>
                <w:sz w:val="28"/>
                <w:szCs w:val="28"/>
                <w:lang w:eastAsia="ar-SA"/>
              </w:rPr>
            </w:pPr>
            <w:r w:rsidRPr="00442EB5">
              <w:rPr>
                <w:rFonts w:ascii="Times New Roman" w:hAnsi="Times New Roman"/>
                <w:sz w:val="28"/>
                <w:szCs w:val="28"/>
                <w:lang w:eastAsia="ar-SA"/>
              </w:rPr>
              <w:t>Моя семья - знать имена и отчества роди</w:t>
            </w:r>
            <w:r w:rsidRPr="00442EB5">
              <w:rPr>
                <w:rFonts w:ascii="Times New Roman" w:hAnsi="Times New Roman"/>
                <w:sz w:val="28"/>
                <w:szCs w:val="28"/>
                <w:lang w:eastAsia="ar-SA"/>
              </w:rPr>
              <w:softHyphen/>
              <w:t>телей, других членов семьи, кем работают, какие обязанности у членов семьи</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Фотовыставка «Моя семья». Беседа «Моя семья».</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Дидактические игры: «Какая твоя мама», «На кого</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ты похож».</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А. Барто «Машенька», Е. Благинина «Аленушка»,</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Д. Габе «Моя семья», В. Шуграева «Мама».</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Сюжетно-ролевая игра «Семья».</w:t>
            </w:r>
          </w:p>
          <w:p w:rsidR="009378BF" w:rsidRPr="00442EB5" w:rsidRDefault="009378BF" w:rsidP="00FF7CAA">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Продуктивная деятельность: «Моя семья», «Как мы гуляем с мамой и папой»</w:t>
            </w:r>
          </w:p>
        </w:tc>
      </w:tr>
      <w:tr w:rsidR="009378BF" w:rsidRPr="00AF1F0D" w:rsidTr="00FF7CAA">
        <w:trPr>
          <w:trHeight w:hRule="exact" w:val="2564"/>
        </w:trPr>
        <w:tc>
          <w:tcPr>
            <w:tcW w:w="2552"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Гражданская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96" w:firstLine="5"/>
              <w:rPr>
                <w:rFonts w:ascii="Times New Roman" w:hAnsi="Times New Roman"/>
                <w:sz w:val="28"/>
                <w:szCs w:val="28"/>
                <w:lang w:eastAsia="ar-SA"/>
              </w:rPr>
            </w:pPr>
            <w:r w:rsidRPr="00442EB5">
              <w:rPr>
                <w:rFonts w:ascii="Times New Roman" w:hAnsi="Times New Roman"/>
                <w:sz w:val="28"/>
                <w:szCs w:val="28"/>
                <w:lang w:eastAsia="ar-SA"/>
              </w:rPr>
              <w:t>Осенние работы на улице города. В городе есть разные по назначению здания: детские сады, школы, больницы, библио</w:t>
            </w:r>
          </w:p>
          <w:p w:rsidR="009378BF" w:rsidRPr="00442EB5" w:rsidRDefault="009378BF" w:rsidP="00FF7CAA">
            <w:pPr>
              <w:shd w:val="clear" w:color="auto" w:fill="FFFFFF"/>
              <w:suppressAutoHyphens/>
              <w:spacing w:after="0" w:line="240" w:lineRule="atLeast"/>
              <w:ind w:right="96" w:firstLine="5"/>
              <w:rPr>
                <w:rFonts w:ascii="Times New Roman" w:hAnsi="Times New Roman"/>
                <w:sz w:val="28"/>
                <w:szCs w:val="28"/>
                <w:lang w:eastAsia="ar-SA"/>
              </w:rPr>
            </w:pPr>
            <w:r w:rsidRPr="00442EB5">
              <w:rPr>
                <w:rFonts w:ascii="Times New Roman" w:hAnsi="Times New Roman"/>
                <w:sz w:val="28"/>
                <w:szCs w:val="28"/>
                <w:lang w:eastAsia="ar-SA"/>
              </w:rPr>
              <w:t>теки, магазины и т.д.</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Наблюдение за уборкой улиц. Посильное участие в субботнике.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Целевые прогулки по улице. Рассматривание иллюстраций.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Беседы: «Как люди заботятся о красоте своего города»,</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«Как мы участвовали в субботнике», «Какие дома есть</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в нашем городе».Сюжетно-ролевая игра «Детский сад».</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«Наш участок осенью»,</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«Разные дома». Заготовка природного материала для поделок.</w:t>
            </w:r>
          </w:p>
        </w:tc>
      </w:tr>
      <w:tr w:rsidR="009378BF" w:rsidRPr="00AF1F0D" w:rsidTr="00FF7CAA">
        <w:trPr>
          <w:trHeight w:hRule="exact" w:val="418"/>
        </w:trPr>
        <w:tc>
          <w:tcPr>
            <w:tcW w:w="14472"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jc w:val="center"/>
              <w:rPr>
                <w:rFonts w:ascii="Times New Roman" w:hAnsi="Times New Roman"/>
                <w:sz w:val="24"/>
                <w:szCs w:val="24"/>
                <w:lang w:eastAsia="ar-SA"/>
              </w:rPr>
            </w:pPr>
            <w:r w:rsidRPr="00442EB5">
              <w:rPr>
                <w:rFonts w:ascii="Times New Roman" w:hAnsi="Times New Roman"/>
                <w:b/>
                <w:bCs/>
                <w:sz w:val="28"/>
                <w:szCs w:val="28"/>
                <w:lang w:eastAsia="ar-SA"/>
              </w:rPr>
              <w:t>Ноябрь</w:t>
            </w:r>
          </w:p>
        </w:tc>
      </w:tr>
      <w:tr w:rsidR="009378BF" w:rsidRPr="00AF1F0D" w:rsidTr="00FF7CAA">
        <w:trPr>
          <w:trHeight w:hRule="exact" w:val="990"/>
        </w:trPr>
        <w:tc>
          <w:tcPr>
            <w:tcW w:w="2552"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Гендерная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78"/>
              <w:rPr>
                <w:rFonts w:ascii="Times New Roman" w:hAnsi="Times New Roman"/>
                <w:sz w:val="28"/>
                <w:szCs w:val="28"/>
                <w:lang w:eastAsia="ar-SA"/>
              </w:rPr>
            </w:pPr>
            <w:r w:rsidRPr="00442EB5">
              <w:rPr>
                <w:rFonts w:ascii="Times New Roman" w:hAnsi="Times New Roman"/>
                <w:sz w:val="28"/>
                <w:szCs w:val="28"/>
                <w:lang w:eastAsia="ar-SA"/>
              </w:rPr>
              <w:t>Дошколята - дружные ребята</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 Беседа «Дружат белочки и зайчики, дружат девочки и мальчики». Дидактическая игра «Расскажем зверюшкам, как нужно дружно играть»</w:t>
            </w:r>
          </w:p>
        </w:tc>
      </w:tr>
      <w:tr w:rsidR="009378BF" w:rsidRPr="00AF1F0D" w:rsidTr="005C78B9">
        <w:trPr>
          <w:trHeight w:hRule="exact" w:val="1276"/>
        </w:trPr>
        <w:tc>
          <w:tcPr>
            <w:tcW w:w="2552"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Семейная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Сестрички и братишки</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691" w:hanging="10"/>
              <w:rPr>
                <w:rFonts w:ascii="Times New Roman" w:hAnsi="Times New Roman"/>
                <w:sz w:val="24"/>
                <w:szCs w:val="24"/>
                <w:lang w:eastAsia="ar-SA"/>
              </w:rPr>
            </w:pPr>
            <w:r w:rsidRPr="00442EB5">
              <w:rPr>
                <w:rFonts w:ascii="Times New Roman" w:hAnsi="Times New Roman"/>
                <w:sz w:val="28"/>
                <w:szCs w:val="28"/>
                <w:lang w:eastAsia="ar-SA"/>
              </w:rPr>
              <w:t>Рассматривание семейных фотографий. Беседа «У меня есть братишка (сестричка)». Продуктивная деятельность «Игрушки для малышей»</w:t>
            </w:r>
          </w:p>
        </w:tc>
      </w:tr>
      <w:tr w:rsidR="009378BF" w:rsidRPr="00AF1F0D" w:rsidTr="005C78B9">
        <w:trPr>
          <w:trHeight w:hRule="exact" w:val="3838"/>
        </w:trPr>
        <w:tc>
          <w:tcPr>
            <w:tcW w:w="2552"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Гражданская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right="62"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62"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62"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62" w:firstLine="10"/>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right="62" w:firstLine="10"/>
              <w:rPr>
                <w:rFonts w:ascii="Times New Roman" w:hAnsi="Times New Roman"/>
                <w:sz w:val="28"/>
                <w:szCs w:val="28"/>
                <w:lang w:eastAsia="ar-SA"/>
              </w:rPr>
            </w:pPr>
            <w:r w:rsidRPr="00442EB5">
              <w:rPr>
                <w:rFonts w:ascii="Times New Roman" w:hAnsi="Times New Roman"/>
                <w:sz w:val="28"/>
                <w:szCs w:val="28"/>
                <w:lang w:eastAsia="ar-SA"/>
              </w:rPr>
              <w:t>Красота празднично убранных улиц города. Здания  разные по архитек</w:t>
            </w:r>
          </w:p>
          <w:p w:rsidR="009378BF" w:rsidRPr="00442EB5" w:rsidRDefault="009378BF" w:rsidP="00FF7CAA">
            <w:pPr>
              <w:shd w:val="clear" w:color="auto" w:fill="FFFFFF"/>
              <w:suppressAutoHyphens/>
              <w:spacing w:after="0" w:line="240" w:lineRule="atLeast"/>
              <w:ind w:right="62" w:firstLine="10"/>
              <w:rPr>
                <w:rFonts w:ascii="Times New Roman" w:hAnsi="Times New Roman"/>
                <w:sz w:val="28"/>
                <w:szCs w:val="28"/>
                <w:lang w:eastAsia="ar-SA"/>
              </w:rPr>
            </w:pPr>
            <w:r w:rsidRPr="00442EB5">
              <w:rPr>
                <w:rFonts w:ascii="Times New Roman" w:hAnsi="Times New Roman"/>
                <w:sz w:val="28"/>
                <w:szCs w:val="28"/>
                <w:lang w:eastAsia="ar-SA"/>
              </w:rPr>
              <w:t>туре: дома одноэтаж</w:t>
            </w:r>
          </w:p>
          <w:p w:rsidR="009378BF" w:rsidRPr="00442EB5" w:rsidRDefault="009378BF" w:rsidP="005C78B9">
            <w:pPr>
              <w:shd w:val="clear" w:color="auto" w:fill="FFFFFF"/>
              <w:suppressAutoHyphens/>
              <w:spacing w:after="0" w:line="240" w:lineRule="atLeast"/>
              <w:ind w:right="62" w:firstLine="10"/>
              <w:rPr>
                <w:rFonts w:ascii="Times New Roman" w:hAnsi="Times New Roman"/>
                <w:sz w:val="28"/>
                <w:szCs w:val="28"/>
                <w:lang w:eastAsia="ar-SA"/>
              </w:rPr>
            </w:pPr>
            <w:r>
              <w:rPr>
                <w:rFonts w:ascii="Times New Roman" w:hAnsi="Times New Roman"/>
                <w:sz w:val="28"/>
                <w:szCs w:val="28"/>
                <w:lang w:eastAsia="ar-SA"/>
              </w:rPr>
              <w:t>ные и многоэтаж</w:t>
            </w:r>
            <w:r w:rsidRPr="00442EB5">
              <w:rPr>
                <w:rFonts w:ascii="Times New Roman" w:hAnsi="Times New Roman"/>
                <w:sz w:val="28"/>
                <w:szCs w:val="28"/>
                <w:lang w:eastAsia="ar-SA"/>
              </w:rPr>
              <w:t>ные, особняки, коттеджи</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Целевая прогулка по улице.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Беседа «Что мы видели на улице».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Е. Благинина «Флажок», О. Высотская «Салют»,</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А. Кузнецова «Флажок».</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«Праздничная улица»,</w:t>
            </w:r>
          </w:p>
          <w:p w:rsidR="009378BF" w:rsidRPr="00442EB5" w:rsidRDefault="009378BF" w:rsidP="00FF7CAA">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«Построим разные дома»</w:t>
            </w:r>
          </w:p>
        </w:tc>
      </w:tr>
      <w:tr w:rsidR="009378BF" w:rsidRPr="00AF1F0D" w:rsidTr="00FF7CAA">
        <w:trPr>
          <w:trHeight w:hRule="exact" w:val="398"/>
        </w:trPr>
        <w:tc>
          <w:tcPr>
            <w:tcW w:w="14472"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jc w:val="center"/>
              <w:rPr>
                <w:rFonts w:ascii="Times New Roman" w:hAnsi="Times New Roman"/>
                <w:sz w:val="24"/>
                <w:szCs w:val="24"/>
                <w:lang w:eastAsia="ar-SA"/>
              </w:rPr>
            </w:pPr>
            <w:r w:rsidRPr="00442EB5">
              <w:rPr>
                <w:rFonts w:ascii="Times New Roman" w:hAnsi="Times New Roman"/>
                <w:b/>
                <w:bCs/>
                <w:sz w:val="28"/>
                <w:szCs w:val="28"/>
                <w:lang w:eastAsia="ar-SA"/>
              </w:rPr>
              <w:t>Декабрь</w:t>
            </w:r>
          </w:p>
        </w:tc>
      </w:tr>
      <w:tr w:rsidR="009378BF" w:rsidRPr="00AF1F0D" w:rsidTr="005C78B9">
        <w:trPr>
          <w:trHeight w:hRule="exact" w:val="1006"/>
        </w:trPr>
        <w:tc>
          <w:tcPr>
            <w:tcW w:w="2552"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r w:rsidRPr="00442EB5">
              <w:rPr>
                <w:rFonts w:ascii="Times New Roman" w:hAnsi="Times New Roman"/>
                <w:sz w:val="28"/>
                <w:szCs w:val="28"/>
                <w:lang w:eastAsia="ar-SA"/>
              </w:rPr>
              <w:t>Гендерная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322"/>
              <w:rPr>
                <w:rFonts w:ascii="Times New Roman" w:hAnsi="Times New Roman"/>
                <w:sz w:val="28"/>
                <w:szCs w:val="28"/>
                <w:lang w:eastAsia="ar-SA"/>
              </w:rPr>
            </w:pPr>
            <w:r w:rsidRPr="00442EB5">
              <w:rPr>
                <w:rFonts w:ascii="Times New Roman" w:hAnsi="Times New Roman"/>
                <w:sz w:val="28"/>
                <w:szCs w:val="28"/>
                <w:lang w:eastAsia="ar-SA"/>
              </w:rPr>
              <w:t>Заботливые девочки и мальчики</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370" w:hanging="10"/>
              <w:rPr>
                <w:rFonts w:ascii="Times New Roman" w:hAnsi="Times New Roman"/>
                <w:sz w:val="24"/>
                <w:szCs w:val="24"/>
                <w:lang w:eastAsia="ar-SA"/>
              </w:rPr>
            </w:pPr>
            <w:r w:rsidRPr="00442EB5">
              <w:rPr>
                <w:rFonts w:ascii="Times New Roman" w:hAnsi="Times New Roman"/>
                <w:sz w:val="28"/>
                <w:szCs w:val="28"/>
                <w:lang w:eastAsia="ar-SA"/>
              </w:rPr>
              <w:t>Рассказ воспитателя «Как люди заботятся друг о друге». Беседа «Как можно позаботиться о товарище»</w:t>
            </w:r>
          </w:p>
        </w:tc>
      </w:tr>
      <w:tr w:rsidR="009378BF" w:rsidRPr="00AF1F0D" w:rsidTr="00FF7CAA">
        <w:trPr>
          <w:trHeight w:hRule="exact" w:val="2016"/>
        </w:trPr>
        <w:tc>
          <w:tcPr>
            <w:tcW w:w="2552"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Семейная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Моя семья - имена и отчества членов семьи, обобщающее понятие «родители», забота друг о друге</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семейных фотоальбомов.Беседы: «Моя семья», «Ласковые имена моих близких людей». Чтение: К. Ушинский «Петушок с семьей»,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 xml:space="preserve"> Л. Квитко «Бабушкины руки», Н. Артюхова «Трудный вечер», В. Вересаев «Братишка», Р. Гамзатов «У меня есть дедушка...». Сюжетно-ролевая игра «Семья». Продуктивная деятельность: «Цветы для мамы», «Салфетка</w:t>
            </w:r>
          </w:p>
          <w:p w:rsidR="009378BF" w:rsidRPr="00442EB5" w:rsidRDefault="009378BF" w:rsidP="00FF7CAA">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для бабушки»</w:t>
            </w:r>
          </w:p>
        </w:tc>
      </w:tr>
      <w:tr w:rsidR="009378BF" w:rsidRPr="00AF1F0D" w:rsidTr="00FF7CAA">
        <w:trPr>
          <w:trHeight w:hRule="exact" w:val="1969"/>
        </w:trPr>
        <w:tc>
          <w:tcPr>
            <w:tcW w:w="2552"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Гражданская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Москва новогодняя. Подготовка к Новому году: украшенные улицы, новогодние елки, подготовка подарков</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Целевая прогулка по улице. Рассказ-беседа о наступающем  празднике.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Разучивание стихов, песен.</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Сюжетно-ролевая игра «Елка в детском саду».</w:t>
            </w:r>
          </w:p>
          <w:p w:rsidR="009378BF" w:rsidRPr="00442EB5" w:rsidRDefault="009378BF" w:rsidP="00FF7CAA">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Продуктивная деятельность: «Новогодняя елка», «Игрушки для елки»</w:t>
            </w:r>
          </w:p>
        </w:tc>
      </w:tr>
      <w:tr w:rsidR="009378BF" w:rsidRPr="00AF1F0D" w:rsidTr="005C78B9">
        <w:trPr>
          <w:trHeight w:hRule="exact" w:val="2137"/>
        </w:trPr>
        <w:tc>
          <w:tcPr>
            <w:tcW w:w="14472"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FF7CAA">
            <w:pPr>
              <w:shd w:val="clear" w:color="auto" w:fill="FFFFFF"/>
              <w:suppressAutoHyphens/>
              <w:spacing w:after="0" w:line="240" w:lineRule="atLeast"/>
              <w:jc w:val="center"/>
              <w:rPr>
                <w:rFonts w:ascii="Times New Roman" w:hAnsi="Times New Roman"/>
                <w:b/>
                <w:bCs/>
                <w:sz w:val="28"/>
                <w:szCs w:val="28"/>
                <w:lang w:eastAsia="ar-SA"/>
              </w:rPr>
            </w:pPr>
          </w:p>
          <w:p w:rsidR="009378BF" w:rsidRDefault="009378BF" w:rsidP="00FF7CAA">
            <w:pPr>
              <w:shd w:val="clear" w:color="auto" w:fill="FFFFFF"/>
              <w:suppressAutoHyphens/>
              <w:spacing w:after="0" w:line="240" w:lineRule="atLeast"/>
              <w:jc w:val="center"/>
              <w:rPr>
                <w:rFonts w:ascii="Times New Roman" w:hAnsi="Times New Roman"/>
                <w:b/>
                <w:bCs/>
                <w:sz w:val="28"/>
                <w:szCs w:val="28"/>
                <w:lang w:eastAsia="ar-SA"/>
              </w:rPr>
            </w:pPr>
          </w:p>
          <w:p w:rsidR="009378BF" w:rsidRDefault="009378BF" w:rsidP="00FF7CAA">
            <w:pPr>
              <w:shd w:val="clear" w:color="auto" w:fill="FFFFFF"/>
              <w:suppressAutoHyphens/>
              <w:spacing w:after="0" w:line="240" w:lineRule="atLeast"/>
              <w:jc w:val="center"/>
              <w:rPr>
                <w:rFonts w:ascii="Times New Roman" w:hAnsi="Times New Roman"/>
                <w:b/>
                <w:bCs/>
                <w:sz w:val="28"/>
                <w:szCs w:val="28"/>
                <w:lang w:eastAsia="ar-SA"/>
              </w:rPr>
            </w:pPr>
          </w:p>
          <w:p w:rsidR="009378BF" w:rsidRDefault="009378BF" w:rsidP="00FF7CAA">
            <w:pPr>
              <w:shd w:val="clear" w:color="auto" w:fill="FFFFFF"/>
              <w:suppressAutoHyphens/>
              <w:spacing w:after="0" w:line="240" w:lineRule="atLeast"/>
              <w:jc w:val="center"/>
              <w:rPr>
                <w:rFonts w:ascii="Times New Roman" w:hAnsi="Times New Roman"/>
                <w:b/>
                <w:bCs/>
                <w:sz w:val="28"/>
                <w:szCs w:val="28"/>
                <w:lang w:eastAsia="ar-SA"/>
              </w:rPr>
            </w:pPr>
          </w:p>
          <w:p w:rsidR="009378BF" w:rsidRPr="00442EB5" w:rsidRDefault="009378BF" w:rsidP="00FF7CAA">
            <w:pPr>
              <w:shd w:val="clear" w:color="auto" w:fill="FFFFFF"/>
              <w:suppressAutoHyphens/>
              <w:spacing w:after="0" w:line="240" w:lineRule="atLeast"/>
              <w:jc w:val="center"/>
              <w:rPr>
                <w:rFonts w:ascii="Times New Roman" w:hAnsi="Times New Roman"/>
                <w:b/>
                <w:bCs/>
                <w:sz w:val="28"/>
                <w:szCs w:val="28"/>
                <w:lang w:eastAsia="ar-SA"/>
              </w:rPr>
            </w:pPr>
            <w:r w:rsidRPr="00442EB5">
              <w:rPr>
                <w:rFonts w:ascii="Times New Roman" w:hAnsi="Times New Roman"/>
                <w:b/>
                <w:bCs/>
                <w:sz w:val="28"/>
                <w:szCs w:val="28"/>
                <w:lang w:eastAsia="ar-SA"/>
              </w:rPr>
              <w:t>Январь</w:t>
            </w:r>
          </w:p>
        </w:tc>
      </w:tr>
      <w:tr w:rsidR="009378BF" w:rsidRPr="00AF1F0D" w:rsidTr="005C78B9">
        <w:trPr>
          <w:trHeight w:hRule="exact" w:val="1146"/>
        </w:trPr>
        <w:tc>
          <w:tcPr>
            <w:tcW w:w="2552"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Гендерная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758"/>
              <w:rPr>
                <w:rFonts w:ascii="Times New Roman" w:hAnsi="Times New Roman"/>
                <w:sz w:val="28"/>
                <w:szCs w:val="28"/>
                <w:lang w:eastAsia="ar-SA"/>
              </w:rPr>
            </w:pPr>
            <w:r w:rsidRPr="00442EB5">
              <w:rPr>
                <w:rFonts w:ascii="Times New Roman" w:hAnsi="Times New Roman"/>
                <w:sz w:val="28"/>
                <w:szCs w:val="28"/>
                <w:lang w:eastAsia="ar-SA"/>
              </w:rPr>
              <w:t>Формируем умение быть внимательным</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 и пиктограмм об эмоциях.</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Рассказ воспитателя о чутком и внимательном отношении друг к другу.</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Беседа «Как утешить товарища». Дидактическая игра «Какое настроение»</w:t>
            </w:r>
          </w:p>
        </w:tc>
      </w:tr>
      <w:tr w:rsidR="009378BF" w:rsidRPr="00AF1F0D" w:rsidTr="00FF7CAA">
        <w:trPr>
          <w:trHeight w:hRule="exact" w:val="1978"/>
        </w:trPr>
        <w:tc>
          <w:tcPr>
            <w:tcW w:w="2552"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Семейная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 xml:space="preserve">Моя семья: как </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я помогаю маме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и бабушке, как нужно вести себя, чтобы не огорчать родителей</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семейных фотографий, картин из серии «Моя семья».</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Беседа о членах семьи и помощи им со стороны ребенка, культуре поведения.</w:t>
            </w:r>
            <w:r>
              <w:rPr>
                <w:rFonts w:ascii="Times New Roman" w:hAnsi="Times New Roman"/>
                <w:sz w:val="28"/>
                <w:szCs w:val="28"/>
                <w:lang w:eastAsia="ar-SA"/>
              </w:rPr>
              <w:t xml:space="preserve"> </w:t>
            </w:r>
            <w:r w:rsidRPr="00442EB5">
              <w:rPr>
                <w:rFonts w:ascii="Times New Roman" w:hAnsi="Times New Roman"/>
                <w:sz w:val="28"/>
                <w:szCs w:val="28"/>
                <w:lang w:eastAsia="ar-SA"/>
              </w:rPr>
              <w:t>Чтение: С. Михалков «Три копейки на покупки», Ю. Тувим «Овощи».</w:t>
            </w:r>
            <w:r>
              <w:rPr>
                <w:rFonts w:ascii="Times New Roman" w:hAnsi="Times New Roman"/>
                <w:sz w:val="28"/>
                <w:szCs w:val="28"/>
                <w:lang w:eastAsia="ar-SA"/>
              </w:rPr>
              <w:t xml:space="preserve"> </w:t>
            </w:r>
            <w:r w:rsidRPr="00442EB5">
              <w:rPr>
                <w:rFonts w:ascii="Times New Roman" w:hAnsi="Times New Roman"/>
                <w:sz w:val="28"/>
                <w:szCs w:val="28"/>
                <w:lang w:eastAsia="ar-SA"/>
              </w:rPr>
              <w:t>Сюжетно-ролевые игры: «Семья», «Семейный праздник».</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«Платочек для бабушки», «Салфетка для мамы»</w:t>
            </w:r>
          </w:p>
        </w:tc>
      </w:tr>
      <w:tr w:rsidR="009378BF" w:rsidRPr="00AF1F0D" w:rsidTr="00FF7CAA">
        <w:trPr>
          <w:trHeight w:hRule="exact" w:val="2272"/>
        </w:trPr>
        <w:tc>
          <w:tcPr>
            <w:tcW w:w="2552"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Гражданская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Мой город:</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близлежащие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 xml:space="preserve">улицы; что есть </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для детей</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67" w:firstLine="10"/>
              <w:rPr>
                <w:rFonts w:ascii="Times New Roman" w:hAnsi="Times New Roman"/>
                <w:sz w:val="28"/>
                <w:szCs w:val="28"/>
                <w:lang w:eastAsia="ar-SA"/>
              </w:rPr>
            </w:pPr>
            <w:r w:rsidRPr="00442EB5">
              <w:rPr>
                <w:rFonts w:ascii="Times New Roman" w:hAnsi="Times New Roman"/>
                <w:sz w:val="28"/>
                <w:szCs w:val="28"/>
                <w:lang w:eastAsia="ar-SA"/>
              </w:rPr>
              <w:t>Целевые прогулки по близлежащим улицам. Рассматривание иллюстраций.</w:t>
            </w:r>
          </w:p>
          <w:p w:rsidR="009378BF" w:rsidRPr="00442EB5" w:rsidRDefault="009378BF" w:rsidP="00FF7CAA">
            <w:pPr>
              <w:shd w:val="clear" w:color="auto" w:fill="FFFFFF"/>
              <w:suppressAutoHyphens/>
              <w:spacing w:after="0" w:line="240" w:lineRule="atLeast"/>
              <w:ind w:right="67" w:firstLine="10"/>
              <w:rPr>
                <w:rFonts w:ascii="Times New Roman" w:hAnsi="Times New Roman"/>
                <w:sz w:val="28"/>
                <w:szCs w:val="28"/>
                <w:lang w:eastAsia="ar-SA"/>
              </w:rPr>
            </w:pPr>
            <w:r w:rsidRPr="00442EB5">
              <w:rPr>
                <w:rFonts w:ascii="Times New Roman" w:hAnsi="Times New Roman"/>
                <w:sz w:val="28"/>
                <w:szCs w:val="28"/>
                <w:lang w:eastAsia="ar-SA"/>
              </w:rPr>
              <w:t>Беседы: «Что есть в Москве для детей», «Как мы с родите</w:t>
            </w:r>
            <w:r w:rsidRPr="00442EB5">
              <w:rPr>
                <w:rFonts w:ascii="Times New Roman" w:hAnsi="Times New Roman"/>
                <w:sz w:val="28"/>
                <w:szCs w:val="28"/>
                <w:lang w:eastAsia="ar-SA"/>
              </w:rPr>
              <w:softHyphen/>
              <w:t>лями ходили в цирк, кукольный театр». Чтение: А. Барто «Песенка о Москве», Н. Кончаловская «Наша древняя столица», С. Михалков «Кремлевские звезды». Сюжетно-ролевые игры: «Семья», «Путешествие по Москве», «Театр». Продуктивная деятельность: «Построим цирк, театр», «Оформление билетов в цирк»</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p>
        </w:tc>
      </w:tr>
      <w:tr w:rsidR="009378BF" w:rsidRPr="00AF1F0D" w:rsidTr="00FF7CAA">
        <w:trPr>
          <w:trHeight w:hRule="exact" w:val="422"/>
        </w:trPr>
        <w:tc>
          <w:tcPr>
            <w:tcW w:w="14472"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jc w:val="center"/>
              <w:rPr>
                <w:rFonts w:ascii="Times New Roman" w:hAnsi="Times New Roman"/>
                <w:sz w:val="24"/>
                <w:szCs w:val="24"/>
                <w:lang w:eastAsia="ar-SA"/>
              </w:rPr>
            </w:pPr>
            <w:r w:rsidRPr="00442EB5">
              <w:rPr>
                <w:rFonts w:ascii="Times New Roman" w:hAnsi="Times New Roman"/>
                <w:b/>
                <w:bCs/>
                <w:sz w:val="28"/>
                <w:szCs w:val="28"/>
                <w:lang w:eastAsia="ar-SA"/>
              </w:rPr>
              <w:t>Февраль</w:t>
            </w:r>
          </w:p>
        </w:tc>
      </w:tr>
      <w:tr w:rsidR="009378BF" w:rsidRPr="00AF1F0D" w:rsidTr="00FF7CAA">
        <w:trPr>
          <w:trHeight w:hRule="exact" w:val="706"/>
        </w:trPr>
        <w:tc>
          <w:tcPr>
            <w:tcW w:w="2552"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r w:rsidRPr="00442EB5">
              <w:rPr>
                <w:rFonts w:ascii="Times New Roman" w:hAnsi="Times New Roman"/>
                <w:sz w:val="28"/>
                <w:szCs w:val="28"/>
                <w:lang w:eastAsia="ar-SA"/>
              </w:rPr>
              <w:t>Гендерная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Праздник мальчиков</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фотографий.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Беседа «Какие у нас мальчики».</w:t>
            </w:r>
          </w:p>
          <w:p w:rsidR="009378BF" w:rsidRPr="00442EB5" w:rsidRDefault="009378BF" w:rsidP="00FF7CAA">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Продуктивная деятельность: подарки для мальчиков</w:t>
            </w:r>
          </w:p>
        </w:tc>
      </w:tr>
      <w:tr w:rsidR="009378BF" w:rsidRPr="00AF1F0D" w:rsidTr="00FF7CAA">
        <w:trPr>
          <w:trHeight w:hRule="exact" w:val="2423"/>
        </w:trPr>
        <w:tc>
          <w:tcPr>
            <w:tcW w:w="2552"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Семейная принадлежность</w:t>
            </w:r>
          </w:p>
        </w:tc>
        <w:tc>
          <w:tcPr>
            <w:tcW w:w="2693" w:type="dxa"/>
            <w:vMerge w:val="restart"/>
            <w:tcBorders>
              <w:top w:val="single" w:sz="4" w:space="0" w:color="000000"/>
              <w:left w:val="single" w:sz="4" w:space="0" w:color="000000"/>
            </w:tcBorders>
            <w:shd w:val="clear" w:color="auto" w:fill="FFFFFF"/>
          </w:tcPr>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День защитника Отечества, поздравле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ние пап и дедушек. Наша армия, воины - танкисты, летчики, моряки -охраняют Родину. В нашей стране есть города и села: отличие, особен</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ности городского и сельского труда</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p>
        </w:tc>
        <w:tc>
          <w:tcPr>
            <w:tcW w:w="9227" w:type="dxa"/>
            <w:vMerge w:val="restart"/>
            <w:tcBorders>
              <w:top w:val="single" w:sz="4" w:space="0" w:color="000000"/>
              <w:left w:val="single" w:sz="4" w:space="0" w:color="000000"/>
              <w:right w:val="single" w:sz="4" w:space="0" w:color="000000"/>
            </w:tcBorders>
            <w:shd w:val="clear" w:color="auto" w:fill="FFFFFF"/>
          </w:tcPr>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Экскурсия к памятнику героям Великой Отечественной войны. Рассматри-</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вание фотографий членов семьи, служившихв армии. Рассказ воспитателя с использованием иллюстративного материала. Чтение: А. Жаров «Пограничник», К. Чичков «Вечный огонь». Продуктивная деятельность: подарки папам, «Пароход» Рассматривание иллюстраций. Рассказ воспитателя. Беседы: «Что вы видели в Москве», «Где и как вы отдыхали летом».Чтение: Ю. Мориц «Дом - гном, гном - дома», Н. Кончалов-</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ская «Терем, терем, теремок», Б. Житков «Что я видел»</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(главы о Москве). Сюжетно-ролевые игры: «Путешествие по Москве»,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«Поездка в деревню (на дачу)». Продуктивная деятельность «Построим город и деревню»</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p>
        </w:tc>
      </w:tr>
      <w:tr w:rsidR="009378BF" w:rsidRPr="00AF1F0D" w:rsidTr="005C78B9">
        <w:trPr>
          <w:trHeight w:hRule="exact" w:val="2115"/>
        </w:trPr>
        <w:tc>
          <w:tcPr>
            <w:tcW w:w="2552"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Гражданская принадлежность</w:t>
            </w:r>
          </w:p>
        </w:tc>
        <w:tc>
          <w:tcPr>
            <w:tcW w:w="2693" w:type="dxa"/>
            <w:vMerge/>
            <w:tcBorders>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napToGrid w:val="0"/>
              <w:spacing w:after="0" w:line="240" w:lineRule="atLeast"/>
              <w:rPr>
                <w:rFonts w:ascii="Times New Roman" w:hAnsi="Times New Roman"/>
                <w:sz w:val="28"/>
                <w:szCs w:val="28"/>
                <w:lang w:eastAsia="ar-SA"/>
              </w:rPr>
            </w:pPr>
          </w:p>
        </w:tc>
        <w:tc>
          <w:tcPr>
            <w:tcW w:w="9227" w:type="dxa"/>
            <w:vMerge/>
            <w:tcBorders>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napToGrid w:val="0"/>
              <w:spacing w:after="0" w:line="240" w:lineRule="atLeast"/>
              <w:rPr>
                <w:rFonts w:ascii="Times New Roman" w:hAnsi="Times New Roman"/>
                <w:sz w:val="28"/>
                <w:szCs w:val="28"/>
                <w:lang w:eastAsia="ar-SA"/>
              </w:rPr>
            </w:pPr>
          </w:p>
        </w:tc>
      </w:tr>
      <w:tr w:rsidR="009378BF" w:rsidRPr="00AF1F0D" w:rsidTr="00FF7CAA">
        <w:trPr>
          <w:trHeight w:hRule="exact" w:val="394"/>
        </w:trPr>
        <w:tc>
          <w:tcPr>
            <w:tcW w:w="14472"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jc w:val="center"/>
              <w:rPr>
                <w:rFonts w:ascii="Times New Roman" w:hAnsi="Times New Roman"/>
                <w:sz w:val="24"/>
                <w:szCs w:val="24"/>
                <w:lang w:eastAsia="ar-SA"/>
              </w:rPr>
            </w:pPr>
            <w:r w:rsidRPr="00442EB5">
              <w:rPr>
                <w:rFonts w:ascii="Times New Roman" w:hAnsi="Times New Roman"/>
                <w:b/>
                <w:bCs/>
                <w:sz w:val="28"/>
                <w:szCs w:val="28"/>
                <w:lang w:eastAsia="ar-SA"/>
              </w:rPr>
              <w:t>Март</w:t>
            </w:r>
          </w:p>
        </w:tc>
      </w:tr>
      <w:tr w:rsidR="009378BF" w:rsidRPr="00AF1F0D" w:rsidTr="005C78B9">
        <w:trPr>
          <w:trHeight w:hRule="exact" w:val="888"/>
        </w:trPr>
        <w:tc>
          <w:tcPr>
            <w:tcW w:w="2552"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Тендерная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58"/>
              <w:rPr>
                <w:rFonts w:ascii="Times New Roman" w:hAnsi="Times New Roman"/>
                <w:sz w:val="28"/>
                <w:szCs w:val="28"/>
                <w:lang w:eastAsia="ar-SA"/>
              </w:rPr>
            </w:pPr>
            <w:r w:rsidRPr="00442EB5">
              <w:rPr>
                <w:rFonts w:ascii="Times New Roman" w:hAnsi="Times New Roman"/>
                <w:sz w:val="28"/>
                <w:szCs w:val="28"/>
                <w:lang w:eastAsia="ar-SA"/>
              </w:rPr>
              <w:t>У наших девочек тоже праздник</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Беседа «Какие у нас девочки».</w:t>
            </w:r>
          </w:p>
          <w:p w:rsidR="009378BF" w:rsidRPr="00442EB5" w:rsidRDefault="009378BF" w:rsidP="00FF7CAA">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Продуктивная деятельность: подарки для девочек</w:t>
            </w:r>
          </w:p>
        </w:tc>
      </w:tr>
      <w:tr w:rsidR="009378BF" w:rsidRPr="00AF1F0D" w:rsidTr="00FF7CAA">
        <w:trPr>
          <w:trHeight w:hRule="exact" w:val="3614"/>
        </w:trPr>
        <w:tc>
          <w:tcPr>
            <w:tcW w:w="2552"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Семейная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Праздник мам и ба-</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бушек, украшение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улиц и домов, позд-</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равление, подарки,</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цветы. Как трудятся наши мамы дома и на работе, бережное отношение  к резуль-</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татам их труда,</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посильная помощь.</w:t>
            </w:r>
          </w:p>
          <w:p w:rsidR="009378BF" w:rsidRPr="00442EB5" w:rsidRDefault="009378BF" w:rsidP="00FF7CAA">
            <w:pPr>
              <w:shd w:val="clear" w:color="auto" w:fill="FFFFFF"/>
              <w:suppressAutoHyphens/>
              <w:spacing w:after="0" w:line="240" w:lineRule="atLeast"/>
              <w:ind w:right="158"/>
              <w:rPr>
                <w:rFonts w:ascii="Times New Roman" w:hAnsi="Times New Roman"/>
                <w:sz w:val="28"/>
                <w:szCs w:val="28"/>
                <w:lang w:eastAsia="ar-SA"/>
              </w:rPr>
            </w:pP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67"/>
              <w:rPr>
                <w:rFonts w:ascii="Times New Roman" w:hAnsi="Times New Roman"/>
                <w:sz w:val="28"/>
                <w:szCs w:val="28"/>
                <w:lang w:eastAsia="ar-SA"/>
              </w:rPr>
            </w:pPr>
            <w:r w:rsidRPr="00442EB5">
              <w:rPr>
                <w:rFonts w:ascii="Times New Roman" w:hAnsi="Times New Roman"/>
                <w:sz w:val="28"/>
                <w:szCs w:val="28"/>
                <w:lang w:eastAsia="ar-SA"/>
              </w:rPr>
              <w:t>Утренник, посвященный 8 Марта, рассматривание иллюстраций.</w:t>
            </w:r>
          </w:p>
          <w:p w:rsidR="009378BF" w:rsidRPr="00442EB5" w:rsidRDefault="009378BF" w:rsidP="00FF7CAA">
            <w:pPr>
              <w:shd w:val="clear" w:color="auto" w:fill="FFFFFF"/>
              <w:suppressAutoHyphens/>
              <w:spacing w:after="0" w:line="240" w:lineRule="atLeast"/>
              <w:ind w:right="67"/>
              <w:rPr>
                <w:rFonts w:ascii="Times New Roman" w:hAnsi="Times New Roman"/>
                <w:sz w:val="28"/>
                <w:szCs w:val="28"/>
                <w:lang w:eastAsia="ar-SA"/>
              </w:rPr>
            </w:pPr>
            <w:r w:rsidRPr="00442EB5">
              <w:rPr>
                <w:rFonts w:ascii="Times New Roman" w:hAnsi="Times New Roman"/>
                <w:sz w:val="28"/>
                <w:szCs w:val="28"/>
                <w:lang w:eastAsia="ar-SA"/>
              </w:rPr>
              <w:t>Беседы: «Наши мамы», «Как мы поздравляли маму», «Мамина работа», «Как мы помогаем маме дома». Чтение: Г. Виеру «Мамин день», Е. Серова «Не терпит мой папа безделья и скуки...», Н. Голля, Г. Григорьева «Ладушка».</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 xml:space="preserve">Сюжетно-ролевые игры «Семья», «Праздник мам». Продуктивная деятельность: изготовление подарков мамам и бабушкам. Наблюдения в природе. Рассматривание иллюстраций. Беседа «Наша большая Родина Россия». Чтение: П. Воронько «Жура-жура-журавель...», В. Лебедев-Кумач «Широка страна моя родная». </w:t>
            </w:r>
          </w:p>
        </w:tc>
      </w:tr>
      <w:tr w:rsidR="009378BF" w:rsidRPr="00AF1F0D" w:rsidTr="005C78B9">
        <w:trPr>
          <w:trHeight w:val="1833"/>
        </w:trPr>
        <w:tc>
          <w:tcPr>
            <w:tcW w:w="2552" w:type="dxa"/>
            <w:tcBorders>
              <w:top w:val="single" w:sz="4" w:space="0" w:color="000000"/>
              <w:left w:val="single" w:sz="4" w:space="0" w:color="000000"/>
            </w:tcBorders>
            <w:shd w:val="clear" w:color="auto" w:fill="FFFFFF"/>
          </w:tcPr>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Гражданская принадлежность</w:t>
            </w:r>
          </w:p>
        </w:tc>
        <w:tc>
          <w:tcPr>
            <w:tcW w:w="2693" w:type="dxa"/>
            <w:tcBorders>
              <w:top w:val="single" w:sz="4" w:space="0" w:color="000000"/>
              <w:left w:val="single" w:sz="4" w:space="0" w:color="000000"/>
            </w:tcBorders>
            <w:shd w:val="clear" w:color="auto" w:fill="FFFFFF"/>
          </w:tcPr>
          <w:p w:rsidR="009378BF" w:rsidRDefault="009378BF" w:rsidP="00FF7CAA">
            <w:pPr>
              <w:shd w:val="clear" w:color="auto" w:fill="FFFFFF"/>
              <w:suppressAutoHyphens/>
              <w:spacing w:after="0" w:line="240" w:lineRule="atLeast"/>
              <w:ind w:right="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0"/>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right="10"/>
              <w:rPr>
                <w:rFonts w:ascii="Times New Roman" w:hAnsi="Times New Roman"/>
                <w:sz w:val="28"/>
                <w:szCs w:val="28"/>
                <w:lang w:eastAsia="ar-SA"/>
              </w:rPr>
            </w:pPr>
            <w:r w:rsidRPr="00442EB5">
              <w:rPr>
                <w:rFonts w:ascii="Times New Roman" w:hAnsi="Times New Roman"/>
                <w:sz w:val="28"/>
                <w:szCs w:val="28"/>
                <w:lang w:eastAsia="ar-SA"/>
              </w:rPr>
              <w:t>Моя Родина Россия. Красота русской природы</w:t>
            </w:r>
          </w:p>
        </w:tc>
        <w:tc>
          <w:tcPr>
            <w:tcW w:w="9227" w:type="dxa"/>
            <w:tcBorders>
              <w:top w:val="single" w:sz="4" w:space="0" w:color="000000"/>
              <w:left w:val="single" w:sz="4" w:space="0" w:color="000000"/>
              <w:right w:val="single" w:sz="4" w:space="0" w:color="000000"/>
            </w:tcBorders>
            <w:shd w:val="clear" w:color="auto" w:fill="FFFFFF"/>
          </w:tcPr>
          <w:p w:rsidR="009378BF" w:rsidRDefault="009378BF" w:rsidP="00FF7CAA">
            <w:pPr>
              <w:shd w:val="clear" w:color="auto" w:fill="FFFFFF"/>
              <w:suppressAutoHyphens/>
              <w:spacing w:after="0" w:line="240" w:lineRule="atLeast"/>
              <w:ind w:right="67"/>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67"/>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67"/>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67"/>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67"/>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right="67"/>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«Родная природа»</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p>
        </w:tc>
      </w:tr>
      <w:tr w:rsidR="009378BF" w:rsidRPr="00AF1F0D" w:rsidTr="005C78B9">
        <w:trPr>
          <w:trHeight w:hRule="exact" w:val="401"/>
        </w:trPr>
        <w:tc>
          <w:tcPr>
            <w:tcW w:w="14472"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jc w:val="center"/>
              <w:rPr>
                <w:rFonts w:ascii="Times New Roman" w:hAnsi="Times New Roman"/>
                <w:sz w:val="24"/>
                <w:szCs w:val="24"/>
                <w:lang w:eastAsia="ar-SA"/>
              </w:rPr>
            </w:pPr>
            <w:r w:rsidRPr="00442EB5">
              <w:rPr>
                <w:rFonts w:ascii="Times New Roman" w:hAnsi="Times New Roman"/>
                <w:b/>
                <w:bCs/>
                <w:sz w:val="28"/>
                <w:szCs w:val="28"/>
                <w:lang w:eastAsia="ar-SA"/>
              </w:rPr>
              <w:t>Апрель</w:t>
            </w:r>
          </w:p>
        </w:tc>
      </w:tr>
      <w:tr w:rsidR="009378BF" w:rsidRPr="00AF1F0D" w:rsidTr="005C78B9">
        <w:trPr>
          <w:trHeight w:hRule="exact" w:val="705"/>
        </w:trPr>
        <w:tc>
          <w:tcPr>
            <w:tcW w:w="2552"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Гендерная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Какая бывает одежда</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предметов и картинок.</w:t>
            </w:r>
          </w:p>
          <w:p w:rsidR="009378BF" w:rsidRPr="00442EB5" w:rsidRDefault="009378BF" w:rsidP="00FF7CAA">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Беседа «Одежда для мальчиков, для девочек и для всех»</w:t>
            </w:r>
          </w:p>
        </w:tc>
      </w:tr>
      <w:tr w:rsidR="009378BF" w:rsidRPr="00AF1F0D" w:rsidTr="00FF7CAA">
        <w:trPr>
          <w:trHeight w:hRule="exact" w:val="1006"/>
        </w:trPr>
        <w:tc>
          <w:tcPr>
            <w:tcW w:w="2552"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Семейная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408" w:firstLine="5"/>
              <w:rPr>
                <w:rFonts w:ascii="Times New Roman" w:hAnsi="Times New Roman"/>
                <w:sz w:val="28"/>
                <w:szCs w:val="28"/>
                <w:lang w:eastAsia="ar-SA"/>
              </w:rPr>
            </w:pPr>
            <w:r w:rsidRPr="00442EB5">
              <w:rPr>
                <w:rFonts w:ascii="Times New Roman" w:hAnsi="Times New Roman"/>
                <w:sz w:val="28"/>
                <w:szCs w:val="28"/>
                <w:lang w:eastAsia="ar-SA"/>
              </w:rPr>
              <w:t>Праздники в нашей семье</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семейных фотографий. Беседы: «Как мы отмечаем праздники», «Как я помогаю готовиться к празднику»</w:t>
            </w:r>
          </w:p>
        </w:tc>
      </w:tr>
      <w:tr w:rsidR="009378BF" w:rsidRPr="00AF1F0D" w:rsidTr="00FF7CAA">
        <w:trPr>
          <w:trHeight w:hRule="exact" w:val="2265"/>
        </w:trPr>
        <w:tc>
          <w:tcPr>
            <w:tcW w:w="2552"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r w:rsidRPr="00442EB5">
              <w:rPr>
                <w:rFonts w:ascii="Times New Roman" w:hAnsi="Times New Roman"/>
                <w:sz w:val="28"/>
                <w:szCs w:val="28"/>
                <w:lang w:eastAsia="ar-SA"/>
              </w:rPr>
              <w:t>Гражданская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r w:rsidRPr="00442EB5">
              <w:rPr>
                <w:rFonts w:ascii="Times New Roman" w:hAnsi="Times New Roman"/>
                <w:sz w:val="28"/>
                <w:szCs w:val="28"/>
                <w:lang w:eastAsia="ar-SA"/>
              </w:rPr>
              <w:t>Мы любим свой город, помогаем его благоустраивать. Благоустройство города, субботники. Природное окруже-</w:t>
            </w:r>
          </w:p>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r w:rsidRPr="00442EB5">
              <w:rPr>
                <w:rFonts w:ascii="Times New Roman" w:hAnsi="Times New Roman"/>
                <w:sz w:val="28"/>
                <w:szCs w:val="28"/>
                <w:lang w:eastAsia="ar-SA"/>
              </w:rPr>
              <w:t xml:space="preserve">ние </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Наблюдение и участие в субботнике.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Рассказ воспитателя.</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Сюжетно-ролевая игра «Субботник в детском саду».</w:t>
            </w:r>
          </w:p>
          <w:p w:rsidR="009378BF" w:rsidRPr="00442EB5" w:rsidRDefault="009378BF" w:rsidP="00FF7CAA">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Продуктивная деятельность «Наш красивый участок»</w:t>
            </w:r>
          </w:p>
        </w:tc>
      </w:tr>
      <w:tr w:rsidR="009378BF" w:rsidRPr="00AF1F0D" w:rsidTr="00FF7CAA">
        <w:trPr>
          <w:trHeight w:hRule="exact" w:val="398"/>
        </w:trPr>
        <w:tc>
          <w:tcPr>
            <w:tcW w:w="14472" w:type="dxa"/>
            <w:gridSpan w:val="3"/>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jc w:val="center"/>
              <w:rPr>
                <w:rFonts w:ascii="Times New Roman" w:hAnsi="Times New Roman"/>
                <w:sz w:val="24"/>
                <w:szCs w:val="24"/>
                <w:lang w:eastAsia="ar-SA"/>
              </w:rPr>
            </w:pPr>
            <w:r w:rsidRPr="00442EB5">
              <w:rPr>
                <w:rFonts w:ascii="Times New Roman" w:hAnsi="Times New Roman"/>
                <w:b/>
                <w:bCs/>
                <w:sz w:val="28"/>
                <w:szCs w:val="28"/>
                <w:lang w:eastAsia="ar-SA"/>
              </w:rPr>
              <w:t>Май</w:t>
            </w:r>
          </w:p>
        </w:tc>
      </w:tr>
      <w:tr w:rsidR="009378BF" w:rsidRPr="00AF1F0D" w:rsidTr="002E11B8">
        <w:trPr>
          <w:trHeight w:val="1980"/>
        </w:trPr>
        <w:tc>
          <w:tcPr>
            <w:tcW w:w="2552" w:type="dxa"/>
            <w:tcBorders>
              <w:top w:val="single" w:sz="4" w:space="0" w:color="000000"/>
              <w:left w:val="single" w:sz="4" w:space="0" w:color="000000"/>
              <w:bottom w:val="single" w:sz="4" w:space="0" w:color="auto"/>
            </w:tcBorders>
            <w:shd w:val="clear" w:color="auto" w:fill="FFFFFF"/>
          </w:tcPr>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r w:rsidRPr="00442EB5">
              <w:rPr>
                <w:rFonts w:ascii="Times New Roman" w:hAnsi="Times New Roman"/>
                <w:sz w:val="28"/>
                <w:szCs w:val="28"/>
                <w:lang w:eastAsia="ar-SA"/>
              </w:rPr>
              <w:t>Гендерная принадлежность</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Семейная принадлежность</w:t>
            </w:r>
          </w:p>
        </w:tc>
        <w:tc>
          <w:tcPr>
            <w:tcW w:w="2693" w:type="dxa"/>
            <w:tcBorders>
              <w:top w:val="single" w:sz="4" w:space="0" w:color="000000"/>
              <w:left w:val="single" w:sz="4" w:space="0" w:color="000000"/>
              <w:bottom w:val="single" w:sz="4" w:space="0" w:color="auto"/>
            </w:tcBorders>
            <w:shd w:val="clear" w:color="auto" w:fill="FFFFFF"/>
          </w:tcPr>
          <w:p w:rsidR="009378BF" w:rsidRPr="00442EB5" w:rsidRDefault="009378BF" w:rsidP="00FF7CAA">
            <w:pPr>
              <w:shd w:val="clear" w:color="auto" w:fill="FFFFFF"/>
              <w:suppressAutoHyphens/>
              <w:spacing w:after="0" w:line="240" w:lineRule="atLeast"/>
              <w:ind w:right="-40" w:firstLine="10"/>
              <w:rPr>
                <w:rFonts w:ascii="Times New Roman" w:hAnsi="Times New Roman"/>
                <w:sz w:val="28"/>
                <w:szCs w:val="28"/>
                <w:lang w:eastAsia="ar-SA"/>
              </w:rPr>
            </w:pPr>
            <w:r w:rsidRPr="00442EB5">
              <w:rPr>
                <w:rFonts w:ascii="Times New Roman" w:hAnsi="Times New Roman"/>
                <w:sz w:val="28"/>
                <w:szCs w:val="28"/>
                <w:lang w:eastAsia="ar-SA"/>
              </w:rPr>
              <w:t>Я и мое имя: закреп-</w:t>
            </w:r>
          </w:p>
          <w:p w:rsidR="009378BF" w:rsidRPr="00442EB5" w:rsidRDefault="009378BF" w:rsidP="00FF7CAA">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ление знаний об именах своих родственников, ласкательные имена</w:t>
            </w:r>
          </w:p>
        </w:tc>
        <w:tc>
          <w:tcPr>
            <w:tcW w:w="9227" w:type="dxa"/>
            <w:tcBorders>
              <w:top w:val="single" w:sz="4" w:space="0" w:color="000000"/>
              <w:left w:val="single" w:sz="4" w:space="0" w:color="000000"/>
              <w:bottom w:val="single" w:sz="4" w:space="0" w:color="auto"/>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фотоальбомов. Беседы: «Моя семья», «Как тебя называют дома». Дидактическая игра «Назови свое имя по-другому».</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Сюжетно-ролевая игра «Семья»</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«Автопортрет»</w:t>
            </w:r>
          </w:p>
        </w:tc>
      </w:tr>
      <w:tr w:rsidR="009378BF" w:rsidRPr="00AF1F0D" w:rsidTr="005C78B9">
        <w:trPr>
          <w:trHeight w:val="3534"/>
        </w:trPr>
        <w:tc>
          <w:tcPr>
            <w:tcW w:w="2552" w:type="dxa"/>
            <w:tcBorders>
              <w:top w:val="single" w:sz="4" w:space="0" w:color="auto"/>
              <w:left w:val="single" w:sz="4" w:space="0" w:color="000000"/>
              <w:bottom w:val="single" w:sz="4" w:space="0" w:color="auto"/>
            </w:tcBorders>
            <w:shd w:val="clear" w:color="auto" w:fill="FFFFFF"/>
          </w:tcPr>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Гражданская принадлежность</w:t>
            </w:r>
          </w:p>
        </w:tc>
        <w:tc>
          <w:tcPr>
            <w:tcW w:w="2693" w:type="dxa"/>
            <w:tcBorders>
              <w:top w:val="single" w:sz="4" w:space="0" w:color="auto"/>
              <w:left w:val="single" w:sz="4" w:space="0" w:color="000000"/>
              <w:bottom w:val="single" w:sz="4" w:space="0" w:color="auto"/>
            </w:tcBorders>
            <w:shd w:val="clear" w:color="auto" w:fill="FFFFFF"/>
          </w:tcPr>
          <w:p w:rsidR="009378BF" w:rsidRDefault="009378BF" w:rsidP="00FF7CAA">
            <w:pPr>
              <w:shd w:val="clear" w:color="auto" w:fill="FFFFFF"/>
              <w:suppressAutoHyphens/>
              <w:spacing w:after="0" w:line="240" w:lineRule="atLeast"/>
              <w:ind w:right="48"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48"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48"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48"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48" w:firstLine="10"/>
              <w:rPr>
                <w:rFonts w:ascii="Times New Roman" w:hAnsi="Times New Roman"/>
                <w:sz w:val="28"/>
                <w:szCs w:val="28"/>
                <w:lang w:eastAsia="ar-SA"/>
              </w:rPr>
            </w:pPr>
          </w:p>
          <w:p w:rsidR="009378BF" w:rsidRPr="00442EB5" w:rsidRDefault="009378BF" w:rsidP="005C78B9">
            <w:pPr>
              <w:shd w:val="clear" w:color="auto" w:fill="FFFFFF"/>
              <w:suppressAutoHyphens/>
              <w:spacing w:after="0" w:line="240" w:lineRule="atLeast"/>
              <w:ind w:right="48"/>
              <w:rPr>
                <w:rFonts w:ascii="Times New Roman" w:hAnsi="Times New Roman"/>
                <w:sz w:val="28"/>
                <w:szCs w:val="28"/>
                <w:lang w:eastAsia="ar-SA"/>
              </w:rPr>
            </w:pPr>
            <w:r w:rsidRPr="00442EB5">
              <w:rPr>
                <w:rFonts w:ascii="Times New Roman" w:hAnsi="Times New Roman"/>
                <w:sz w:val="28"/>
                <w:szCs w:val="28"/>
                <w:lang w:eastAsia="ar-SA"/>
              </w:rPr>
              <w:t>Москва майская. Праздник мира и труда, хорошее весеннее настроение, город украшен цветами и флагами</w:t>
            </w:r>
          </w:p>
        </w:tc>
        <w:tc>
          <w:tcPr>
            <w:tcW w:w="9227" w:type="dxa"/>
            <w:tcBorders>
              <w:top w:val="single" w:sz="4" w:space="0" w:color="auto"/>
              <w:left w:val="single" w:sz="4" w:space="0" w:color="000000"/>
              <w:bottom w:val="single" w:sz="4" w:space="0" w:color="auto"/>
              <w:right w:val="single" w:sz="4" w:space="0" w:color="000000"/>
            </w:tcBorders>
            <w:shd w:val="clear" w:color="auto" w:fill="FFFFFF"/>
          </w:tcPr>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Целевая прогулка по улицам. Рассматривание иллюстраций. Беседы: «Что мы видели на улице», «Наша красавица Москва».Чтение: 3. Александрова «Первомайский салют», «Май в Москве», В. Лыткин «Встань, сынок, идем</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на праздник...», С. Маршак «Москва майская».    Сюжетно-ролевая игра «Весенний праздник в детском саду». Продуктивная деятельность: изготовление украшений к</w:t>
            </w:r>
            <w:r>
              <w:rPr>
                <w:rFonts w:ascii="Times New Roman" w:hAnsi="Times New Roman"/>
                <w:sz w:val="28"/>
                <w:szCs w:val="28"/>
                <w:lang w:eastAsia="ar-SA"/>
              </w:rPr>
              <w:t xml:space="preserve"> празднику</w:t>
            </w:r>
          </w:p>
        </w:tc>
      </w:tr>
      <w:tr w:rsidR="009378BF" w:rsidRPr="00AF1F0D" w:rsidTr="00FF7CAA">
        <w:tc>
          <w:tcPr>
            <w:tcW w:w="14472" w:type="dxa"/>
            <w:gridSpan w:val="3"/>
            <w:tcBorders>
              <w:top w:val="single" w:sz="4" w:space="0" w:color="auto"/>
              <w:left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jc w:val="center"/>
              <w:rPr>
                <w:rFonts w:ascii="Times New Roman" w:hAnsi="Times New Roman"/>
                <w:sz w:val="28"/>
                <w:szCs w:val="28"/>
                <w:lang w:eastAsia="ar-SA"/>
              </w:rPr>
            </w:pPr>
            <w:r w:rsidRPr="00442EB5">
              <w:rPr>
                <w:rFonts w:ascii="Times New Roman" w:hAnsi="Times New Roman"/>
                <w:b/>
                <w:bCs/>
                <w:sz w:val="28"/>
                <w:szCs w:val="28"/>
                <w:lang w:eastAsia="ar-SA"/>
              </w:rPr>
              <w:t>Июнь - август</w:t>
            </w:r>
          </w:p>
        </w:tc>
      </w:tr>
      <w:tr w:rsidR="009378BF" w:rsidRPr="00AF1F0D" w:rsidTr="005C78B9">
        <w:trPr>
          <w:trHeight w:hRule="exact" w:val="944"/>
        </w:trPr>
        <w:tc>
          <w:tcPr>
            <w:tcW w:w="2552"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Гендерная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250"/>
              <w:rPr>
                <w:rFonts w:ascii="Times New Roman" w:hAnsi="Times New Roman"/>
                <w:sz w:val="28"/>
                <w:szCs w:val="28"/>
                <w:lang w:eastAsia="ar-SA"/>
              </w:rPr>
            </w:pPr>
            <w:r w:rsidRPr="00442EB5">
              <w:rPr>
                <w:rFonts w:ascii="Times New Roman" w:hAnsi="Times New Roman"/>
                <w:sz w:val="28"/>
                <w:szCs w:val="28"/>
                <w:lang w:eastAsia="ar-SA"/>
              </w:rPr>
              <w:t>Как выросли девочки и мальчики</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фотографий детей в возрасте 3 и 5 лет,</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сравнение.</w:t>
            </w:r>
          </w:p>
          <w:p w:rsidR="009378BF" w:rsidRPr="00442EB5" w:rsidRDefault="009378BF" w:rsidP="00FF7CAA">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Беседа «Как мы изменились и чему научились»</w:t>
            </w:r>
          </w:p>
        </w:tc>
      </w:tr>
      <w:tr w:rsidR="009378BF" w:rsidRPr="00AF1F0D" w:rsidTr="00FF7CAA">
        <w:trPr>
          <w:trHeight w:hRule="exact" w:val="1368"/>
        </w:trPr>
        <w:tc>
          <w:tcPr>
            <w:tcW w:w="2552"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Семейная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53"/>
              <w:rPr>
                <w:rFonts w:ascii="Times New Roman" w:hAnsi="Times New Roman"/>
                <w:sz w:val="28"/>
                <w:szCs w:val="28"/>
                <w:lang w:eastAsia="ar-SA"/>
              </w:rPr>
            </w:pPr>
            <w:r w:rsidRPr="00442EB5">
              <w:rPr>
                <w:rFonts w:ascii="Times New Roman" w:hAnsi="Times New Roman"/>
                <w:sz w:val="28"/>
                <w:szCs w:val="28"/>
                <w:lang w:eastAsia="ar-SA"/>
              </w:rPr>
              <w:t>Закрепление знаний о семье и детском саде</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370"/>
              <w:rPr>
                <w:rFonts w:ascii="Times New Roman" w:hAnsi="Times New Roman"/>
                <w:sz w:val="28"/>
                <w:szCs w:val="28"/>
                <w:lang w:eastAsia="ar-SA"/>
              </w:rPr>
            </w:pPr>
            <w:r w:rsidRPr="00442EB5">
              <w:rPr>
                <w:rFonts w:ascii="Times New Roman" w:hAnsi="Times New Roman"/>
                <w:sz w:val="28"/>
                <w:szCs w:val="28"/>
                <w:lang w:eastAsia="ar-SA"/>
              </w:rPr>
              <w:t>Рассматривание фотографий из жизни группы. Беседы: «Наш любимый детский сад», «Что интересного было в этом году».</w:t>
            </w:r>
          </w:p>
          <w:p w:rsidR="009378BF" w:rsidRPr="00442EB5" w:rsidRDefault="009378BF" w:rsidP="00FF7CAA">
            <w:pPr>
              <w:shd w:val="clear" w:color="auto" w:fill="FFFFFF"/>
              <w:suppressAutoHyphens/>
              <w:spacing w:after="0" w:line="240" w:lineRule="atLeast"/>
              <w:ind w:right="370" w:hanging="5"/>
              <w:rPr>
                <w:rFonts w:ascii="Times New Roman" w:hAnsi="Times New Roman"/>
                <w:sz w:val="24"/>
                <w:szCs w:val="24"/>
                <w:lang w:eastAsia="ar-SA"/>
              </w:rPr>
            </w:pPr>
            <w:r w:rsidRPr="00442EB5">
              <w:rPr>
                <w:rFonts w:ascii="Times New Roman" w:hAnsi="Times New Roman"/>
                <w:sz w:val="28"/>
                <w:szCs w:val="28"/>
                <w:lang w:eastAsia="ar-SA"/>
              </w:rPr>
              <w:t>Сюжетно-ролевая игра «Детский сад». Продуктивная деятельность: «Моя любимая игрушка», «Моя семья»</w:t>
            </w:r>
          </w:p>
        </w:tc>
      </w:tr>
      <w:tr w:rsidR="009378BF" w:rsidRPr="00AF1F0D" w:rsidTr="005C78B9">
        <w:trPr>
          <w:trHeight w:hRule="exact" w:val="3554"/>
        </w:trPr>
        <w:tc>
          <w:tcPr>
            <w:tcW w:w="2552"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Гражданская принадлежность</w:t>
            </w:r>
          </w:p>
        </w:tc>
        <w:tc>
          <w:tcPr>
            <w:tcW w:w="2693"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Закрепление знаний</w:t>
            </w:r>
          </w:p>
          <w:p w:rsidR="009378BF" w:rsidRPr="00442EB5" w:rsidRDefault="009378BF" w:rsidP="00FF7CAA">
            <w:pPr>
              <w:shd w:val="clear" w:color="auto" w:fill="FFFFFF"/>
              <w:tabs>
                <w:tab w:val="left" w:pos="235"/>
              </w:tabs>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0</w:t>
            </w:r>
            <w:r w:rsidRPr="00442EB5">
              <w:rPr>
                <w:rFonts w:ascii="Times New Roman" w:hAnsi="Times New Roman"/>
                <w:sz w:val="28"/>
                <w:szCs w:val="28"/>
                <w:lang w:eastAsia="ar-SA"/>
              </w:rPr>
              <w:tab/>
              <w:t>названиях улиц,</w:t>
            </w:r>
          </w:p>
          <w:p w:rsidR="009378BF" w:rsidRPr="00442EB5" w:rsidRDefault="009378BF" w:rsidP="00FF7CAA">
            <w:pPr>
              <w:shd w:val="clear" w:color="auto" w:fill="FFFFFF"/>
              <w:suppressAutoHyphens/>
              <w:spacing w:after="0" w:line="240" w:lineRule="atLeast"/>
              <w:ind w:right="77" w:firstLine="14"/>
              <w:rPr>
                <w:rFonts w:ascii="Times New Roman" w:hAnsi="Times New Roman"/>
                <w:sz w:val="28"/>
                <w:szCs w:val="28"/>
                <w:lang w:eastAsia="ar-SA"/>
              </w:rPr>
            </w:pPr>
            <w:r w:rsidRPr="00442EB5">
              <w:rPr>
                <w:rFonts w:ascii="Times New Roman" w:hAnsi="Times New Roman"/>
                <w:sz w:val="28"/>
                <w:szCs w:val="28"/>
                <w:lang w:eastAsia="ar-SA"/>
              </w:rPr>
              <w:t>на которых живут дети, достопримечатель</w:t>
            </w:r>
            <w:r w:rsidRPr="00442EB5">
              <w:rPr>
                <w:rFonts w:ascii="Times New Roman" w:hAnsi="Times New Roman"/>
                <w:sz w:val="28"/>
                <w:szCs w:val="28"/>
                <w:lang w:eastAsia="ar-SA"/>
              </w:rPr>
              <w:softHyphen/>
              <w:t>ностях ближайшего окружения.</w:t>
            </w:r>
          </w:p>
          <w:p w:rsidR="009378BF" w:rsidRPr="00442EB5" w:rsidRDefault="009378BF" w:rsidP="00FF7CAA">
            <w:pPr>
              <w:shd w:val="clear" w:color="auto" w:fill="FFFFFF"/>
              <w:tabs>
                <w:tab w:val="left" w:pos="235"/>
              </w:tabs>
              <w:suppressAutoHyphens/>
              <w:spacing w:after="0" w:line="240" w:lineRule="atLeast"/>
              <w:ind w:right="77" w:firstLine="19"/>
              <w:rPr>
                <w:rFonts w:ascii="Times New Roman" w:hAnsi="Times New Roman"/>
                <w:sz w:val="28"/>
                <w:szCs w:val="28"/>
                <w:lang w:eastAsia="ar-SA"/>
              </w:rPr>
            </w:pPr>
            <w:r w:rsidRPr="00442EB5">
              <w:rPr>
                <w:rFonts w:ascii="Times New Roman" w:hAnsi="Times New Roman"/>
                <w:sz w:val="28"/>
                <w:szCs w:val="28"/>
                <w:lang w:eastAsia="ar-SA"/>
              </w:rPr>
              <w:t>1</w:t>
            </w:r>
            <w:r w:rsidRPr="00442EB5">
              <w:rPr>
                <w:rFonts w:ascii="Times New Roman" w:hAnsi="Times New Roman"/>
                <w:sz w:val="28"/>
                <w:szCs w:val="28"/>
                <w:lang w:eastAsia="ar-SA"/>
              </w:rPr>
              <w:tab/>
              <w:t>июня - День защиты</w:t>
            </w:r>
            <w:r w:rsidRPr="00442EB5">
              <w:rPr>
                <w:rFonts w:ascii="Times New Roman" w:hAnsi="Times New Roman"/>
                <w:sz w:val="28"/>
                <w:szCs w:val="28"/>
                <w:lang w:eastAsia="ar-SA"/>
              </w:rPr>
              <w:br/>
              <w:t>детей. Забота о детях</w:t>
            </w:r>
            <w:r w:rsidRPr="00442EB5">
              <w:rPr>
                <w:rFonts w:ascii="Times New Roman" w:hAnsi="Times New Roman"/>
                <w:sz w:val="28"/>
                <w:szCs w:val="28"/>
                <w:lang w:eastAsia="ar-SA"/>
              </w:rPr>
              <w:br/>
              <w:t>в нашей стране</w:t>
            </w:r>
          </w:p>
        </w:tc>
        <w:tc>
          <w:tcPr>
            <w:tcW w:w="9227"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фотографий, составление альбомов.</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Беседа «Мы живем в Москве».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М. Джалиль «Звезды», Л. Прокофьев «На широких просторах», Н. Тихонов «Кремль».</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Сюжетно-ролевые игры: «Путешествие по городу»,</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«Транспорт».</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«Построим город», «Наша улица летом», «Транспорт на нашей улице».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Праздник, посвященный Дню защиты детей.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 о счастливом детстве.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Рассказ воспитателя «Забота о детях в нашей стране»</w:t>
            </w:r>
          </w:p>
          <w:p w:rsidR="009378BF" w:rsidRPr="00442EB5" w:rsidRDefault="009378BF" w:rsidP="00FF7CAA">
            <w:pPr>
              <w:shd w:val="clear" w:color="auto" w:fill="FFFFFF"/>
              <w:suppressAutoHyphens/>
              <w:spacing w:after="0" w:line="240" w:lineRule="atLeast"/>
              <w:rPr>
                <w:rFonts w:ascii="Times New Roman" w:hAnsi="Times New Roman"/>
                <w:sz w:val="24"/>
                <w:szCs w:val="24"/>
                <w:lang w:eastAsia="ar-SA"/>
              </w:rPr>
            </w:pPr>
          </w:p>
        </w:tc>
      </w:tr>
    </w:tbl>
    <w:p w:rsidR="009B4928" w:rsidRPr="009B4928" w:rsidRDefault="009B4928" w:rsidP="009B4928">
      <w:pPr>
        <w:spacing w:after="0"/>
        <w:rPr>
          <w:vanish/>
        </w:rPr>
      </w:pPr>
    </w:p>
    <w:tbl>
      <w:tblPr>
        <w:tblpPr w:leftFromText="180" w:rightFromText="180" w:vertAnchor="text" w:horzAnchor="margin" w:tblpY="1246"/>
        <w:tblW w:w="14459" w:type="dxa"/>
        <w:tblLayout w:type="fixed"/>
        <w:tblCellMar>
          <w:left w:w="40" w:type="dxa"/>
          <w:right w:w="40" w:type="dxa"/>
        </w:tblCellMar>
        <w:tblLook w:val="0000" w:firstRow="0" w:lastRow="0" w:firstColumn="0" w:lastColumn="0" w:noHBand="0" w:noVBand="0"/>
      </w:tblPr>
      <w:tblGrid>
        <w:gridCol w:w="2552"/>
        <w:gridCol w:w="336"/>
        <w:gridCol w:w="2924"/>
        <w:gridCol w:w="284"/>
        <w:gridCol w:w="8363"/>
      </w:tblGrid>
      <w:tr w:rsidR="009378BF" w:rsidRPr="00AF1F0D" w:rsidTr="002E11B8">
        <w:trPr>
          <w:trHeight w:hRule="exact" w:val="708"/>
        </w:trPr>
        <w:tc>
          <w:tcPr>
            <w:tcW w:w="14459" w:type="dxa"/>
            <w:gridSpan w:val="5"/>
            <w:tcBorders>
              <w:top w:val="nil"/>
              <w:bottom w:val="single" w:sz="4" w:space="0" w:color="auto"/>
            </w:tcBorders>
            <w:shd w:val="clear" w:color="auto" w:fill="FFFFFF"/>
          </w:tcPr>
          <w:p w:rsidR="009378BF" w:rsidRDefault="009378BF" w:rsidP="002E11B8">
            <w:pPr>
              <w:shd w:val="clear" w:color="auto" w:fill="FFFFFF"/>
              <w:suppressAutoHyphens/>
              <w:spacing w:after="0" w:line="240" w:lineRule="atLeast"/>
              <w:ind w:left="312"/>
              <w:rPr>
                <w:rFonts w:ascii="Times New Roman" w:hAnsi="Times New Roman"/>
                <w:b/>
                <w:bCs/>
                <w:iCs/>
                <w:spacing w:val="-10"/>
                <w:sz w:val="28"/>
                <w:szCs w:val="28"/>
                <w:lang w:eastAsia="ar-SA"/>
              </w:rPr>
            </w:pPr>
          </w:p>
          <w:p w:rsidR="009378BF" w:rsidRDefault="009378BF" w:rsidP="002E11B8">
            <w:pPr>
              <w:shd w:val="clear" w:color="auto" w:fill="FFFFFF"/>
              <w:suppressAutoHyphens/>
              <w:spacing w:after="0" w:line="240" w:lineRule="atLeast"/>
              <w:ind w:left="312"/>
              <w:rPr>
                <w:rFonts w:ascii="Times New Roman" w:hAnsi="Times New Roman"/>
                <w:b/>
                <w:bCs/>
                <w:sz w:val="28"/>
                <w:szCs w:val="28"/>
                <w:lang w:eastAsia="ar-SA"/>
              </w:rPr>
            </w:pPr>
            <w:r w:rsidRPr="00442EB5">
              <w:rPr>
                <w:rFonts w:ascii="Times New Roman" w:hAnsi="Times New Roman"/>
                <w:b/>
                <w:bCs/>
                <w:iCs/>
                <w:spacing w:val="-10"/>
                <w:sz w:val="28"/>
                <w:szCs w:val="28"/>
                <w:lang w:eastAsia="ar-SA"/>
              </w:rPr>
              <w:t>Ознакомление с окружающим миром</w:t>
            </w:r>
            <w:r>
              <w:rPr>
                <w:rFonts w:ascii="Times New Roman" w:hAnsi="Times New Roman"/>
                <w:b/>
                <w:bCs/>
                <w:iCs/>
                <w:spacing w:val="-10"/>
                <w:sz w:val="28"/>
                <w:szCs w:val="28"/>
                <w:lang w:eastAsia="ar-SA"/>
              </w:rPr>
              <w:t xml:space="preserve">                                                                                 </w:t>
            </w:r>
            <w:r w:rsidRPr="00442EB5">
              <w:rPr>
                <w:rFonts w:ascii="Times New Roman" w:hAnsi="Times New Roman"/>
                <w:b/>
                <w:bCs/>
                <w:i/>
                <w:iCs/>
                <w:spacing w:val="-10"/>
                <w:sz w:val="28"/>
                <w:szCs w:val="28"/>
                <w:lang w:eastAsia="ar-SA"/>
              </w:rPr>
              <w:t>Приложение №1.6.</w:t>
            </w:r>
          </w:p>
          <w:p w:rsidR="009378BF" w:rsidRPr="00442EB5" w:rsidRDefault="009378BF" w:rsidP="002E11B8">
            <w:pPr>
              <w:shd w:val="clear" w:color="auto" w:fill="FFFFFF"/>
              <w:suppressAutoHyphens/>
              <w:spacing w:after="0" w:line="240" w:lineRule="atLeast"/>
              <w:ind w:left="1378"/>
              <w:rPr>
                <w:rFonts w:ascii="Times New Roman" w:hAnsi="Times New Roman"/>
                <w:sz w:val="24"/>
                <w:szCs w:val="24"/>
                <w:lang w:eastAsia="ar-SA"/>
              </w:rPr>
            </w:pPr>
          </w:p>
        </w:tc>
      </w:tr>
      <w:tr w:rsidR="009378BF" w:rsidRPr="00AF1F0D" w:rsidTr="002E11B8">
        <w:trPr>
          <w:trHeight w:hRule="exact" w:val="304"/>
        </w:trPr>
        <w:tc>
          <w:tcPr>
            <w:tcW w:w="6096" w:type="dxa"/>
            <w:gridSpan w:val="4"/>
            <w:tcBorders>
              <w:top w:val="single" w:sz="4" w:space="0" w:color="auto"/>
              <w:left w:val="single" w:sz="4" w:space="0" w:color="000000"/>
              <w:bottom w:val="single" w:sz="4" w:space="0" w:color="000000"/>
            </w:tcBorders>
            <w:shd w:val="clear" w:color="auto" w:fill="FFFFFF"/>
          </w:tcPr>
          <w:p w:rsidR="009378BF" w:rsidRDefault="009378BF" w:rsidP="002E11B8">
            <w:pPr>
              <w:shd w:val="clear" w:color="auto" w:fill="FFFFFF"/>
              <w:suppressAutoHyphens/>
              <w:spacing w:after="0" w:line="240" w:lineRule="atLeast"/>
              <w:ind w:left="312"/>
              <w:rPr>
                <w:rFonts w:ascii="Times New Roman" w:hAnsi="Times New Roman"/>
                <w:b/>
                <w:bCs/>
                <w:sz w:val="28"/>
                <w:szCs w:val="28"/>
                <w:lang w:eastAsia="ar-SA"/>
              </w:rPr>
            </w:pPr>
            <w:r w:rsidRPr="00442EB5">
              <w:rPr>
                <w:rFonts w:ascii="Times New Roman" w:hAnsi="Times New Roman"/>
                <w:b/>
                <w:bCs/>
                <w:sz w:val="28"/>
                <w:szCs w:val="28"/>
                <w:lang w:eastAsia="ar-SA"/>
              </w:rPr>
              <w:t xml:space="preserve">Темы           </w:t>
            </w:r>
            <w:r>
              <w:rPr>
                <w:rFonts w:ascii="Times New Roman" w:hAnsi="Times New Roman"/>
                <w:b/>
                <w:bCs/>
                <w:sz w:val="28"/>
                <w:szCs w:val="28"/>
                <w:lang w:eastAsia="ar-SA"/>
              </w:rPr>
              <w:t xml:space="preserve">                        </w:t>
            </w:r>
            <w:r w:rsidRPr="00442EB5">
              <w:rPr>
                <w:rFonts w:ascii="Times New Roman" w:hAnsi="Times New Roman"/>
                <w:b/>
                <w:bCs/>
                <w:sz w:val="28"/>
                <w:szCs w:val="28"/>
                <w:lang w:eastAsia="ar-SA"/>
              </w:rPr>
              <w:t>Содержание</w:t>
            </w:r>
          </w:p>
        </w:tc>
        <w:tc>
          <w:tcPr>
            <w:tcW w:w="8363" w:type="dxa"/>
            <w:tcBorders>
              <w:top w:val="single" w:sz="4" w:space="0" w:color="auto"/>
              <w:left w:val="single" w:sz="4" w:space="0" w:color="000000"/>
              <w:bottom w:val="single" w:sz="4" w:space="0" w:color="000000"/>
              <w:right w:val="single" w:sz="4" w:space="0" w:color="000000"/>
            </w:tcBorders>
            <w:shd w:val="clear" w:color="auto" w:fill="FFFFFF"/>
          </w:tcPr>
          <w:p w:rsidR="009378BF" w:rsidRDefault="009378BF" w:rsidP="002E11B8">
            <w:pPr>
              <w:shd w:val="clear" w:color="auto" w:fill="FFFFFF"/>
              <w:suppressAutoHyphens/>
              <w:spacing w:after="0" w:line="240" w:lineRule="atLeast"/>
              <w:ind w:left="1378"/>
              <w:rPr>
                <w:rFonts w:ascii="Times New Roman" w:hAnsi="Times New Roman"/>
                <w:b/>
                <w:bCs/>
                <w:sz w:val="28"/>
                <w:szCs w:val="28"/>
                <w:lang w:eastAsia="ar-SA"/>
              </w:rPr>
            </w:pPr>
            <w:r w:rsidRPr="00442EB5">
              <w:rPr>
                <w:rFonts w:ascii="Times New Roman" w:hAnsi="Times New Roman"/>
                <w:b/>
                <w:bCs/>
                <w:sz w:val="28"/>
                <w:szCs w:val="28"/>
                <w:lang w:eastAsia="ar-SA"/>
              </w:rPr>
              <w:t>Методические приемы</w:t>
            </w:r>
          </w:p>
        </w:tc>
      </w:tr>
      <w:tr w:rsidR="009378BF" w:rsidRPr="00AF1F0D" w:rsidTr="002E11B8">
        <w:trPr>
          <w:trHeight w:hRule="exact" w:val="398"/>
        </w:trPr>
        <w:tc>
          <w:tcPr>
            <w:tcW w:w="14459" w:type="dxa"/>
            <w:gridSpan w:val="5"/>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ind w:left="4234"/>
              <w:rPr>
                <w:rFonts w:ascii="Times New Roman" w:hAnsi="Times New Roman"/>
                <w:sz w:val="24"/>
                <w:szCs w:val="24"/>
                <w:lang w:eastAsia="ar-SA"/>
              </w:rPr>
            </w:pPr>
            <w:r w:rsidRPr="00442EB5">
              <w:rPr>
                <w:rFonts w:ascii="Times New Roman" w:hAnsi="Times New Roman"/>
                <w:b/>
                <w:bCs/>
                <w:sz w:val="28"/>
                <w:szCs w:val="28"/>
                <w:lang w:eastAsia="ar-SA"/>
              </w:rPr>
              <w:t xml:space="preserve">                     Сентябрь</w:t>
            </w:r>
          </w:p>
        </w:tc>
      </w:tr>
      <w:tr w:rsidR="009378BF" w:rsidRPr="00AF1F0D" w:rsidTr="002E11B8">
        <w:trPr>
          <w:trHeight w:hRule="exact" w:val="1334"/>
        </w:trPr>
        <w:tc>
          <w:tcPr>
            <w:tcW w:w="2552" w:type="dxa"/>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«Труд людей»</w:t>
            </w:r>
          </w:p>
        </w:tc>
        <w:tc>
          <w:tcPr>
            <w:tcW w:w="3260"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Труд взрослых в детском саду</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Наблюдение за трудом сотрудников детского сада.</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Беседы с сотрудниками. Рассказ воспитателя о труде взрослых в детском саду. Сюжетно-ролевая игра «Детский сад».</w:t>
            </w:r>
          </w:p>
          <w:p w:rsidR="009378BF" w:rsidRPr="00442EB5" w:rsidRDefault="009378BF" w:rsidP="002E11B8">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Продуктивная деятельность «Как мы помогаем нашей няне»</w:t>
            </w:r>
          </w:p>
        </w:tc>
      </w:tr>
      <w:tr w:rsidR="009378BF" w:rsidRPr="00AF1F0D" w:rsidTr="002E11B8">
        <w:trPr>
          <w:trHeight w:hRule="exact" w:val="1977"/>
        </w:trPr>
        <w:tc>
          <w:tcPr>
            <w:tcW w:w="2552" w:type="dxa"/>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«Предметный мир»</w:t>
            </w:r>
          </w:p>
        </w:tc>
        <w:tc>
          <w:tcPr>
            <w:tcW w:w="3260"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firstLine="5"/>
              <w:rPr>
                <w:rFonts w:ascii="Times New Roman" w:hAnsi="Times New Roman"/>
                <w:sz w:val="28"/>
                <w:szCs w:val="28"/>
                <w:lang w:eastAsia="ar-SA"/>
              </w:rPr>
            </w:pPr>
            <w:r w:rsidRPr="00442EB5">
              <w:rPr>
                <w:rFonts w:ascii="Times New Roman" w:hAnsi="Times New Roman"/>
                <w:sz w:val="28"/>
                <w:szCs w:val="28"/>
                <w:lang w:eastAsia="ar-SA"/>
              </w:rPr>
              <w:t>Предметы домашнего обихода: мебель, посуда. Классификация мебели: кухня, прихожая, жилая комната, спальня</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предметов мебели и посуды, картинок.</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Беседы: «Для чего нужна мебель», «Какая у нас</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посуда». Дидактические игры: «Найди такую же картинку»,</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«Найди и назови», «Что лишнее», «Куда поставим эту мебель».</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Сюжетно-ролевые игры: «Семья», «Магазин».</w:t>
            </w:r>
          </w:p>
          <w:p w:rsidR="009378BF" w:rsidRPr="00442EB5" w:rsidRDefault="009378BF" w:rsidP="002E11B8">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Продуктивная деятельность: «Наша посуда», «Красивая чашка»</w:t>
            </w:r>
          </w:p>
        </w:tc>
      </w:tr>
      <w:tr w:rsidR="009378BF" w:rsidRPr="00AF1F0D" w:rsidTr="002E11B8">
        <w:trPr>
          <w:trHeight w:hRule="exact" w:val="707"/>
        </w:trPr>
        <w:tc>
          <w:tcPr>
            <w:tcW w:w="2552" w:type="dxa"/>
            <w:tcBorders>
              <w:top w:val="single" w:sz="4" w:space="0" w:color="000000"/>
              <w:left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144" w:firstLine="5"/>
              <w:rPr>
                <w:rFonts w:ascii="Times New Roman" w:hAnsi="Times New Roman"/>
                <w:sz w:val="28"/>
                <w:szCs w:val="28"/>
                <w:lang w:eastAsia="ar-SA"/>
              </w:rPr>
            </w:pPr>
            <w:r w:rsidRPr="00442EB5">
              <w:rPr>
                <w:rFonts w:ascii="Times New Roman" w:hAnsi="Times New Roman"/>
                <w:sz w:val="28"/>
                <w:szCs w:val="28"/>
                <w:lang w:eastAsia="ar-SA"/>
              </w:rPr>
              <w:t>«Сенсорное развитие»</w:t>
            </w:r>
          </w:p>
        </w:tc>
        <w:tc>
          <w:tcPr>
            <w:tcW w:w="3260"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149"/>
              <w:rPr>
                <w:rFonts w:ascii="Times New Roman" w:hAnsi="Times New Roman"/>
                <w:sz w:val="28"/>
                <w:szCs w:val="28"/>
                <w:lang w:eastAsia="ar-SA"/>
              </w:rPr>
            </w:pPr>
            <w:r w:rsidRPr="00442EB5">
              <w:rPr>
                <w:rFonts w:ascii="Times New Roman" w:hAnsi="Times New Roman"/>
                <w:sz w:val="28"/>
                <w:szCs w:val="28"/>
                <w:lang w:eastAsia="ar-SA"/>
              </w:rPr>
              <w:t>Закреплять умение выбирать предмет по цвету</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211" w:hanging="10"/>
              <w:rPr>
                <w:rFonts w:ascii="Times New Roman" w:hAnsi="Times New Roman"/>
                <w:sz w:val="24"/>
                <w:szCs w:val="24"/>
                <w:lang w:eastAsia="ar-SA"/>
              </w:rPr>
            </w:pPr>
            <w:r w:rsidRPr="00442EB5">
              <w:rPr>
                <w:rFonts w:ascii="Times New Roman" w:hAnsi="Times New Roman"/>
                <w:sz w:val="28"/>
                <w:szCs w:val="28"/>
                <w:lang w:eastAsia="ar-SA"/>
              </w:rPr>
              <w:t>Дидактические игры: «Разноцветные обручи», «Найди и назови», «Подбери себе товарища»</w:t>
            </w:r>
          </w:p>
        </w:tc>
      </w:tr>
      <w:tr w:rsidR="009378BF" w:rsidRPr="00AF1F0D" w:rsidTr="002E11B8">
        <w:trPr>
          <w:trHeight w:hRule="exact" w:val="674"/>
        </w:trPr>
        <w:tc>
          <w:tcPr>
            <w:tcW w:w="2552" w:type="dxa"/>
            <w:tcBorders>
              <w:left w:val="single" w:sz="4" w:space="0" w:color="000000"/>
              <w:bottom w:val="single" w:sz="4" w:space="0" w:color="000000"/>
            </w:tcBorders>
            <w:shd w:val="clear" w:color="auto" w:fill="FFFFFF"/>
          </w:tcPr>
          <w:p w:rsidR="009378BF" w:rsidRPr="00442EB5" w:rsidRDefault="009378BF" w:rsidP="002E11B8">
            <w:pPr>
              <w:suppressAutoHyphens/>
              <w:snapToGrid w:val="0"/>
              <w:spacing w:after="0" w:line="240" w:lineRule="atLeast"/>
              <w:rPr>
                <w:rFonts w:ascii="Times New Roman" w:hAnsi="Times New Roman"/>
                <w:sz w:val="28"/>
                <w:szCs w:val="28"/>
                <w:lang w:eastAsia="ar-SA"/>
              </w:rPr>
            </w:pPr>
          </w:p>
          <w:p w:rsidR="009378BF" w:rsidRPr="00442EB5" w:rsidRDefault="009378BF" w:rsidP="002E11B8">
            <w:pPr>
              <w:suppressAutoHyphens/>
              <w:spacing w:after="0" w:line="240" w:lineRule="atLeast"/>
              <w:rPr>
                <w:rFonts w:ascii="Times New Roman" w:hAnsi="Times New Roman"/>
                <w:sz w:val="28"/>
                <w:szCs w:val="28"/>
                <w:lang w:eastAsia="ar-SA"/>
              </w:rPr>
            </w:pPr>
          </w:p>
        </w:tc>
        <w:tc>
          <w:tcPr>
            <w:tcW w:w="3260"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Развитие мелкой моторики рук</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Игры с бумажными шариками</w:t>
            </w:r>
          </w:p>
        </w:tc>
      </w:tr>
      <w:tr w:rsidR="009378BF" w:rsidRPr="00AF1F0D" w:rsidTr="002E11B8">
        <w:trPr>
          <w:trHeight w:hRule="exact" w:val="2676"/>
        </w:trPr>
        <w:tc>
          <w:tcPr>
            <w:tcW w:w="14459" w:type="dxa"/>
            <w:gridSpan w:val="5"/>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2E11B8">
            <w:pPr>
              <w:shd w:val="clear" w:color="auto" w:fill="FFFFFF"/>
              <w:suppressAutoHyphens/>
              <w:spacing w:after="0" w:line="240" w:lineRule="atLeast"/>
              <w:ind w:left="4296"/>
              <w:rPr>
                <w:rFonts w:ascii="Times New Roman" w:hAnsi="Times New Roman"/>
                <w:b/>
                <w:bCs/>
                <w:sz w:val="28"/>
                <w:szCs w:val="28"/>
                <w:lang w:eastAsia="ar-SA"/>
              </w:rPr>
            </w:pPr>
            <w:r w:rsidRPr="00442EB5">
              <w:rPr>
                <w:rFonts w:ascii="Times New Roman" w:hAnsi="Times New Roman"/>
                <w:b/>
                <w:bCs/>
                <w:sz w:val="28"/>
                <w:szCs w:val="28"/>
                <w:lang w:eastAsia="ar-SA"/>
              </w:rPr>
              <w:lastRenderedPageBreak/>
              <w:t xml:space="preserve">                   </w:t>
            </w:r>
          </w:p>
          <w:p w:rsidR="009378BF" w:rsidRDefault="009378BF" w:rsidP="002E11B8">
            <w:pPr>
              <w:shd w:val="clear" w:color="auto" w:fill="FFFFFF"/>
              <w:suppressAutoHyphens/>
              <w:spacing w:after="0" w:line="240" w:lineRule="atLeast"/>
              <w:ind w:left="4296"/>
              <w:rPr>
                <w:rFonts w:ascii="Times New Roman" w:hAnsi="Times New Roman"/>
                <w:b/>
                <w:bCs/>
                <w:sz w:val="28"/>
                <w:szCs w:val="28"/>
                <w:lang w:eastAsia="ar-SA"/>
              </w:rPr>
            </w:pPr>
          </w:p>
          <w:p w:rsidR="009378BF" w:rsidRDefault="009378BF" w:rsidP="002E11B8">
            <w:pPr>
              <w:shd w:val="clear" w:color="auto" w:fill="FFFFFF"/>
              <w:suppressAutoHyphens/>
              <w:spacing w:after="0" w:line="240" w:lineRule="atLeast"/>
              <w:ind w:left="4296"/>
              <w:rPr>
                <w:rFonts w:ascii="Times New Roman" w:hAnsi="Times New Roman"/>
                <w:b/>
                <w:bCs/>
                <w:sz w:val="28"/>
                <w:szCs w:val="28"/>
                <w:lang w:eastAsia="ar-SA"/>
              </w:rPr>
            </w:pPr>
          </w:p>
          <w:p w:rsidR="009378BF" w:rsidRDefault="009378BF" w:rsidP="002E11B8">
            <w:pPr>
              <w:shd w:val="clear" w:color="auto" w:fill="FFFFFF"/>
              <w:suppressAutoHyphens/>
              <w:spacing w:after="0" w:line="240" w:lineRule="atLeast"/>
              <w:ind w:left="4296"/>
              <w:rPr>
                <w:rFonts w:ascii="Times New Roman" w:hAnsi="Times New Roman"/>
                <w:b/>
                <w:bCs/>
                <w:sz w:val="28"/>
                <w:szCs w:val="28"/>
                <w:lang w:eastAsia="ar-SA"/>
              </w:rPr>
            </w:pPr>
          </w:p>
          <w:p w:rsidR="009378BF" w:rsidRDefault="009378BF" w:rsidP="002E11B8">
            <w:pPr>
              <w:shd w:val="clear" w:color="auto" w:fill="FFFFFF"/>
              <w:suppressAutoHyphens/>
              <w:spacing w:after="0" w:line="240" w:lineRule="atLeast"/>
              <w:ind w:left="4296"/>
              <w:rPr>
                <w:rFonts w:ascii="Times New Roman" w:hAnsi="Times New Roman"/>
                <w:b/>
                <w:bCs/>
                <w:sz w:val="28"/>
                <w:szCs w:val="28"/>
                <w:lang w:eastAsia="ar-SA"/>
              </w:rPr>
            </w:pPr>
          </w:p>
          <w:p w:rsidR="009378BF" w:rsidRDefault="009378BF" w:rsidP="002E11B8">
            <w:pPr>
              <w:shd w:val="clear" w:color="auto" w:fill="FFFFFF"/>
              <w:suppressAutoHyphens/>
              <w:spacing w:after="0" w:line="240" w:lineRule="atLeast"/>
              <w:ind w:left="4296"/>
              <w:rPr>
                <w:rFonts w:ascii="Times New Roman" w:hAnsi="Times New Roman"/>
                <w:b/>
                <w:bCs/>
                <w:sz w:val="28"/>
                <w:szCs w:val="28"/>
                <w:lang w:eastAsia="ar-SA"/>
              </w:rPr>
            </w:pPr>
          </w:p>
          <w:p w:rsidR="009378BF" w:rsidRDefault="009378BF" w:rsidP="002E11B8">
            <w:pPr>
              <w:shd w:val="clear" w:color="auto" w:fill="FFFFFF"/>
              <w:suppressAutoHyphens/>
              <w:spacing w:after="0" w:line="240" w:lineRule="atLeast"/>
              <w:ind w:left="4296"/>
              <w:rPr>
                <w:rFonts w:ascii="Times New Roman" w:hAnsi="Times New Roman"/>
                <w:b/>
                <w:bCs/>
                <w:sz w:val="28"/>
                <w:szCs w:val="28"/>
                <w:lang w:eastAsia="ar-SA"/>
              </w:rPr>
            </w:pPr>
          </w:p>
          <w:p w:rsidR="009378BF" w:rsidRPr="00442EB5" w:rsidRDefault="009378BF" w:rsidP="002E11B8">
            <w:pPr>
              <w:shd w:val="clear" w:color="auto" w:fill="FFFFFF"/>
              <w:suppressAutoHyphens/>
              <w:spacing w:after="0" w:line="240" w:lineRule="atLeast"/>
              <w:ind w:left="4296"/>
              <w:rPr>
                <w:rFonts w:ascii="Times New Roman" w:hAnsi="Times New Roman"/>
                <w:sz w:val="24"/>
                <w:szCs w:val="24"/>
                <w:lang w:eastAsia="ar-SA"/>
              </w:rPr>
            </w:pPr>
            <w:r w:rsidRPr="00442EB5">
              <w:rPr>
                <w:rFonts w:ascii="Times New Roman" w:hAnsi="Times New Roman"/>
                <w:b/>
                <w:bCs/>
                <w:sz w:val="28"/>
                <w:szCs w:val="28"/>
                <w:lang w:eastAsia="ar-SA"/>
              </w:rPr>
              <w:t xml:space="preserve"> Октябрь</w:t>
            </w:r>
          </w:p>
        </w:tc>
      </w:tr>
      <w:tr w:rsidR="009378BF" w:rsidRPr="00AF1F0D" w:rsidTr="002E11B8">
        <w:trPr>
          <w:trHeight w:hRule="exact" w:val="3010"/>
        </w:trPr>
        <w:tc>
          <w:tcPr>
            <w:tcW w:w="2552" w:type="dxa"/>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«Труд людей»</w:t>
            </w:r>
          </w:p>
        </w:tc>
        <w:tc>
          <w:tcPr>
            <w:tcW w:w="3260"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48"/>
              <w:rPr>
                <w:rFonts w:ascii="Times New Roman" w:hAnsi="Times New Roman"/>
                <w:sz w:val="28"/>
                <w:szCs w:val="28"/>
                <w:lang w:eastAsia="ar-SA"/>
              </w:rPr>
            </w:pPr>
            <w:r w:rsidRPr="00442EB5">
              <w:rPr>
                <w:rFonts w:ascii="Times New Roman" w:hAnsi="Times New Roman"/>
                <w:sz w:val="28"/>
                <w:szCs w:val="28"/>
                <w:lang w:eastAsia="ar-SA"/>
              </w:rPr>
              <w:t>Труд повара в детском саду: делает фарш с помощью мясорубки, лепит котлеты, пирожки, нарезает овощи, готовит супы, борщи, кашу. Помощники повара на кухне -разные машины и механизмы</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Экскурсия на кухню.</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 о труде повара.</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Беседа «Что мы видели на кухне».</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Дидактические игры: «Что из чего приготовлено»,</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«Что нужно, чтобы приготовить...».</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Сюжетно-ролевые игры: «Семья», «Детский сад»,</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«Овощной магазин».</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«Пирожки для мишки»,</w:t>
            </w:r>
          </w:p>
          <w:p w:rsidR="009378BF" w:rsidRPr="00442EB5" w:rsidRDefault="009378BF" w:rsidP="002E11B8">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«Красивый фартук для нашего повара»</w:t>
            </w:r>
          </w:p>
        </w:tc>
      </w:tr>
      <w:tr w:rsidR="009378BF" w:rsidRPr="00AF1F0D" w:rsidTr="002E11B8">
        <w:trPr>
          <w:trHeight w:hRule="exact" w:val="1997"/>
        </w:trPr>
        <w:tc>
          <w:tcPr>
            <w:tcW w:w="2552" w:type="dxa"/>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firstLine="5"/>
              <w:rPr>
                <w:rFonts w:ascii="Times New Roman" w:hAnsi="Times New Roman"/>
                <w:sz w:val="28"/>
                <w:szCs w:val="28"/>
                <w:lang w:eastAsia="ar-SA"/>
              </w:rPr>
            </w:pPr>
            <w:r w:rsidRPr="00442EB5">
              <w:rPr>
                <w:rFonts w:ascii="Times New Roman" w:hAnsi="Times New Roman"/>
                <w:sz w:val="28"/>
                <w:szCs w:val="28"/>
                <w:lang w:eastAsia="ar-SA"/>
              </w:rPr>
              <w:t>«Предметный мир»</w:t>
            </w:r>
          </w:p>
        </w:tc>
        <w:tc>
          <w:tcPr>
            <w:tcW w:w="3260"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48"/>
              <w:rPr>
                <w:rFonts w:ascii="Times New Roman" w:hAnsi="Times New Roman"/>
                <w:sz w:val="28"/>
                <w:szCs w:val="28"/>
                <w:lang w:eastAsia="ar-SA"/>
              </w:rPr>
            </w:pPr>
            <w:r w:rsidRPr="00442EB5">
              <w:rPr>
                <w:rFonts w:ascii="Times New Roman" w:hAnsi="Times New Roman"/>
                <w:sz w:val="28"/>
                <w:szCs w:val="28"/>
                <w:lang w:eastAsia="ar-SA"/>
              </w:rPr>
              <w:t>Продукты питания: названия, вкусовые качества, что можно из них приготовить</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Определение фруктов по вкусу. Чтение: Г. Зайцев «Приятного аппетита», Ю. Тувим «Овощи», загадки об овощах и фруктах.</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Дидактические игры: «Чудесный мешочек», «Узнай и назови овощи». Сюжетно-ролевая игра «Магазин продуктов».</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«Слепим разные продукты», «Витрина овощного магазина», «Консервируем овощи и фрукты»</w:t>
            </w:r>
          </w:p>
        </w:tc>
      </w:tr>
      <w:tr w:rsidR="009378BF" w:rsidRPr="00AF1F0D" w:rsidTr="002E11B8">
        <w:trPr>
          <w:trHeight w:hRule="exact" w:val="3271"/>
        </w:trPr>
        <w:tc>
          <w:tcPr>
            <w:tcW w:w="2552" w:type="dxa"/>
            <w:vMerge w:val="restart"/>
            <w:tcBorders>
              <w:top w:val="single" w:sz="4" w:space="0" w:color="000000"/>
              <w:left w:val="single" w:sz="4" w:space="0" w:color="000000"/>
            </w:tcBorders>
            <w:shd w:val="clear" w:color="auto" w:fill="FFFFFF"/>
          </w:tcPr>
          <w:p w:rsidR="009378BF" w:rsidRDefault="009378BF" w:rsidP="002E11B8">
            <w:pPr>
              <w:shd w:val="clear" w:color="auto" w:fill="FFFFFF"/>
              <w:suppressAutoHyphens/>
              <w:spacing w:after="0" w:line="240" w:lineRule="atLeast"/>
              <w:ind w:firstLine="5"/>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firstLine="5"/>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firstLine="5"/>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firstLine="5"/>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firstLine="5"/>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firstLine="5"/>
              <w:rPr>
                <w:rFonts w:ascii="Times New Roman" w:hAnsi="Times New Roman"/>
                <w:sz w:val="28"/>
                <w:szCs w:val="28"/>
                <w:lang w:eastAsia="ar-SA"/>
              </w:rPr>
            </w:pP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«Сенсорное развитие»</w:t>
            </w:r>
          </w:p>
          <w:p w:rsidR="009378BF" w:rsidRPr="00442EB5" w:rsidRDefault="009378BF" w:rsidP="002E11B8">
            <w:pPr>
              <w:shd w:val="clear" w:color="auto" w:fill="FFFFFF"/>
              <w:suppressAutoHyphens/>
              <w:snapToGrid w:val="0"/>
              <w:spacing w:after="0" w:line="240" w:lineRule="atLeast"/>
              <w:ind w:firstLine="5"/>
              <w:rPr>
                <w:rFonts w:ascii="Times New Roman" w:hAnsi="Times New Roman"/>
                <w:sz w:val="28"/>
                <w:szCs w:val="28"/>
                <w:lang w:eastAsia="ar-SA"/>
              </w:rPr>
            </w:pPr>
          </w:p>
          <w:p w:rsidR="009378BF" w:rsidRPr="00442EB5" w:rsidRDefault="009378BF" w:rsidP="002E11B8">
            <w:pPr>
              <w:shd w:val="clear" w:color="auto" w:fill="FFFFFF"/>
              <w:suppressAutoHyphens/>
              <w:snapToGrid w:val="0"/>
              <w:spacing w:after="0" w:line="240" w:lineRule="atLeast"/>
              <w:ind w:firstLine="5"/>
              <w:rPr>
                <w:rFonts w:ascii="Times New Roman" w:hAnsi="Times New Roman"/>
                <w:sz w:val="28"/>
                <w:szCs w:val="28"/>
                <w:lang w:eastAsia="ar-SA"/>
              </w:rPr>
            </w:pPr>
          </w:p>
          <w:p w:rsidR="009378BF" w:rsidRPr="00442EB5" w:rsidRDefault="009378BF" w:rsidP="002E11B8">
            <w:pPr>
              <w:shd w:val="clear" w:color="auto" w:fill="FFFFFF"/>
              <w:suppressAutoHyphens/>
              <w:spacing w:after="0" w:line="240" w:lineRule="atLeast"/>
              <w:ind w:firstLine="5"/>
              <w:rPr>
                <w:rFonts w:ascii="Times New Roman" w:hAnsi="Times New Roman"/>
                <w:sz w:val="28"/>
                <w:szCs w:val="28"/>
                <w:lang w:eastAsia="ar-SA"/>
              </w:rPr>
            </w:pPr>
          </w:p>
        </w:tc>
        <w:tc>
          <w:tcPr>
            <w:tcW w:w="3260" w:type="dxa"/>
            <w:gridSpan w:val="2"/>
            <w:tcBorders>
              <w:top w:val="single" w:sz="4" w:space="0" w:color="000000"/>
              <w:left w:val="single" w:sz="4" w:space="0" w:color="000000"/>
              <w:bottom w:val="single" w:sz="4" w:space="0" w:color="000000"/>
            </w:tcBorders>
            <w:shd w:val="clear" w:color="auto" w:fill="FFFFFF"/>
          </w:tcPr>
          <w:p w:rsidR="009378BF" w:rsidRDefault="009378BF" w:rsidP="002E11B8">
            <w:pPr>
              <w:shd w:val="clear" w:color="auto" w:fill="FFFFFF"/>
              <w:suppressAutoHyphens/>
              <w:spacing w:after="0" w:line="240" w:lineRule="atLeast"/>
              <w:ind w:right="48"/>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48"/>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48"/>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48"/>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48"/>
              <w:rPr>
                <w:rFonts w:ascii="Times New Roman" w:hAnsi="Times New Roman"/>
                <w:sz w:val="28"/>
                <w:szCs w:val="28"/>
                <w:lang w:eastAsia="ar-SA"/>
              </w:rPr>
            </w:pPr>
          </w:p>
          <w:p w:rsidR="009378BF" w:rsidRPr="00442EB5" w:rsidRDefault="009378BF" w:rsidP="002E11B8">
            <w:pPr>
              <w:shd w:val="clear" w:color="auto" w:fill="FFFFFF"/>
              <w:suppressAutoHyphens/>
              <w:spacing w:after="0" w:line="240" w:lineRule="atLeast"/>
              <w:ind w:right="48"/>
              <w:rPr>
                <w:rFonts w:ascii="Times New Roman" w:hAnsi="Times New Roman"/>
                <w:sz w:val="28"/>
                <w:szCs w:val="28"/>
                <w:lang w:eastAsia="ar-SA"/>
              </w:rPr>
            </w:pPr>
            <w:r w:rsidRPr="00442EB5">
              <w:rPr>
                <w:rFonts w:ascii="Times New Roman" w:hAnsi="Times New Roman"/>
                <w:sz w:val="28"/>
                <w:szCs w:val="28"/>
                <w:lang w:eastAsia="ar-SA"/>
              </w:rPr>
              <w:t>Закрепление знаний о прямолинейных геометрических фигурах (квадрат, прямоугольник, треугольник)</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2E11B8">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Дидактические игры: «Фигуры из палочек», «Составь такую же фигуру», «Домино фигур»</w:t>
            </w:r>
          </w:p>
        </w:tc>
      </w:tr>
      <w:tr w:rsidR="009378BF" w:rsidRPr="00AF1F0D" w:rsidTr="002E11B8">
        <w:trPr>
          <w:trHeight w:hRule="exact" w:val="1268"/>
        </w:trPr>
        <w:tc>
          <w:tcPr>
            <w:tcW w:w="2552" w:type="dxa"/>
            <w:vMerge/>
            <w:tcBorders>
              <w:left w:val="single" w:sz="4" w:space="0" w:color="000000"/>
            </w:tcBorders>
            <w:shd w:val="clear" w:color="auto" w:fill="FFFFFF"/>
          </w:tcPr>
          <w:p w:rsidR="009378BF" w:rsidRPr="00442EB5" w:rsidRDefault="009378BF" w:rsidP="002E11B8">
            <w:pPr>
              <w:shd w:val="clear" w:color="auto" w:fill="FFFFFF"/>
              <w:suppressAutoHyphens/>
              <w:spacing w:after="0" w:line="240" w:lineRule="atLeast"/>
              <w:ind w:firstLine="5"/>
              <w:rPr>
                <w:rFonts w:ascii="Times New Roman" w:hAnsi="Times New Roman"/>
                <w:sz w:val="28"/>
                <w:szCs w:val="28"/>
                <w:lang w:eastAsia="ar-SA"/>
              </w:rPr>
            </w:pPr>
          </w:p>
        </w:tc>
        <w:tc>
          <w:tcPr>
            <w:tcW w:w="3260"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48"/>
              <w:rPr>
                <w:rFonts w:ascii="Times New Roman" w:hAnsi="Times New Roman"/>
                <w:sz w:val="28"/>
                <w:szCs w:val="28"/>
                <w:lang w:eastAsia="ar-SA"/>
              </w:rPr>
            </w:pPr>
            <w:r w:rsidRPr="00442EB5">
              <w:rPr>
                <w:rFonts w:ascii="Times New Roman" w:hAnsi="Times New Roman"/>
                <w:sz w:val="28"/>
                <w:szCs w:val="28"/>
                <w:lang w:eastAsia="ar-SA"/>
              </w:rPr>
              <w:t>Закрепление умения устанавливать соотно шения между 3-5 объектами по величине</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Дидактические игры: «Матрешки», «Лестница»</w:t>
            </w:r>
          </w:p>
        </w:tc>
      </w:tr>
      <w:tr w:rsidR="009378BF" w:rsidRPr="00AF1F0D" w:rsidTr="002E11B8">
        <w:trPr>
          <w:trHeight w:hRule="exact" w:val="989"/>
        </w:trPr>
        <w:tc>
          <w:tcPr>
            <w:tcW w:w="2552" w:type="dxa"/>
            <w:vMerge/>
            <w:tcBorders>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firstLine="5"/>
              <w:rPr>
                <w:rFonts w:ascii="Times New Roman" w:hAnsi="Times New Roman"/>
                <w:sz w:val="28"/>
                <w:szCs w:val="28"/>
                <w:lang w:eastAsia="ar-SA"/>
              </w:rPr>
            </w:pPr>
          </w:p>
        </w:tc>
        <w:tc>
          <w:tcPr>
            <w:tcW w:w="3260"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48"/>
              <w:rPr>
                <w:rFonts w:ascii="Times New Roman" w:hAnsi="Times New Roman"/>
                <w:sz w:val="28"/>
                <w:szCs w:val="28"/>
                <w:lang w:eastAsia="ar-SA"/>
              </w:rPr>
            </w:pPr>
            <w:r w:rsidRPr="00442EB5">
              <w:rPr>
                <w:rFonts w:ascii="Times New Roman" w:hAnsi="Times New Roman"/>
                <w:sz w:val="28"/>
                <w:szCs w:val="28"/>
                <w:lang w:eastAsia="ar-SA"/>
              </w:rPr>
              <w:t>Развитие мелкой моторики рук</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Пальчиковые игры с грецкими орехами: вращение между ладонями, катание по столу в разные стороны, прокатывание по тыльной стороне ладони</w:t>
            </w:r>
          </w:p>
        </w:tc>
      </w:tr>
      <w:tr w:rsidR="009378BF" w:rsidRPr="00AF1F0D" w:rsidTr="002E11B8">
        <w:trPr>
          <w:trHeight w:hRule="exact" w:val="403"/>
        </w:trPr>
        <w:tc>
          <w:tcPr>
            <w:tcW w:w="14459" w:type="dxa"/>
            <w:gridSpan w:val="5"/>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jc w:val="center"/>
              <w:rPr>
                <w:rFonts w:ascii="Times New Roman" w:hAnsi="Times New Roman"/>
                <w:sz w:val="24"/>
                <w:szCs w:val="24"/>
                <w:lang w:eastAsia="ar-SA"/>
              </w:rPr>
            </w:pPr>
            <w:r w:rsidRPr="00442EB5">
              <w:rPr>
                <w:rFonts w:ascii="Times New Roman" w:hAnsi="Times New Roman"/>
                <w:b/>
                <w:bCs/>
                <w:sz w:val="28"/>
                <w:szCs w:val="28"/>
                <w:lang w:eastAsia="ar-SA"/>
              </w:rPr>
              <w:t>Ноябрь</w:t>
            </w:r>
          </w:p>
        </w:tc>
      </w:tr>
      <w:tr w:rsidR="009378BF" w:rsidRPr="00AF1F0D" w:rsidTr="002E11B8">
        <w:trPr>
          <w:trHeight w:hRule="exact" w:val="3033"/>
        </w:trPr>
        <w:tc>
          <w:tcPr>
            <w:tcW w:w="2552" w:type="dxa"/>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«Труд людей»</w:t>
            </w:r>
          </w:p>
        </w:tc>
        <w:tc>
          <w:tcPr>
            <w:tcW w:w="3260"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115" w:firstLine="14"/>
              <w:rPr>
                <w:rFonts w:ascii="Times New Roman" w:hAnsi="Times New Roman"/>
                <w:sz w:val="28"/>
                <w:szCs w:val="28"/>
                <w:lang w:eastAsia="ar-SA"/>
              </w:rPr>
            </w:pPr>
            <w:r w:rsidRPr="00442EB5">
              <w:rPr>
                <w:rFonts w:ascii="Times New Roman" w:hAnsi="Times New Roman"/>
                <w:sz w:val="28"/>
                <w:szCs w:val="28"/>
                <w:lang w:eastAsia="ar-SA"/>
              </w:rPr>
              <w:t>Работа врача и медсестры детского сада: прослушивают фонендоскопом, измеряют температуру, рост, вес, дают лекарство, делают перевязку, смазывают царапины</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Наблюдение.</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 картинок</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 изображением медицинских инструментов.</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Беседа «Что мы видели в медицинском кабинете».</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Дидактическая игра «Кому что нужно для работы».</w:t>
            </w:r>
          </w:p>
          <w:p w:rsidR="009378BF" w:rsidRPr="00442EB5" w:rsidRDefault="009378BF" w:rsidP="002E11B8">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Сюжетно-ролевые игры: «Поликлиника», «Детский сад- медицинский кабинет»</w:t>
            </w:r>
          </w:p>
        </w:tc>
      </w:tr>
      <w:tr w:rsidR="009378BF" w:rsidRPr="00AF1F0D" w:rsidTr="002E11B8">
        <w:trPr>
          <w:trHeight w:hRule="exact" w:val="3979"/>
        </w:trPr>
        <w:tc>
          <w:tcPr>
            <w:tcW w:w="2552" w:type="dxa"/>
            <w:tcBorders>
              <w:top w:val="single" w:sz="4" w:space="0" w:color="000000"/>
              <w:left w:val="single" w:sz="4" w:space="0" w:color="000000"/>
              <w:bottom w:val="single" w:sz="4" w:space="0" w:color="000000"/>
            </w:tcBorders>
            <w:shd w:val="clear" w:color="auto" w:fill="FFFFFF"/>
          </w:tcPr>
          <w:p w:rsidR="009378BF" w:rsidRDefault="009378BF" w:rsidP="002E11B8">
            <w:pPr>
              <w:shd w:val="clear" w:color="auto" w:fill="FFFFFF"/>
              <w:suppressAutoHyphens/>
              <w:spacing w:after="0" w:line="240" w:lineRule="atLeast"/>
              <w:ind w:firstLine="10"/>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firstLine="10"/>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firstLine="10"/>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firstLine="10"/>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firstLine="10"/>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firstLine="10"/>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firstLine="10"/>
              <w:rPr>
                <w:rFonts w:ascii="Times New Roman" w:hAnsi="Times New Roman"/>
                <w:sz w:val="28"/>
                <w:szCs w:val="28"/>
                <w:lang w:eastAsia="ar-SA"/>
              </w:rPr>
            </w:pP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«Предметный мир»</w:t>
            </w:r>
          </w:p>
        </w:tc>
        <w:tc>
          <w:tcPr>
            <w:tcW w:w="3260" w:type="dxa"/>
            <w:gridSpan w:val="2"/>
            <w:tcBorders>
              <w:top w:val="single" w:sz="4" w:space="0" w:color="000000"/>
              <w:left w:val="single" w:sz="4" w:space="0" w:color="000000"/>
              <w:bottom w:val="single" w:sz="4" w:space="0" w:color="000000"/>
            </w:tcBorders>
            <w:shd w:val="clear" w:color="auto" w:fill="FFFFFF"/>
          </w:tcPr>
          <w:p w:rsidR="009378BF" w:rsidRDefault="009378BF" w:rsidP="002E11B8">
            <w:pPr>
              <w:shd w:val="clear" w:color="auto" w:fill="FFFFFF"/>
              <w:suppressAutoHyphens/>
              <w:spacing w:after="0" w:line="240" w:lineRule="atLeast"/>
              <w:ind w:right="566" w:firstLine="14"/>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566" w:firstLine="14"/>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566" w:firstLine="14"/>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566" w:firstLine="14"/>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566" w:firstLine="14"/>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566" w:firstLine="14"/>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566" w:firstLine="14"/>
              <w:rPr>
                <w:rFonts w:ascii="Times New Roman" w:hAnsi="Times New Roman"/>
                <w:sz w:val="28"/>
                <w:szCs w:val="28"/>
                <w:lang w:eastAsia="ar-SA"/>
              </w:rPr>
            </w:pPr>
          </w:p>
          <w:p w:rsidR="009378BF" w:rsidRPr="00442EB5" w:rsidRDefault="009378BF" w:rsidP="002E11B8">
            <w:pPr>
              <w:shd w:val="clear" w:color="auto" w:fill="FFFFFF"/>
              <w:suppressAutoHyphens/>
              <w:spacing w:after="0" w:line="240" w:lineRule="atLeast"/>
              <w:ind w:right="566" w:firstLine="14"/>
              <w:rPr>
                <w:rFonts w:ascii="Times New Roman" w:hAnsi="Times New Roman"/>
                <w:sz w:val="28"/>
                <w:szCs w:val="28"/>
                <w:lang w:eastAsia="ar-SA"/>
              </w:rPr>
            </w:pPr>
            <w:r w:rsidRPr="00442EB5">
              <w:rPr>
                <w:rFonts w:ascii="Times New Roman" w:hAnsi="Times New Roman"/>
                <w:sz w:val="28"/>
                <w:szCs w:val="28"/>
                <w:lang w:eastAsia="ar-SA"/>
              </w:rPr>
              <w:t>Предметы, необходимые для разных видов деятельности: труда, рисования, игры</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предметов и картинок.</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Беседа «Кому что нужно».</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Дидактические игры: «Найди и назови», «Лото».</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Сюжетно-ролевая игра «Детский сад».</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совместный ручной труд</w:t>
            </w:r>
          </w:p>
          <w:p w:rsidR="009378BF" w:rsidRPr="00442EB5" w:rsidRDefault="009378BF" w:rsidP="002E11B8">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с воспитателем, участие в уборке группы</w:t>
            </w:r>
          </w:p>
        </w:tc>
      </w:tr>
      <w:tr w:rsidR="009378BF" w:rsidRPr="00AF1F0D" w:rsidTr="002E11B8">
        <w:trPr>
          <w:trHeight w:hRule="exact" w:val="1083"/>
        </w:trPr>
        <w:tc>
          <w:tcPr>
            <w:tcW w:w="2552" w:type="dxa"/>
            <w:tcBorders>
              <w:top w:val="single" w:sz="4" w:space="0" w:color="000000"/>
              <w:left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139" w:firstLine="14"/>
              <w:rPr>
                <w:rFonts w:ascii="Times New Roman" w:hAnsi="Times New Roman"/>
                <w:sz w:val="28"/>
                <w:szCs w:val="28"/>
                <w:lang w:eastAsia="ar-SA"/>
              </w:rPr>
            </w:pPr>
            <w:r w:rsidRPr="00442EB5">
              <w:rPr>
                <w:rFonts w:ascii="Times New Roman" w:hAnsi="Times New Roman"/>
                <w:sz w:val="28"/>
                <w:szCs w:val="28"/>
                <w:lang w:eastAsia="ar-SA"/>
              </w:rPr>
              <w:t>«Сенсорное развитие»</w:t>
            </w:r>
          </w:p>
        </w:tc>
        <w:tc>
          <w:tcPr>
            <w:tcW w:w="3260"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187"/>
              <w:rPr>
                <w:rFonts w:ascii="Times New Roman" w:hAnsi="Times New Roman"/>
                <w:sz w:val="28"/>
                <w:szCs w:val="28"/>
                <w:lang w:eastAsia="ar-SA"/>
              </w:rPr>
            </w:pPr>
            <w:r w:rsidRPr="00442EB5">
              <w:rPr>
                <w:rFonts w:ascii="Times New Roman" w:hAnsi="Times New Roman"/>
                <w:sz w:val="28"/>
                <w:szCs w:val="28"/>
                <w:lang w:eastAsia="ar-SA"/>
              </w:rPr>
              <w:t>Закрепление знаний цветов и оттенков по насыщенности</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Дидактическая игра «Назови цвет»</w:t>
            </w:r>
          </w:p>
        </w:tc>
      </w:tr>
      <w:tr w:rsidR="009378BF" w:rsidRPr="00AF1F0D" w:rsidTr="002E11B8">
        <w:trPr>
          <w:trHeight w:hRule="exact" w:val="992"/>
        </w:trPr>
        <w:tc>
          <w:tcPr>
            <w:tcW w:w="2552" w:type="dxa"/>
            <w:tcBorders>
              <w:left w:val="single" w:sz="4" w:space="0" w:color="000000"/>
            </w:tcBorders>
            <w:shd w:val="clear" w:color="auto" w:fill="FFFFFF"/>
          </w:tcPr>
          <w:p w:rsidR="009378BF" w:rsidRPr="00442EB5" w:rsidRDefault="009378BF" w:rsidP="002E11B8">
            <w:pPr>
              <w:suppressAutoHyphens/>
              <w:snapToGrid w:val="0"/>
              <w:spacing w:after="0" w:line="240" w:lineRule="atLeast"/>
              <w:rPr>
                <w:rFonts w:ascii="Times New Roman" w:hAnsi="Times New Roman"/>
                <w:sz w:val="28"/>
                <w:szCs w:val="28"/>
                <w:lang w:eastAsia="ar-SA"/>
              </w:rPr>
            </w:pPr>
          </w:p>
          <w:p w:rsidR="009378BF" w:rsidRPr="00442EB5" w:rsidRDefault="009378BF" w:rsidP="002E11B8">
            <w:pPr>
              <w:suppressAutoHyphens/>
              <w:spacing w:after="0" w:line="240" w:lineRule="atLeast"/>
              <w:rPr>
                <w:rFonts w:ascii="Times New Roman" w:hAnsi="Times New Roman"/>
                <w:sz w:val="28"/>
                <w:szCs w:val="28"/>
                <w:lang w:eastAsia="ar-SA"/>
              </w:rPr>
            </w:pPr>
          </w:p>
        </w:tc>
        <w:tc>
          <w:tcPr>
            <w:tcW w:w="3260"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470"/>
              <w:rPr>
                <w:rFonts w:ascii="Times New Roman" w:hAnsi="Times New Roman"/>
                <w:sz w:val="28"/>
                <w:szCs w:val="28"/>
                <w:lang w:eastAsia="ar-SA"/>
              </w:rPr>
            </w:pPr>
            <w:r w:rsidRPr="00442EB5">
              <w:rPr>
                <w:rFonts w:ascii="Times New Roman" w:hAnsi="Times New Roman"/>
                <w:sz w:val="28"/>
                <w:szCs w:val="28"/>
                <w:lang w:eastAsia="ar-SA"/>
              </w:rPr>
              <w:t>Способствовать распознаванию фигур на ощупь</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413" w:hanging="10"/>
              <w:rPr>
                <w:rFonts w:ascii="Times New Roman" w:hAnsi="Times New Roman"/>
                <w:sz w:val="24"/>
                <w:szCs w:val="24"/>
                <w:lang w:eastAsia="ar-SA"/>
              </w:rPr>
            </w:pPr>
            <w:r w:rsidRPr="00442EB5">
              <w:rPr>
                <w:rFonts w:ascii="Times New Roman" w:hAnsi="Times New Roman"/>
                <w:sz w:val="28"/>
                <w:szCs w:val="28"/>
                <w:lang w:eastAsia="ar-SA"/>
              </w:rPr>
              <w:t>Дидактические игры: «Чудесный мешочек», «Угадай и назови»</w:t>
            </w:r>
          </w:p>
        </w:tc>
      </w:tr>
      <w:tr w:rsidR="009378BF" w:rsidRPr="00AF1F0D" w:rsidTr="002E11B8">
        <w:trPr>
          <w:trHeight w:hRule="exact" w:val="1032"/>
        </w:trPr>
        <w:tc>
          <w:tcPr>
            <w:tcW w:w="2552" w:type="dxa"/>
            <w:tcBorders>
              <w:left w:val="single" w:sz="4" w:space="0" w:color="000000"/>
              <w:bottom w:val="single" w:sz="4" w:space="0" w:color="000000"/>
            </w:tcBorders>
            <w:shd w:val="clear" w:color="auto" w:fill="FFFFFF"/>
          </w:tcPr>
          <w:p w:rsidR="009378BF" w:rsidRPr="00442EB5" w:rsidRDefault="009378BF" w:rsidP="002E11B8">
            <w:pPr>
              <w:suppressAutoHyphens/>
              <w:snapToGrid w:val="0"/>
              <w:spacing w:after="0" w:line="240" w:lineRule="atLeast"/>
              <w:rPr>
                <w:rFonts w:ascii="Times New Roman" w:hAnsi="Times New Roman"/>
                <w:sz w:val="28"/>
                <w:szCs w:val="28"/>
                <w:lang w:eastAsia="ar-SA"/>
              </w:rPr>
            </w:pPr>
          </w:p>
          <w:p w:rsidR="009378BF" w:rsidRPr="00442EB5" w:rsidRDefault="009378BF" w:rsidP="002E11B8">
            <w:pPr>
              <w:suppressAutoHyphens/>
              <w:spacing w:after="0" w:line="240" w:lineRule="atLeast"/>
              <w:rPr>
                <w:rFonts w:ascii="Times New Roman" w:hAnsi="Times New Roman"/>
                <w:sz w:val="28"/>
                <w:szCs w:val="28"/>
                <w:lang w:eastAsia="ar-SA"/>
              </w:rPr>
            </w:pPr>
          </w:p>
        </w:tc>
        <w:tc>
          <w:tcPr>
            <w:tcW w:w="3260"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Развитие мелкой моторики рук</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470"/>
              <w:rPr>
                <w:rFonts w:ascii="Times New Roman" w:hAnsi="Times New Roman"/>
                <w:sz w:val="24"/>
                <w:szCs w:val="24"/>
                <w:lang w:eastAsia="ar-SA"/>
              </w:rPr>
            </w:pPr>
            <w:r w:rsidRPr="00442EB5">
              <w:rPr>
                <w:rFonts w:ascii="Times New Roman" w:hAnsi="Times New Roman"/>
                <w:sz w:val="28"/>
                <w:szCs w:val="28"/>
                <w:lang w:eastAsia="ar-SA"/>
              </w:rPr>
              <w:t>Игры с крупой: сортировка гороха и фасоли, гороха и гречки</w:t>
            </w:r>
          </w:p>
        </w:tc>
      </w:tr>
      <w:tr w:rsidR="009378BF" w:rsidRPr="00AF1F0D" w:rsidTr="002E11B8">
        <w:trPr>
          <w:trHeight w:hRule="exact" w:val="2833"/>
        </w:trPr>
        <w:tc>
          <w:tcPr>
            <w:tcW w:w="14459" w:type="dxa"/>
            <w:gridSpan w:val="5"/>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2E11B8">
            <w:pPr>
              <w:shd w:val="clear" w:color="auto" w:fill="FFFFFF"/>
              <w:suppressAutoHyphens/>
              <w:spacing w:after="0" w:line="240" w:lineRule="atLeast"/>
              <w:rPr>
                <w:rFonts w:ascii="Times New Roman" w:hAnsi="Times New Roman"/>
                <w:b/>
                <w:bCs/>
                <w:sz w:val="28"/>
                <w:szCs w:val="28"/>
                <w:lang w:eastAsia="ar-SA"/>
              </w:rPr>
            </w:pPr>
            <w:r>
              <w:rPr>
                <w:rFonts w:ascii="Times New Roman" w:hAnsi="Times New Roman"/>
                <w:b/>
                <w:bCs/>
                <w:sz w:val="28"/>
                <w:szCs w:val="28"/>
                <w:lang w:eastAsia="ar-SA"/>
              </w:rPr>
              <w:lastRenderedPageBreak/>
              <w:t xml:space="preserve">                                                                                  </w:t>
            </w:r>
          </w:p>
          <w:p w:rsidR="009378BF" w:rsidRDefault="009378BF" w:rsidP="002E11B8">
            <w:pPr>
              <w:shd w:val="clear" w:color="auto" w:fill="FFFFFF"/>
              <w:suppressAutoHyphens/>
              <w:spacing w:after="0" w:line="240" w:lineRule="atLeast"/>
              <w:rPr>
                <w:rFonts w:ascii="Times New Roman" w:hAnsi="Times New Roman"/>
                <w:b/>
                <w:bCs/>
                <w:sz w:val="28"/>
                <w:szCs w:val="28"/>
                <w:lang w:eastAsia="ar-SA"/>
              </w:rPr>
            </w:pPr>
          </w:p>
          <w:p w:rsidR="009378BF" w:rsidRDefault="009378BF" w:rsidP="002E11B8">
            <w:pPr>
              <w:shd w:val="clear" w:color="auto" w:fill="FFFFFF"/>
              <w:suppressAutoHyphens/>
              <w:spacing w:after="0" w:line="240" w:lineRule="atLeast"/>
              <w:rPr>
                <w:rFonts w:ascii="Times New Roman" w:hAnsi="Times New Roman"/>
                <w:b/>
                <w:bCs/>
                <w:sz w:val="28"/>
                <w:szCs w:val="28"/>
                <w:lang w:eastAsia="ar-SA"/>
              </w:rPr>
            </w:pPr>
          </w:p>
          <w:p w:rsidR="009378BF" w:rsidRDefault="009378BF" w:rsidP="002E11B8">
            <w:pPr>
              <w:shd w:val="clear" w:color="auto" w:fill="FFFFFF"/>
              <w:suppressAutoHyphens/>
              <w:spacing w:after="0" w:line="240" w:lineRule="atLeast"/>
              <w:rPr>
                <w:rFonts w:ascii="Times New Roman" w:hAnsi="Times New Roman"/>
                <w:b/>
                <w:bCs/>
                <w:sz w:val="28"/>
                <w:szCs w:val="28"/>
                <w:lang w:eastAsia="ar-SA"/>
              </w:rPr>
            </w:pPr>
          </w:p>
          <w:p w:rsidR="009378BF" w:rsidRDefault="009378BF" w:rsidP="002E11B8">
            <w:pPr>
              <w:shd w:val="clear" w:color="auto" w:fill="FFFFFF"/>
              <w:suppressAutoHyphens/>
              <w:spacing w:after="0" w:line="240" w:lineRule="atLeast"/>
              <w:rPr>
                <w:rFonts w:ascii="Times New Roman" w:hAnsi="Times New Roman"/>
                <w:b/>
                <w:bCs/>
                <w:sz w:val="28"/>
                <w:szCs w:val="28"/>
                <w:lang w:eastAsia="ar-SA"/>
              </w:rPr>
            </w:pPr>
          </w:p>
          <w:p w:rsidR="009378BF" w:rsidRDefault="009378BF" w:rsidP="002E11B8">
            <w:pPr>
              <w:shd w:val="clear" w:color="auto" w:fill="FFFFFF"/>
              <w:suppressAutoHyphens/>
              <w:spacing w:after="0" w:line="240" w:lineRule="atLeast"/>
              <w:rPr>
                <w:rFonts w:ascii="Times New Roman" w:hAnsi="Times New Roman"/>
                <w:b/>
                <w:bCs/>
                <w:sz w:val="28"/>
                <w:szCs w:val="28"/>
                <w:lang w:eastAsia="ar-SA"/>
              </w:rPr>
            </w:pPr>
          </w:p>
          <w:p w:rsidR="009378BF" w:rsidRPr="00442EB5" w:rsidRDefault="009378BF" w:rsidP="002E11B8">
            <w:pPr>
              <w:shd w:val="clear" w:color="auto" w:fill="FFFFFF"/>
              <w:suppressAutoHyphens/>
              <w:spacing w:after="0" w:line="240" w:lineRule="atLeast"/>
              <w:jc w:val="center"/>
              <w:rPr>
                <w:rFonts w:ascii="Times New Roman" w:hAnsi="Times New Roman"/>
                <w:sz w:val="24"/>
                <w:szCs w:val="24"/>
                <w:lang w:eastAsia="ar-SA"/>
              </w:rPr>
            </w:pPr>
            <w:r w:rsidRPr="00442EB5">
              <w:rPr>
                <w:rFonts w:ascii="Times New Roman" w:hAnsi="Times New Roman"/>
                <w:b/>
                <w:bCs/>
                <w:sz w:val="28"/>
                <w:szCs w:val="28"/>
                <w:lang w:eastAsia="ar-SA"/>
              </w:rPr>
              <w:t>Декабрь</w:t>
            </w:r>
          </w:p>
        </w:tc>
      </w:tr>
      <w:tr w:rsidR="009378BF" w:rsidRPr="00AF1F0D" w:rsidTr="002E11B8">
        <w:trPr>
          <w:trHeight w:hRule="exact" w:val="3977"/>
        </w:trPr>
        <w:tc>
          <w:tcPr>
            <w:tcW w:w="288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«Труд людей»</w:t>
            </w:r>
          </w:p>
        </w:tc>
        <w:tc>
          <w:tcPr>
            <w:tcW w:w="320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Работа шофера в детском саду и на общественном транспорте: возит продукты и другие грузы, людей, содержит в порядке машину, заправляет ее бензином, ремонтирует, соблюдает правила дорожного движения</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Целевые прогулки: по улице, наблюдение</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за транспортом, к продуктовой машине, к светофору.</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 с изображением видов</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городского наземного транспорта.</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Беседы: «Кто привозит продукты в детский сад»,</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«На чем мы ездим по городу».</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А. Барто «Грузовик».</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Дидактические игры: «Лото», «Найди и назови»,</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«На чем люди ездят».</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Сюжетно-ролевые игры: «Транспорт», «Детский сад».</w:t>
            </w:r>
          </w:p>
          <w:p w:rsidR="009378BF" w:rsidRPr="00442EB5" w:rsidRDefault="009378BF" w:rsidP="002E11B8">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Продуктивная деятельность: «Машины на нашей улице», «Построим машину»</w:t>
            </w:r>
          </w:p>
        </w:tc>
      </w:tr>
      <w:tr w:rsidR="009378BF" w:rsidRPr="00AF1F0D" w:rsidTr="002E11B8">
        <w:trPr>
          <w:trHeight w:hRule="exact" w:val="1572"/>
        </w:trPr>
        <w:tc>
          <w:tcPr>
            <w:tcW w:w="288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«Предметный мир»</w:t>
            </w:r>
          </w:p>
        </w:tc>
        <w:tc>
          <w:tcPr>
            <w:tcW w:w="320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Одежда, материалы</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для ее изготовления, свойства</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различных тканей</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предметов одежды, тканей, картинок</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 изображением предметов одежды. Беседы: «Во что мы одеваемся», «Какие бывают ткани». Дидактические игры: «Найди и назови», «Оденем куклу на прогулку, на праздник». Сюжетно-ролевая игра «Семья». Продуктивная деятельность «Узор для ткани»</w:t>
            </w:r>
          </w:p>
        </w:tc>
      </w:tr>
      <w:tr w:rsidR="009378BF" w:rsidRPr="00AF1F0D" w:rsidTr="002E11B8">
        <w:trPr>
          <w:trHeight w:hRule="exact" w:val="735"/>
        </w:trPr>
        <w:tc>
          <w:tcPr>
            <w:tcW w:w="2888" w:type="dxa"/>
            <w:gridSpan w:val="2"/>
            <w:tcBorders>
              <w:top w:val="single" w:sz="4" w:space="0" w:color="000000"/>
              <w:left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120" w:firstLine="5"/>
              <w:rPr>
                <w:rFonts w:ascii="Times New Roman" w:hAnsi="Times New Roman"/>
                <w:sz w:val="28"/>
                <w:szCs w:val="28"/>
                <w:lang w:eastAsia="ar-SA"/>
              </w:rPr>
            </w:pPr>
            <w:r w:rsidRPr="00442EB5">
              <w:rPr>
                <w:rFonts w:ascii="Times New Roman" w:hAnsi="Times New Roman"/>
                <w:sz w:val="28"/>
                <w:szCs w:val="28"/>
                <w:lang w:eastAsia="ar-SA"/>
              </w:rPr>
              <w:t>«Сенсорное развитие»</w:t>
            </w:r>
          </w:p>
        </w:tc>
        <w:tc>
          <w:tcPr>
            <w:tcW w:w="320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Закреплять умение определять на глаз одинаковые предметы</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Дидактическая игра «Найди такой же»</w:t>
            </w:r>
          </w:p>
        </w:tc>
      </w:tr>
      <w:tr w:rsidR="009378BF" w:rsidRPr="00AF1F0D" w:rsidTr="002E11B8">
        <w:trPr>
          <w:trHeight w:hRule="exact" w:val="2562"/>
        </w:trPr>
        <w:tc>
          <w:tcPr>
            <w:tcW w:w="2888" w:type="dxa"/>
            <w:gridSpan w:val="2"/>
            <w:tcBorders>
              <w:left w:val="single" w:sz="4" w:space="0" w:color="000000"/>
            </w:tcBorders>
            <w:shd w:val="clear" w:color="auto" w:fill="FFFFFF"/>
          </w:tcPr>
          <w:p w:rsidR="009378BF" w:rsidRPr="00442EB5" w:rsidRDefault="009378BF" w:rsidP="002E11B8">
            <w:pPr>
              <w:suppressAutoHyphens/>
              <w:snapToGrid w:val="0"/>
              <w:spacing w:after="0" w:line="240" w:lineRule="atLeast"/>
              <w:rPr>
                <w:rFonts w:ascii="Times New Roman" w:hAnsi="Times New Roman"/>
                <w:sz w:val="28"/>
                <w:szCs w:val="28"/>
                <w:lang w:eastAsia="ar-SA"/>
              </w:rPr>
            </w:pPr>
          </w:p>
          <w:p w:rsidR="009378BF" w:rsidRPr="00442EB5" w:rsidRDefault="009378BF" w:rsidP="002E11B8">
            <w:pPr>
              <w:suppressAutoHyphens/>
              <w:spacing w:after="0" w:line="240" w:lineRule="atLeast"/>
              <w:rPr>
                <w:rFonts w:ascii="Times New Roman" w:hAnsi="Times New Roman"/>
                <w:sz w:val="28"/>
                <w:szCs w:val="28"/>
                <w:lang w:eastAsia="ar-SA"/>
              </w:rPr>
            </w:pPr>
          </w:p>
        </w:tc>
        <w:tc>
          <w:tcPr>
            <w:tcW w:w="3208" w:type="dxa"/>
            <w:gridSpan w:val="2"/>
            <w:tcBorders>
              <w:top w:val="single" w:sz="4" w:space="0" w:color="000000"/>
              <w:left w:val="single" w:sz="4" w:space="0" w:color="000000"/>
              <w:bottom w:val="single" w:sz="4" w:space="0" w:color="000000"/>
            </w:tcBorders>
            <w:shd w:val="clear" w:color="auto" w:fill="FFFFFF"/>
          </w:tcPr>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способствовать составлению сочетаний из 2-3цветов</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2E11B8">
            <w:pPr>
              <w:shd w:val="clear" w:color="auto" w:fill="FFFFFF"/>
              <w:suppressAutoHyphens/>
              <w:spacing w:after="0" w:line="240" w:lineRule="atLeast"/>
              <w:ind w:right="62" w:firstLine="19"/>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62" w:firstLine="19"/>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62" w:firstLine="19"/>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62" w:firstLine="19"/>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62" w:firstLine="19"/>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62" w:firstLine="19"/>
              <w:rPr>
                <w:rFonts w:ascii="Times New Roman" w:hAnsi="Times New Roman"/>
                <w:sz w:val="28"/>
                <w:szCs w:val="28"/>
                <w:lang w:eastAsia="ar-SA"/>
              </w:rPr>
            </w:pPr>
          </w:p>
          <w:p w:rsidR="009378BF" w:rsidRPr="00442EB5" w:rsidRDefault="009378BF" w:rsidP="002E11B8">
            <w:pPr>
              <w:shd w:val="clear" w:color="auto" w:fill="FFFFFF"/>
              <w:suppressAutoHyphens/>
              <w:spacing w:after="0" w:line="240" w:lineRule="atLeast"/>
              <w:ind w:right="62" w:firstLine="19"/>
              <w:rPr>
                <w:rFonts w:ascii="Times New Roman" w:hAnsi="Times New Roman"/>
                <w:sz w:val="24"/>
                <w:szCs w:val="24"/>
                <w:lang w:eastAsia="ar-SA"/>
              </w:rPr>
            </w:pPr>
            <w:r w:rsidRPr="00442EB5">
              <w:rPr>
                <w:rFonts w:ascii="Times New Roman" w:hAnsi="Times New Roman"/>
                <w:sz w:val="28"/>
                <w:szCs w:val="28"/>
                <w:lang w:eastAsia="ar-SA"/>
              </w:rPr>
              <w:t>Дидактические игры: «Одень кукол красиво», «Подбери красивые полоски для коврика»</w:t>
            </w:r>
          </w:p>
        </w:tc>
      </w:tr>
      <w:tr w:rsidR="009378BF" w:rsidRPr="00AF1F0D" w:rsidTr="002E11B8">
        <w:trPr>
          <w:trHeight w:hRule="exact" w:val="853"/>
        </w:trPr>
        <w:tc>
          <w:tcPr>
            <w:tcW w:w="2888" w:type="dxa"/>
            <w:gridSpan w:val="2"/>
            <w:tcBorders>
              <w:left w:val="single" w:sz="4" w:space="0" w:color="000000"/>
              <w:bottom w:val="single" w:sz="4" w:space="0" w:color="000000"/>
            </w:tcBorders>
            <w:shd w:val="clear" w:color="auto" w:fill="FFFFFF"/>
          </w:tcPr>
          <w:p w:rsidR="009378BF" w:rsidRPr="00442EB5" w:rsidRDefault="009378BF" w:rsidP="002E11B8">
            <w:pPr>
              <w:suppressAutoHyphens/>
              <w:snapToGrid w:val="0"/>
              <w:spacing w:after="0" w:line="240" w:lineRule="atLeast"/>
              <w:rPr>
                <w:rFonts w:ascii="Times New Roman" w:hAnsi="Times New Roman"/>
                <w:sz w:val="28"/>
                <w:szCs w:val="28"/>
                <w:lang w:eastAsia="ar-SA"/>
              </w:rPr>
            </w:pPr>
          </w:p>
          <w:p w:rsidR="009378BF" w:rsidRPr="00442EB5" w:rsidRDefault="009378BF" w:rsidP="002E11B8">
            <w:pPr>
              <w:suppressAutoHyphens/>
              <w:spacing w:after="0" w:line="240" w:lineRule="atLeast"/>
              <w:rPr>
                <w:rFonts w:ascii="Times New Roman" w:hAnsi="Times New Roman"/>
                <w:sz w:val="28"/>
                <w:szCs w:val="28"/>
                <w:lang w:eastAsia="ar-SA"/>
              </w:rPr>
            </w:pPr>
          </w:p>
        </w:tc>
        <w:tc>
          <w:tcPr>
            <w:tcW w:w="320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b/>
                <w:bCs/>
                <w:sz w:val="28"/>
                <w:szCs w:val="28"/>
                <w:lang w:eastAsia="ar-SA"/>
              </w:rPr>
            </w:pPr>
            <w:r w:rsidRPr="00442EB5">
              <w:rPr>
                <w:rFonts w:ascii="Times New Roman" w:hAnsi="Times New Roman"/>
                <w:sz w:val="28"/>
                <w:szCs w:val="28"/>
                <w:lang w:eastAsia="ar-SA"/>
              </w:rPr>
              <w:t>Развитие мелкой моторики рук</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ind w:firstLine="24"/>
              <w:rPr>
                <w:rFonts w:ascii="Times New Roman" w:hAnsi="Times New Roman"/>
                <w:sz w:val="24"/>
                <w:szCs w:val="24"/>
                <w:lang w:eastAsia="ar-SA"/>
              </w:rPr>
            </w:pPr>
            <w:r w:rsidRPr="00442EB5">
              <w:rPr>
                <w:rFonts w:ascii="Times New Roman" w:hAnsi="Times New Roman"/>
                <w:bCs/>
                <w:sz w:val="28"/>
                <w:szCs w:val="28"/>
                <w:lang w:eastAsia="ar-SA"/>
              </w:rPr>
              <w:t>Игры</w:t>
            </w:r>
            <w:r w:rsidRPr="00442EB5">
              <w:rPr>
                <w:rFonts w:ascii="Times New Roman" w:hAnsi="Times New Roman"/>
                <w:b/>
                <w:bCs/>
                <w:sz w:val="28"/>
                <w:szCs w:val="28"/>
                <w:lang w:eastAsia="ar-SA"/>
              </w:rPr>
              <w:t xml:space="preserve"> </w:t>
            </w:r>
            <w:r w:rsidRPr="00442EB5">
              <w:rPr>
                <w:rFonts w:ascii="Times New Roman" w:hAnsi="Times New Roman"/>
                <w:sz w:val="28"/>
                <w:szCs w:val="28"/>
                <w:lang w:eastAsia="ar-SA"/>
              </w:rPr>
              <w:t>со счетными палочками: выкладывание предметов по образцу</w:t>
            </w:r>
          </w:p>
        </w:tc>
      </w:tr>
      <w:tr w:rsidR="009378BF" w:rsidRPr="00AF1F0D" w:rsidTr="002E11B8">
        <w:trPr>
          <w:trHeight w:hRule="exact" w:val="418"/>
        </w:trPr>
        <w:tc>
          <w:tcPr>
            <w:tcW w:w="14459" w:type="dxa"/>
            <w:gridSpan w:val="5"/>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jc w:val="center"/>
              <w:rPr>
                <w:rFonts w:ascii="Times New Roman" w:hAnsi="Times New Roman"/>
                <w:sz w:val="24"/>
                <w:szCs w:val="24"/>
                <w:lang w:eastAsia="ar-SA"/>
              </w:rPr>
            </w:pPr>
            <w:r w:rsidRPr="00442EB5">
              <w:rPr>
                <w:rFonts w:ascii="Times New Roman" w:hAnsi="Times New Roman"/>
                <w:b/>
                <w:bCs/>
                <w:sz w:val="28"/>
                <w:szCs w:val="28"/>
                <w:lang w:eastAsia="ar-SA"/>
              </w:rPr>
              <w:t>Январь</w:t>
            </w:r>
          </w:p>
        </w:tc>
      </w:tr>
      <w:tr w:rsidR="009378BF" w:rsidRPr="00AF1F0D" w:rsidTr="002E11B8">
        <w:trPr>
          <w:trHeight w:hRule="exact" w:val="2001"/>
        </w:trPr>
        <w:tc>
          <w:tcPr>
            <w:tcW w:w="288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«Труд людей»</w:t>
            </w:r>
          </w:p>
        </w:tc>
        <w:tc>
          <w:tcPr>
            <w:tcW w:w="320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Работа прачки в детском саду, работа продавца - трудовые действия, последовательность, результат</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Экскурсия в прачечную детского сада.Целевая прогулка к магазину.</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 Беседы: «Как мы можем помочь нашей прачке»,«Что мы видели на витрине магазина», «Как работает продавец».Сюжетно-ролевая игра «Магазин».Продуктивная деятельность: помощь в смене полотенец, стирка кукольного белья</w:t>
            </w:r>
          </w:p>
        </w:tc>
      </w:tr>
      <w:tr w:rsidR="009378BF" w:rsidRPr="00AF1F0D" w:rsidTr="002E11B8">
        <w:trPr>
          <w:trHeight w:hRule="exact" w:val="1609"/>
        </w:trPr>
        <w:tc>
          <w:tcPr>
            <w:tcW w:w="288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«Предметный мир»</w:t>
            </w:r>
          </w:p>
        </w:tc>
        <w:tc>
          <w:tcPr>
            <w:tcW w:w="320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48" w:firstLine="10"/>
              <w:rPr>
                <w:rFonts w:ascii="Times New Roman" w:hAnsi="Times New Roman"/>
                <w:sz w:val="28"/>
                <w:szCs w:val="28"/>
                <w:lang w:eastAsia="ar-SA"/>
              </w:rPr>
            </w:pPr>
            <w:r w:rsidRPr="00442EB5">
              <w:rPr>
                <w:rFonts w:ascii="Times New Roman" w:hAnsi="Times New Roman"/>
                <w:sz w:val="28"/>
                <w:szCs w:val="28"/>
                <w:lang w:eastAsia="ar-SA"/>
              </w:rPr>
              <w:t>Что из чего сделано: свойства бумаги, стекла, металла, резины</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230"/>
              <w:rPr>
                <w:rFonts w:ascii="Times New Roman" w:hAnsi="Times New Roman"/>
                <w:sz w:val="24"/>
                <w:szCs w:val="24"/>
                <w:lang w:eastAsia="ar-SA"/>
              </w:rPr>
            </w:pPr>
            <w:r w:rsidRPr="00442EB5">
              <w:rPr>
                <w:rFonts w:ascii="Times New Roman" w:hAnsi="Times New Roman"/>
                <w:sz w:val="28"/>
                <w:szCs w:val="28"/>
                <w:lang w:eastAsia="ar-SA"/>
              </w:rPr>
              <w:t>Рассматривание предметов, сделанных из разных материалов, уточнение свойств материалов. Дидактические игры: «Что сделано из стекла (бумаги, дерева)», «Что из чего сделано». Продуктивная деятельность: изготовление поделок из бумаги и бросового материала</w:t>
            </w:r>
          </w:p>
        </w:tc>
      </w:tr>
      <w:tr w:rsidR="009378BF" w:rsidRPr="00AF1F0D" w:rsidTr="002E11B8">
        <w:trPr>
          <w:trHeight w:hRule="exact" w:val="1571"/>
        </w:trPr>
        <w:tc>
          <w:tcPr>
            <w:tcW w:w="2888" w:type="dxa"/>
            <w:gridSpan w:val="2"/>
            <w:tcBorders>
              <w:top w:val="single" w:sz="4" w:space="0" w:color="000000"/>
              <w:left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144" w:firstLine="10"/>
              <w:rPr>
                <w:rFonts w:ascii="Times New Roman" w:hAnsi="Times New Roman"/>
                <w:sz w:val="28"/>
                <w:szCs w:val="28"/>
                <w:lang w:eastAsia="ar-SA"/>
              </w:rPr>
            </w:pPr>
            <w:r w:rsidRPr="00442EB5">
              <w:rPr>
                <w:rFonts w:ascii="Times New Roman" w:hAnsi="Times New Roman"/>
                <w:sz w:val="28"/>
                <w:szCs w:val="28"/>
                <w:lang w:eastAsia="ar-SA"/>
              </w:rPr>
              <w:t>«Сенсорное развитие»</w:t>
            </w:r>
          </w:p>
        </w:tc>
        <w:tc>
          <w:tcPr>
            <w:tcW w:w="320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40" w:firstLine="10"/>
              <w:rPr>
                <w:rFonts w:ascii="Times New Roman" w:hAnsi="Times New Roman"/>
                <w:sz w:val="28"/>
                <w:szCs w:val="28"/>
                <w:lang w:eastAsia="ar-SA"/>
              </w:rPr>
            </w:pPr>
            <w:r w:rsidRPr="00442EB5">
              <w:rPr>
                <w:rFonts w:ascii="Times New Roman" w:hAnsi="Times New Roman"/>
                <w:sz w:val="28"/>
                <w:szCs w:val="28"/>
                <w:lang w:eastAsia="ar-SA"/>
              </w:rPr>
              <w:t>Закрепление знаний о геометрических фигурах: треугольник, квадрат, прямоугольник, круг,  овал</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542" w:hanging="10"/>
              <w:rPr>
                <w:rFonts w:ascii="Times New Roman" w:hAnsi="Times New Roman"/>
                <w:sz w:val="24"/>
                <w:szCs w:val="24"/>
                <w:lang w:eastAsia="ar-SA"/>
              </w:rPr>
            </w:pPr>
            <w:r w:rsidRPr="00442EB5">
              <w:rPr>
                <w:rFonts w:ascii="Times New Roman" w:hAnsi="Times New Roman"/>
                <w:sz w:val="28"/>
                <w:szCs w:val="28"/>
                <w:lang w:eastAsia="ar-SA"/>
              </w:rPr>
              <w:t>Дидактические игры: «Найди и назови», «Подбери по форме», «Что лежит в мешочке»</w:t>
            </w:r>
          </w:p>
        </w:tc>
      </w:tr>
      <w:tr w:rsidR="009378BF" w:rsidRPr="00AF1F0D" w:rsidTr="002E11B8">
        <w:trPr>
          <w:trHeight w:hRule="exact" w:val="2704"/>
        </w:trPr>
        <w:tc>
          <w:tcPr>
            <w:tcW w:w="2888" w:type="dxa"/>
            <w:gridSpan w:val="2"/>
            <w:tcBorders>
              <w:left w:val="single" w:sz="4" w:space="0" w:color="000000"/>
            </w:tcBorders>
            <w:shd w:val="clear" w:color="auto" w:fill="FFFFFF"/>
          </w:tcPr>
          <w:p w:rsidR="009378BF" w:rsidRPr="00442EB5" w:rsidRDefault="009378BF" w:rsidP="002E11B8">
            <w:pPr>
              <w:suppressAutoHyphens/>
              <w:snapToGrid w:val="0"/>
              <w:spacing w:after="0" w:line="240" w:lineRule="atLeast"/>
              <w:rPr>
                <w:rFonts w:ascii="Times New Roman" w:hAnsi="Times New Roman"/>
                <w:sz w:val="28"/>
                <w:szCs w:val="28"/>
                <w:lang w:eastAsia="ar-SA"/>
              </w:rPr>
            </w:pPr>
          </w:p>
          <w:p w:rsidR="009378BF" w:rsidRPr="00442EB5" w:rsidRDefault="009378BF" w:rsidP="002E11B8">
            <w:pPr>
              <w:suppressAutoHyphens/>
              <w:spacing w:after="0" w:line="240" w:lineRule="atLeast"/>
              <w:rPr>
                <w:rFonts w:ascii="Times New Roman" w:hAnsi="Times New Roman"/>
                <w:sz w:val="28"/>
                <w:szCs w:val="28"/>
                <w:lang w:eastAsia="ar-SA"/>
              </w:rPr>
            </w:pPr>
          </w:p>
        </w:tc>
        <w:tc>
          <w:tcPr>
            <w:tcW w:w="3208" w:type="dxa"/>
            <w:gridSpan w:val="2"/>
            <w:tcBorders>
              <w:top w:val="single" w:sz="4" w:space="0" w:color="000000"/>
              <w:left w:val="single" w:sz="4" w:space="0" w:color="000000"/>
              <w:bottom w:val="single" w:sz="4" w:space="0" w:color="000000"/>
            </w:tcBorders>
            <w:shd w:val="clear" w:color="auto" w:fill="FFFFFF"/>
          </w:tcPr>
          <w:p w:rsidR="009378BF" w:rsidRDefault="009378BF" w:rsidP="002E11B8">
            <w:pPr>
              <w:shd w:val="clear" w:color="auto" w:fill="FFFFFF"/>
              <w:suppressAutoHyphens/>
              <w:spacing w:after="0" w:line="240" w:lineRule="atLeast"/>
              <w:ind w:right="58"/>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58"/>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58"/>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58"/>
              <w:rPr>
                <w:rFonts w:ascii="Times New Roman" w:hAnsi="Times New Roman"/>
                <w:sz w:val="28"/>
                <w:szCs w:val="28"/>
                <w:lang w:eastAsia="ar-SA"/>
              </w:rPr>
            </w:pPr>
          </w:p>
          <w:p w:rsidR="009378BF" w:rsidRPr="00442EB5" w:rsidRDefault="009378BF" w:rsidP="002E11B8">
            <w:pPr>
              <w:shd w:val="clear" w:color="auto" w:fill="FFFFFF"/>
              <w:suppressAutoHyphens/>
              <w:spacing w:after="0" w:line="240" w:lineRule="atLeast"/>
              <w:ind w:right="58"/>
              <w:rPr>
                <w:rFonts w:ascii="Times New Roman" w:hAnsi="Times New Roman"/>
                <w:sz w:val="28"/>
                <w:szCs w:val="28"/>
                <w:lang w:eastAsia="ar-SA"/>
              </w:rPr>
            </w:pPr>
            <w:r w:rsidRPr="00442EB5">
              <w:rPr>
                <w:rFonts w:ascii="Times New Roman" w:hAnsi="Times New Roman"/>
                <w:sz w:val="28"/>
                <w:szCs w:val="28"/>
                <w:lang w:eastAsia="ar-SA"/>
              </w:rPr>
              <w:t>Закрепление классифи</w:t>
            </w:r>
          </w:p>
          <w:p w:rsidR="009378BF" w:rsidRPr="00442EB5" w:rsidRDefault="009378BF" w:rsidP="002E11B8">
            <w:pPr>
              <w:shd w:val="clear" w:color="auto" w:fill="FFFFFF"/>
              <w:suppressAutoHyphens/>
              <w:spacing w:after="0" w:line="240" w:lineRule="atLeast"/>
              <w:ind w:right="58"/>
              <w:rPr>
                <w:rFonts w:ascii="Times New Roman" w:hAnsi="Times New Roman"/>
                <w:sz w:val="28"/>
                <w:szCs w:val="28"/>
                <w:lang w:eastAsia="ar-SA"/>
              </w:rPr>
            </w:pPr>
            <w:r w:rsidRPr="00442EB5">
              <w:rPr>
                <w:rFonts w:ascii="Times New Roman" w:hAnsi="Times New Roman"/>
                <w:sz w:val="28"/>
                <w:szCs w:val="28"/>
                <w:lang w:eastAsia="ar-SA"/>
              </w:rPr>
              <w:t>кации предметов по двум признакам (цвет и форма)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2E11B8">
            <w:pPr>
              <w:shd w:val="clear" w:color="auto" w:fill="FFFFFF"/>
              <w:suppressAutoHyphens/>
              <w:spacing w:after="0" w:line="240" w:lineRule="atLeast"/>
              <w:ind w:right="379" w:hanging="5"/>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379" w:hanging="5"/>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379" w:hanging="5"/>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379" w:hanging="5"/>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379" w:hanging="5"/>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379" w:hanging="5"/>
              <w:rPr>
                <w:rFonts w:ascii="Times New Roman" w:hAnsi="Times New Roman"/>
                <w:sz w:val="28"/>
                <w:szCs w:val="28"/>
                <w:lang w:eastAsia="ar-SA"/>
              </w:rPr>
            </w:pPr>
          </w:p>
          <w:p w:rsidR="009378BF" w:rsidRPr="00442EB5" w:rsidRDefault="009378BF" w:rsidP="002E11B8">
            <w:pPr>
              <w:shd w:val="clear" w:color="auto" w:fill="FFFFFF"/>
              <w:suppressAutoHyphens/>
              <w:spacing w:after="0" w:line="240" w:lineRule="atLeast"/>
              <w:ind w:right="379" w:hanging="5"/>
              <w:rPr>
                <w:rFonts w:ascii="Times New Roman" w:hAnsi="Times New Roman"/>
                <w:sz w:val="24"/>
                <w:szCs w:val="24"/>
                <w:lang w:eastAsia="ar-SA"/>
              </w:rPr>
            </w:pPr>
            <w:r w:rsidRPr="00442EB5">
              <w:rPr>
                <w:rFonts w:ascii="Times New Roman" w:hAnsi="Times New Roman"/>
                <w:sz w:val="28"/>
                <w:szCs w:val="28"/>
                <w:lang w:eastAsia="ar-SA"/>
              </w:rPr>
              <w:t>Дидактические игры: «Что лишнее», «Разноцветные игрушки»</w:t>
            </w:r>
          </w:p>
        </w:tc>
      </w:tr>
      <w:tr w:rsidR="009378BF" w:rsidRPr="00AF1F0D" w:rsidTr="002E11B8">
        <w:trPr>
          <w:trHeight w:hRule="exact" w:val="715"/>
        </w:trPr>
        <w:tc>
          <w:tcPr>
            <w:tcW w:w="2888" w:type="dxa"/>
            <w:gridSpan w:val="2"/>
            <w:tcBorders>
              <w:left w:val="single" w:sz="4" w:space="0" w:color="000000"/>
              <w:bottom w:val="single" w:sz="4" w:space="0" w:color="000000"/>
            </w:tcBorders>
            <w:shd w:val="clear" w:color="auto" w:fill="FFFFFF"/>
          </w:tcPr>
          <w:p w:rsidR="009378BF" w:rsidRPr="00442EB5" w:rsidRDefault="009378BF" w:rsidP="002E11B8">
            <w:pPr>
              <w:suppressAutoHyphens/>
              <w:snapToGrid w:val="0"/>
              <w:spacing w:after="0" w:line="240" w:lineRule="atLeast"/>
              <w:rPr>
                <w:rFonts w:ascii="Times New Roman" w:hAnsi="Times New Roman"/>
                <w:sz w:val="28"/>
                <w:szCs w:val="28"/>
                <w:lang w:eastAsia="ar-SA"/>
              </w:rPr>
            </w:pPr>
          </w:p>
          <w:p w:rsidR="009378BF" w:rsidRPr="00442EB5" w:rsidRDefault="009378BF" w:rsidP="002E11B8">
            <w:pPr>
              <w:suppressAutoHyphens/>
              <w:spacing w:after="0" w:line="240" w:lineRule="atLeast"/>
              <w:rPr>
                <w:rFonts w:ascii="Times New Roman" w:hAnsi="Times New Roman"/>
                <w:sz w:val="28"/>
                <w:szCs w:val="28"/>
                <w:lang w:eastAsia="ar-SA"/>
              </w:rPr>
            </w:pPr>
          </w:p>
        </w:tc>
        <w:tc>
          <w:tcPr>
            <w:tcW w:w="320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Развитие мелкой моторики рук</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523" w:firstLine="5"/>
              <w:rPr>
                <w:rFonts w:ascii="Times New Roman" w:hAnsi="Times New Roman"/>
                <w:sz w:val="24"/>
                <w:szCs w:val="24"/>
                <w:lang w:eastAsia="ar-SA"/>
              </w:rPr>
            </w:pPr>
            <w:r w:rsidRPr="00442EB5">
              <w:rPr>
                <w:rFonts w:ascii="Times New Roman" w:hAnsi="Times New Roman"/>
                <w:sz w:val="28"/>
                <w:szCs w:val="28"/>
                <w:lang w:eastAsia="ar-SA"/>
              </w:rPr>
              <w:t>Игры с крупой: сортировка гороха и гречки, гречки и пшена</w:t>
            </w:r>
          </w:p>
        </w:tc>
      </w:tr>
      <w:tr w:rsidR="009378BF" w:rsidRPr="00AF1F0D" w:rsidTr="002E11B8">
        <w:trPr>
          <w:trHeight w:hRule="exact" w:val="394"/>
        </w:trPr>
        <w:tc>
          <w:tcPr>
            <w:tcW w:w="14459" w:type="dxa"/>
            <w:gridSpan w:val="5"/>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jc w:val="center"/>
              <w:rPr>
                <w:rFonts w:ascii="Times New Roman" w:hAnsi="Times New Roman"/>
                <w:sz w:val="24"/>
                <w:szCs w:val="24"/>
                <w:lang w:eastAsia="ar-SA"/>
              </w:rPr>
            </w:pPr>
            <w:r w:rsidRPr="00442EB5">
              <w:rPr>
                <w:rFonts w:ascii="Times New Roman" w:hAnsi="Times New Roman"/>
                <w:b/>
                <w:bCs/>
                <w:sz w:val="28"/>
                <w:szCs w:val="28"/>
                <w:lang w:eastAsia="ar-SA"/>
              </w:rPr>
              <w:t>Февраль</w:t>
            </w:r>
          </w:p>
        </w:tc>
      </w:tr>
      <w:tr w:rsidR="009378BF" w:rsidRPr="00AF1F0D" w:rsidTr="002E11B8">
        <w:trPr>
          <w:trHeight w:hRule="exact" w:val="1902"/>
        </w:trPr>
        <w:tc>
          <w:tcPr>
            <w:tcW w:w="288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«Труд людей»</w:t>
            </w:r>
          </w:p>
        </w:tc>
        <w:tc>
          <w:tcPr>
            <w:tcW w:w="320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62" w:firstLine="14"/>
              <w:rPr>
                <w:rFonts w:ascii="Times New Roman" w:hAnsi="Times New Roman"/>
                <w:sz w:val="28"/>
                <w:szCs w:val="28"/>
                <w:lang w:eastAsia="ar-SA"/>
              </w:rPr>
            </w:pPr>
            <w:r w:rsidRPr="00442EB5">
              <w:rPr>
                <w:rFonts w:ascii="Times New Roman" w:hAnsi="Times New Roman"/>
                <w:sz w:val="28"/>
                <w:szCs w:val="28"/>
                <w:lang w:eastAsia="ar-SA"/>
              </w:rPr>
              <w:t>Работа парикмахера -трудовые действия, результат, добросовестное отношение к работе</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Показ работы парикмахера мамой кого-либо из детей.</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Рассказ о работе парикмахера. Беседа «Как вы были в парикмахерской». Дидактические игры: «Завяжем бант», «Сделаем кукле красивую прическу».</w:t>
            </w:r>
          </w:p>
          <w:p w:rsidR="009378BF" w:rsidRPr="00442EB5" w:rsidRDefault="009378BF" w:rsidP="002E11B8">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Сюжетно-ролевая игра «Парикмахерская»</w:t>
            </w:r>
          </w:p>
        </w:tc>
      </w:tr>
      <w:tr w:rsidR="009378BF" w:rsidRPr="00AF1F0D" w:rsidTr="002E11B8">
        <w:trPr>
          <w:trHeight w:hRule="exact" w:val="1366"/>
        </w:trPr>
        <w:tc>
          <w:tcPr>
            <w:tcW w:w="288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«Предметный мир»</w:t>
            </w:r>
          </w:p>
        </w:tc>
        <w:tc>
          <w:tcPr>
            <w:tcW w:w="320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48" w:firstLine="5"/>
              <w:rPr>
                <w:rFonts w:ascii="Times New Roman" w:hAnsi="Times New Roman"/>
                <w:sz w:val="28"/>
                <w:szCs w:val="28"/>
                <w:lang w:eastAsia="ar-SA"/>
              </w:rPr>
            </w:pPr>
            <w:r w:rsidRPr="00442EB5">
              <w:rPr>
                <w:rFonts w:ascii="Times New Roman" w:hAnsi="Times New Roman"/>
                <w:sz w:val="28"/>
                <w:szCs w:val="28"/>
                <w:lang w:eastAsia="ar-SA"/>
              </w:rPr>
              <w:t>Что из чего сделано: свойства пластмассы, стекла, фарфора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ind w:firstLine="5"/>
              <w:rPr>
                <w:rFonts w:ascii="Times New Roman" w:hAnsi="Times New Roman"/>
                <w:sz w:val="24"/>
                <w:szCs w:val="24"/>
                <w:lang w:eastAsia="ar-SA"/>
              </w:rPr>
            </w:pPr>
            <w:r w:rsidRPr="00442EB5">
              <w:rPr>
                <w:rFonts w:ascii="Times New Roman" w:hAnsi="Times New Roman"/>
                <w:sz w:val="28"/>
                <w:szCs w:val="28"/>
                <w:lang w:eastAsia="ar-SA"/>
              </w:rPr>
              <w:t>Рассматривание предметов, сделанных из стекла и фарфора, сравнение, уточнение свойств материалов. Дидактическая игра «Что сделано из стекла и фарфора». Продуктивная деятельность: рисование узоров на посуде</w:t>
            </w:r>
          </w:p>
        </w:tc>
      </w:tr>
      <w:tr w:rsidR="009378BF" w:rsidRPr="00AF1F0D" w:rsidTr="002E11B8">
        <w:trPr>
          <w:trHeight w:hRule="exact" w:val="937"/>
        </w:trPr>
        <w:tc>
          <w:tcPr>
            <w:tcW w:w="2888" w:type="dxa"/>
            <w:gridSpan w:val="2"/>
            <w:tcBorders>
              <w:top w:val="single" w:sz="4" w:space="0" w:color="000000"/>
              <w:left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144" w:firstLine="5"/>
              <w:rPr>
                <w:rFonts w:ascii="Times New Roman" w:hAnsi="Times New Roman"/>
                <w:sz w:val="28"/>
                <w:szCs w:val="28"/>
                <w:lang w:eastAsia="ar-SA"/>
              </w:rPr>
            </w:pPr>
            <w:r w:rsidRPr="00442EB5">
              <w:rPr>
                <w:rFonts w:ascii="Times New Roman" w:hAnsi="Times New Roman"/>
                <w:sz w:val="28"/>
                <w:szCs w:val="28"/>
                <w:lang w:eastAsia="ar-SA"/>
              </w:rPr>
              <w:t>«Сенсорное развитие»</w:t>
            </w:r>
          </w:p>
        </w:tc>
        <w:tc>
          <w:tcPr>
            <w:tcW w:w="320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446"/>
              <w:rPr>
                <w:rFonts w:ascii="Times New Roman" w:hAnsi="Times New Roman"/>
                <w:sz w:val="28"/>
                <w:szCs w:val="28"/>
                <w:lang w:eastAsia="ar-SA"/>
              </w:rPr>
            </w:pPr>
            <w:r w:rsidRPr="00442EB5">
              <w:rPr>
                <w:rFonts w:ascii="Times New Roman" w:hAnsi="Times New Roman"/>
                <w:sz w:val="28"/>
                <w:szCs w:val="28"/>
                <w:lang w:eastAsia="ar-SA"/>
              </w:rPr>
              <w:t>Обучение получению трех оттенков цвета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893" w:hanging="5"/>
              <w:rPr>
                <w:rFonts w:ascii="Times New Roman" w:hAnsi="Times New Roman"/>
                <w:sz w:val="24"/>
                <w:szCs w:val="24"/>
                <w:lang w:eastAsia="ar-SA"/>
              </w:rPr>
            </w:pPr>
            <w:r w:rsidRPr="00442EB5">
              <w:rPr>
                <w:rFonts w:ascii="Times New Roman" w:hAnsi="Times New Roman"/>
                <w:sz w:val="28"/>
                <w:szCs w:val="28"/>
                <w:lang w:eastAsia="ar-SA"/>
              </w:rPr>
              <w:t>Дидактические игры: «Окраска воды», «Цветы распускаются»</w:t>
            </w:r>
          </w:p>
        </w:tc>
      </w:tr>
      <w:tr w:rsidR="009378BF" w:rsidRPr="00AF1F0D" w:rsidTr="002E11B8">
        <w:trPr>
          <w:trHeight w:hRule="exact" w:val="1584"/>
        </w:trPr>
        <w:tc>
          <w:tcPr>
            <w:tcW w:w="2888" w:type="dxa"/>
            <w:gridSpan w:val="2"/>
            <w:tcBorders>
              <w:left w:val="single" w:sz="4" w:space="0" w:color="000000"/>
            </w:tcBorders>
            <w:shd w:val="clear" w:color="auto" w:fill="FFFFFF"/>
          </w:tcPr>
          <w:p w:rsidR="009378BF" w:rsidRPr="00442EB5" w:rsidRDefault="009378BF" w:rsidP="002E11B8">
            <w:pPr>
              <w:suppressAutoHyphens/>
              <w:snapToGrid w:val="0"/>
              <w:spacing w:after="0" w:line="240" w:lineRule="atLeast"/>
              <w:rPr>
                <w:rFonts w:ascii="Times New Roman" w:hAnsi="Times New Roman"/>
                <w:sz w:val="28"/>
                <w:szCs w:val="28"/>
                <w:lang w:eastAsia="ar-SA"/>
              </w:rPr>
            </w:pPr>
          </w:p>
          <w:p w:rsidR="009378BF" w:rsidRPr="00442EB5" w:rsidRDefault="009378BF" w:rsidP="002E11B8">
            <w:pPr>
              <w:suppressAutoHyphens/>
              <w:spacing w:after="0" w:line="240" w:lineRule="atLeast"/>
              <w:rPr>
                <w:rFonts w:ascii="Times New Roman" w:hAnsi="Times New Roman"/>
                <w:sz w:val="28"/>
                <w:szCs w:val="28"/>
                <w:lang w:eastAsia="ar-SA"/>
              </w:rPr>
            </w:pPr>
          </w:p>
        </w:tc>
        <w:tc>
          <w:tcPr>
            <w:tcW w:w="320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firstLine="5"/>
              <w:rPr>
                <w:rFonts w:ascii="Times New Roman" w:hAnsi="Times New Roman"/>
                <w:sz w:val="28"/>
                <w:szCs w:val="28"/>
                <w:lang w:eastAsia="ar-SA"/>
              </w:rPr>
            </w:pPr>
            <w:r w:rsidRPr="00442EB5">
              <w:rPr>
                <w:rFonts w:ascii="Times New Roman" w:hAnsi="Times New Roman"/>
                <w:sz w:val="28"/>
                <w:szCs w:val="28"/>
                <w:lang w:eastAsia="ar-SA"/>
              </w:rPr>
              <w:t>Знакомство с разновидностями треугольников и прямоугольни</w:t>
            </w:r>
            <w:r w:rsidRPr="00442EB5">
              <w:rPr>
                <w:rFonts w:ascii="Times New Roman" w:hAnsi="Times New Roman"/>
                <w:sz w:val="28"/>
                <w:szCs w:val="28"/>
                <w:lang w:eastAsia="ar-SA"/>
              </w:rPr>
              <w:softHyphen/>
              <w:t>ков</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658" w:hanging="5"/>
              <w:rPr>
                <w:rFonts w:ascii="Times New Roman" w:hAnsi="Times New Roman"/>
                <w:sz w:val="24"/>
                <w:szCs w:val="24"/>
                <w:lang w:eastAsia="ar-SA"/>
              </w:rPr>
            </w:pPr>
            <w:r w:rsidRPr="00442EB5">
              <w:rPr>
                <w:rFonts w:ascii="Times New Roman" w:hAnsi="Times New Roman"/>
                <w:sz w:val="28"/>
                <w:szCs w:val="28"/>
                <w:lang w:eastAsia="ar-SA"/>
              </w:rPr>
              <w:t>Дидактические игры: «Треугольники», «Прямоугольники», «Мастерская геометрических фигур»</w:t>
            </w:r>
          </w:p>
        </w:tc>
      </w:tr>
      <w:tr w:rsidR="009378BF" w:rsidRPr="00AF1F0D" w:rsidTr="002E11B8">
        <w:trPr>
          <w:trHeight w:hRule="exact" w:val="2137"/>
        </w:trPr>
        <w:tc>
          <w:tcPr>
            <w:tcW w:w="2888" w:type="dxa"/>
            <w:gridSpan w:val="2"/>
            <w:tcBorders>
              <w:left w:val="single" w:sz="4" w:space="0" w:color="000000"/>
              <w:bottom w:val="single" w:sz="4" w:space="0" w:color="000000"/>
            </w:tcBorders>
            <w:shd w:val="clear" w:color="auto" w:fill="FFFFFF"/>
          </w:tcPr>
          <w:p w:rsidR="009378BF" w:rsidRPr="00442EB5" w:rsidRDefault="009378BF" w:rsidP="002E11B8">
            <w:pPr>
              <w:suppressAutoHyphens/>
              <w:snapToGrid w:val="0"/>
              <w:spacing w:after="0" w:line="240" w:lineRule="atLeast"/>
              <w:rPr>
                <w:rFonts w:ascii="Times New Roman" w:hAnsi="Times New Roman"/>
                <w:sz w:val="28"/>
                <w:szCs w:val="28"/>
                <w:lang w:eastAsia="ar-SA"/>
              </w:rPr>
            </w:pPr>
          </w:p>
          <w:p w:rsidR="009378BF" w:rsidRPr="00442EB5" w:rsidRDefault="009378BF" w:rsidP="002E11B8">
            <w:pPr>
              <w:suppressAutoHyphens/>
              <w:spacing w:after="0" w:line="240" w:lineRule="atLeast"/>
              <w:rPr>
                <w:rFonts w:ascii="Times New Roman" w:hAnsi="Times New Roman"/>
                <w:sz w:val="28"/>
                <w:szCs w:val="28"/>
                <w:lang w:eastAsia="ar-SA"/>
              </w:rPr>
            </w:pPr>
          </w:p>
        </w:tc>
        <w:tc>
          <w:tcPr>
            <w:tcW w:w="3208" w:type="dxa"/>
            <w:gridSpan w:val="2"/>
            <w:tcBorders>
              <w:top w:val="single" w:sz="4" w:space="0" w:color="000000"/>
              <w:left w:val="single" w:sz="4" w:space="0" w:color="000000"/>
              <w:bottom w:val="single" w:sz="4" w:space="0" w:color="000000"/>
            </w:tcBorders>
            <w:shd w:val="clear" w:color="auto" w:fill="FFFFFF"/>
          </w:tcPr>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Развитие мелкой моторики рук</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2E11B8">
            <w:pPr>
              <w:shd w:val="clear" w:color="auto" w:fill="FFFFFF"/>
              <w:suppressAutoHyphens/>
              <w:spacing w:after="0" w:line="240" w:lineRule="atLeast"/>
              <w:ind w:right="600" w:firstLine="5"/>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600" w:firstLine="5"/>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600" w:firstLine="5"/>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600" w:firstLine="5"/>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600" w:firstLine="5"/>
              <w:rPr>
                <w:rFonts w:ascii="Times New Roman" w:hAnsi="Times New Roman"/>
                <w:sz w:val="28"/>
                <w:szCs w:val="28"/>
                <w:lang w:eastAsia="ar-SA"/>
              </w:rPr>
            </w:pPr>
          </w:p>
          <w:p w:rsidR="009378BF" w:rsidRPr="00442EB5" w:rsidRDefault="009378BF" w:rsidP="002E11B8">
            <w:pPr>
              <w:shd w:val="clear" w:color="auto" w:fill="FFFFFF"/>
              <w:suppressAutoHyphens/>
              <w:spacing w:after="0" w:line="240" w:lineRule="atLeast"/>
              <w:ind w:right="600"/>
              <w:rPr>
                <w:rFonts w:ascii="Times New Roman" w:hAnsi="Times New Roman"/>
                <w:sz w:val="24"/>
                <w:szCs w:val="24"/>
                <w:lang w:eastAsia="ar-SA"/>
              </w:rPr>
            </w:pPr>
            <w:r w:rsidRPr="00442EB5">
              <w:rPr>
                <w:rFonts w:ascii="Times New Roman" w:hAnsi="Times New Roman"/>
                <w:sz w:val="28"/>
                <w:szCs w:val="28"/>
                <w:lang w:eastAsia="ar-SA"/>
              </w:rPr>
              <w:t>Игры с крупными бусинками: разложить по цвету, величине</w:t>
            </w:r>
          </w:p>
        </w:tc>
      </w:tr>
      <w:tr w:rsidR="009378BF" w:rsidRPr="00AF1F0D" w:rsidTr="002E11B8">
        <w:trPr>
          <w:trHeight w:hRule="exact" w:val="398"/>
        </w:trPr>
        <w:tc>
          <w:tcPr>
            <w:tcW w:w="14459" w:type="dxa"/>
            <w:gridSpan w:val="5"/>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jc w:val="center"/>
              <w:rPr>
                <w:rFonts w:ascii="Times New Roman" w:hAnsi="Times New Roman"/>
                <w:sz w:val="24"/>
                <w:szCs w:val="24"/>
                <w:lang w:eastAsia="ar-SA"/>
              </w:rPr>
            </w:pPr>
            <w:r w:rsidRPr="00442EB5">
              <w:rPr>
                <w:rFonts w:ascii="Times New Roman" w:hAnsi="Times New Roman"/>
                <w:b/>
                <w:bCs/>
                <w:sz w:val="28"/>
                <w:szCs w:val="28"/>
                <w:lang w:eastAsia="ar-SA"/>
              </w:rPr>
              <w:t>Март</w:t>
            </w:r>
          </w:p>
        </w:tc>
      </w:tr>
      <w:tr w:rsidR="009378BF" w:rsidRPr="00AF1F0D" w:rsidTr="00EA58C0">
        <w:trPr>
          <w:trHeight w:hRule="exact" w:val="2584"/>
        </w:trPr>
        <w:tc>
          <w:tcPr>
            <w:tcW w:w="288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«Труд людей»</w:t>
            </w:r>
          </w:p>
        </w:tc>
        <w:tc>
          <w:tcPr>
            <w:tcW w:w="320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24" w:firstLine="5"/>
              <w:rPr>
                <w:rFonts w:ascii="Times New Roman" w:hAnsi="Times New Roman"/>
                <w:sz w:val="28"/>
                <w:szCs w:val="28"/>
                <w:lang w:eastAsia="ar-SA"/>
              </w:rPr>
            </w:pPr>
            <w:r w:rsidRPr="00442EB5">
              <w:rPr>
                <w:rFonts w:ascii="Times New Roman" w:hAnsi="Times New Roman"/>
                <w:sz w:val="28"/>
                <w:szCs w:val="28"/>
                <w:lang w:eastAsia="ar-SA"/>
              </w:rPr>
              <w:t>Как трудятся наши мамы дома и на работе, бережное отношение к результатам их труда, посильная помощь</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Беседы: «Наши мамы», «Как мы поздравляли маму», «Мамина работа», «Как мы помогаем маме дома».</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Г. Виеру «Мамин день», Е. Серова «Не терпит мой папа безделья и скуки...».</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Сюжетно-ролевые игры: «Семья», «Праздник мам».</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изготовление подарков</w:t>
            </w:r>
          </w:p>
          <w:p w:rsidR="009378BF" w:rsidRPr="00442EB5" w:rsidRDefault="009378BF" w:rsidP="002E11B8">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мамам и бабушкам</w:t>
            </w:r>
          </w:p>
        </w:tc>
      </w:tr>
      <w:tr w:rsidR="009378BF" w:rsidRPr="00AF1F0D" w:rsidTr="002E11B8">
        <w:trPr>
          <w:trHeight w:hRule="exact" w:val="2563"/>
        </w:trPr>
        <w:tc>
          <w:tcPr>
            <w:tcW w:w="288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«Предметный мир»</w:t>
            </w:r>
          </w:p>
        </w:tc>
        <w:tc>
          <w:tcPr>
            <w:tcW w:w="320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24" w:firstLine="5"/>
              <w:rPr>
                <w:rFonts w:ascii="Times New Roman" w:hAnsi="Times New Roman"/>
                <w:sz w:val="28"/>
                <w:szCs w:val="28"/>
                <w:lang w:eastAsia="ar-SA"/>
              </w:rPr>
            </w:pPr>
            <w:r w:rsidRPr="00442EB5">
              <w:rPr>
                <w:rFonts w:ascii="Times New Roman" w:hAnsi="Times New Roman"/>
                <w:sz w:val="28"/>
                <w:szCs w:val="28"/>
                <w:lang w:eastAsia="ar-SA"/>
              </w:rPr>
              <w:t>Закрепление дифференцировки: посуда, мебель, игрушки, одежда, обувь. Классификация одежды по сезонам. Детали одежды (манжета, оборка, пояс, отделка)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предметов и картинок.</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А. Барто «Игрушки».</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Дидактические игры: «Найди и назови», «Что лишнее».</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Сюжетно-ролевые игры: «Магазин», «Детский сад».</w:t>
            </w:r>
          </w:p>
          <w:p w:rsidR="009378BF" w:rsidRPr="00442EB5" w:rsidRDefault="009378BF" w:rsidP="002E11B8">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Продуктивная деятельность «Моя любимая игрушка»</w:t>
            </w:r>
          </w:p>
        </w:tc>
      </w:tr>
      <w:tr w:rsidR="009378BF" w:rsidRPr="00AF1F0D" w:rsidTr="002E11B8">
        <w:trPr>
          <w:trHeight w:hRule="exact" w:val="1330"/>
        </w:trPr>
        <w:tc>
          <w:tcPr>
            <w:tcW w:w="288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«Сенсорное развитие»</w:t>
            </w:r>
          </w:p>
        </w:tc>
        <w:tc>
          <w:tcPr>
            <w:tcW w:w="320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24" w:firstLine="5"/>
              <w:rPr>
                <w:rFonts w:ascii="Times New Roman" w:hAnsi="Times New Roman"/>
                <w:sz w:val="28"/>
                <w:szCs w:val="28"/>
                <w:lang w:eastAsia="ar-SA"/>
              </w:rPr>
            </w:pPr>
            <w:r w:rsidRPr="00442EB5">
              <w:rPr>
                <w:rFonts w:ascii="Times New Roman" w:hAnsi="Times New Roman"/>
                <w:sz w:val="28"/>
                <w:szCs w:val="28"/>
                <w:lang w:eastAsia="ar-SA"/>
              </w:rPr>
              <w:t>Знакомство</w:t>
            </w:r>
          </w:p>
          <w:p w:rsidR="009378BF" w:rsidRPr="00442EB5" w:rsidRDefault="009378BF" w:rsidP="002E11B8">
            <w:pPr>
              <w:shd w:val="clear" w:color="auto" w:fill="FFFFFF"/>
              <w:suppressAutoHyphens/>
              <w:spacing w:after="0" w:line="240" w:lineRule="atLeast"/>
              <w:ind w:right="24" w:firstLine="5"/>
              <w:rPr>
                <w:rFonts w:ascii="Times New Roman" w:hAnsi="Times New Roman"/>
                <w:sz w:val="28"/>
                <w:szCs w:val="28"/>
                <w:lang w:eastAsia="ar-SA"/>
              </w:rPr>
            </w:pPr>
            <w:r w:rsidRPr="00442EB5">
              <w:rPr>
                <w:rFonts w:ascii="Times New Roman" w:hAnsi="Times New Roman"/>
                <w:sz w:val="28"/>
                <w:szCs w:val="28"/>
                <w:lang w:eastAsia="ar-SA"/>
              </w:rPr>
              <w:t>с последовательностью</w:t>
            </w:r>
          </w:p>
          <w:p w:rsidR="009378BF" w:rsidRPr="00442EB5" w:rsidRDefault="009378BF" w:rsidP="002E11B8">
            <w:pPr>
              <w:shd w:val="clear" w:color="auto" w:fill="FFFFFF"/>
              <w:suppressAutoHyphens/>
              <w:spacing w:after="0" w:line="240" w:lineRule="atLeast"/>
              <w:ind w:right="24" w:firstLine="5"/>
              <w:rPr>
                <w:rFonts w:ascii="Times New Roman" w:hAnsi="Times New Roman"/>
                <w:sz w:val="28"/>
                <w:szCs w:val="28"/>
                <w:lang w:eastAsia="ar-SA"/>
              </w:rPr>
            </w:pPr>
            <w:r w:rsidRPr="00442EB5">
              <w:rPr>
                <w:rFonts w:ascii="Times New Roman" w:hAnsi="Times New Roman"/>
                <w:sz w:val="28"/>
                <w:szCs w:val="28"/>
                <w:lang w:eastAsia="ar-SA"/>
              </w:rPr>
              <w:t>расположения цветов спектра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Дидактическая игра «Радуга»</w:t>
            </w:r>
          </w:p>
        </w:tc>
      </w:tr>
      <w:tr w:rsidR="009378BF" w:rsidRPr="00AF1F0D" w:rsidTr="00EA58C0">
        <w:trPr>
          <w:trHeight w:hRule="exact" w:val="2987"/>
        </w:trPr>
        <w:tc>
          <w:tcPr>
            <w:tcW w:w="288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napToGrid w:val="0"/>
              <w:spacing w:after="0" w:line="240" w:lineRule="atLeast"/>
              <w:rPr>
                <w:rFonts w:ascii="Times New Roman" w:hAnsi="Times New Roman"/>
                <w:sz w:val="28"/>
                <w:szCs w:val="28"/>
                <w:lang w:eastAsia="ar-SA"/>
              </w:rPr>
            </w:pP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p>
        </w:tc>
        <w:tc>
          <w:tcPr>
            <w:tcW w:w="3208" w:type="dxa"/>
            <w:gridSpan w:val="2"/>
            <w:tcBorders>
              <w:top w:val="single" w:sz="4" w:space="0" w:color="000000"/>
              <w:left w:val="single" w:sz="4" w:space="0" w:color="000000"/>
              <w:bottom w:val="single" w:sz="4" w:space="0" w:color="000000"/>
            </w:tcBorders>
            <w:shd w:val="clear" w:color="auto" w:fill="FFFFFF"/>
          </w:tcPr>
          <w:p w:rsidR="009378BF" w:rsidRDefault="009378BF" w:rsidP="002E11B8">
            <w:pPr>
              <w:shd w:val="clear" w:color="auto" w:fill="FFFFFF"/>
              <w:suppressAutoHyphens/>
              <w:spacing w:after="0" w:line="240" w:lineRule="atLeast"/>
              <w:ind w:right="24" w:firstLine="5"/>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24" w:firstLine="5"/>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24" w:firstLine="5"/>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24" w:firstLine="5"/>
              <w:rPr>
                <w:rFonts w:ascii="Times New Roman" w:hAnsi="Times New Roman"/>
                <w:sz w:val="28"/>
                <w:szCs w:val="28"/>
                <w:lang w:eastAsia="ar-SA"/>
              </w:rPr>
            </w:pPr>
          </w:p>
          <w:p w:rsidR="009378BF" w:rsidRPr="00442EB5" w:rsidRDefault="009378BF" w:rsidP="002E11B8">
            <w:pPr>
              <w:shd w:val="clear" w:color="auto" w:fill="FFFFFF"/>
              <w:suppressAutoHyphens/>
              <w:spacing w:after="0" w:line="240" w:lineRule="atLeast"/>
              <w:ind w:right="24" w:firstLine="5"/>
              <w:rPr>
                <w:rFonts w:ascii="Times New Roman" w:hAnsi="Times New Roman"/>
                <w:sz w:val="28"/>
                <w:szCs w:val="28"/>
                <w:lang w:eastAsia="ar-SA"/>
              </w:rPr>
            </w:pPr>
            <w:r w:rsidRPr="00442EB5">
              <w:rPr>
                <w:rFonts w:ascii="Times New Roman" w:hAnsi="Times New Roman"/>
                <w:sz w:val="28"/>
                <w:szCs w:val="28"/>
                <w:lang w:eastAsia="ar-SA"/>
              </w:rPr>
              <w:t>Закрепление классификации предметов по двум признакам (форма и величина)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2E11B8">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Дидактические игры: «Что лишнее», «Разные фигуры»</w:t>
            </w:r>
          </w:p>
        </w:tc>
      </w:tr>
      <w:tr w:rsidR="009378BF" w:rsidRPr="00AF1F0D" w:rsidTr="00EA58C0">
        <w:trPr>
          <w:trHeight w:hRule="exact" w:val="705"/>
        </w:trPr>
        <w:tc>
          <w:tcPr>
            <w:tcW w:w="288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napToGrid w:val="0"/>
              <w:spacing w:after="0" w:line="240" w:lineRule="atLeast"/>
              <w:rPr>
                <w:rFonts w:ascii="Times New Roman" w:hAnsi="Times New Roman"/>
                <w:sz w:val="28"/>
                <w:szCs w:val="28"/>
                <w:lang w:eastAsia="ar-SA"/>
              </w:rPr>
            </w:pP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p>
        </w:tc>
        <w:tc>
          <w:tcPr>
            <w:tcW w:w="320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24" w:firstLine="5"/>
              <w:rPr>
                <w:rFonts w:ascii="Times New Roman" w:hAnsi="Times New Roman"/>
                <w:sz w:val="28"/>
                <w:szCs w:val="28"/>
                <w:lang w:eastAsia="ar-SA"/>
              </w:rPr>
            </w:pPr>
            <w:r w:rsidRPr="00442EB5">
              <w:rPr>
                <w:rFonts w:ascii="Times New Roman" w:hAnsi="Times New Roman"/>
                <w:sz w:val="28"/>
                <w:szCs w:val="28"/>
                <w:lang w:eastAsia="ar-SA"/>
              </w:rPr>
              <w:t>Развитие мелкой моторики рук</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Игры с природным материалом: обследование, раскладывание, изготовление простейших поделок</w:t>
            </w:r>
          </w:p>
        </w:tc>
      </w:tr>
      <w:tr w:rsidR="009378BF" w:rsidRPr="00AF1F0D" w:rsidTr="002E11B8">
        <w:trPr>
          <w:trHeight w:hRule="exact" w:val="398"/>
        </w:trPr>
        <w:tc>
          <w:tcPr>
            <w:tcW w:w="14459" w:type="dxa"/>
            <w:gridSpan w:val="5"/>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jc w:val="center"/>
              <w:rPr>
                <w:rFonts w:ascii="Times New Roman" w:hAnsi="Times New Roman"/>
                <w:sz w:val="24"/>
                <w:szCs w:val="24"/>
                <w:lang w:eastAsia="ar-SA"/>
              </w:rPr>
            </w:pPr>
            <w:r w:rsidRPr="00442EB5">
              <w:rPr>
                <w:rFonts w:ascii="Times New Roman" w:hAnsi="Times New Roman"/>
                <w:b/>
                <w:bCs/>
                <w:sz w:val="28"/>
                <w:szCs w:val="28"/>
                <w:lang w:eastAsia="ar-SA"/>
              </w:rPr>
              <w:t>Апрель</w:t>
            </w:r>
          </w:p>
        </w:tc>
      </w:tr>
      <w:tr w:rsidR="009378BF" w:rsidRPr="00AF1F0D" w:rsidTr="00EA58C0">
        <w:trPr>
          <w:trHeight w:hRule="exact" w:val="1871"/>
        </w:trPr>
        <w:tc>
          <w:tcPr>
            <w:tcW w:w="288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«Труд людей»</w:t>
            </w:r>
          </w:p>
        </w:tc>
        <w:tc>
          <w:tcPr>
            <w:tcW w:w="320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firstLine="5"/>
              <w:rPr>
                <w:rFonts w:ascii="Times New Roman" w:hAnsi="Times New Roman"/>
                <w:sz w:val="28"/>
                <w:szCs w:val="28"/>
                <w:lang w:eastAsia="ar-SA"/>
              </w:rPr>
            </w:pPr>
            <w:r w:rsidRPr="00442EB5">
              <w:rPr>
                <w:rFonts w:ascii="Times New Roman" w:hAnsi="Times New Roman"/>
                <w:sz w:val="28"/>
                <w:szCs w:val="28"/>
                <w:lang w:eastAsia="ar-SA"/>
              </w:rPr>
              <w:t>Как работают врач, музыкальный руководитель и воспитатель по физкультуре, заботливое отношение к детям</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53"/>
              <w:rPr>
                <w:rFonts w:ascii="Times New Roman" w:hAnsi="Times New Roman"/>
                <w:sz w:val="24"/>
                <w:szCs w:val="24"/>
                <w:lang w:eastAsia="ar-SA"/>
              </w:rPr>
            </w:pPr>
            <w:r w:rsidRPr="00442EB5">
              <w:rPr>
                <w:rFonts w:ascii="Times New Roman" w:hAnsi="Times New Roman"/>
                <w:sz w:val="28"/>
                <w:szCs w:val="28"/>
                <w:lang w:eastAsia="ar-SA"/>
              </w:rPr>
              <w:t>Беседа о работе врача, музыкального руководителя и воспитателя по физкультуре. Дидактическая игра «Кому что нужно для работы». Сюжетно-ролевые игры: «Поликлиника», «Детский сад». Продуктивная деятельность: изготовление сувениров</w:t>
            </w:r>
          </w:p>
        </w:tc>
      </w:tr>
      <w:tr w:rsidR="009378BF" w:rsidRPr="00AF1F0D" w:rsidTr="00EA58C0">
        <w:trPr>
          <w:trHeight w:hRule="exact" w:val="2270"/>
        </w:trPr>
        <w:tc>
          <w:tcPr>
            <w:tcW w:w="288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firstLine="5"/>
              <w:rPr>
                <w:rFonts w:ascii="Times New Roman" w:hAnsi="Times New Roman"/>
                <w:sz w:val="28"/>
                <w:szCs w:val="28"/>
                <w:lang w:eastAsia="ar-SA"/>
              </w:rPr>
            </w:pPr>
            <w:r w:rsidRPr="00442EB5">
              <w:rPr>
                <w:rFonts w:ascii="Times New Roman" w:hAnsi="Times New Roman"/>
                <w:sz w:val="28"/>
                <w:szCs w:val="28"/>
                <w:lang w:eastAsia="ar-SA"/>
              </w:rPr>
              <w:t>«Предметный мир»</w:t>
            </w:r>
          </w:p>
        </w:tc>
        <w:tc>
          <w:tcPr>
            <w:tcW w:w="320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Закрепление</w:t>
            </w:r>
          </w:p>
          <w:p w:rsidR="009378BF" w:rsidRPr="00442EB5" w:rsidRDefault="009378BF" w:rsidP="002E11B8">
            <w:pPr>
              <w:shd w:val="clear" w:color="auto" w:fill="FFFFFF"/>
              <w:suppressAutoHyphens/>
              <w:spacing w:after="0" w:line="240" w:lineRule="atLeast"/>
              <w:ind w:right="53"/>
              <w:rPr>
                <w:rFonts w:ascii="Times New Roman" w:hAnsi="Times New Roman"/>
                <w:sz w:val="28"/>
                <w:szCs w:val="28"/>
                <w:lang w:eastAsia="ar-SA"/>
              </w:rPr>
            </w:pPr>
            <w:r w:rsidRPr="00442EB5">
              <w:rPr>
                <w:rFonts w:ascii="Times New Roman" w:hAnsi="Times New Roman"/>
                <w:sz w:val="28"/>
                <w:szCs w:val="28"/>
                <w:lang w:eastAsia="ar-SA"/>
              </w:rPr>
              <w:t>дифференцировки: посуда -кухонная, столовая, чайная; одежда - зимняя, летняя, весенне-осенняя, для девочек, для мальчиков</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206"/>
              <w:rPr>
                <w:rFonts w:ascii="Times New Roman" w:hAnsi="Times New Roman"/>
                <w:sz w:val="28"/>
                <w:szCs w:val="28"/>
                <w:lang w:eastAsia="ar-SA"/>
              </w:rPr>
            </w:pPr>
            <w:r w:rsidRPr="00442EB5">
              <w:rPr>
                <w:rFonts w:ascii="Times New Roman" w:hAnsi="Times New Roman"/>
                <w:sz w:val="28"/>
                <w:szCs w:val="28"/>
                <w:lang w:eastAsia="ar-SA"/>
              </w:rPr>
              <w:t>Рассматривание предметов и картинок. Дидактические игры: «Какая это посуда», «Лото», «Когда надевают эту одежду», «Кто что носит». Сюжетно-ролевые игры: «Магазин одежды», «Магазин посуды», «Семья».</w:t>
            </w:r>
          </w:p>
          <w:p w:rsidR="009378BF" w:rsidRPr="00442EB5" w:rsidRDefault="009378BF" w:rsidP="002E11B8">
            <w:pPr>
              <w:shd w:val="clear" w:color="auto" w:fill="FFFFFF"/>
              <w:suppressAutoHyphens/>
              <w:spacing w:after="0" w:line="240" w:lineRule="atLeast"/>
              <w:ind w:right="206" w:hanging="5"/>
              <w:rPr>
                <w:rFonts w:ascii="Times New Roman" w:hAnsi="Times New Roman"/>
                <w:sz w:val="24"/>
                <w:szCs w:val="24"/>
                <w:lang w:eastAsia="ar-SA"/>
              </w:rPr>
            </w:pPr>
            <w:r w:rsidRPr="00442EB5">
              <w:rPr>
                <w:rFonts w:ascii="Times New Roman" w:hAnsi="Times New Roman"/>
                <w:sz w:val="28"/>
                <w:szCs w:val="28"/>
                <w:lang w:eastAsia="ar-SA"/>
              </w:rPr>
              <w:t>Продуктивная деятельность: «Построим разную мебель», рисование, лепка и аппликация посуды, одежды</w:t>
            </w:r>
          </w:p>
        </w:tc>
      </w:tr>
      <w:tr w:rsidR="009378BF" w:rsidRPr="00AF1F0D" w:rsidTr="002E11B8">
        <w:trPr>
          <w:trHeight w:hRule="exact" w:val="1426"/>
        </w:trPr>
        <w:tc>
          <w:tcPr>
            <w:tcW w:w="2888" w:type="dxa"/>
            <w:gridSpan w:val="2"/>
            <w:tcBorders>
              <w:top w:val="single" w:sz="4" w:space="0" w:color="000000"/>
              <w:left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139" w:firstLine="10"/>
              <w:rPr>
                <w:rFonts w:ascii="Times New Roman" w:hAnsi="Times New Roman"/>
                <w:sz w:val="28"/>
                <w:szCs w:val="28"/>
                <w:lang w:eastAsia="ar-SA"/>
              </w:rPr>
            </w:pPr>
            <w:r w:rsidRPr="00442EB5">
              <w:rPr>
                <w:rFonts w:ascii="Times New Roman" w:hAnsi="Times New Roman"/>
                <w:sz w:val="28"/>
                <w:szCs w:val="28"/>
                <w:lang w:eastAsia="ar-SA"/>
              </w:rPr>
              <w:t>«Сенсорное развитие»</w:t>
            </w:r>
          </w:p>
        </w:tc>
        <w:tc>
          <w:tcPr>
            <w:tcW w:w="320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96"/>
              <w:rPr>
                <w:rFonts w:ascii="Times New Roman" w:hAnsi="Times New Roman"/>
                <w:sz w:val="28"/>
                <w:szCs w:val="28"/>
                <w:lang w:eastAsia="ar-SA"/>
              </w:rPr>
            </w:pPr>
            <w:r w:rsidRPr="00442EB5">
              <w:rPr>
                <w:rFonts w:ascii="Times New Roman" w:hAnsi="Times New Roman"/>
                <w:sz w:val="28"/>
                <w:szCs w:val="28"/>
                <w:lang w:eastAsia="ar-SA"/>
              </w:rPr>
              <w:t>Закрепление знаний о последовательности расположения цветов спектра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Дидактическая игра «Цветик-семицветик»</w:t>
            </w:r>
          </w:p>
        </w:tc>
      </w:tr>
      <w:tr w:rsidR="009378BF" w:rsidRPr="00AF1F0D" w:rsidTr="00EA58C0">
        <w:trPr>
          <w:trHeight w:hRule="exact" w:val="2987"/>
        </w:trPr>
        <w:tc>
          <w:tcPr>
            <w:tcW w:w="2888" w:type="dxa"/>
            <w:gridSpan w:val="2"/>
            <w:tcBorders>
              <w:left w:val="single" w:sz="4" w:space="0" w:color="000000"/>
            </w:tcBorders>
            <w:shd w:val="clear" w:color="auto" w:fill="FFFFFF"/>
          </w:tcPr>
          <w:p w:rsidR="009378BF" w:rsidRPr="00442EB5" w:rsidRDefault="009378BF" w:rsidP="002E11B8">
            <w:pPr>
              <w:suppressAutoHyphens/>
              <w:snapToGrid w:val="0"/>
              <w:spacing w:after="0" w:line="240" w:lineRule="atLeast"/>
              <w:rPr>
                <w:rFonts w:ascii="Times New Roman" w:hAnsi="Times New Roman"/>
                <w:sz w:val="28"/>
                <w:szCs w:val="28"/>
                <w:lang w:eastAsia="ar-SA"/>
              </w:rPr>
            </w:pPr>
          </w:p>
          <w:p w:rsidR="009378BF" w:rsidRPr="00442EB5" w:rsidRDefault="009378BF" w:rsidP="002E11B8">
            <w:pPr>
              <w:suppressAutoHyphens/>
              <w:spacing w:after="0" w:line="240" w:lineRule="atLeast"/>
              <w:rPr>
                <w:rFonts w:ascii="Times New Roman" w:hAnsi="Times New Roman"/>
                <w:sz w:val="28"/>
                <w:szCs w:val="28"/>
                <w:lang w:eastAsia="ar-SA"/>
              </w:rPr>
            </w:pPr>
          </w:p>
        </w:tc>
        <w:tc>
          <w:tcPr>
            <w:tcW w:w="3208" w:type="dxa"/>
            <w:gridSpan w:val="2"/>
            <w:tcBorders>
              <w:top w:val="single" w:sz="4" w:space="0" w:color="000000"/>
              <w:left w:val="single" w:sz="4" w:space="0" w:color="000000"/>
              <w:bottom w:val="single" w:sz="4" w:space="0" w:color="000000"/>
            </w:tcBorders>
            <w:shd w:val="clear" w:color="auto" w:fill="FFFFFF"/>
          </w:tcPr>
          <w:p w:rsidR="009378BF" w:rsidRDefault="009378BF" w:rsidP="002E11B8">
            <w:pPr>
              <w:shd w:val="clear" w:color="auto" w:fill="FFFFFF"/>
              <w:suppressAutoHyphens/>
              <w:spacing w:after="0" w:line="240" w:lineRule="atLeast"/>
              <w:ind w:right="62"/>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62"/>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62"/>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62"/>
              <w:rPr>
                <w:rFonts w:ascii="Times New Roman" w:hAnsi="Times New Roman"/>
                <w:sz w:val="28"/>
                <w:szCs w:val="28"/>
                <w:lang w:eastAsia="ar-SA"/>
              </w:rPr>
            </w:pPr>
          </w:p>
          <w:p w:rsidR="009378BF" w:rsidRPr="00442EB5" w:rsidRDefault="009378BF" w:rsidP="002E11B8">
            <w:pPr>
              <w:shd w:val="clear" w:color="auto" w:fill="FFFFFF"/>
              <w:suppressAutoHyphens/>
              <w:spacing w:after="0" w:line="240" w:lineRule="atLeast"/>
              <w:ind w:right="62"/>
              <w:rPr>
                <w:rFonts w:ascii="Times New Roman" w:hAnsi="Times New Roman"/>
                <w:sz w:val="28"/>
                <w:szCs w:val="28"/>
                <w:lang w:eastAsia="ar-SA"/>
              </w:rPr>
            </w:pPr>
            <w:r w:rsidRPr="00442EB5">
              <w:rPr>
                <w:rFonts w:ascii="Times New Roman" w:hAnsi="Times New Roman"/>
                <w:sz w:val="28"/>
                <w:szCs w:val="28"/>
                <w:lang w:eastAsia="ar-SA"/>
              </w:rPr>
              <w:t>Закрепление классификации предметов по двум признакам (величина и цвет)</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2E11B8">
            <w:pPr>
              <w:shd w:val="clear" w:color="auto" w:fill="FFFFFF"/>
              <w:suppressAutoHyphens/>
              <w:spacing w:after="0" w:line="240" w:lineRule="atLeast"/>
              <w:ind w:right="413" w:hanging="10"/>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413" w:hanging="10"/>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413" w:hanging="10"/>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413" w:hanging="10"/>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413" w:hanging="10"/>
              <w:rPr>
                <w:rFonts w:ascii="Times New Roman" w:hAnsi="Times New Roman"/>
                <w:sz w:val="28"/>
                <w:szCs w:val="28"/>
                <w:lang w:eastAsia="ar-SA"/>
              </w:rPr>
            </w:pPr>
          </w:p>
          <w:p w:rsidR="009378BF" w:rsidRPr="00442EB5" w:rsidRDefault="009378BF" w:rsidP="002E11B8">
            <w:pPr>
              <w:shd w:val="clear" w:color="auto" w:fill="FFFFFF"/>
              <w:suppressAutoHyphens/>
              <w:spacing w:after="0" w:line="240" w:lineRule="atLeast"/>
              <w:ind w:right="413" w:hanging="10"/>
              <w:rPr>
                <w:rFonts w:ascii="Times New Roman" w:hAnsi="Times New Roman"/>
                <w:sz w:val="24"/>
                <w:szCs w:val="24"/>
                <w:lang w:eastAsia="ar-SA"/>
              </w:rPr>
            </w:pPr>
            <w:r w:rsidRPr="00442EB5">
              <w:rPr>
                <w:rFonts w:ascii="Times New Roman" w:hAnsi="Times New Roman"/>
                <w:sz w:val="28"/>
                <w:szCs w:val="28"/>
                <w:lang w:eastAsia="ar-SA"/>
              </w:rPr>
              <w:t>Дидактические игры: «Что лишнее», «Разноцветные кубики (мячи, машины)»</w:t>
            </w:r>
          </w:p>
        </w:tc>
      </w:tr>
      <w:tr w:rsidR="009378BF" w:rsidRPr="00AF1F0D" w:rsidTr="00EA58C0">
        <w:trPr>
          <w:trHeight w:hRule="exact" w:val="705"/>
        </w:trPr>
        <w:tc>
          <w:tcPr>
            <w:tcW w:w="2888" w:type="dxa"/>
            <w:gridSpan w:val="2"/>
            <w:tcBorders>
              <w:left w:val="single" w:sz="4" w:space="0" w:color="000000"/>
              <w:bottom w:val="single" w:sz="4" w:space="0" w:color="000000"/>
            </w:tcBorders>
            <w:shd w:val="clear" w:color="auto" w:fill="FFFFFF"/>
          </w:tcPr>
          <w:p w:rsidR="009378BF" w:rsidRPr="00442EB5" w:rsidRDefault="009378BF" w:rsidP="002E11B8">
            <w:pPr>
              <w:suppressAutoHyphens/>
              <w:snapToGrid w:val="0"/>
              <w:spacing w:after="0" w:line="240" w:lineRule="atLeast"/>
              <w:rPr>
                <w:rFonts w:ascii="Times New Roman" w:hAnsi="Times New Roman"/>
                <w:sz w:val="28"/>
                <w:szCs w:val="28"/>
                <w:lang w:eastAsia="ar-SA"/>
              </w:rPr>
            </w:pPr>
          </w:p>
          <w:p w:rsidR="009378BF" w:rsidRPr="00442EB5" w:rsidRDefault="009378BF" w:rsidP="002E11B8">
            <w:pPr>
              <w:suppressAutoHyphens/>
              <w:spacing w:after="0" w:line="240" w:lineRule="atLeast"/>
              <w:rPr>
                <w:rFonts w:ascii="Times New Roman" w:hAnsi="Times New Roman"/>
                <w:sz w:val="28"/>
                <w:szCs w:val="28"/>
                <w:lang w:eastAsia="ar-SA"/>
              </w:rPr>
            </w:pPr>
          </w:p>
        </w:tc>
        <w:tc>
          <w:tcPr>
            <w:tcW w:w="320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Развитие мелкой моторики рук</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Игры с прищепками: придумай фигуру</w:t>
            </w:r>
          </w:p>
        </w:tc>
      </w:tr>
      <w:tr w:rsidR="009378BF" w:rsidRPr="00AF1F0D" w:rsidTr="002E11B8">
        <w:trPr>
          <w:trHeight w:hRule="exact" w:val="394"/>
        </w:trPr>
        <w:tc>
          <w:tcPr>
            <w:tcW w:w="14459" w:type="dxa"/>
            <w:gridSpan w:val="5"/>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jc w:val="center"/>
              <w:rPr>
                <w:rFonts w:ascii="Times New Roman" w:hAnsi="Times New Roman"/>
                <w:sz w:val="24"/>
                <w:szCs w:val="24"/>
                <w:lang w:eastAsia="ar-SA"/>
              </w:rPr>
            </w:pPr>
            <w:r w:rsidRPr="00442EB5">
              <w:rPr>
                <w:rFonts w:ascii="Times New Roman" w:hAnsi="Times New Roman"/>
                <w:b/>
                <w:bCs/>
                <w:sz w:val="28"/>
                <w:szCs w:val="28"/>
                <w:lang w:eastAsia="ar-SA"/>
              </w:rPr>
              <w:t>Май</w:t>
            </w:r>
          </w:p>
        </w:tc>
      </w:tr>
      <w:tr w:rsidR="009378BF" w:rsidRPr="00AF1F0D" w:rsidTr="002E11B8">
        <w:trPr>
          <w:trHeight w:hRule="exact" w:val="2030"/>
        </w:trPr>
        <w:tc>
          <w:tcPr>
            <w:tcW w:w="288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«Труд людей»</w:t>
            </w:r>
          </w:p>
        </w:tc>
        <w:tc>
          <w:tcPr>
            <w:tcW w:w="320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254" w:firstLine="5"/>
              <w:rPr>
                <w:rFonts w:ascii="Times New Roman" w:hAnsi="Times New Roman"/>
                <w:sz w:val="28"/>
                <w:szCs w:val="28"/>
                <w:lang w:eastAsia="ar-SA"/>
              </w:rPr>
            </w:pPr>
            <w:r w:rsidRPr="00442EB5">
              <w:rPr>
                <w:rFonts w:ascii="Times New Roman" w:hAnsi="Times New Roman"/>
                <w:sz w:val="28"/>
                <w:szCs w:val="28"/>
                <w:lang w:eastAsia="ar-SA"/>
              </w:rPr>
              <w:t>Как трудятся люди: закрепление знаний о труде работников детского сада, шофера, парикмахера, продавца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ind w:left="1273" w:hanging="1273"/>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 о труде людей.</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Беседы: «Кто работает в детском саду», «Забота</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взрослых о детях».</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Дидактические игры: «Кому что нужно для работы»,</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«Кто что делает».Сюжетно-ролевые игры: «Транспорт»,</w:t>
            </w:r>
          </w:p>
          <w:p w:rsidR="009378BF" w:rsidRPr="00442EB5" w:rsidRDefault="009378BF" w:rsidP="002E11B8">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«Парикмахерская», «Детский сад», «Магазин»</w:t>
            </w:r>
          </w:p>
        </w:tc>
      </w:tr>
      <w:tr w:rsidR="009378BF" w:rsidRPr="00AF1F0D" w:rsidTr="002E11B8">
        <w:trPr>
          <w:trHeight w:hRule="exact" w:val="2262"/>
        </w:trPr>
        <w:tc>
          <w:tcPr>
            <w:tcW w:w="288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«Предметный мир»</w:t>
            </w:r>
          </w:p>
        </w:tc>
        <w:tc>
          <w:tcPr>
            <w:tcW w:w="320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187" w:firstLine="5"/>
              <w:rPr>
                <w:rFonts w:ascii="Times New Roman" w:hAnsi="Times New Roman"/>
                <w:sz w:val="28"/>
                <w:szCs w:val="28"/>
                <w:lang w:eastAsia="ar-SA"/>
              </w:rPr>
            </w:pPr>
            <w:r w:rsidRPr="00442EB5">
              <w:rPr>
                <w:rFonts w:ascii="Times New Roman" w:hAnsi="Times New Roman"/>
                <w:sz w:val="28"/>
                <w:szCs w:val="28"/>
                <w:lang w:eastAsia="ar-SA"/>
              </w:rPr>
              <w:t>Предметы вокруг нас: разнообразие цвета, формы, материала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предметов, сравнение по цвету, форме,</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материалу.</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Беседы: «Что для чего нужно», «Что из чего сделано».</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Дидактические игры: «Назови такое же», «Что лишнее»,</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«На какую форму это похоже».</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рисование, лепка,</w:t>
            </w:r>
          </w:p>
          <w:p w:rsidR="009378BF" w:rsidRPr="00442EB5" w:rsidRDefault="009378BF" w:rsidP="002E11B8">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аппликация предметов различной формы и цвета</w:t>
            </w:r>
          </w:p>
        </w:tc>
      </w:tr>
      <w:tr w:rsidR="009378BF" w:rsidRPr="00AF1F0D" w:rsidTr="002E11B8">
        <w:trPr>
          <w:trHeight w:hRule="exact" w:val="1004"/>
        </w:trPr>
        <w:tc>
          <w:tcPr>
            <w:tcW w:w="2888" w:type="dxa"/>
            <w:gridSpan w:val="2"/>
            <w:tcBorders>
              <w:top w:val="single" w:sz="4" w:space="0" w:color="000000"/>
              <w:left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139" w:firstLine="10"/>
              <w:rPr>
                <w:rFonts w:ascii="Times New Roman" w:hAnsi="Times New Roman"/>
                <w:sz w:val="28"/>
                <w:szCs w:val="28"/>
                <w:lang w:eastAsia="ar-SA"/>
              </w:rPr>
            </w:pPr>
            <w:r w:rsidRPr="00442EB5">
              <w:rPr>
                <w:rFonts w:ascii="Times New Roman" w:hAnsi="Times New Roman"/>
                <w:sz w:val="28"/>
                <w:szCs w:val="28"/>
                <w:lang w:eastAsia="ar-SA"/>
              </w:rPr>
              <w:t>«Сенсорное развитие»</w:t>
            </w:r>
          </w:p>
        </w:tc>
        <w:tc>
          <w:tcPr>
            <w:tcW w:w="320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139"/>
              <w:rPr>
                <w:rFonts w:ascii="Times New Roman" w:hAnsi="Times New Roman"/>
                <w:sz w:val="28"/>
                <w:szCs w:val="28"/>
                <w:lang w:eastAsia="ar-SA"/>
              </w:rPr>
            </w:pPr>
            <w:r w:rsidRPr="00442EB5">
              <w:rPr>
                <w:rFonts w:ascii="Times New Roman" w:hAnsi="Times New Roman"/>
                <w:sz w:val="28"/>
                <w:szCs w:val="28"/>
                <w:lang w:eastAsia="ar-SA"/>
              </w:rPr>
              <w:t>Упражнение в сопоставлении и обобщении предметов по форме</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566"/>
              <w:rPr>
                <w:rFonts w:ascii="Times New Roman" w:hAnsi="Times New Roman"/>
                <w:sz w:val="24"/>
                <w:szCs w:val="24"/>
                <w:lang w:eastAsia="ar-SA"/>
              </w:rPr>
            </w:pPr>
            <w:r w:rsidRPr="00442EB5">
              <w:rPr>
                <w:rFonts w:ascii="Times New Roman" w:hAnsi="Times New Roman"/>
                <w:sz w:val="28"/>
                <w:szCs w:val="28"/>
                <w:lang w:eastAsia="ar-SA"/>
              </w:rPr>
              <w:t>Дидактические игры: «Предмет и форма», «Найди предмет», «Поручения», «Найди то, что спрятано»</w:t>
            </w:r>
          </w:p>
        </w:tc>
      </w:tr>
      <w:tr w:rsidR="009378BF" w:rsidRPr="00AF1F0D" w:rsidTr="00EA58C0">
        <w:trPr>
          <w:trHeight w:hRule="exact" w:val="1995"/>
        </w:trPr>
        <w:tc>
          <w:tcPr>
            <w:tcW w:w="2888" w:type="dxa"/>
            <w:gridSpan w:val="2"/>
            <w:tcBorders>
              <w:left w:val="single" w:sz="4" w:space="0" w:color="000000"/>
              <w:bottom w:val="single" w:sz="4" w:space="0" w:color="000000"/>
            </w:tcBorders>
            <w:shd w:val="clear" w:color="auto" w:fill="FFFFFF"/>
          </w:tcPr>
          <w:p w:rsidR="009378BF" w:rsidRPr="00442EB5" w:rsidRDefault="009378BF" w:rsidP="002E11B8">
            <w:pPr>
              <w:suppressAutoHyphens/>
              <w:snapToGrid w:val="0"/>
              <w:spacing w:after="0" w:line="240" w:lineRule="atLeast"/>
              <w:rPr>
                <w:rFonts w:ascii="Times New Roman" w:hAnsi="Times New Roman"/>
                <w:sz w:val="28"/>
                <w:szCs w:val="28"/>
                <w:lang w:eastAsia="ar-SA"/>
              </w:rPr>
            </w:pPr>
          </w:p>
          <w:p w:rsidR="009378BF" w:rsidRPr="00442EB5" w:rsidRDefault="009378BF" w:rsidP="002E11B8">
            <w:pPr>
              <w:suppressAutoHyphens/>
              <w:spacing w:after="0" w:line="240" w:lineRule="atLeast"/>
              <w:rPr>
                <w:rFonts w:ascii="Times New Roman" w:hAnsi="Times New Roman"/>
                <w:sz w:val="28"/>
                <w:szCs w:val="28"/>
                <w:lang w:eastAsia="ar-SA"/>
              </w:rPr>
            </w:pPr>
          </w:p>
        </w:tc>
        <w:tc>
          <w:tcPr>
            <w:tcW w:w="3208" w:type="dxa"/>
            <w:gridSpan w:val="2"/>
            <w:tcBorders>
              <w:top w:val="single" w:sz="4" w:space="0" w:color="000000"/>
              <w:left w:val="single" w:sz="4" w:space="0" w:color="000000"/>
              <w:bottom w:val="single" w:sz="4" w:space="0" w:color="000000"/>
            </w:tcBorders>
            <w:shd w:val="clear" w:color="auto" w:fill="FFFFFF"/>
          </w:tcPr>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Default="009378BF" w:rsidP="002E11B8">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Развитие мелкой моторики рук</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2E11B8">
            <w:pPr>
              <w:shd w:val="clear" w:color="auto" w:fill="FFFFFF"/>
              <w:suppressAutoHyphens/>
              <w:spacing w:after="0" w:line="240" w:lineRule="atLeast"/>
              <w:ind w:right="504" w:firstLine="5"/>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504" w:firstLine="5"/>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504" w:firstLine="5"/>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504" w:firstLine="5"/>
              <w:rPr>
                <w:rFonts w:ascii="Times New Roman" w:hAnsi="Times New Roman"/>
                <w:sz w:val="28"/>
                <w:szCs w:val="28"/>
                <w:lang w:eastAsia="ar-SA"/>
              </w:rPr>
            </w:pPr>
          </w:p>
          <w:p w:rsidR="009378BF" w:rsidRDefault="009378BF" w:rsidP="002E11B8">
            <w:pPr>
              <w:shd w:val="clear" w:color="auto" w:fill="FFFFFF"/>
              <w:suppressAutoHyphens/>
              <w:spacing w:after="0" w:line="240" w:lineRule="atLeast"/>
              <w:ind w:right="504" w:firstLine="5"/>
              <w:rPr>
                <w:rFonts w:ascii="Times New Roman" w:hAnsi="Times New Roman"/>
                <w:sz w:val="28"/>
                <w:szCs w:val="28"/>
                <w:lang w:eastAsia="ar-SA"/>
              </w:rPr>
            </w:pPr>
          </w:p>
          <w:p w:rsidR="009378BF" w:rsidRPr="00442EB5" w:rsidRDefault="009378BF" w:rsidP="002E11B8">
            <w:pPr>
              <w:shd w:val="clear" w:color="auto" w:fill="FFFFFF"/>
              <w:suppressAutoHyphens/>
              <w:spacing w:after="0" w:line="240" w:lineRule="atLeast"/>
              <w:ind w:right="504" w:firstLine="5"/>
              <w:rPr>
                <w:rFonts w:ascii="Times New Roman" w:hAnsi="Times New Roman"/>
                <w:sz w:val="24"/>
                <w:szCs w:val="24"/>
                <w:lang w:eastAsia="ar-SA"/>
              </w:rPr>
            </w:pPr>
            <w:r w:rsidRPr="00442EB5">
              <w:rPr>
                <w:rFonts w:ascii="Times New Roman" w:hAnsi="Times New Roman"/>
                <w:sz w:val="28"/>
                <w:szCs w:val="28"/>
                <w:lang w:eastAsia="ar-SA"/>
              </w:rPr>
              <w:t>Игры с веревочкой: выкладывание геометрических фигур</w:t>
            </w:r>
          </w:p>
        </w:tc>
      </w:tr>
      <w:tr w:rsidR="009378BF" w:rsidRPr="00AF1F0D" w:rsidTr="002E11B8">
        <w:trPr>
          <w:trHeight w:hRule="exact" w:val="418"/>
        </w:trPr>
        <w:tc>
          <w:tcPr>
            <w:tcW w:w="14459" w:type="dxa"/>
            <w:gridSpan w:val="5"/>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ind w:left="4003"/>
              <w:rPr>
                <w:rFonts w:ascii="Times New Roman" w:hAnsi="Times New Roman"/>
                <w:sz w:val="24"/>
                <w:szCs w:val="24"/>
                <w:lang w:eastAsia="ar-SA"/>
              </w:rPr>
            </w:pPr>
            <w:r w:rsidRPr="00442EB5">
              <w:rPr>
                <w:rFonts w:ascii="Times New Roman" w:hAnsi="Times New Roman"/>
                <w:b/>
                <w:bCs/>
                <w:sz w:val="28"/>
                <w:szCs w:val="28"/>
                <w:lang w:eastAsia="ar-SA"/>
              </w:rPr>
              <w:t xml:space="preserve">                           Июнь – август</w:t>
            </w:r>
          </w:p>
        </w:tc>
      </w:tr>
      <w:tr w:rsidR="009378BF" w:rsidRPr="00AF1F0D" w:rsidTr="00EA58C0">
        <w:trPr>
          <w:trHeight w:hRule="exact" w:val="2270"/>
        </w:trPr>
        <w:tc>
          <w:tcPr>
            <w:tcW w:w="288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«Труд людей»</w:t>
            </w:r>
          </w:p>
        </w:tc>
        <w:tc>
          <w:tcPr>
            <w:tcW w:w="320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60"/>
              <w:rPr>
                <w:rFonts w:ascii="Times New Roman" w:hAnsi="Times New Roman"/>
                <w:sz w:val="28"/>
                <w:szCs w:val="28"/>
                <w:lang w:eastAsia="ar-SA"/>
              </w:rPr>
            </w:pPr>
            <w:r w:rsidRPr="00442EB5">
              <w:rPr>
                <w:rFonts w:ascii="Times New Roman" w:hAnsi="Times New Roman"/>
                <w:sz w:val="28"/>
                <w:szCs w:val="28"/>
                <w:lang w:eastAsia="ar-SA"/>
              </w:rPr>
              <w:t>Уточнение и закрепление знаний о профессиях людей, работающих в детском саду, труде шофера, продавца. Закрепление знаний о профессиях родителей</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 о труде людей.</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Беседа о труде родителей.</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Д. Родари «Стихи о профессиях», загадки.</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Дидактическая игра «Кому что нужно для работы».</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Сюжетно-ролевые игры: «Детский сад», «Кафе»,</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«Магазин», «Поликлиника».</w:t>
            </w:r>
          </w:p>
          <w:p w:rsidR="009378BF" w:rsidRPr="00EA58C0"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 xml:space="preserve">Продуктивная </w:t>
            </w:r>
            <w:r>
              <w:rPr>
                <w:rFonts w:ascii="Times New Roman" w:hAnsi="Times New Roman"/>
                <w:sz w:val="28"/>
                <w:szCs w:val="28"/>
                <w:lang w:eastAsia="ar-SA"/>
              </w:rPr>
              <w:t xml:space="preserve">деятельность: предметы для игр </w:t>
            </w:r>
            <w:r w:rsidRPr="00442EB5">
              <w:rPr>
                <w:rFonts w:ascii="Times New Roman" w:hAnsi="Times New Roman"/>
                <w:sz w:val="28"/>
                <w:szCs w:val="28"/>
                <w:lang w:eastAsia="ar-SA"/>
              </w:rPr>
              <w:t>в магазин</w:t>
            </w:r>
          </w:p>
        </w:tc>
      </w:tr>
      <w:tr w:rsidR="009378BF" w:rsidRPr="00AF1F0D" w:rsidTr="00EA58C0">
        <w:trPr>
          <w:trHeight w:hRule="exact" w:val="1707"/>
        </w:trPr>
        <w:tc>
          <w:tcPr>
            <w:tcW w:w="288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firstLine="14"/>
              <w:rPr>
                <w:rFonts w:ascii="Times New Roman" w:hAnsi="Times New Roman"/>
                <w:sz w:val="28"/>
                <w:szCs w:val="28"/>
                <w:lang w:eastAsia="ar-SA"/>
              </w:rPr>
            </w:pPr>
            <w:r w:rsidRPr="00442EB5">
              <w:rPr>
                <w:rFonts w:ascii="Times New Roman" w:hAnsi="Times New Roman"/>
                <w:sz w:val="28"/>
                <w:szCs w:val="28"/>
                <w:lang w:eastAsia="ar-SA"/>
              </w:rPr>
              <w:t>«Предметный мир»</w:t>
            </w:r>
          </w:p>
        </w:tc>
        <w:tc>
          <w:tcPr>
            <w:tcW w:w="320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60"/>
              <w:rPr>
                <w:rFonts w:ascii="Times New Roman" w:hAnsi="Times New Roman"/>
                <w:sz w:val="28"/>
                <w:szCs w:val="28"/>
                <w:lang w:eastAsia="ar-SA"/>
              </w:rPr>
            </w:pPr>
            <w:r w:rsidRPr="00442EB5">
              <w:rPr>
                <w:rFonts w:ascii="Times New Roman" w:hAnsi="Times New Roman"/>
                <w:sz w:val="28"/>
                <w:szCs w:val="28"/>
                <w:lang w:eastAsia="ar-SA"/>
              </w:rPr>
              <w:t>Закрепление знаний о предметах ближайшего окружения: название и назначение, свойства и качества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Беседы о предме</w:t>
            </w:r>
            <w:r>
              <w:rPr>
                <w:rFonts w:ascii="Times New Roman" w:hAnsi="Times New Roman"/>
                <w:sz w:val="28"/>
                <w:szCs w:val="28"/>
                <w:lang w:eastAsia="ar-SA"/>
              </w:rPr>
              <w:t xml:space="preserve">тах. </w:t>
            </w:r>
            <w:r w:rsidRPr="00442EB5">
              <w:rPr>
                <w:rFonts w:ascii="Times New Roman" w:hAnsi="Times New Roman"/>
                <w:sz w:val="28"/>
                <w:szCs w:val="28"/>
                <w:lang w:eastAsia="ar-SA"/>
              </w:rPr>
              <w:t>Дидактические и</w:t>
            </w:r>
            <w:r>
              <w:rPr>
                <w:rFonts w:ascii="Times New Roman" w:hAnsi="Times New Roman"/>
                <w:sz w:val="28"/>
                <w:szCs w:val="28"/>
                <w:lang w:eastAsia="ar-SA"/>
              </w:rPr>
              <w:t xml:space="preserve">гры на классификацию предметов. </w:t>
            </w:r>
            <w:r w:rsidRPr="00442EB5">
              <w:rPr>
                <w:rFonts w:ascii="Times New Roman" w:hAnsi="Times New Roman"/>
                <w:sz w:val="28"/>
                <w:szCs w:val="28"/>
                <w:lang w:eastAsia="ar-SA"/>
              </w:rPr>
              <w:t>Сюжетно-ролевые игры: «Магазин одежды», «Магазин</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игрушек», «Продовольственный магазин», «Магазин</w:t>
            </w: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Pr>
                <w:rFonts w:ascii="Times New Roman" w:hAnsi="Times New Roman"/>
                <w:sz w:val="28"/>
                <w:szCs w:val="28"/>
                <w:lang w:eastAsia="ar-SA"/>
              </w:rPr>
              <w:t xml:space="preserve">посуды». </w:t>
            </w:r>
            <w:r w:rsidRPr="00442EB5">
              <w:rPr>
                <w:rFonts w:ascii="Times New Roman" w:hAnsi="Times New Roman"/>
                <w:sz w:val="28"/>
                <w:szCs w:val="28"/>
                <w:lang w:eastAsia="ar-SA"/>
              </w:rPr>
              <w:t>Продуктивная деятельность: рисование, лепка</w:t>
            </w:r>
          </w:p>
          <w:p w:rsidR="009378BF" w:rsidRPr="00442EB5" w:rsidRDefault="009378BF" w:rsidP="002E11B8">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различных предметов (коллективные работы)</w:t>
            </w:r>
          </w:p>
        </w:tc>
      </w:tr>
      <w:tr w:rsidR="009378BF" w:rsidRPr="00AF1F0D" w:rsidTr="00EA58C0">
        <w:trPr>
          <w:trHeight w:hRule="exact" w:val="1697"/>
        </w:trPr>
        <w:tc>
          <w:tcPr>
            <w:tcW w:w="2888" w:type="dxa"/>
            <w:gridSpan w:val="2"/>
            <w:tcBorders>
              <w:top w:val="single" w:sz="4" w:space="0" w:color="000000"/>
              <w:left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134" w:firstLine="5"/>
              <w:rPr>
                <w:rFonts w:ascii="Times New Roman" w:hAnsi="Times New Roman"/>
                <w:sz w:val="28"/>
                <w:szCs w:val="28"/>
                <w:lang w:eastAsia="ar-SA"/>
              </w:rPr>
            </w:pPr>
            <w:r w:rsidRPr="00442EB5">
              <w:rPr>
                <w:rFonts w:ascii="Times New Roman" w:hAnsi="Times New Roman"/>
                <w:sz w:val="28"/>
                <w:szCs w:val="28"/>
                <w:lang w:eastAsia="ar-SA"/>
              </w:rPr>
              <w:t>«Сенсорное развитие»</w:t>
            </w:r>
          </w:p>
        </w:tc>
        <w:tc>
          <w:tcPr>
            <w:tcW w:w="320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ind w:right="168"/>
              <w:rPr>
                <w:rFonts w:ascii="Times New Roman" w:hAnsi="Times New Roman"/>
                <w:sz w:val="28"/>
                <w:szCs w:val="28"/>
                <w:lang w:eastAsia="ar-SA"/>
              </w:rPr>
            </w:pPr>
            <w:r w:rsidRPr="00442EB5">
              <w:rPr>
                <w:rFonts w:ascii="Times New Roman" w:hAnsi="Times New Roman"/>
                <w:sz w:val="28"/>
                <w:szCs w:val="28"/>
                <w:lang w:eastAsia="ar-SA"/>
              </w:rPr>
              <w:t>Закрепление знаний о цвете, форме, величине, классификации предметов по двум признакам</w:t>
            </w:r>
          </w:p>
        </w:tc>
        <w:tc>
          <w:tcPr>
            <w:tcW w:w="8363" w:type="dxa"/>
            <w:tcBorders>
              <w:top w:val="single" w:sz="4" w:space="0" w:color="000000"/>
              <w:left w:val="single" w:sz="4" w:space="0" w:color="000000"/>
              <w:right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Дидактические игры по желанию детей</w:t>
            </w:r>
          </w:p>
        </w:tc>
      </w:tr>
      <w:tr w:rsidR="009378BF" w:rsidRPr="00AF1F0D" w:rsidTr="002E11B8">
        <w:trPr>
          <w:trHeight w:hRule="exact" w:val="727"/>
        </w:trPr>
        <w:tc>
          <w:tcPr>
            <w:tcW w:w="2888" w:type="dxa"/>
            <w:gridSpan w:val="2"/>
            <w:tcBorders>
              <w:left w:val="single" w:sz="4" w:space="0" w:color="000000"/>
              <w:bottom w:val="single" w:sz="4" w:space="0" w:color="000000"/>
            </w:tcBorders>
            <w:shd w:val="clear" w:color="auto" w:fill="FFFFFF"/>
          </w:tcPr>
          <w:p w:rsidR="009378BF" w:rsidRPr="00442EB5" w:rsidRDefault="009378BF" w:rsidP="002E11B8">
            <w:pPr>
              <w:suppressAutoHyphens/>
              <w:snapToGrid w:val="0"/>
              <w:spacing w:after="0" w:line="240" w:lineRule="atLeast"/>
              <w:rPr>
                <w:rFonts w:ascii="Times New Roman" w:hAnsi="Times New Roman"/>
                <w:sz w:val="28"/>
                <w:szCs w:val="28"/>
                <w:lang w:eastAsia="ar-SA"/>
              </w:rPr>
            </w:pPr>
          </w:p>
          <w:p w:rsidR="009378BF" w:rsidRPr="00442EB5" w:rsidRDefault="009378BF" w:rsidP="002E11B8">
            <w:pPr>
              <w:suppressAutoHyphens/>
              <w:spacing w:after="0" w:line="240" w:lineRule="atLeast"/>
              <w:rPr>
                <w:rFonts w:ascii="Times New Roman" w:hAnsi="Times New Roman"/>
                <w:sz w:val="28"/>
                <w:szCs w:val="28"/>
                <w:lang w:eastAsia="ar-SA"/>
              </w:rPr>
            </w:pPr>
          </w:p>
        </w:tc>
        <w:tc>
          <w:tcPr>
            <w:tcW w:w="3208"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Развитие мелкой моторики рук</w:t>
            </w:r>
          </w:p>
        </w:tc>
        <w:tc>
          <w:tcPr>
            <w:tcW w:w="8363" w:type="dxa"/>
            <w:tcBorders>
              <w:left w:val="single" w:sz="4" w:space="0" w:color="000000"/>
              <w:bottom w:val="single" w:sz="4" w:space="0" w:color="000000"/>
              <w:right w:val="single" w:sz="4" w:space="0" w:color="000000"/>
            </w:tcBorders>
            <w:shd w:val="clear" w:color="auto" w:fill="FFFFFF"/>
          </w:tcPr>
          <w:p w:rsidR="009378BF" w:rsidRPr="00442EB5" w:rsidRDefault="009378BF" w:rsidP="002E11B8">
            <w:pPr>
              <w:shd w:val="clear" w:color="auto" w:fill="FFFFFF"/>
              <w:suppressAutoHyphens/>
              <w:snapToGrid w:val="0"/>
              <w:spacing w:after="0" w:line="240" w:lineRule="atLeast"/>
              <w:rPr>
                <w:rFonts w:ascii="Times New Roman" w:hAnsi="Times New Roman"/>
                <w:sz w:val="28"/>
                <w:szCs w:val="28"/>
                <w:lang w:eastAsia="ar-SA"/>
              </w:rPr>
            </w:pPr>
          </w:p>
          <w:p w:rsidR="009378BF" w:rsidRPr="00442EB5" w:rsidRDefault="009378BF" w:rsidP="002E11B8">
            <w:pPr>
              <w:shd w:val="clear" w:color="auto" w:fill="FFFFFF"/>
              <w:suppressAutoHyphens/>
              <w:spacing w:after="0" w:line="240" w:lineRule="atLeast"/>
              <w:rPr>
                <w:rFonts w:ascii="Times New Roman" w:hAnsi="Times New Roman"/>
                <w:sz w:val="28"/>
                <w:szCs w:val="28"/>
                <w:lang w:eastAsia="ar-SA"/>
              </w:rPr>
            </w:pPr>
          </w:p>
        </w:tc>
      </w:tr>
    </w:tbl>
    <w:p w:rsidR="009378BF" w:rsidRDefault="009378BF" w:rsidP="00442EB5">
      <w:pPr>
        <w:suppressAutoHyphens/>
        <w:spacing w:after="0" w:line="240" w:lineRule="auto"/>
        <w:rPr>
          <w:rFonts w:ascii="Times New Roman" w:hAnsi="Times New Roman"/>
          <w:sz w:val="24"/>
          <w:szCs w:val="24"/>
          <w:lang w:eastAsia="ar-SA"/>
        </w:rPr>
      </w:pPr>
    </w:p>
    <w:p w:rsidR="009378BF" w:rsidRDefault="009378BF" w:rsidP="00442EB5">
      <w:pPr>
        <w:suppressAutoHyphens/>
        <w:spacing w:after="0" w:line="240" w:lineRule="auto"/>
        <w:rPr>
          <w:rFonts w:ascii="Times New Roman" w:hAnsi="Times New Roman"/>
          <w:sz w:val="24"/>
          <w:szCs w:val="24"/>
          <w:lang w:eastAsia="ar-SA"/>
        </w:rPr>
      </w:pPr>
    </w:p>
    <w:p w:rsidR="009378BF" w:rsidRDefault="009378BF" w:rsidP="00EA58C0">
      <w:pPr>
        <w:pageBreakBefore/>
        <w:shd w:val="clear" w:color="auto" w:fill="FFFFFF"/>
        <w:suppressAutoHyphens/>
        <w:spacing w:before="178" w:after="0" w:line="240" w:lineRule="auto"/>
        <w:rPr>
          <w:rFonts w:ascii="Times New Roman" w:hAnsi="Times New Roman"/>
          <w:sz w:val="24"/>
          <w:szCs w:val="24"/>
          <w:lang w:eastAsia="ar-SA"/>
        </w:rPr>
      </w:pPr>
      <w:r w:rsidRPr="00442EB5">
        <w:rPr>
          <w:rFonts w:ascii="Times New Roman" w:hAnsi="Times New Roman"/>
          <w:b/>
          <w:bCs/>
          <w:iCs/>
          <w:spacing w:val="-10"/>
          <w:sz w:val="28"/>
          <w:szCs w:val="28"/>
          <w:lang w:eastAsia="ar-SA"/>
        </w:rPr>
        <w:lastRenderedPageBreak/>
        <w:t xml:space="preserve">                                                        </w:t>
      </w:r>
    </w:p>
    <w:p w:rsidR="009378BF" w:rsidRDefault="009378BF" w:rsidP="00261EA0">
      <w:pPr>
        <w:shd w:val="clear" w:color="auto" w:fill="FFFFFF"/>
        <w:suppressAutoHyphens/>
        <w:spacing w:before="173" w:after="0" w:line="240" w:lineRule="auto"/>
        <w:ind w:right="43"/>
        <w:jc w:val="right"/>
        <w:rPr>
          <w:rFonts w:ascii="Times New Roman" w:hAnsi="Times New Roman"/>
          <w:b/>
          <w:bCs/>
          <w:i/>
          <w:iCs/>
          <w:spacing w:val="-10"/>
          <w:sz w:val="28"/>
          <w:szCs w:val="28"/>
          <w:lang w:eastAsia="ar-SA"/>
        </w:rPr>
      </w:pPr>
    </w:p>
    <w:p w:rsidR="009378BF" w:rsidRDefault="009378BF" w:rsidP="00261EA0">
      <w:pPr>
        <w:shd w:val="clear" w:color="auto" w:fill="FFFFFF"/>
        <w:suppressAutoHyphens/>
        <w:spacing w:before="173" w:after="0" w:line="240" w:lineRule="auto"/>
        <w:ind w:right="43"/>
        <w:jc w:val="right"/>
        <w:rPr>
          <w:rFonts w:ascii="Times New Roman" w:hAnsi="Times New Roman"/>
          <w:b/>
          <w:bCs/>
          <w:i/>
          <w:iCs/>
          <w:spacing w:val="-10"/>
          <w:sz w:val="28"/>
          <w:szCs w:val="28"/>
          <w:lang w:eastAsia="ar-SA"/>
        </w:rPr>
      </w:pPr>
    </w:p>
    <w:p w:rsidR="009378BF" w:rsidRPr="00442EB5" w:rsidRDefault="009378BF" w:rsidP="00261EA0">
      <w:pPr>
        <w:shd w:val="clear" w:color="auto" w:fill="FFFFFF"/>
        <w:suppressAutoHyphens/>
        <w:spacing w:before="173" w:after="0" w:line="240" w:lineRule="auto"/>
        <w:ind w:right="43"/>
        <w:jc w:val="right"/>
        <w:rPr>
          <w:rFonts w:ascii="Times New Roman" w:hAnsi="Times New Roman"/>
          <w:i/>
          <w:sz w:val="24"/>
          <w:szCs w:val="24"/>
          <w:lang w:eastAsia="ar-SA"/>
        </w:rPr>
      </w:pPr>
      <w:r w:rsidRPr="00442EB5">
        <w:rPr>
          <w:rFonts w:ascii="Times New Roman" w:hAnsi="Times New Roman"/>
          <w:b/>
          <w:bCs/>
          <w:i/>
          <w:iCs/>
          <w:spacing w:val="-10"/>
          <w:sz w:val="28"/>
          <w:szCs w:val="28"/>
          <w:lang w:eastAsia="ar-SA"/>
        </w:rPr>
        <w:t>Приложение № 1.7.</w:t>
      </w:r>
    </w:p>
    <w:p w:rsidR="009378BF" w:rsidRPr="00442EB5" w:rsidRDefault="009378BF" w:rsidP="00261EA0">
      <w:pPr>
        <w:shd w:val="clear" w:color="auto" w:fill="FFFFFF"/>
        <w:suppressAutoHyphens/>
        <w:spacing w:after="0" w:line="240" w:lineRule="auto"/>
        <w:jc w:val="center"/>
        <w:rPr>
          <w:rFonts w:ascii="Times New Roman" w:hAnsi="Times New Roman"/>
          <w:sz w:val="24"/>
          <w:szCs w:val="24"/>
          <w:lang w:eastAsia="ar-SA"/>
        </w:rPr>
      </w:pPr>
      <w:r w:rsidRPr="00442EB5">
        <w:rPr>
          <w:rFonts w:ascii="Times New Roman" w:hAnsi="Times New Roman"/>
          <w:b/>
          <w:bCs/>
          <w:iCs/>
          <w:spacing w:val="-9"/>
          <w:sz w:val="28"/>
          <w:szCs w:val="28"/>
          <w:lang w:eastAsia="ar-SA"/>
        </w:rPr>
        <w:t>Ознакомление с природой.</w:t>
      </w:r>
    </w:p>
    <w:p w:rsidR="009378BF" w:rsidRPr="00442EB5" w:rsidRDefault="009378BF" w:rsidP="00261EA0">
      <w:pPr>
        <w:suppressAutoHyphens/>
        <w:spacing w:after="216" w:line="1" w:lineRule="exact"/>
        <w:rPr>
          <w:rFonts w:ascii="Times New Roman" w:hAnsi="Times New Roman"/>
          <w:sz w:val="24"/>
          <w:szCs w:val="24"/>
          <w:lang w:eastAsia="ar-SA"/>
        </w:rPr>
      </w:pPr>
    </w:p>
    <w:tbl>
      <w:tblPr>
        <w:tblW w:w="14538" w:type="dxa"/>
        <w:tblInd w:w="5" w:type="dxa"/>
        <w:tblLayout w:type="fixed"/>
        <w:tblCellMar>
          <w:left w:w="0" w:type="dxa"/>
          <w:right w:w="0" w:type="dxa"/>
        </w:tblCellMar>
        <w:tblLook w:val="0000" w:firstRow="0" w:lastRow="0" w:firstColumn="0" w:lastColumn="0" w:noHBand="0" w:noVBand="0"/>
      </w:tblPr>
      <w:tblGrid>
        <w:gridCol w:w="1985"/>
        <w:gridCol w:w="6073"/>
        <w:gridCol w:w="20"/>
        <w:gridCol w:w="6381"/>
        <w:gridCol w:w="69"/>
        <w:gridCol w:w="10"/>
      </w:tblGrid>
      <w:tr w:rsidR="009378BF" w:rsidRPr="00AF1F0D" w:rsidTr="00FF7CAA">
        <w:trPr>
          <w:gridAfter w:val="1"/>
          <w:wAfter w:w="10" w:type="dxa"/>
          <w:trHeight w:hRule="exact" w:val="408"/>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left="14"/>
              <w:jc w:val="center"/>
              <w:rPr>
                <w:rFonts w:ascii="Times New Roman" w:hAnsi="Times New Roman"/>
                <w:b/>
                <w:bCs/>
                <w:sz w:val="26"/>
                <w:szCs w:val="26"/>
                <w:lang w:eastAsia="ar-SA"/>
              </w:rPr>
            </w:pPr>
            <w:r w:rsidRPr="00442EB5">
              <w:rPr>
                <w:rFonts w:ascii="Times New Roman" w:hAnsi="Times New Roman"/>
                <w:b/>
                <w:bCs/>
                <w:sz w:val="26"/>
                <w:szCs w:val="26"/>
                <w:lang w:eastAsia="ar-SA"/>
              </w:rPr>
              <w:t>Объекты</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left="1171"/>
              <w:jc w:val="center"/>
              <w:rPr>
                <w:rFonts w:ascii="Times New Roman" w:hAnsi="Times New Roman"/>
                <w:b/>
                <w:bCs/>
                <w:sz w:val="26"/>
                <w:szCs w:val="26"/>
                <w:lang w:eastAsia="ar-SA"/>
              </w:rPr>
            </w:pPr>
            <w:r w:rsidRPr="00442EB5">
              <w:rPr>
                <w:rFonts w:ascii="Times New Roman" w:hAnsi="Times New Roman"/>
                <w:b/>
                <w:bCs/>
                <w:sz w:val="26"/>
                <w:szCs w:val="26"/>
                <w:lang w:eastAsia="ar-SA"/>
              </w:rPr>
              <w:t>Содержание</w:t>
            </w:r>
          </w:p>
        </w:tc>
        <w:tc>
          <w:tcPr>
            <w:tcW w:w="6381"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left="1080"/>
              <w:jc w:val="center"/>
              <w:rPr>
                <w:rFonts w:ascii="Times New Roman" w:hAnsi="Times New Roman"/>
                <w:sz w:val="26"/>
                <w:szCs w:val="26"/>
                <w:lang w:eastAsia="ar-SA"/>
              </w:rPr>
            </w:pPr>
            <w:r w:rsidRPr="00442EB5">
              <w:rPr>
                <w:rFonts w:ascii="Times New Roman" w:hAnsi="Times New Roman"/>
                <w:b/>
                <w:bCs/>
                <w:sz w:val="26"/>
                <w:szCs w:val="26"/>
                <w:lang w:eastAsia="ar-SA"/>
              </w:rPr>
              <w:t>Методические приемы</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FF7CAA">
        <w:trPr>
          <w:gridAfter w:val="1"/>
          <w:wAfter w:w="10" w:type="dxa"/>
          <w:trHeight w:hRule="exact" w:val="403"/>
        </w:trPr>
        <w:tc>
          <w:tcPr>
            <w:tcW w:w="14459" w:type="dxa"/>
            <w:gridSpan w:val="4"/>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left="4238"/>
              <w:rPr>
                <w:rFonts w:ascii="Times New Roman" w:hAnsi="Times New Roman"/>
                <w:sz w:val="28"/>
                <w:szCs w:val="28"/>
                <w:lang w:eastAsia="ar-SA"/>
              </w:rPr>
            </w:pPr>
            <w:r w:rsidRPr="00442EB5">
              <w:rPr>
                <w:rFonts w:ascii="Times New Roman" w:hAnsi="Times New Roman"/>
                <w:b/>
                <w:bCs/>
                <w:sz w:val="28"/>
                <w:szCs w:val="28"/>
                <w:lang w:eastAsia="ar-SA"/>
              </w:rPr>
              <w:t xml:space="preserve">                                Сентябрь</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FF7CAA">
        <w:trPr>
          <w:gridAfter w:val="1"/>
          <w:wAfter w:w="10" w:type="dxa"/>
          <w:trHeight w:hRule="exact" w:val="2870"/>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Раститель</w:t>
            </w:r>
            <w:r w:rsidRPr="00442EB5">
              <w:rPr>
                <w:rFonts w:ascii="Times New Roman" w:hAnsi="Times New Roman"/>
                <w:sz w:val="28"/>
                <w:szCs w:val="28"/>
                <w:lang w:eastAsia="ar-SA"/>
              </w:rPr>
              <w:softHyphen/>
              <w:t>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Наблюдать за изменениями окраски листьев. Рассмотреть березу, клен, тополь, сравнить внешний вид листьев, узнавать деревья по листьям. Рассматривать семена растений цветника, собирать крупные семена, закреплять различать спелые и неспелые семена. Различать растения цветника: астры, настурции, ноготки, гвоздики, называть их по описанию. Закрепить знания об овощах</w:t>
            </w:r>
          </w:p>
        </w:tc>
        <w:tc>
          <w:tcPr>
            <w:tcW w:w="6381"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Беседа «Как изменились деревья».</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И. Черницкая «Сарафан надела осень».</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Дидактические игры: «Покажи такой же цветок, листок», «Какое семечко», «Найди цветок по описанию», «К названному дереву беги», «Чудесный мешочек».</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«Деревья на нашем участке», «На клумбе растут яркие цветы»</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FF7CAA">
        <w:trPr>
          <w:gridAfter w:val="1"/>
          <w:wAfter w:w="10" w:type="dxa"/>
          <w:trHeight w:hRule="exact" w:val="2557"/>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4"/>
              <w:rPr>
                <w:rFonts w:ascii="Times New Roman" w:hAnsi="Times New Roman"/>
                <w:sz w:val="28"/>
                <w:szCs w:val="28"/>
                <w:lang w:eastAsia="ar-SA"/>
              </w:rPr>
            </w:pPr>
            <w:r w:rsidRPr="00442EB5">
              <w:rPr>
                <w:rFonts w:ascii="Times New Roman" w:hAnsi="Times New Roman"/>
                <w:sz w:val="28"/>
                <w:szCs w:val="28"/>
                <w:lang w:eastAsia="ar-SA"/>
              </w:rPr>
              <w:t>Животный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Наблюдать за отлетом птиц, формировать первоначальное представление о перелетных птицах. Закрепить знания о домашних животных (корова, лошадь): особенности поведения, забота человека о них</w:t>
            </w:r>
          </w:p>
        </w:tc>
        <w:tc>
          <w:tcPr>
            <w:tcW w:w="6381"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Рассказ «Как люди заботятся о домашних</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животных».</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Беседа «Перелетные птицы».</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«Уж как я ль мою коровушку люблю...»,</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«Ранним-рано поутру...», К. Ушинский «Коровка».</w:t>
            </w:r>
            <w:r>
              <w:rPr>
                <w:rFonts w:ascii="Times New Roman" w:hAnsi="Times New Roman"/>
                <w:sz w:val="28"/>
                <w:szCs w:val="28"/>
                <w:lang w:eastAsia="ar-SA"/>
              </w:rPr>
              <w:t xml:space="preserve"> </w:t>
            </w:r>
            <w:r w:rsidRPr="00442EB5">
              <w:rPr>
                <w:rFonts w:ascii="Times New Roman" w:hAnsi="Times New Roman"/>
                <w:sz w:val="28"/>
                <w:szCs w:val="28"/>
                <w:lang w:eastAsia="ar-SA"/>
              </w:rPr>
              <w:t>Дидактические игры: «Кто где живет», «Назови и опиши птичку»</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EA58C0">
        <w:trPr>
          <w:gridAfter w:val="1"/>
          <w:wAfter w:w="10" w:type="dxa"/>
          <w:trHeight w:hRule="exact" w:val="3696"/>
        </w:trPr>
        <w:tc>
          <w:tcPr>
            <w:tcW w:w="1985"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right="158"/>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58"/>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58"/>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58"/>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58"/>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58"/>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58"/>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right="158"/>
              <w:rPr>
                <w:rFonts w:ascii="Times New Roman" w:hAnsi="Times New Roman"/>
                <w:sz w:val="28"/>
                <w:szCs w:val="28"/>
                <w:lang w:eastAsia="ar-SA"/>
              </w:rPr>
            </w:pPr>
            <w:r w:rsidRPr="00442EB5">
              <w:rPr>
                <w:rFonts w:ascii="Times New Roman" w:hAnsi="Times New Roman"/>
                <w:sz w:val="28"/>
                <w:szCs w:val="28"/>
                <w:lang w:eastAsia="ar-SA"/>
              </w:rPr>
              <w:t>Неживая природа</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Наблюдать за одеждой людей в разную погоду. Наблюдать освещенность участка</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в разное время дня. Называть разное состояние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погоды: солнечно, пасмурно. Наблюдать за облаками и тучами</w:t>
            </w:r>
          </w:p>
        </w:tc>
        <w:tc>
          <w:tcPr>
            <w:tcW w:w="6381"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right="638"/>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638"/>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638"/>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638"/>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638"/>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638"/>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638"/>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638"/>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right="638"/>
              <w:rPr>
                <w:rFonts w:ascii="Times New Roman" w:hAnsi="Times New Roman"/>
                <w:sz w:val="28"/>
                <w:szCs w:val="28"/>
                <w:lang w:eastAsia="ar-SA"/>
              </w:rPr>
            </w:pPr>
            <w:r w:rsidRPr="00442EB5">
              <w:rPr>
                <w:rFonts w:ascii="Times New Roman" w:hAnsi="Times New Roman"/>
                <w:sz w:val="28"/>
                <w:szCs w:val="28"/>
                <w:lang w:eastAsia="ar-SA"/>
              </w:rPr>
              <w:t>Рассматривание картин и иллюстраций. Чтение: Л. Поляк «Осень». Продуктивная деятельность «Какая разная бывает погода»</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FF7CAA">
        <w:trPr>
          <w:gridAfter w:val="1"/>
          <w:wAfter w:w="10" w:type="dxa"/>
          <w:trHeight w:hRule="exact" w:val="968"/>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труд</w:t>
            </w:r>
          </w:p>
          <w:p w:rsidR="009378BF" w:rsidRPr="00442EB5" w:rsidRDefault="009378BF" w:rsidP="00FF7CAA">
            <w:pPr>
              <w:shd w:val="clear" w:color="auto" w:fill="FFFFFF"/>
              <w:suppressAutoHyphens/>
              <w:spacing w:after="0" w:line="240" w:lineRule="atLeast"/>
              <w:ind w:right="48"/>
              <w:rPr>
                <w:rFonts w:ascii="Times New Roman" w:hAnsi="Times New Roman"/>
                <w:sz w:val="28"/>
                <w:szCs w:val="28"/>
                <w:lang w:eastAsia="ar-SA"/>
              </w:rPr>
            </w:pPr>
            <w:r w:rsidRPr="00442EB5">
              <w:rPr>
                <w:rFonts w:ascii="Times New Roman" w:hAnsi="Times New Roman"/>
                <w:sz w:val="28"/>
                <w:szCs w:val="28"/>
                <w:lang w:eastAsia="ar-SA"/>
              </w:rPr>
              <w:t>людей в природе</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542" w:firstLine="5"/>
              <w:rPr>
                <w:rFonts w:ascii="Times New Roman" w:hAnsi="Times New Roman"/>
                <w:sz w:val="28"/>
                <w:szCs w:val="28"/>
                <w:lang w:eastAsia="ar-SA"/>
              </w:rPr>
            </w:pPr>
            <w:r w:rsidRPr="00442EB5">
              <w:rPr>
                <w:rFonts w:ascii="Times New Roman" w:hAnsi="Times New Roman"/>
                <w:sz w:val="28"/>
                <w:szCs w:val="28"/>
                <w:lang w:eastAsia="ar-SA"/>
              </w:rPr>
              <w:t>Наблюдать за работой старших в огороде и цветнике. Участвовать в сборе семян цветов</w:t>
            </w:r>
          </w:p>
        </w:tc>
        <w:tc>
          <w:tcPr>
            <w:tcW w:w="6381"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34" w:hanging="10"/>
              <w:rPr>
                <w:rFonts w:ascii="Times New Roman" w:hAnsi="Times New Roman"/>
                <w:sz w:val="28"/>
                <w:szCs w:val="28"/>
                <w:lang w:eastAsia="ar-SA"/>
              </w:rPr>
            </w:pPr>
            <w:r w:rsidRPr="00442EB5">
              <w:rPr>
                <w:rFonts w:ascii="Times New Roman" w:hAnsi="Times New Roman"/>
                <w:sz w:val="28"/>
                <w:szCs w:val="28"/>
                <w:lang w:eastAsia="ar-SA"/>
              </w:rPr>
              <w:t>Дидактическая игра «Что растет на огороде». Продуктивная деятельность «Вот какой огород!»</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FF7CAA">
        <w:tblPrEx>
          <w:tblCellMar>
            <w:left w:w="40" w:type="dxa"/>
            <w:right w:w="40" w:type="dxa"/>
          </w:tblCellMar>
        </w:tblPrEx>
        <w:trPr>
          <w:trHeight w:hRule="exact" w:val="422"/>
        </w:trPr>
        <w:tc>
          <w:tcPr>
            <w:tcW w:w="14538" w:type="dxa"/>
            <w:gridSpan w:val="6"/>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ind w:left="4291"/>
              <w:rPr>
                <w:rFonts w:ascii="Times New Roman" w:hAnsi="Times New Roman"/>
                <w:sz w:val="24"/>
                <w:szCs w:val="24"/>
                <w:lang w:eastAsia="ar-SA"/>
              </w:rPr>
            </w:pPr>
            <w:r w:rsidRPr="00442EB5">
              <w:rPr>
                <w:rFonts w:ascii="Times New Roman" w:hAnsi="Times New Roman"/>
                <w:b/>
                <w:bCs/>
                <w:sz w:val="28"/>
                <w:szCs w:val="28"/>
                <w:lang w:eastAsia="ar-SA"/>
              </w:rPr>
              <w:t xml:space="preserve">                             Октябрь</w:t>
            </w:r>
          </w:p>
        </w:tc>
      </w:tr>
      <w:tr w:rsidR="009378BF" w:rsidRPr="00AF1F0D" w:rsidTr="00FF7CAA">
        <w:tblPrEx>
          <w:tblCellMar>
            <w:left w:w="40" w:type="dxa"/>
            <w:right w:w="40" w:type="dxa"/>
          </w:tblCellMar>
        </w:tblPrEx>
        <w:trPr>
          <w:gridAfter w:val="1"/>
          <w:wAfter w:w="10" w:type="dxa"/>
          <w:trHeight w:hRule="exact" w:val="3279"/>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Раститель</w:t>
            </w:r>
            <w:r w:rsidRPr="00442EB5">
              <w:rPr>
                <w:rFonts w:ascii="Times New Roman" w:hAnsi="Times New Roman"/>
                <w:sz w:val="28"/>
                <w:szCs w:val="28"/>
                <w:lang w:eastAsia="ar-SA"/>
              </w:rPr>
              <w:softHyphen/>
              <w:t>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0"/>
              <w:rPr>
                <w:rFonts w:ascii="Times New Roman" w:hAnsi="Times New Roman"/>
                <w:sz w:val="28"/>
                <w:szCs w:val="28"/>
                <w:lang w:eastAsia="ar-SA"/>
              </w:rPr>
            </w:pPr>
            <w:r w:rsidRPr="00442EB5">
              <w:rPr>
                <w:rFonts w:ascii="Times New Roman" w:hAnsi="Times New Roman"/>
                <w:sz w:val="28"/>
                <w:szCs w:val="28"/>
                <w:lang w:eastAsia="ar-SA"/>
              </w:rPr>
              <w:t>Наблюдать за листопадом в тихую и ветреную погоду.Рассматривать листья (понюхать, послу</w:t>
            </w:r>
            <w:r w:rsidRPr="00442EB5">
              <w:rPr>
                <w:rFonts w:ascii="Times New Roman" w:hAnsi="Times New Roman"/>
                <w:sz w:val="28"/>
                <w:szCs w:val="28"/>
                <w:lang w:eastAsia="ar-SA"/>
              </w:rPr>
              <w:softHyphen/>
              <w:t>шать, как шуршат под ногами, полюбо</w:t>
            </w:r>
            <w:r w:rsidRPr="00442EB5">
              <w:rPr>
                <w:rFonts w:ascii="Times New Roman" w:hAnsi="Times New Roman"/>
                <w:sz w:val="28"/>
                <w:szCs w:val="28"/>
                <w:lang w:eastAsia="ar-SA"/>
              </w:rPr>
              <w:softHyphen/>
              <w:t>ваться), изготавливать венки, гирлянды. Наблюдать за растениями цветника, находить знакомые растения, подвести к выводу: растений становится меньше. Беречь кусты и деревья, обходить их. Сравнить осеннее убранство ели и сосны с лиственными деревьями, закреплять различать их по хвое и коре.</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картин и иллюстраций.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Сбор листьев, букетов, плетение венков.</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О. Белявская «Листопад», М. Ивенсон</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«Падают листья», Н. Найденова «Листья падают, летят...».</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Дидактические игры: «Найди такой же лист»,</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«От какого дерева лист».</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«Листья желтые</w:t>
            </w:r>
          </w:p>
          <w:p w:rsidR="009378BF" w:rsidRPr="00442EB5" w:rsidRDefault="009378BF" w:rsidP="00FF7CAA">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летят», «Наш участок осенью»</w:t>
            </w:r>
          </w:p>
        </w:tc>
      </w:tr>
      <w:tr w:rsidR="009378BF" w:rsidRPr="00AF1F0D" w:rsidTr="00EA58C0">
        <w:tblPrEx>
          <w:tblCellMar>
            <w:left w:w="40" w:type="dxa"/>
            <w:right w:w="40" w:type="dxa"/>
          </w:tblCellMar>
        </w:tblPrEx>
        <w:trPr>
          <w:gridAfter w:val="1"/>
          <w:wAfter w:w="10" w:type="dxa"/>
          <w:trHeight w:hRule="exact" w:val="4830"/>
        </w:trPr>
        <w:tc>
          <w:tcPr>
            <w:tcW w:w="1985"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right="14"/>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4"/>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4"/>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4"/>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4"/>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4"/>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4"/>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4"/>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right="14"/>
              <w:rPr>
                <w:rFonts w:ascii="Times New Roman" w:hAnsi="Times New Roman"/>
                <w:sz w:val="28"/>
                <w:szCs w:val="28"/>
                <w:lang w:eastAsia="ar-SA"/>
              </w:rPr>
            </w:pPr>
            <w:r w:rsidRPr="00442EB5">
              <w:rPr>
                <w:rFonts w:ascii="Times New Roman" w:hAnsi="Times New Roman"/>
                <w:sz w:val="28"/>
                <w:szCs w:val="28"/>
                <w:lang w:eastAsia="ar-SA"/>
              </w:rPr>
              <w:t>Животный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right="43"/>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43"/>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43"/>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43"/>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43"/>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43"/>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43"/>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right="43"/>
              <w:rPr>
                <w:rFonts w:ascii="Times New Roman" w:hAnsi="Times New Roman"/>
                <w:sz w:val="28"/>
                <w:szCs w:val="28"/>
                <w:lang w:eastAsia="ar-SA"/>
              </w:rPr>
            </w:pPr>
            <w:r w:rsidRPr="00442EB5">
              <w:rPr>
                <w:rFonts w:ascii="Times New Roman" w:hAnsi="Times New Roman"/>
                <w:sz w:val="28"/>
                <w:szCs w:val="28"/>
                <w:lang w:eastAsia="ar-SA"/>
              </w:rPr>
              <w:t>Наблюдать за отлетом птиц, закреплять представление о перелетных птицах. Познакомить с особенностями поведения домашних животных (коза, овца) и птиц, заботой человека о них</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FF7CAA">
            <w:pPr>
              <w:shd w:val="clear" w:color="auto" w:fill="FFFFFF"/>
              <w:suppressAutoHyphens/>
              <w:spacing w:after="0" w:line="240" w:lineRule="atLeast"/>
              <w:ind w:right="24" w:hanging="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24" w:hanging="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24" w:hanging="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24" w:hanging="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24" w:hanging="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24" w:hanging="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24" w:hanging="10"/>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right="24" w:hanging="10"/>
              <w:rPr>
                <w:rFonts w:ascii="Times New Roman" w:hAnsi="Times New Roman"/>
                <w:sz w:val="24"/>
                <w:szCs w:val="24"/>
                <w:lang w:eastAsia="ar-SA"/>
              </w:rPr>
            </w:pPr>
            <w:r w:rsidRPr="00442EB5">
              <w:rPr>
                <w:rFonts w:ascii="Times New Roman" w:hAnsi="Times New Roman"/>
                <w:sz w:val="28"/>
                <w:szCs w:val="28"/>
                <w:lang w:eastAsia="ar-SA"/>
              </w:rPr>
              <w:t>Рассматривание иллюстраций. Беседа «Почему они домашние». Чтение: русская народная сказка «Волк и козля</w:t>
            </w:r>
            <w:r w:rsidRPr="00442EB5">
              <w:rPr>
                <w:rFonts w:ascii="Times New Roman" w:hAnsi="Times New Roman"/>
                <w:sz w:val="28"/>
                <w:szCs w:val="28"/>
                <w:lang w:eastAsia="ar-SA"/>
              </w:rPr>
              <w:softHyphen/>
              <w:t>та», Г. Бойко «Гуси-гусенята», Л. Воронкова «Бедовая курица», В. Сутеев «Петух», «Цыпленок и утенок», К. Ушинский «Козел». Дидактические игры: «Найди такую же птичку», «Найди по описанию», «Что лишнее». Продуктивная деятельность «Птичка»</w:t>
            </w:r>
          </w:p>
        </w:tc>
      </w:tr>
      <w:tr w:rsidR="009378BF" w:rsidRPr="00AF1F0D" w:rsidTr="00EA58C0">
        <w:tblPrEx>
          <w:tblCellMar>
            <w:left w:w="40" w:type="dxa"/>
            <w:right w:w="40" w:type="dxa"/>
          </w:tblCellMar>
        </w:tblPrEx>
        <w:trPr>
          <w:gridAfter w:val="1"/>
          <w:wAfter w:w="10" w:type="dxa"/>
          <w:trHeight w:hRule="exact" w:val="2971"/>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54"/>
              <w:rPr>
                <w:rFonts w:ascii="Times New Roman" w:hAnsi="Times New Roman"/>
                <w:sz w:val="28"/>
                <w:szCs w:val="28"/>
                <w:lang w:eastAsia="ar-SA"/>
              </w:rPr>
            </w:pPr>
            <w:r w:rsidRPr="00442EB5">
              <w:rPr>
                <w:rFonts w:ascii="Times New Roman" w:hAnsi="Times New Roman"/>
                <w:sz w:val="28"/>
                <w:szCs w:val="28"/>
                <w:lang w:eastAsia="ar-SA"/>
              </w:rPr>
              <w:t>Неживая природа</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r w:rsidRPr="00442EB5">
              <w:rPr>
                <w:rFonts w:ascii="Times New Roman" w:hAnsi="Times New Roman"/>
                <w:sz w:val="28"/>
                <w:szCs w:val="28"/>
                <w:lang w:eastAsia="ar-SA"/>
              </w:rPr>
              <w:t>Наблюдать за дождем, сравнить его с летним дождем (осенние дожди долгие и моросящие, после дождя холодно, на улицах лужи). Понаблюдать, где раньше высыхают лужи - в тени или на солнце, почему. Наблюдать за движущимися облаками, подумать, почему они плывут. Сравнить летний и осенний ветер. Определять его силу с помощью вертушек</w:t>
            </w:r>
          </w:p>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Беседа «Как изменились погода и природа».</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А. Дэви «Дожди».</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Игры с вертушками и султанчиками для</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определения силы ветра.</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«Осенний дождь</w:t>
            </w:r>
          </w:p>
          <w:p w:rsidR="009378BF" w:rsidRPr="00442EB5" w:rsidRDefault="009378BF" w:rsidP="00FF7CAA">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и лужи на нашем участке»</w:t>
            </w:r>
          </w:p>
        </w:tc>
      </w:tr>
      <w:tr w:rsidR="009378BF" w:rsidRPr="00AF1F0D" w:rsidTr="00EA58C0">
        <w:tblPrEx>
          <w:tblCellMar>
            <w:left w:w="40" w:type="dxa"/>
            <w:right w:w="40" w:type="dxa"/>
          </w:tblCellMar>
        </w:tblPrEx>
        <w:trPr>
          <w:gridAfter w:val="1"/>
          <w:wAfter w:w="10" w:type="dxa"/>
          <w:trHeight w:hRule="exact" w:val="1142"/>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34"/>
              <w:rPr>
                <w:rFonts w:ascii="Times New Roman" w:hAnsi="Times New Roman"/>
                <w:sz w:val="28"/>
                <w:szCs w:val="28"/>
                <w:lang w:eastAsia="ar-SA"/>
              </w:rPr>
            </w:pPr>
            <w:r w:rsidRPr="00442EB5">
              <w:rPr>
                <w:rFonts w:ascii="Times New Roman" w:hAnsi="Times New Roman"/>
                <w:sz w:val="28"/>
                <w:szCs w:val="28"/>
                <w:lang w:eastAsia="ar-SA"/>
              </w:rPr>
              <w:t>Труд людей в природе</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82"/>
              <w:rPr>
                <w:rFonts w:ascii="Times New Roman" w:hAnsi="Times New Roman"/>
                <w:sz w:val="28"/>
                <w:szCs w:val="28"/>
                <w:lang w:eastAsia="ar-SA"/>
              </w:rPr>
            </w:pPr>
            <w:r w:rsidRPr="00442EB5">
              <w:rPr>
                <w:rFonts w:ascii="Times New Roman" w:hAnsi="Times New Roman"/>
                <w:sz w:val="28"/>
                <w:szCs w:val="28"/>
                <w:lang w:eastAsia="ar-SA"/>
              </w:rPr>
              <w:t>Наблюдать за подготовкой огорода к зиме взрослыми и старшими детьми</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Беседа «Наш огород осенью»</w:t>
            </w:r>
          </w:p>
        </w:tc>
      </w:tr>
      <w:tr w:rsidR="009378BF" w:rsidRPr="00AF1F0D" w:rsidTr="00EA58C0">
        <w:tblPrEx>
          <w:tblCellMar>
            <w:left w:w="40" w:type="dxa"/>
            <w:right w:w="40" w:type="dxa"/>
          </w:tblCellMar>
        </w:tblPrEx>
        <w:trPr>
          <w:trHeight w:hRule="exact" w:val="1697"/>
        </w:trPr>
        <w:tc>
          <w:tcPr>
            <w:tcW w:w="14538" w:type="dxa"/>
            <w:gridSpan w:val="6"/>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FF7CAA">
            <w:pPr>
              <w:shd w:val="clear" w:color="auto" w:fill="FFFFFF"/>
              <w:suppressAutoHyphens/>
              <w:spacing w:after="0" w:line="240" w:lineRule="atLeast"/>
              <w:ind w:left="4368"/>
              <w:rPr>
                <w:rFonts w:ascii="Times New Roman" w:hAnsi="Times New Roman"/>
                <w:b/>
                <w:bCs/>
                <w:sz w:val="28"/>
                <w:szCs w:val="28"/>
                <w:lang w:eastAsia="ar-SA"/>
              </w:rPr>
            </w:pPr>
            <w:r w:rsidRPr="00442EB5">
              <w:rPr>
                <w:rFonts w:ascii="Times New Roman" w:hAnsi="Times New Roman"/>
                <w:b/>
                <w:bCs/>
                <w:sz w:val="28"/>
                <w:szCs w:val="28"/>
                <w:lang w:eastAsia="ar-SA"/>
              </w:rPr>
              <w:lastRenderedPageBreak/>
              <w:t xml:space="preserve">                                     </w:t>
            </w:r>
          </w:p>
          <w:p w:rsidR="009378BF" w:rsidRDefault="009378BF" w:rsidP="00FF7CAA">
            <w:pPr>
              <w:shd w:val="clear" w:color="auto" w:fill="FFFFFF"/>
              <w:suppressAutoHyphens/>
              <w:spacing w:after="0" w:line="240" w:lineRule="atLeast"/>
              <w:ind w:left="4368"/>
              <w:rPr>
                <w:rFonts w:ascii="Times New Roman" w:hAnsi="Times New Roman"/>
                <w:b/>
                <w:bCs/>
                <w:sz w:val="28"/>
                <w:szCs w:val="28"/>
                <w:lang w:eastAsia="ar-SA"/>
              </w:rPr>
            </w:pPr>
          </w:p>
          <w:p w:rsidR="009378BF" w:rsidRDefault="009378BF" w:rsidP="00FF7CAA">
            <w:pPr>
              <w:shd w:val="clear" w:color="auto" w:fill="FFFFFF"/>
              <w:suppressAutoHyphens/>
              <w:spacing w:after="0" w:line="240" w:lineRule="atLeast"/>
              <w:ind w:left="4368"/>
              <w:rPr>
                <w:rFonts w:ascii="Times New Roman" w:hAnsi="Times New Roman"/>
                <w:b/>
                <w:bCs/>
                <w:sz w:val="28"/>
                <w:szCs w:val="28"/>
                <w:lang w:eastAsia="ar-SA"/>
              </w:rPr>
            </w:pPr>
          </w:p>
          <w:p w:rsidR="009378BF" w:rsidRDefault="009378BF" w:rsidP="00FF7CAA">
            <w:pPr>
              <w:shd w:val="clear" w:color="auto" w:fill="FFFFFF"/>
              <w:suppressAutoHyphens/>
              <w:spacing w:after="0" w:line="240" w:lineRule="atLeast"/>
              <w:ind w:left="4368"/>
              <w:rPr>
                <w:rFonts w:ascii="Times New Roman" w:hAnsi="Times New Roman"/>
                <w:b/>
                <w:bCs/>
                <w:sz w:val="28"/>
                <w:szCs w:val="28"/>
                <w:lang w:eastAsia="ar-SA"/>
              </w:rPr>
            </w:pPr>
          </w:p>
          <w:p w:rsidR="009378BF" w:rsidRPr="00442EB5" w:rsidRDefault="009378BF" w:rsidP="00FF7CAA">
            <w:pPr>
              <w:shd w:val="clear" w:color="auto" w:fill="FFFFFF"/>
              <w:suppressAutoHyphens/>
              <w:spacing w:after="0" w:line="240" w:lineRule="atLeast"/>
              <w:ind w:left="4368"/>
              <w:rPr>
                <w:rFonts w:ascii="Times New Roman" w:hAnsi="Times New Roman"/>
                <w:sz w:val="24"/>
                <w:szCs w:val="24"/>
                <w:lang w:eastAsia="ar-SA"/>
              </w:rPr>
            </w:pPr>
            <w:r>
              <w:rPr>
                <w:rFonts w:ascii="Times New Roman" w:hAnsi="Times New Roman"/>
                <w:b/>
                <w:bCs/>
                <w:sz w:val="28"/>
                <w:szCs w:val="28"/>
                <w:lang w:eastAsia="ar-SA"/>
              </w:rPr>
              <w:t xml:space="preserve">                                      </w:t>
            </w:r>
            <w:r w:rsidRPr="00442EB5">
              <w:rPr>
                <w:rFonts w:ascii="Times New Roman" w:hAnsi="Times New Roman"/>
                <w:b/>
                <w:bCs/>
                <w:sz w:val="28"/>
                <w:szCs w:val="28"/>
                <w:lang w:eastAsia="ar-SA"/>
              </w:rPr>
              <w:t>Ноябрь</w:t>
            </w:r>
          </w:p>
        </w:tc>
      </w:tr>
      <w:tr w:rsidR="009378BF" w:rsidRPr="00AF1F0D" w:rsidTr="00EA58C0">
        <w:tblPrEx>
          <w:tblCellMar>
            <w:left w:w="40" w:type="dxa"/>
            <w:right w:w="40" w:type="dxa"/>
          </w:tblCellMar>
        </w:tblPrEx>
        <w:trPr>
          <w:gridAfter w:val="1"/>
          <w:wAfter w:w="10" w:type="dxa"/>
          <w:trHeight w:hRule="exact" w:val="2004"/>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Раститель</w:t>
            </w:r>
            <w:r w:rsidRPr="00442EB5">
              <w:rPr>
                <w:rFonts w:ascii="Times New Roman" w:hAnsi="Times New Roman"/>
                <w:sz w:val="28"/>
                <w:szCs w:val="28"/>
                <w:lang w:eastAsia="ar-SA"/>
              </w:rPr>
              <w:softHyphen/>
              <w:t>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5"/>
              <w:rPr>
                <w:rFonts w:ascii="Times New Roman" w:hAnsi="Times New Roman"/>
                <w:sz w:val="26"/>
                <w:szCs w:val="26"/>
                <w:lang w:eastAsia="ar-SA"/>
              </w:rPr>
            </w:pPr>
            <w:r w:rsidRPr="00442EB5">
              <w:rPr>
                <w:rFonts w:ascii="Times New Roman" w:hAnsi="Times New Roman"/>
                <w:sz w:val="26"/>
                <w:szCs w:val="26"/>
                <w:lang w:eastAsia="ar-SA"/>
              </w:rPr>
              <w:t>Рассмотреть состояние деревьев, травы, цветников, отметить изменения в конце осени: листья опали, травы и цветы увяли. Формировать представление о сезонных изменениях в природе. Наблюдать за растениями после первых заморозков: трава и цветы побурели, цветы погибли от холода</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картин и иллюстраций.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Беседа «Поздняя осень».</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«Ковер из осенних</w:t>
            </w:r>
          </w:p>
          <w:p w:rsidR="009378BF" w:rsidRPr="00442EB5" w:rsidRDefault="009378BF" w:rsidP="00FF7CAA">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листьев»</w:t>
            </w:r>
          </w:p>
        </w:tc>
      </w:tr>
      <w:tr w:rsidR="009378BF" w:rsidRPr="00AF1F0D" w:rsidTr="00FF7CAA">
        <w:tblPrEx>
          <w:tblCellMar>
            <w:left w:w="40" w:type="dxa"/>
            <w:right w:w="40" w:type="dxa"/>
          </w:tblCellMar>
        </w:tblPrEx>
        <w:trPr>
          <w:gridAfter w:val="1"/>
          <w:wAfter w:w="10" w:type="dxa"/>
          <w:trHeight w:val="1519"/>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Животный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72" w:firstLine="10"/>
              <w:rPr>
                <w:rFonts w:ascii="Times New Roman" w:hAnsi="Times New Roman"/>
                <w:sz w:val="28"/>
                <w:szCs w:val="28"/>
                <w:lang w:eastAsia="ar-SA"/>
              </w:rPr>
            </w:pPr>
            <w:r w:rsidRPr="00442EB5">
              <w:rPr>
                <w:rFonts w:ascii="Times New Roman" w:hAnsi="Times New Roman"/>
                <w:sz w:val="28"/>
                <w:szCs w:val="28"/>
                <w:lang w:eastAsia="ar-SA"/>
              </w:rPr>
              <w:t>Наблюдать за птицами, познакомить с тем, что в холодное время года им трудно найти корм. Вывесить кормушку, наблюдать за повадками птиц, продолжать закреплять спокойно вести себя около птиц</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331" w:firstLine="14"/>
              <w:rPr>
                <w:rFonts w:ascii="Times New Roman" w:hAnsi="Times New Roman"/>
                <w:sz w:val="24"/>
                <w:szCs w:val="24"/>
                <w:lang w:eastAsia="ar-SA"/>
              </w:rPr>
            </w:pPr>
            <w:r w:rsidRPr="00442EB5">
              <w:rPr>
                <w:rFonts w:ascii="Times New Roman" w:hAnsi="Times New Roman"/>
                <w:sz w:val="28"/>
                <w:szCs w:val="28"/>
                <w:lang w:eastAsia="ar-SA"/>
              </w:rPr>
              <w:t>Рассматривание иллюстраций. Беседа «Как помочь птицам зимой». Дидактические игры на закрепление названий и внешнего вида птиц. Продуктивная деятельность «Птицы на кормушке»</w:t>
            </w:r>
          </w:p>
        </w:tc>
      </w:tr>
      <w:tr w:rsidR="009378BF" w:rsidRPr="00AF1F0D" w:rsidTr="00FF7CAA">
        <w:tblPrEx>
          <w:tblCellMar>
            <w:left w:w="40" w:type="dxa"/>
            <w:right w:w="40" w:type="dxa"/>
          </w:tblCellMar>
        </w:tblPrEx>
        <w:trPr>
          <w:gridAfter w:val="1"/>
          <w:wAfter w:w="10" w:type="dxa"/>
          <w:trHeight w:val="1126"/>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Неживая природа</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Наблюдать за погодой: холодно, пасмурно, часто идут дожди, возможен мокрый снег.</w:t>
            </w:r>
          </w:p>
          <w:p w:rsidR="009378BF" w:rsidRPr="00442EB5" w:rsidRDefault="009378BF" w:rsidP="00FF7CAA">
            <w:pPr>
              <w:shd w:val="clear" w:color="auto" w:fill="FFFFFF"/>
              <w:suppressAutoHyphens/>
              <w:spacing w:after="0" w:line="240" w:lineRule="atLeast"/>
              <w:ind w:right="72" w:firstLine="10"/>
              <w:rPr>
                <w:rFonts w:ascii="Times New Roman" w:hAnsi="Times New Roman"/>
                <w:sz w:val="28"/>
                <w:szCs w:val="28"/>
                <w:lang w:eastAsia="ar-SA"/>
              </w:rPr>
            </w:pPr>
            <w:r w:rsidRPr="00442EB5">
              <w:rPr>
                <w:rFonts w:ascii="Times New Roman" w:hAnsi="Times New Roman"/>
                <w:sz w:val="28"/>
                <w:szCs w:val="28"/>
                <w:lang w:eastAsia="ar-SA"/>
              </w:rPr>
              <w:t>Наблюдать за движением облаков. Уточнить: осенью часто дует ветер.</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картин и иллюстраций.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К. Бальмонт «Снежинка», И. Никитин</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«Поутру вчера дождь...».</w:t>
            </w:r>
          </w:p>
          <w:p w:rsidR="009378BF" w:rsidRPr="00442EB5" w:rsidRDefault="009378BF" w:rsidP="00FF7CAA">
            <w:pPr>
              <w:shd w:val="clear" w:color="auto" w:fill="FFFFFF"/>
              <w:suppressAutoHyphens/>
              <w:spacing w:after="0" w:line="240" w:lineRule="atLeast"/>
              <w:ind w:right="331" w:firstLine="14"/>
              <w:rPr>
                <w:rFonts w:ascii="Times New Roman" w:hAnsi="Times New Roman"/>
                <w:sz w:val="28"/>
                <w:szCs w:val="28"/>
                <w:lang w:eastAsia="ar-SA"/>
              </w:rPr>
            </w:pPr>
          </w:p>
        </w:tc>
      </w:tr>
      <w:tr w:rsidR="009378BF" w:rsidRPr="00AF1F0D" w:rsidTr="00FF7CAA">
        <w:tblPrEx>
          <w:tblCellMar>
            <w:left w:w="40" w:type="dxa"/>
            <w:right w:w="40" w:type="dxa"/>
          </w:tblCellMar>
        </w:tblPrEx>
        <w:trPr>
          <w:gridAfter w:val="1"/>
          <w:wAfter w:w="10" w:type="dxa"/>
          <w:trHeight w:hRule="exact" w:val="1287"/>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44"/>
              <w:rPr>
                <w:rFonts w:ascii="Times New Roman" w:hAnsi="Times New Roman"/>
                <w:sz w:val="28"/>
                <w:szCs w:val="28"/>
                <w:lang w:eastAsia="ar-SA"/>
              </w:rPr>
            </w:pP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Рассмотреть почву: в начале осени она была мягкая, теплая на солнце, сейчас твердая, холодная, мерзлая, нельзя копать лопатой. Наблюдать первый снег.</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«Летят снежинки</w:t>
            </w:r>
          </w:p>
          <w:p w:rsidR="009378BF" w:rsidRPr="00442EB5" w:rsidRDefault="009378BF" w:rsidP="00FF7CAA">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белые»</w:t>
            </w:r>
          </w:p>
        </w:tc>
      </w:tr>
      <w:tr w:rsidR="009378BF" w:rsidRPr="00AF1F0D" w:rsidTr="00FF7CAA">
        <w:tblPrEx>
          <w:tblCellMar>
            <w:left w:w="40" w:type="dxa"/>
            <w:right w:w="40" w:type="dxa"/>
          </w:tblCellMar>
        </w:tblPrEx>
        <w:trPr>
          <w:gridAfter w:val="1"/>
          <w:wAfter w:w="10" w:type="dxa"/>
          <w:trHeight w:hRule="exact" w:val="1087"/>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44"/>
              <w:rPr>
                <w:rFonts w:ascii="Times New Roman" w:hAnsi="Times New Roman"/>
                <w:sz w:val="28"/>
                <w:szCs w:val="28"/>
                <w:lang w:eastAsia="ar-SA"/>
              </w:rPr>
            </w:pPr>
            <w:r w:rsidRPr="00442EB5">
              <w:rPr>
                <w:rFonts w:ascii="Times New Roman" w:hAnsi="Times New Roman"/>
                <w:sz w:val="28"/>
                <w:szCs w:val="28"/>
                <w:lang w:eastAsia="ar-SA"/>
              </w:rPr>
              <w:t>труд</w:t>
            </w:r>
          </w:p>
          <w:p w:rsidR="009378BF" w:rsidRPr="00442EB5" w:rsidRDefault="009378BF" w:rsidP="00FF7CAA">
            <w:pPr>
              <w:shd w:val="clear" w:color="auto" w:fill="FFFFFF"/>
              <w:suppressAutoHyphens/>
              <w:spacing w:after="0" w:line="240" w:lineRule="atLeast"/>
              <w:ind w:right="144"/>
              <w:rPr>
                <w:rFonts w:ascii="Times New Roman" w:hAnsi="Times New Roman"/>
                <w:sz w:val="28"/>
                <w:szCs w:val="28"/>
                <w:lang w:eastAsia="ar-SA"/>
              </w:rPr>
            </w:pPr>
            <w:r w:rsidRPr="00442EB5">
              <w:rPr>
                <w:rFonts w:ascii="Times New Roman" w:hAnsi="Times New Roman"/>
                <w:sz w:val="28"/>
                <w:szCs w:val="28"/>
                <w:lang w:eastAsia="ar-SA"/>
              </w:rPr>
              <w:t>людей, в природе</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Наблюдать, как взрослые готовят растения к зиме: укрывают их, перекапывают почву под кустарниками, убирают опавшие листья</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Беседа «Как наш участок готовят к зиме»</w:t>
            </w:r>
          </w:p>
        </w:tc>
      </w:tr>
      <w:tr w:rsidR="009378BF" w:rsidRPr="00AF1F0D" w:rsidTr="00EA58C0">
        <w:trPr>
          <w:gridAfter w:val="1"/>
          <w:wAfter w:w="10" w:type="dxa"/>
          <w:trHeight w:hRule="exact" w:val="1711"/>
        </w:trPr>
        <w:tc>
          <w:tcPr>
            <w:tcW w:w="14459" w:type="dxa"/>
            <w:gridSpan w:val="4"/>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left="4272"/>
              <w:rPr>
                <w:rFonts w:ascii="Times New Roman" w:hAnsi="Times New Roman"/>
                <w:b/>
                <w:sz w:val="28"/>
                <w:szCs w:val="28"/>
                <w:lang w:eastAsia="ar-SA"/>
              </w:rPr>
            </w:pPr>
            <w:r w:rsidRPr="00442EB5">
              <w:rPr>
                <w:rFonts w:ascii="Times New Roman" w:hAnsi="Times New Roman"/>
                <w:b/>
                <w:sz w:val="28"/>
                <w:szCs w:val="28"/>
                <w:lang w:eastAsia="ar-SA"/>
              </w:rPr>
              <w:lastRenderedPageBreak/>
              <w:t xml:space="preserve">                               </w:t>
            </w:r>
          </w:p>
          <w:p w:rsidR="009378BF" w:rsidRDefault="009378BF" w:rsidP="00FF7CAA">
            <w:pPr>
              <w:shd w:val="clear" w:color="auto" w:fill="FFFFFF"/>
              <w:suppressAutoHyphens/>
              <w:spacing w:after="0" w:line="240" w:lineRule="atLeast"/>
              <w:ind w:left="4272"/>
              <w:rPr>
                <w:rFonts w:ascii="Times New Roman" w:hAnsi="Times New Roman"/>
                <w:b/>
                <w:sz w:val="28"/>
                <w:szCs w:val="28"/>
                <w:lang w:eastAsia="ar-SA"/>
              </w:rPr>
            </w:pPr>
            <w:r w:rsidRPr="00442EB5">
              <w:rPr>
                <w:rFonts w:ascii="Times New Roman" w:hAnsi="Times New Roman"/>
                <w:b/>
                <w:sz w:val="28"/>
                <w:szCs w:val="28"/>
                <w:lang w:eastAsia="ar-SA"/>
              </w:rPr>
              <w:t xml:space="preserve">                                 </w:t>
            </w:r>
          </w:p>
          <w:p w:rsidR="009378BF" w:rsidRDefault="009378BF" w:rsidP="00FF7CAA">
            <w:pPr>
              <w:shd w:val="clear" w:color="auto" w:fill="FFFFFF"/>
              <w:suppressAutoHyphens/>
              <w:spacing w:after="0" w:line="240" w:lineRule="atLeast"/>
              <w:ind w:left="4272"/>
              <w:rPr>
                <w:rFonts w:ascii="Times New Roman" w:hAnsi="Times New Roman"/>
                <w:b/>
                <w:sz w:val="28"/>
                <w:szCs w:val="28"/>
                <w:lang w:eastAsia="ar-SA"/>
              </w:rPr>
            </w:pPr>
          </w:p>
          <w:p w:rsidR="009378BF" w:rsidRDefault="009378BF" w:rsidP="00FF7CAA">
            <w:pPr>
              <w:shd w:val="clear" w:color="auto" w:fill="FFFFFF"/>
              <w:suppressAutoHyphens/>
              <w:spacing w:after="0" w:line="240" w:lineRule="atLeast"/>
              <w:ind w:left="4272"/>
              <w:rPr>
                <w:rFonts w:ascii="Times New Roman" w:hAnsi="Times New Roman"/>
                <w:b/>
                <w:sz w:val="28"/>
                <w:szCs w:val="28"/>
                <w:lang w:eastAsia="ar-SA"/>
              </w:rPr>
            </w:pPr>
          </w:p>
          <w:p w:rsidR="009378BF" w:rsidRPr="00442EB5" w:rsidRDefault="009378BF" w:rsidP="00EA58C0">
            <w:pPr>
              <w:shd w:val="clear" w:color="auto" w:fill="FFFFFF"/>
              <w:suppressAutoHyphens/>
              <w:spacing w:after="0" w:line="240" w:lineRule="atLeast"/>
              <w:ind w:left="4272"/>
              <w:rPr>
                <w:rFonts w:ascii="Times New Roman" w:hAnsi="Times New Roman"/>
                <w:sz w:val="28"/>
                <w:szCs w:val="28"/>
                <w:lang w:eastAsia="ar-SA"/>
              </w:rPr>
            </w:pPr>
            <w:r>
              <w:rPr>
                <w:rFonts w:ascii="Times New Roman" w:hAnsi="Times New Roman"/>
                <w:b/>
                <w:sz w:val="28"/>
                <w:szCs w:val="28"/>
                <w:lang w:eastAsia="ar-SA"/>
              </w:rPr>
              <w:t xml:space="preserve">                  </w:t>
            </w:r>
            <w:r w:rsidRPr="00442EB5">
              <w:rPr>
                <w:rFonts w:ascii="Times New Roman" w:hAnsi="Times New Roman"/>
                <w:b/>
                <w:sz w:val="28"/>
                <w:szCs w:val="28"/>
                <w:lang w:eastAsia="ar-SA"/>
              </w:rPr>
              <w:t>Декабрь</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FF7CAA">
        <w:trPr>
          <w:gridAfter w:val="1"/>
          <w:wAfter w:w="10" w:type="dxa"/>
          <w:trHeight w:hRule="exact" w:val="1356"/>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r w:rsidRPr="00442EB5">
              <w:rPr>
                <w:rFonts w:ascii="Times New Roman" w:hAnsi="Times New Roman"/>
                <w:sz w:val="28"/>
                <w:szCs w:val="28"/>
                <w:lang w:eastAsia="ar-SA"/>
              </w:rPr>
              <w:t>Раститель</w:t>
            </w:r>
            <w:r w:rsidRPr="00442EB5">
              <w:rPr>
                <w:rFonts w:ascii="Times New Roman" w:hAnsi="Times New Roman"/>
                <w:sz w:val="28"/>
                <w:szCs w:val="28"/>
                <w:lang w:eastAsia="ar-SA"/>
              </w:rPr>
              <w:softHyphen/>
              <w:t>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25" w:firstLine="10"/>
              <w:rPr>
                <w:rFonts w:ascii="Times New Roman" w:hAnsi="Times New Roman"/>
                <w:sz w:val="28"/>
                <w:szCs w:val="28"/>
                <w:lang w:eastAsia="ar-SA"/>
              </w:rPr>
            </w:pPr>
            <w:r w:rsidRPr="00442EB5">
              <w:rPr>
                <w:rFonts w:ascii="Times New Roman" w:hAnsi="Times New Roman"/>
                <w:sz w:val="28"/>
                <w:szCs w:val="28"/>
                <w:lang w:eastAsia="ar-SA"/>
              </w:rPr>
              <w:t>Наблюдать деревья и кусты в зимнем уборе, закреплять узнавать и называть знакомые деревья, называть признаки, по которым узнали дерево.</w:t>
            </w:r>
          </w:p>
        </w:tc>
        <w:tc>
          <w:tcPr>
            <w:tcW w:w="6381"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53" w:hanging="5"/>
              <w:rPr>
                <w:rFonts w:ascii="Times New Roman" w:hAnsi="Times New Roman"/>
                <w:sz w:val="28"/>
                <w:szCs w:val="28"/>
                <w:lang w:eastAsia="ar-SA"/>
              </w:rPr>
            </w:pPr>
            <w:r w:rsidRPr="00442EB5">
              <w:rPr>
                <w:rFonts w:ascii="Times New Roman" w:hAnsi="Times New Roman"/>
                <w:sz w:val="28"/>
                <w:szCs w:val="28"/>
                <w:lang w:eastAsia="ar-SA"/>
              </w:rPr>
              <w:t>Рассматривание картин и иллюстраций. Беседа «Пришла настоящая зима». Дидактическая игра «К названному дереву беги». Продуктивная деятельность «Деревья в снегу»</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53630D">
        <w:trPr>
          <w:gridAfter w:val="1"/>
          <w:wAfter w:w="10" w:type="dxa"/>
          <w:trHeight w:hRule="exact" w:val="1911"/>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9"/>
              <w:rPr>
                <w:rFonts w:ascii="Times New Roman" w:hAnsi="Times New Roman"/>
                <w:sz w:val="28"/>
                <w:szCs w:val="28"/>
                <w:lang w:eastAsia="ar-SA"/>
              </w:rPr>
            </w:pPr>
            <w:r w:rsidRPr="00442EB5">
              <w:rPr>
                <w:rFonts w:ascii="Times New Roman" w:hAnsi="Times New Roman"/>
                <w:sz w:val="28"/>
                <w:szCs w:val="28"/>
                <w:lang w:eastAsia="ar-SA"/>
              </w:rPr>
              <w:t>Животный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r w:rsidRPr="00442EB5">
              <w:rPr>
                <w:rFonts w:ascii="Times New Roman" w:hAnsi="Times New Roman"/>
                <w:sz w:val="28"/>
                <w:szCs w:val="28"/>
                <w:lang w:eastAsia="ar-SA"/>
              </w:rPr>
              <w:t>Наблюдать за птицами: воробьями, голубями, воронами, отметить отличие в передвижении (ходят, прыгают), какие звуки издают.</w:t>
            </w:r>
          </w:p>
          <w:p w:rsidR="009378BF" w:rsidRPr="00442EB5" w:rsidRDefault="009378BF" w:rsidP="00FF7CAA">
            <w:pPr>
              <w:shd w:val="clear" w:color="auto" w:fill="FFFFFF"/>
              <w:suppressAutoHyphens/>
              <w:spacing w:after="0" w:line="240" w:lineRule="atLeast"/>
              <w:ind w:firstLine="14"/>
              <w:rPr>
                <w:rFonts w:ascii="Times New Roman" w:hAnsi="Times New Roman"/>
                <w:sz w:val="28"/>
                <w:szCs w:val="28"/>
                <w:lang w:eastAsia="ar-SA"/>
              </w:rPr>
            </w:pPr>
            <w:r w:rsidRPr="00442EB5">
              <w:rPr>
                <w:rFonts w:ascii="Times New Roman" w:hAnsi="Times New Roman"/>
                <w:sz w:val="28"/>
                <w:szCs w:val="28"/>
                <w:lang w:eastAsia="ar-SA"/>
              </w:rPr>
              <w:t>Наблюдать за другими прилетающими на участок птицами (снегири, свиристе</w:t>
            </w:r>
            <w:r w:rsidRPr="00442EB5">
              <w:rPr>
                <w:rFonts w:ascii="Times New Roman" w:hAnsi="Times New Roman"/>
                <w:sz w:val="28"/>
                <w:szCs w:val="28"/>
                <w:lang w:eastAsia="ar-SA"/>
              </w:rPr>
              <w:softHyphen/>
              <w:t>ли), рассмотреть внешний вид, сравнить с другими птицами</w:t>
            </w:r>
          </w:p>
        </w:tc>
        <w:tc>
          <w:tcPr>
            <w:tcW w:w="6381"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Беседа «Какие птицы зимуют с нами».</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Е. Чарушин «Воробей».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Дидактические игры: «Отгадай и назови»,</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«Что за птица».</w:t>
            </w:r>
            <w:r>
              <w:rPr>
                <w:rFonts w:ascii="Times New Roman" w:hAnsi="Times New Roman"/>
                <w:sz w:val="28"/>
                <w:szCs w:val="28"/>
                <w:lang w:eastAsia="ar-SA"/>
              </w:rPr>
              <w:t xml:space="preserve"> </w:t>
            </w:r>
            <w:r w:rsidRPr="00442EB5">
              <w:rPr>
                <w:rFonts w:ascii="Times New Roman" w:hAnsi="Times New Roman"/>
                <w:sz w:val="28"/>
                <w:szCs w:val="28"/>
                <w:lang w:eastAsia="ar-SA"/>
              </w:rPr>
              <w:t>Продуктивная деятельность «На кормушку прилетели снегири»</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53630D">
        <w:trPr>
          <w:gridAfter w:val="1"/>
          <w:wAfter w:w="10" w:type="dxa"/>
          <w:trHeight w:hRule="exact" w:val="1995"/>
        </w:trPr>
        <w:tc>
          <w:tcPr>
            <w:tcW w:w="1985" w:type="dxa"/>
            <w:vMerge w:val="restart"/>
            <w:tcBorders>
              <w:top w:val="single" w:sz="4" w:space="0" w:color="000000"/>
              <w:left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9"/>
              <w:rPr>
                <w:rFonts w:ascii="Times New Roman" w:hAnsi="Times New Roman"/>
                <w:sz w:val="28"/>
                <w:szCs w:val="28"/>
                <w:lang w:eastAsia="ar-SA"/>
              </w:rPr>
            </w:pPr>
            <w:r w:rsidRPr="00442EB5">
              <w:rPr>
                <w:rFonts w:ascii="Times New Roman" w:hAnsi="Times New Roman"/>
                <w:sz w:val="28"/>
                <w:szCs w:val="28"/>
                <w:lang w:eastAsia="ar-SA"/>
              </w:rPr>
              <w:t>Неживая природа</w:t>
            </w:r>
          </w:p>
        </w:tc>
        <w:tc>
          <w:tcPr>
            <w:tcW w:w="6093" w:type="dxa"/>
            <w:gridSpan w:val="2"/>
            <w:vMerge w:val="restart"/>
            <w:tcBorders>
              <w:top w:val="single" w:sz="4" w:space="0" w:color="000000"/>
              <w:left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r w:rsidRPr="00442EB5">
              <w:rPr>
                <w:rFonts w:ascii="Times New Roman" w:hAnsi="Times New Roman"/>
                <w:sz w:val="28"/>
                <w:szCs w:val="28"/>
                <w:lang w:eastAsia="ar-SA"/>
              </w:rPr>
              <w:t>Наблюдать снег, помочь выявить его свойства: белый, холодный, в тепле тает, может быть рыхлым, липким, рассыпчатым. Рассмотреть снежинку, определить форму, сосчитать лучи. Наблюдать участок после сильного снегопада: снег украсил деревья и кусты, сверкает на солнце.</w:t>
            </w:r>
          </w:p>
          <w:p w:rsidR="009378BF" w:rsidRDefault="009378BF" w:rsidP="0053630D">
            <w:pPr>
              <w:shd w:val="clear" w:color="auto" w:fill="FFFFFF"/>
              <w:suppressAutoHyphens/>
              <w:spacing w:after="0" w:line="240" w:lineRule="atLeast"/>
              <w:ind w:right="19"/>
              <w:rPr>
                <w:rFonts w:ascii="Times New Roman" w:hAnsi="Times New Roman"/>
                <w:sz w:val="28"/>
                <w:szCs w:val="28"/>
                <w:lang w:eastAsia="ar-SA"/>
              </w:rPr>
            </w:pPr>
            <w:r w:rsidRPr="00442EB5">
              <w:rPr>
                <w:rFonts w:ascii="Times New Roman" w:hAnsi="Times New Roman"/>
                <w:sz w:val="28"/>
                <w:szCs w:val="28"/>
                <w:lang w:eastAsia="ar-SA"/>
              </w:rPr>
              <w:t>Подвести к выводу, что снег блестит только при ярком солнце, а в пасмурную погоду он не блестит. Наблюдать солнце, отме</w:t>
            </w:r>
            <w:r w:rsidRPr="00442EB5">
              <w:rPr>
                <w:rFonts w:ascii="Times New Roman" w:hAnsi="Times New Roman"/>
                <w:sz w:val="28"/>
                <w:szCs w:val="28"/>
                <w:lang w:eastAsia="ar-SA"/>
              </w:rPr>
              <w:softHyphen/>
              <w:t xml:space="preserve">тить, что оно зимой не греет, не поднимается высоко, дни стали </w:t>
            </w:r>
          </w:p>
          <w:p w:rsidR="009378BF" w:rsidRDefault="009378BF" w:rsidP="0053630D">
            <w:pPr>
              <w:shd w:val="clear" w:color="auto" w:fill="FFFFFF"/>
              <w:suppressAutoHyphens/>
              <w:spacing w:after="0" w:line="240" w:lineRule="atLeast"/>
              <w:ind w:right="19"/>
              <w:rPr>
                <w:rFonts w:ascii="Times New Roman" w:hAnsi="Times New Roman"/>
                <w:sz w:val="28"/>
                <w:szCs w:val="28"/>
                <w:lang w:eastAsia="ar-SA"/>
              </w:rPr>
            </w:pPr>
          </w:p>
          <w:p w:rsidR="009378BF" w:rsidRDefault="009378BF" w:rsidP="0053630D">
            <w:pPr>
              <w:shd w:val="clear" w:color="auto" w:fill="FFFFFF"/>
              <w:suppressAutoHyphens/>
              <w:spacing w:after="0" w:line="240" w:lineRule="atLeast"/>
              <w:ind w:right="19"/>
              <w:rPr>
                <w:rFonts w:ascii="Times New Roman" w:hAnsi="Times New Roman"/>
                <w:sz w:val="28"/>
                <w:szCs w:val="28"/>
                <w:lang w:eastAsia="ar-SA"/>
              </w:rPr>
            </w:pPr>
          </w:p>
          <w:p w:rsidR="009378BF" w:rsidRDefault="009378BF" w:rsidP="0053630D">
            <w:pPr>
              <w:shd w:val="clear" w:color="auto" w:fill="FFFFFF"/>
              <w:suppressAutoHyphens/>
              <w:spacing w:after="0" w:line="240" w:lineRule="atLeast"/>
              <w:ind w:right="19"/>
              <w:rPr>
                <w:rFonts w:ascii="Times New Roman" w:hAnsi="Times New Roman"/>
                <w:sz w:val="28"/>
                <w:szCs w:val="28"/>
                <w:lang w:eastAsia="ar-SA"/>
              </w:rPr>
            </w:pPr>
          </w:p>
          <w:p w:rsidR="009378BF" w:rsidRDefault="009378BF" w:rsidP="0053630D">
            <w:pPr>
              <w:shd w:val="clear" w:color="auto" w:fill="FFFFFF"/>
              <w:suppressAutoHyphens/>
              <w:spacing w:after="0" w:line="240" w:lineRule="atLeast"/>
              <w:ind w:right="19"/>
              <w:rPr>
                <w:rFonts w:ascii="Times New Roman" w:hAnsi="Times New Roman"/>
                <w:sz w:val="28"/>
                <w:szCs w:val="28"/>
                <w:lang w:eastAsia="ar-SA"/>
              </w:rPr>
            </w:pPr>
          </w:p>
          <w:p w:rsidR="009378BF" w:rsidRPr="00442EB5" w:rsidRDefault="009378BF" w:rsidP="0053630D">
            <w:pPr>
              <w:shd w:val="clear" w:color="auto" w:fill="FFFFFF"/>
              <w:suppressAutoHyphens/>
              <w:spacing w:after="0" w:line="240" w:lineRule="atLeast"/>
              <w:ind w:right="19"/>
              <w:rPr>
                <w:rFonts w:ascii="Times New Roman" w:hAnsi="Times New Roman"/>
                <w:sz w:val="28"/>
                <w:szCs w:val="28"/>
                <w:lang w:eastAsia="ar-SA"/>
              </w:rPr>
            </w:pPr>
            <w:r w:rsidRPr="00442EB5">
              <w:rPr>
                <w:rFonts w:ascii="Times New Roman" w:hAnsi="Times New Roman"/>
                <w:sz w:val="28"/>
                <w:szCs w:val="28"/>
                <w:lang w:eastAsia="ar-SA"/>
              </w:rPr>
              <w:t>короче. Закрепить знания о свойствах льда: прозрачный, твердый, скользкий.</w:t>
            </w:r>
          </w:p>
        </w:tc>
        <w:tc>
          <w:tcPr>
            <w:tcW w:w="6381" w:type="dxa"/>
            <w:vMerge w:val="restart"/>
            <w:tcBorders>
              <w:top w:val="single" w:sz="4" w:space="0" w:color="000000"/>
              <w:lef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Опыты со снегом в разную погоду. Рассматривание картин и иллюстраций. Беседа «Каким бывает снег». Чтение: Я. Аким «Первый снег», 3. Александрова «Снежок», О. Высотская «Пришла зима с мороза-</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ми...», И. Суриков «Белый снег, пушистый...», Е. Трутнева «Стало вдруг светлее вдвое»</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FF7CAA">
        <w:trPr>
          <w:gridAfter w:val="1"/>
          <w:wAfter w:w="10" w:type="dxa"/>
          <w:trHeight w:hRule="exact" w:val="2533"/>
        </w:trPr>
        <w:tc>
          <w:tcPr>
            <w:tcW w:w="1985" w:type="dxa"/>
            <w:vMerge/>
            <w:tcBorders>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58"/>
              <w:rPr>
                <w:rFonts w:ascii="Times New Roman" w:hAnsi="Times New Roman"/>
                <w:sz w:val="28"/>
                <w:szCs w:val="28"/>
                <w:lang w:eastAsia="ar-SA"/>
              </w:rPr>
            </w:pPr>
          </w:p>
        </w:tc>
        <w:tc>
          <w:tcPr>
            <w:tcW w:w="6093" w:type="dxa"/>
            <w:gridSpan w:val="2"/>
            <w:vMerge/>
            <w:tcBorders>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9" w:firstLine="14"/>
              <w:rPr>
                <w:rFonts w:ascii="Times New Roman" w:hAnsi="Times New Roman"/>
                <w:sz w:val="28"/>
                <w:szCs w:val="28"/>
                <w:lang w:eastAsia="ar-SA"/>
              </w:rPr>
            </w:pPr>
          </w:p>
        </w:tc>
        <w:tc>
          <w:tcPr>
            <w:tcW w:w="6381" w:type="dxa"/>
            <w:vMerge/>
            <w:tcBorders>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67" w:hanging="10"/>
              <w:rPr>
                <w:rFonts w:ascii="Times New Roman" w:hAnsi="Times New Roman"/>
                <w:sz w:val="28"/>
                <w:szCs w:val="28"/>
                <w:lang w:eastAsia="ar-SA"/>
              </w:rPr>
            </w:pP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FF7CAA">
        <w:trPr>
          <w:gridAfter w:val="1"/>
          <w:wAfter w:w="10" w:type="dxa"/>
          <w:trHeight w:hRule="exact" w:val="2565"/>
        </w:trPr>
        <w:tc>
          <w:tcPr>
            <w:tcW w:w="1985"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труд</w:t>
            </w:r>
          </w:p>
          <w:p w:rsidR="009378BF" w:rsidRPr="00442EB5" w:rsidRDefault="009378BF" w:rsidP="00FF7CAA">
            <w:pPr>
              <w:shd w:val="clear" w:color="auto" w:fill="FFFFFF"/>
              <w:suppressAutoHyphens/>
              <w:spacing w:after="0" w:line="240" w:lineRule="atLeast"/>
              <w:ind w:right="43"/>
              <w:rPr>
                <w:rFonts w:ascii="Times New Roman" w:hAnsi="Times New Roman"/>
                <w:sz w:val="28"/>
                <w:szCs w:val="28"/>
                <w:lang w:eastAsia="ar-SA"/>
              </w:rPr>
            </w:pPr>
            <w:r w:rsidRPr="00442EB5">
              <w:rPr>
                <w:rFonts w:ascii="Times New Roman" w:hAnsi="Times New Roman"/>
                <w:sz w:val="28"/>
                <w:szCs w:val="28"/>
                <w:lang w:eastAsia="ar-SA"/>
              </w:rPr>
              <w:t>людей в природе</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Закреплять знания о домашних животных и о том, как люди заботятся о животных зимой. Наблюда</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ть работу снегоуборочной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Машины.</w:t>
            </w:r>
          </w:p>
        </w:tc>
        <w:tc>
          <w:tcPr>
            <w:tcW w:w="6381"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right="312"/>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312"/>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312"/>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312"/>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312"/>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right="312"/>
              <w:rPr>
                <w:rFonts w:ascii="Times New Roman" w:hAnsi="Times New Roman"/>
                <w:sz w:val="28"/>
                <w:szCs w:val="28"/>
                <w:lang w:eastAsia="ar-SA"/>
              </w:rPr>
            </w:pPr>
            <w:r w:rsidRPr="00442EB5">
              <w:rPr>
                <w:rFonts w:ascii="Times New Roman" w:hAnsi="Times New Roman"/>
                <w:sz w:val="28"/>
                <w:szCs w:val="28"/>
                <w:lang w:eastAsia="ar-SA"/>
              </w:rPr>
              <w:t>Целевая прогулка по улице. Рассматривание картин и иллюстраций. Беседа «Что мы знаем о домашних животных»</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FF7CAA">
        <w:trPr>
          <w:gridAfter w:val="1"/>
          <w:wAfter w:w="10" w:type="dxa"/>
          <w:trHeight w:hRule="exact" w:val="394"/>
        </w:trPr>
        <w:tc>
          <w:tcPr>
            <w:tcW w:w="14459" w:type="dxa"/>
            <w:gridSpan w:val="4"/>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left="4354"/>
              <w:rPr>
                <w:rFonts w:ascii="Times New Roman" w:hAnsi="Times New Roman"/>
                <w:sz w:val="28"/>
                <w:szCs w:val="28"/>
                <w:lang w:eastAsia="ar-SA"/>
              </w:rPr>
            </w:pPr>
            <w:r w:rsidRPr="00442EB5">
              <w:rPr>
                <w:rFonts w:ascii="Times New Roman" w:hAnsi="Times New Roman"/>
                <w:b/>
                <w:bCs/>
                <w:sz w:val="28"/>
                <w:szCs w:val="28"/>
                <w:lang w:eastAsia="ar-SA"/>
              </w:rPr>
              <w:t xml:space="preserve">                    Январь</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FF7CAA">
        <w:trPr>
          <w:gridAfter w:val="1"/>
          <w:wAfter w:w="10" w:type="dxa"/>
          <w:trHeight w:hRule="exact" w:val="2588"/>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Раститель</w:t>
            </w:r>
            <w:r w:rsidRPr="00442EB5">
              <w:rPr>
                <w:rFonts w:ascii="Times New Roman" w:hAnsi="Times New Roman"/>
                <w:sz w:val="28"/>
                <w:szCs w:val="28"/>
                <w:lang w:eastAsia="ar-SA"/>
              </w:rPr>
              <w:softHyphen/>
              <w:t>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29" w:firstLine="10"/>
              <w:rPr>
                <w:rFonts w:ascii="Times New Roman" w:hAnsi="Times New Roman"/>
                <w:sz w:val="28"/>
                <w:szCs w:val="28"/>
                <w:lang w:eastAsia="ar-SA"/>
              </w:rPr>
            </w:pPr>
            <w:r w:rsidRPr="00442EB5">
              <w:rPr>
                <w:rFonts w:ascii="Times New Roman" w:hAnsi="Times New Roman"/>
                <w:sz w:val="28"/>
                <w:szCs w:val="28"/>
                <w:lang w:eastAsia="ar-SA"/>
              </w:rPr>
              <w:t>Наблюдать изменения в парке: стало светлее и чище, земля и деревья покрыты снегом.</w:t>
            </w:r>
          </w:p>
          <w:p w:rsidR="009378BF" w:rsidRPr="00442EB5" w:rsidRDefault="009378BF" w:rsidP="00FF7CAA">
            <w:pPr>
              <w:shd w:val="clear" w:color="auto" w:fill="FFFFFF"/>
              <w:suppressAutoHyphens/>
              <w:spacing w:after="0" w:line="240" w:lineRule="atLeast"/>
              <w:ind w:right="29" w:firstLine="10"/>
              <w:rPr>
                <w:rFonts w:ascii="Times New Roman" w:hAnsi="Times New Roman"/>
                <w:sz w:val="28"/>
                <w:szCs w:val="28"/>
                <w:lang w:eastAsia="ar-SA"/>
              </w:rPr>
            </w:pPr>
            <w:r w:rsidRPr="00442EB5">
              <w:rPr>
                <w:rFonts w:ascii="Times New Roman" w:hAnsi="Times New Roman"/>
                <w:sz w:val="28"/>
                <w:szCs w:val="28"/>
                <w:lang w:eastAsia="ar-SA"/>
              </w:rPr>
              <w:t>Наблюдать деревья в зимнем уборе, закреплять умение распознавать их без листьев. Уточнить, что деревья зимой отдыхают, не растут и не цветут, но они живые, и их надо беречь и охранять, не играть около них, чтобы не сломать хрупкие веточки</w:t>
            </w:r>
          </w:p>
        </w:tc>
        <w:tc>
          <w:tcPr>
            <w:tcW w:w="6381"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Целевая прогулка в парк.</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картин и иллюстраций.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Беседы: «Что мы видели в парке», «Как надо</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заботиться о растениях зимой».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И. Соколов-Микитов «Зима в лесу».</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«Белая береза под моим окном» моим окном»</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FF7CAA">
        <w:trPr>
          <w:gridAfter w:val="1"/>
          <w:wAfter w:w="10" w:type="dxa"/>
          <w:trHeight w:hRule="exact" w:val="1987"/>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5"/>
              <w:rPr>
                <w:rFonts w:ascii="Times New Roman" w:hAnsi="Times New Roman"/>
                <w:sz w:val="28"/>
                <w:szCs w:val="28"/>
                <w:lang w:eastAsia="ar-SA"/>
              </w:rPr>
            </w:pPr>
            <w:r w:rsidRPr="00442EB5">
              <w:rPr>
                <w:rFonts w:ascii="Times New Roman" w:hAnsi="Times New Roman"/>
                <w:sz w:val="28"/>
                <w:szCs w:val="28"/>
                <w:lang w:eastAsia="ar-SA"/>
              </w:rPr>
              <w:t>Животный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Наблюдать воробьев, уточнить</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их повадки, проследить, где они живут.</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Уточнить знания о диких животных</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средней полосы России: внешний вид, повадки. Закрепить знания об изменении окраски некоторых животных в зимнее время</w:t>
            </w:r>
          </w:p>
        </w:tc>
        <w:tc>
          <w:tcPr>
            <w:tcW w:w="6381"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Беседа «Как звери к зиме подготовились».</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Дидактические игры: «Домашние или дикие»,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«Узнай по описанию».</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И. Токмакова «Голуби», А. Яшин</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«Покормите птиц зимой!»</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FF7CAA">
        <w:trPr>
          <w:gridAfter w:val="1"/>
          <w:wAfter w:w="10" w:type="dxa"/>
          <w:trHeight w:hRule="exact" w:val="1146"/>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5"/>
              <w:rPr>
                <w:rFonts w:ascii="Times New Roman" w:hAnsi="Times New Roman"/>
                <w:sz w:val="28"/>
                <w:szCs w:val="28"/>
                <w:lang w:eastAsia="ar-SA"/>
              </w:rPr>
            </w:pPr>
            <w:r w:rsidRPr="00442EB5">
              <w:rPr>
                <w:rFonts w:ascii="Times New Roman" w:hAnsi="Times New Roman"/>
                <w:sz w:val="28"/>
                <w:szCs w:val="28"/>
                <w:lang w:eastAsia="ar-SA"/>
              </w:rPr>
              <w:t>Неживая природа</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Рассмотреть узоры на окнах, развивать фантазию. Послушать, как скрипит снег под ногами в морозные дни, закреплять знания</w:t>
            </w:r>
          </w:p>
        </w:tc>
        <w:tc>
          <w:tcPr>
            <w:tcW w:w="6381"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Печатание фигурок зверей, создание узоров</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на снегу.</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В. Берестов «Снегопад», Л. Воронкова</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53630D">
        <w:trPr>
          <w:gridAfter w:val="1"/>
          <w:wAfter w:w="10" w:type="dxa"/>
          <w:trHeight w:hRule="exact" w:val="4263"/>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5"/>
              <w:rPr>
                <w:rFonts w:ascii="Times New Roman" w:hAnsi="Times New Roman"/>
                <w:sz w:val="28"/>
                <w:szCs w:val="28"/>
                <w:lang w:eastAsia="ar-SA"/>
              </w:rPr>
            </w:pPr>
          </w:p>
        </w:tc>
        <w:tc>
          <w:tcPr>
            <w:tcW w:w="6093" w:type="dxa"/>
            <w:gridSpan w:val="2"/>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о свойствах снега. Наблюдать следы на свежевыпавшем снегу, закреплять различать их (человек, птица, животное).   Закреплять знания о свойствах льда:</w:t>
            </w:r>
            <w:r>
              <w:rPr>
                <w:rFonts w:ascii="Times New Roman" w:hAnsi="Times New Roman"/>
                <w:sz w:val="28"/>
                <w:szCs w:val="28"/>
                <w:lang w:eastAsia="ar-SA"/>
              </w:rPr>
              <w:t xml:space="preserve"> </w:t>
            </w:r>
            <w:r w:rsidRPr="00442EB5">
              <w:rPr>
                <w:rFonts w:ascii="Times New Roman" w:hAnsi="Times New Roman"/>
                <w:sz w:val="28"/>
                <w:szCs w:val="28"/>
                <w:lang w:eastAsia="ar-SA"/>
              </w:rPr>
              <w:t>он стал твердым, по нему можно</w:t>
            </w:r>
            <w:r>
              <w:rPr>
                <w:rFonts w:ascii="Times New Roman" w:hAnsi="Times New Roman"/>
                <w:sz w:val="28"/>
                <w:szCs w:val="28"/>
                <w:lang w:eastAsia="ar-SA"/>
              </w:rPr>
              <w:t xml:space="preserve"> </w:t>
            </w:r>
            <w:r w:rsidRPr="00442EB5">
              <w:rPr>
                <w:rFonts w:ascii="Times New Roman" w:hAnsi="Times New Roman"/>
                <w:sz w:val="28"/>
                <w:szCs w:val="28"/>
                <w:lang w:eastAsia="ar-SA"/>
              </w:rPr>
              <w:t>скользить на ногах и на коньках.</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Во время оттепели отметить, что снег стал</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липким, потому что тепло. Из липкого</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снега можно делать постройки</w:t>
            </w:r>
          </w:p>
        </w:tc>
        <w:tc>
          <w:tcPr>
            <w:tcW w:w="6381"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 xml:space="preserve"> «Хитрый снеговик», М. Клоков «Дед Мороз»,</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 Воронько «Пирог», Л. Кондрашенко «Следы на снегу».</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Дидактическая игра «Чьи следы и куда ведут».</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«Следы на снегу»</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FF7CAA">
        <w:trPr>
          <w:gridAfter w:val="1"/>
          <w:wAfter w:w="10" w:type="dxa"/>
          <w:trHeight w:hRule="exact" w:val="1087"/>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5"/>
              <w:rPr>
                <w:rFonts w:ascii="Times New Roman" w:hAnsi="Times New Roman"/>
                <w:sz w:val="28"/>
                <w:szCs w:val="28"/>
                <w:lang w:eastAsia="ar-SA"/>
              </w:rPr>
            </w:pPr>
            <w:r w:rsidRPr="00442EB5">
              <w:rPr>
                <w:rFonts w:ascii="Times New Roman" w:hAnsi="Times New Roman"/>
                <w:sz w:val="28"/>
                <w:szCs w:val="28"/>
                <w:lang w:eastAsia="ar-SA"/>
              </w:rPr>
              <w:t>Труд людей в природе</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Рассказать о работе лесничего: после сильных снегопадов, когда животным трудно добывать пищу, отвозит в лес сено и другой корм</w:t>
            </w:r>
          </w:p>
        </w:tc>
        <w:tc>
          <w:tcPr>
            <w:tcW w:w="6381"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Рассказ воспитателя.</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Е. Чарушин «Митины друзья»</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FF7CAA">
        <w:trPr>
          <w:gridAfter w:val="1"/>
          <w:wAfter w:w="10" w:type="dxa"/>
          <w:trHeight w:hRule="exact" w:val="394"/>
        </w:trPr>
        <w:tc>
          <w:tcPr>
            <w:tcW w:w="14459" w:type="dxa"/>
            <w:gridSpan w:val="4"/>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left="4277"/>
              <w:rPr>
                <w:rFonts w:ascii="Times New Roman" w:hAnsi="Times New Roman"/>
                <w:sz w:val="28"/>
                <w:szCs w:val="28"/>
                <w:lang w:eastAsia="ar-SA"/>
              </w:rPr>
            </w:pPr>
            <w:r w:rsidRPr="00442EB5">
              <w:rPr>
                <w:rFonts w:ascii="Times New Roman" w:hAnsi="Times New Roman"/>
                <w:b/>
                <w:bCs/>
                <w:sz w:val="28"/>
                <w:szCs w:val="28"/>
                <w:lang w:eastAsia="ar-SA"/>
              </w:rPr>
              <w:t>Февраль</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FF7CAA">
        <w:trPr>
          <w:gridAfter w:val="1"/>
          <w:wAfter w:w="10" w:type="dxa"/>
          <w:trHeight w:hRule="exact" w:val="2046"/>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Раститель</w:t>
            </w:r>
            <w:r w:rsidRPr="00442EB5">
              <w:rPr>
                <w:rFonts w:ascii="Times New Roman" w:hAnsi="Times New Roman"/>
                <w:sz w:val="28"/>
                <w:szCs w:val="28"/>
                <w:lang w:eastAsia="ar-SA"/>
              </w:rPr>
              <w:softHyphen/>
              <w:t>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Наблюдать деревья после оттепели</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и после сильных морозов, когда на ветках образуется тонкий слой льда. Предложить послушать, как звенят веточки, качаясь от ветра. Рассмотреть почки на деревьях, объяснить, что из них весной появятся листья</w:t>
            </w:r>
          </w:p>
        </w:tc>
        <w:tc>
          <w:tcPr>
            <w:tcW w:w="6381"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886" w:hanging="5"/>
              <w:rPr>
                <w:rFonts w:ascii="Times New Roman" w:hAnsi="Times New Roman"/>
                <w:sz w:val="28"/>
                <w:szCs w:val="28"/>
                <w:lang w:eastAsia="ar-SA"/>
              </w:rPr>
            </w:pPr>
            <w:r w:rsidRPr="00442EB5">
              <w:rPr>
                <w:rFonts w:ascii="Times New Roman" w:hAnsi="Times New Roman"/>
                <w:sz w:val="28"/>
                <w:szCs w:val="28"/>
                <w:lang w:eastAsia="ar-SA"/>
              </w:rPr>
              <w:t>Беседа «Деревья в серебре». Рассказ воспитателя</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53630D">
        <w:trPr>
          <w:gridAfter w:val="1"/>
          <w:wAfter w:w="10" w:type="dxa"/>
          <w:trHeight w:hRule="exact" w:val="1297"/>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5"/>
              <w:rPr>
                <w:rFonts w:ascii="Times New Roman" w:hAnsi="Times New Roman"/>
                <w:sz w:val="28"/>
                <w:szCs w:val="28"/>
                <w:lang w:eastAsia="ar-SA"/>
              </w:rPr>
            </w:pPr>
            <w:r w:rsidRPr="00442EB5">
              <w:rPr>
                <w:rFonts w:ascii="Times New Roman" w:hAnsi="Times New Roman"/>
                <w:sz w:val="28"/>
                <w:szCs w:val="28"/>
                <w:lang w:eastAsia="ar-SA"/>
              </w:rPr>
              <w:t>Животный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394"/>
              <w:rPr>
                <w:rFonts w:ascii="Times New Roman" w:hAnsi="Times New Roman"/>
                <w:sz w:val="28"/>
                <w:szCs w:val="28"/>
                <w:lang w:eastAsia="ar-SA"/>
              </w:rPr>
            </w:pPr>
            <w:r w:rsidRPr="00442EB5">
              <w:rPr>
                <w:rFonts w:ascii="Times New Roman" w:hAnsi="Times New Roman"/>
                <w:sz w:val="28"/>
                <w:szCs w:val="28"/>
                <w:lang w:eastAsia="ar-SA"/>
              </w:rPr>
              <w:t>Наблюдать за синицами, послушать их пение, обратить внимание на повадки: быстрые, юркие</w:t>
            </w:r>
          </w:p>
        </w:tc>
        <w:tc>
          <w:tcPr>
            <w:tcW w:w="6381"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 Беседа «Как живут синички».</w:t>
            </w:r>
            <w:r>
              <w:rPr>
                <w:rFonts w:ascii="Times New Roman" w:hAnsi="Times New Roman"/>
                <w:sz w:val="28"/>
                <w:szCs w:val="28"/>
                <w:lang w:eastAsia="ar-SA"/>
              </w:rPr>
              <w:t xml:space="preserve"> </w:t>
            </w:r>
            <w:r w:rsidRPr="00442EB5">
              <w:rPr>
                <w:rFonts w:ascii="Times New Roman" w:hAnsi="Times New Roman"/>
                <w:sz w:val="28"/>
                <w:szCs w:val="28"/>
                <w:lang w:eastAsia="ar-SA"/>
              </w:rPr>
              <w:t>Чтение: Я. Аким «Ветер», А. Барто «Скачет шустрая си</w:t>
            </w:r>
            <w:r>
              <w:rPr>
                <w:rFonts w:ascii="Times New Roman" w:hAnsi="Times New Roman"/>
                <w:sz w:val="28"/>
                <w:szCs w:val="28"/>
                <w:lang w:eastAsia="ar-SA"/>
              </w:rPr>
              <w:t>ница...». Продуктивная деяте</w:t>
            </w:r>
            <w:r w:rsidRPr="00442EB5">
              <w:rPr>
                <w:rFonts w:ascii="Times New Roman" w:hAnsi="Times New Roman"/>
                <w:sz w:val="28"/>
                <w:szCs w:val="28"/>
                <w:lang w:eastAsia="ar-SA"/>
              </w:rPr>
              <w:t>льность «К нам прилетели птички-синички»</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53630D">
        <w:trPr>
          <w:gridAfter w:val="1"/>
          <w:wAfter w:w="10" w:type="dxa"/>
          <w:trHeight w:hRule="exact" w:val="3129"/>
        </w:trPr>
        <w:tc>
          <w:tcPr>
            <w:tcW w:w="1985"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right="154"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54"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54"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54"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54"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54"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54" w:firstLine="5"/>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right="154" w:firstLine="5"/>
              <w:rPr>
                <w:rFonts w:ascii="Times New Roman" w:hAnsi="Times New Roman"/>
                <w:sz w:val="28"/>
                <w:szCs w:val="28"/>
                <w:lang w:eastAsia="ar-SA"/>
              </w:rPr>
            </w:pPr>
            <w:r w:rsidRPr="00442EB5">
              <w:rPr>
                <w:rFonts w:ascii="Times New Roman" w:hAnsi="Times New Roman"/>
                <w:sz w:val="28"/>
                <w:szCs w:val="28"/>
                <w:lang w:eastAsia="ar-SA"/>
              </w:rPr>
              <w:t>Неживая природа</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right="24"/>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24"/>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24"/>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24"/>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24"/>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right="24"/>
              <w:rPr>
                <w:rFonts w:ascii="Times New Roman" w:hAnsi="Times New Roman"/>
                <w:sz w:val="28"/>
                <w:szCs w:val="28"/>
                <w:lang w:eastAsia="ar-SA"/>
              </w:rPr>
            </w:pPr>
            <w:r w:rsidRPr="00442EB5">
              <w:rPr>
                <w:rFonts w:ascii="Times New Roman" w:hAnsi="Times New Roman"/>
                <w:sz w:val="28"/>
                <w:szCs w:val="28"/>
                <w:lang w:eastAsia="ar-SA"/>
              </w:rPr>
              <w:t>Наблюдать из окна метель, предложить послушать, как завывает ветер. Наблюдать сосульки, уточнить, что они появляются в конце зимы там</w:t>
            </w:r>
            <w:r w:rsidRPr="00442EB5">
              <w:rPr>
                <w:rFonts w:ascii="Times New Roman" w:hAnsi="Times New Roman"/>
                <w:sz w:val="28"/>
                <w:szCs w:val="28"/>
                <w:vertAlign w:val="subscript"/>
                <w:lang w:eastAsia="ar-SA"/>
              </w:rPr>
              <w:t>;</w:t>
            </w:r>
            <w:r w:rsidRPr="00442EB5">
              <w:rPr>
                <w:rFonts w:ascii="Times New Roman" w:hAnsi="Times New Roman"/>
                <w:sz w:val="28"/>
                <w:szCs w:val="28"/>
                <w:lang w:eastAsia="ar-SA"/>
              </w:rPr>
              <w:t xml:space="preserve"> где чаще пригревает солнышко.</w:t>
            </w:r>
          </w:p>
        </w:tc>
        <w:tc>
          <w:tcPr>
            <w:tcW w:w="6381"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right="758"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758"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758"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758"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758"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758" w:firstLine="5"/>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right="758" w:firstLine="5"/>
              <w:rPr>
                <w:rFonts w:ascii="Times New Roman" w:hAnsi="Times New Roman"/>
                <w:sz w:val="28"/>
                <w:szCs w:val="28"/>
                <w:lang w:eastAsia="ar-SA"/>
              </w:rPr>
            </w:pPr>
            <w:r w:rsidRPr="00442EB5">
              <w:rPr>
                <w:rFonts w:ascii="Times New Roman" w:hAnsi="Times New Roman"/>
                <w:sz w:val="28"/>
                <w:szCs w:val="28"/>
                <w:lang w:eastAsia="ar-SA"/>
              </w:rPr>
              <w:t>Беседа «Какая погода бывает зимой». Чтение: О. Высотская «Снежный кролик», И. Демьянов «Снежная баба»</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FF7CAA">
        <w:trPr>
          <w:gridAfter w:val="1"/>
          <w:wAfter w:w="10" w:type="dxa"/>
          <w:trHeight w:hRule="exact" w:val="707"/>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38"/>
              <w:rPr>
                <w:rFonts w:ascii="Times New Roman" w:hAnsi="Times New Roman"/>
                <w:sz w:val="28"/>
                <w:szCs w:val="28"/>
                <w:lang w:eastAsia="ar-SA"/>
              </w:rPr>
            </w:pPr>
            <w:r w:rsidRPr="00442EB5">
              <w:rPr>
                <w:rFonts w:ascii="Times New Roman" w:hAnsi="Times New Roman"/>
                <w:sz w:val="28"/>
                <w:szCs w:val="28"/>
                <w:lang w:eastAsia="ar-SA"/>
              </w:rPr>
              <w:t>Труд людей в природе</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96"/>
              <w:rPr>
                <w:rFonts w:ascii="Times New Roman" w:hAnsi="Times New Roman"/>
                <w:sz w:val="28"/>
                <w:szCs w:val="28"/>
                <w:lang w:eastAsia="ar-SA"/>
              </w:rPr>
            </w:pPr>
            <w:r w:rsidRPr="00442EB5">
              <w:rPr>
                <w:rFonts w:ascii="Times New Roman" w:hAnsi="Times New Roman"/>
                <w:sz w:val="28"/>
                <w:szCs w:val="28"/>
                <w:lang w:eastAsia="ar-SA"/>
              </w:rPr>
              <w:t>Наблюдать за работой снегоуборочных машин и дворников (убирает снег, посыпает дорожки)</w:t>
            </w:r>
          </w:p>
        </w:tc>
        <w:tc>
          <w:tcPr>
            <w:tcW w:w="6381"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Целевая прогулка на улицу. Продуктивная деятельность: помощь в уборке участка</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FF7CAA">
        <w:trPr>
          <w:gridAfter w:val="1"/>
          <w:wAfter w:w="10" w:type="dxa"/>
          <w:trHeight w:hRule="exact" w:val="398"/>
        </w:trPr>
        <w:tc>
          <w:tcPr>
            <w:tcW w:w="14459" w:type="dxa"/>
            <w:gridSpan w:val="4"/>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left="4478"/>
              <w:rPr>
                <w:rFonts w:ascii="Times New Roman" w:hAnsi="Times New Roman"/>
                <w:sz w:val="28"/>
                <w:szCs w:val="28"/>
                <w:lang w:eastAsia="ar-SA"/>
              </w:rPr>
            </w:pPr>
            <w:r w:rsidRPr="00442EB5">
              <w:rPr>
                <w:rFonts w:ascii="Times New Roman" w:hAnsi="Times New Roman"/>
                <w:b/>
                <w:bCs/>
                <w:sz w:val="28"/>
                <w:szCs w:val="28"/>
                <w:lang w:eastAsia="ar-SA"/>
              </w:rPr>
              <w:t xml:space="preserve">                          Март</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FF7CAA">
        <w:trPr>
          <w:gridAfter w:val="1"/>
          <w:wAfter w:w="10" w:type="dxa"/>
          <w:trHeight w:hRule="exact" w:val="1434"/>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Раститель</w:t>
            </w:r>
            <w:r w:rsidRPr="00442EB5">
              <w:rPr>
                <w:rFonts w:ascii="Times New Roman" w:hAnsi="Times New Roman"/>
                <w:sz w:val="28"/>
                <w:szCs w:val="28"/>
                <w:lang w:eastAsia="ar-SA"/>
              </w:rPr>
              <w:softHyphen/>
              <w:t>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38" w:firstLine="10"/>
              <w:rPr>
                <w:rFonts w:ascii="Times New Roman" w:hAnsi="Times New Roman"/>
                <w:sz w:val="28"/>
                <w:szCs w:val="28"/>
                <w:lang w:eastAsia="ar-SA"/>
              </w:rPr>
            </w:pPr>
            <w:r w:rsidRPr="00442EB5">
              <w:rPr>
                <w:rFonts w:ascii="Times New Roman" w:hAnsi="Times New Roman"/>
                <w:sz w:val="28"/>
                <w:szCs w:val="28"/>
                <w:lang w:eastAsia="ar-SA"/>
              </w:rPr>
              <w:t>Рассмотреть почки на разных деревьях, сравнить их.</w:t>
            </w:r>
          </w:p>
          <w:p w:rsidR="009378BF" w:rsidRPr="00442EB5" w:rsidRDefault="009378BF" w:rsidP="00FF7CAA">
            <w:pPr>
              <w:shd w:val="clear" w:color="auto" w:fill="FFFFFF"/>
              <w:suppressAutoHyphens/>
              <w:spacing w:after="0" w:line="240" w:lineRule="atLeast"/>
              <w:ind w:right="38"/>
              <w:rPr>
                <w:rFonts w:ascii="Times New Roman" w:hAnsi="Times New Roman"/>
                <w:sz w:val="28"/>
                <w:szCs w:val="28"/>
                <w:lang w:eastAsia="ar-SA"/>
              </w:rPr>
            </w:pPr>
            <w:r w:rsidRPr="00442EB5">
              <w:rPr>
                <w:rFonts w:ascii="Times New Roman" w:hAnsi="Times New Roman"/>
                <w:sz w:val="28"/>
                <w:szCs w:val="28"/>
                <w:lang w:eastAsia="ar-SA"/>
              </w:rPr>
              <w:t>Закрепить знание названий некоторых комнатных растений и правила полива</w:t>
            </w:r>
          </w:p>
        </w:tc>
        <w:tc>
          <w:tcPr>
            <w:tcW w:w="6381"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461" w:firstLine="10"/>
              <w:rPr>
                <w:rFonts w:ascii="Times New Roman" w:hAnsi="Times New Roman"/>
                <w:sz w:val="28"/>
                <w:szCs w:val="28"/>
                <w:lang w:eastAsia="ar-SA"/>
              </w:rPr>
            </w:pPr>
            <w:r w:rsidRPr="00442EB5">
              <w:rPr>
                <w:rFonts w:ascii="Times New Roman" w:hAnsi="Times New Roman"/>
                <w:sz w:val="28"/>
                <w:szCs w:val="28"/>
                <w:lang w:eastAsia="ar-SA"/>
              </w:rPr>
              <w:t>Беседа «Наши комнатные растения». Дидактические игры: «Назови комнатное растение», «Что изменилось». Продуктивная деятельность «У нас расцвели красивые фиалки»</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FF7CAA">
        <w:trPr>
          <w:gridAfter w:val="1"/>
          <w:wAfter w:w="10" w:type="dxa"/>
          <w:trHeight w:hRule="exact" w:val="2384"/>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Животный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0" w:firstLine="5"/>
              <w:rPr>
                <w:rFonts w:ascii="Times New Roman" w:hAnsi="Times New Roman"/>
                <w:sz w:val="28"/>
                <w:szCs w:val="28"/>
                <w:lang w:eastAsia="ar-SA"/>
              </w:rPr>
            </w:pPr>
            <w:r w:rsidRPr="00442EB5">
              <w:rPr>
                <w:rFonts w:ascii="Times New Roman" w:hAnsi="Times New Roman"/>
                <w:sz w:val="28"/>
                <w:szCs w:val="28"/>
                <w:lang w:eastAsia="ar-SA"/>
              </w:rPr>
              <w:t>Наблюдать поведение грачей около грачевника (носят ветки, строят гнезда), послушать их гомон, отметить отличия от других знакомых птиц. Закрепить знания о животных жарких стран и об их детенышах</w:t>
            </w:r>
          </w:p>
        </w:tc>
        <w:tc>
          <w:tcPr>
            <w:tcW w:w="6381"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 репродукций картин. Беседы: «Грачи прилетели, на крыльях весну при</w:t>
            </w:r>
            <w:r w:rsidRPr="00442EB5">
              <w:rPr>
                <w:rFonts w:ascii="Times New Roman" w:hAnsi="Times New Roman"/>
                <w:sz w:val="28"/>
                <w:szCs w:val="28"/>
                <w:lang w:eastAsia="ar-SA"/>
              </w:rPr>
              <w:softHyphen/>
              <w:t>несли», «Что мы знаем о животных жарких стран». Чтение: С. Маршак «Детки в клетке», В. Маяковский «Что ни страница, то слон, то львица». Дидактические игры: «Угадай, что за зверь», «Чьи это детки?»</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53630D">
        <w:trPr>
          <w:gridAfter w:val="1"/>
          <w:wAfter w:w="10" w:type="dxa"/>
          <w:trHeight w:hRule="exact" w:val="5397"/>
        </w:trPr>
        <w:tc>
          <w:tcPr>
            <w:tcW w:w="1985"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Неживая природа</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right="10"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0"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0"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0"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0" w:firstLine="5"/>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right="10" w:firstLine="5"/>
              <w:rPr>
                <w:rFonts w:ascii="Times New Roman" w:hAnsi="Times New Roman"/>
                <w:sz w:val="28"/>
                <w:szCs w:val="28"/>
                <w:lang w:eastAsia="ar-SA"/>
              </w:rPr>
            </w:pPr>
            <w:r w:rsidRPr="00442EB5">
              <w:rPr>
                <w:rFonts w:ascii="Times New Roman" w:hAnsi="Times New Roman"/>
                <w:sz w:val="28"/>
                <w:szCs w:val="28"/>
                <w:lang w:eastAsia="ar-SA"/>
              </w:rPr>
              <w:t>Наблюдать солнце: светит ослепительно ярко, поднимается выше, день стал длиннее.</w:t>
            </w:r>
          </w:p>
          <w:p w:rsidR="009378BF" w:rsidRPr="00442EB5" w:rsidRDefault="009378BF" w:rsidP="00FF7CAA">
            <w:pPr>
              <w:shd w:val="clear" w:color="auto" w:fill="FFFFFF"/>
              <w:suppressAutoHyphens/>
              <w:spacing w:after="0" w:line="240" w:lineRule="atLeast"/>
              <w:ind w:right="10" w:firstLine="5"/>
              <w:rPr>
                <w:rFonts w:ascii="Times New Roman" w:hAnsi="Times New Roman"/>
                <w:sz w:val="28"/>
                <w:szCs w:val="28"/>
                <w:lang w:eastAsia="ar-SA"/>
              </w:rPr>
            </w:pPr>
            <w:r w:rsidRPr="00442EB5">
              <w:rPr>
                <w:rFonts w:ascii="Times New Roman" w:hAnsi="Times New Roman"/>
                <w:sz w:val="28"/>
                <w:szCs w:val="28"/>
                <w:lang w:eastAsia="ar-SA"/>
              </w:rPr>
              <w:t>Наблюдать небо, сравнить с зимним, отметить кучевые облака. Отметить изменения в погоде: становится теплее, на сугробах появилась корочка - наст. Сравнить снег с зимним, обратить внимание, что из-под снега текут ручьи, их с каждым днем становится больше. Подержать в руках сосульку, отметить, что от тепла она растаяла. Наблюдать проталины, отметить, что они появляются там, где больше светит солнце</w:t>
            </w:r>
          </w:p>
        </w:tc>
        <w:tc>
          <w:tcPr>
            <w:tcW w:w="6381"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firstLine="10"/>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Опыты с сосулькой.</w:t>
            </w:r>
          </w:p>
          <w:p w:rsidR="009378BF" w:rsidRPr="00442EB5" w:rsidRDefault="009378BF" w:rsidP="00FF7CAA">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Беседа «Пришла весна».</w:t>
            </w:r>
          </w:p>
          <w:p w:rsidR="009378BF" w:rsidRPr="00442EB5" w:rsidRDefault="009378BF" w:rsidP="00FF7CAA">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Чтение: А. Барто «Солнышко», А. Прокофьев</w:t>
            </w:r>
          </w:p>
          <w:p w:rsidR="009378BF" w:rsidRPr="00442EB5" w:rsidRDefault="009378BF" w:rsidP="00FF7CAA">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«Солнышко», А. Бродский «Солнечные зайчики».</w:t>
            </w:r>
          </w:p>
          <w:p w:rsidR="009378BF" w:rsidRPr="00442EB5" w:rsidRDefault="009378BF" w:rsidP="00FF7CAA">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«По небу плывут</w:t>
            </w:r>
          </w:p>
          <w:p w:rsidR="009378BF" w:rsidRPr="00442EB5" w:rsidRDefault="009378BF" w:rsidP="00FF7CAA">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красивые облака»</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FF7CAA">
        <w:trPr>
          <w:gridAfter w:val="1"/>
          <w:wAfter w:w="10" w:type="dxa"/>
          <w:trHeight w:hRule="exact" w:val="1004"/>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труд людей в природе</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0" w:firstLine="5"/>
              <w:rPr>
                <w:rFonts w:ascii="Times New Roman" w:hAnsi="Times New Roman"/>
                <w:sz w:val="28"/>
                <w:szCs w:val="28"/>
                <w:lang w:eastAsia="ar-SA"/>
              </w:rPr>
            </w:pPr>
            <w:r w:rsidRPr="00442EB5">
              <w:rPr>
                <w:rFonts w:ascii="Times New Roman" w:hAnsi="Times New Roman"/>
                <w:sz w:val="28"/>
                <w:szCs w:val="28"/>
                <w:lang w:eastAsia="ar-SA"/>
              </w:rPr>
              <w:t>Наблюдать обрезку деревьев. Поставить несколько веточек в вазу, наблюдать за появлением листьев</w:t>
            </w:r>
          </w:p>
        </w:tc>
        <w:tc>
          <w:tcPr>
            <w:tcW w:w="6381"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Рассматривание веток.</w:t>
            </w:r>
          </w:p>
          <w:p w:rsidR="009378BF" w:rsidRPr="00442EB5" w:rsidRDefault="009378BF" w:rsidP="00FF7CAA">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Беседа «Как мы вырастили листики на ветке»</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FF7CAA">
        <w:tblPrEx>
          <w:tblCellMar>
            <w:left w:w="40" w:type="dxa"/>
            <w:right w:w="40" w:type="dxa"/>
          </w:tblCellMar>
        </w:tblPrEx>
        <w:trPr>
          <w:trHeight w:hRule="exact" w:val="422"/>
        </w:trPr>
        <w:tc>
          <w:tcPr>
            <w:tcW w:w="14538" w:type="dxa"/>
            <w:gridSpan w:val="6"/>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ind w:left="4349"/>
              <w:rPr>
                <w:rFonts w:ascii="Times New Roman" w:hAnsi="Times New Roman"/>
                <w:sz w:val="24"/>
                <w:szCs w:val="24"/>
                <w:lang w:eastAsia="ar-SA"/>
              </w:rPr>
            </w:pPr>
            <w:r w:rsidRPr="00442EB5">
              <w:rPr>
                <w:rFonts w:ascii="Times New Roman" w:hAnsi="Times New Roman"/>
                <w:b/>
                <w:bCs/>
                <w:sz w:val="28"/>
                <w:szCs w:val="28"/>
                <w:lang w:eastAsia="ar-SA"/>
              </w:rPr>
              <w:t>Апрель</w:t>
            </w:r>
          </w:p>
        </w:tc>
      </w:tr>
      <w:tr w:rsidR="009378BF" w:rsidRPr="00AF1F0D" w:rsidTr="00FF7CAA">
        <w:tblPrEx>
          <w:tblCellMar>
            <w:left w:w="40" w:type="dxa"/>
            <w:right w:w="40" w:type="dxa"/>
          </w:tblCellMar>
        </w:tblPrEx>
        <w:trPr>
          <w:gridAfter w:val="1"/>
          <w:wAfter w:w="10" w:type="dxa"/>
          <w:trHeight w:hRule="exact" w:val="2819"/>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Раститель</w:t>
            </w:r>
            <w:r w:rsidRPr="00442EB5">
              <w:rPr>
                <w:rFonts w:ascii="Times New Roman" w:hAnsi="Times New Roman"/>
                <w:sz w:val="28"/>
                <w:szCs w:val="28"/>
                <w:lang w:eastAsia="ar-SA"/>
              </w:rPr>
              <w:softHyphen/>
              <w:t>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Наблюдать деревья, закреплять замечать, что почки стали больше, скоро появятся первые листочки, начнет расти первая трава. Рассмотреть первые цветы (мать-и-мачеха, медуница, гусиный лук). Рассказать об особенностях мать-и-ма</w:t>
            </w:r>
            <w:r w:rsidRPr="00442EB5">
              <w:rPr>
                <w:rFonts w:ascii="Times New Roman" w:hAnsi="Times New Roman"/>
                <w:sz w:val="28"/>
                <w:szCs w:val="28"/>
                <w:lang w:eastAsia="ar-SA"/>
              </w:rPr>
              <w:softHyphen/>
              <w:t>чехи: первыми появляются цветы, затем листья, цветы перед дождем закрываются. Наблюдать пересадку комнатных растений, уточнить приемы ухода за ними</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Беседа «Первые цветы».</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3. Александрова «Салют весне»,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А. Майков «Подснежник».</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Дидактические игры: «Угадай, что за цветок»,</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«Покажи такой же», «Узнай по описанию».</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«Наш участок</w:t>
            </w:r>
          </w:p>
          <w:p w:rsidR="009378BF" w:rsidRPr="00442EB5" w:rsidRDefault="009378BF" w:rsidP="00FF7CAA">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весной»</w:t>
            </w:r>
          </w:p>
        </w:tc>
      </w:tr>
      <w:tr w:rsidR="009378BF" w:rsidRPr="00AF1F0D" w:rsidTr="0053630D">
        <w:tblPrEx>
          <w:tblCellMar>
            <w:left w:w="40" w:type="dxa"/>
            <w:right w:w="40" w:type="dxa"/>
          </w:tblCellMar>
        </w:tblPrEx>
        <w:trPr>
          <w:gridAfter w:val="1"/>
          <w:wAfter w:w="10" w:type="dxa"/>
          <w:trHeight w:hRule="exact" w:val="3554"/>
        </w:trPr>
        <w:tc>
          <w:tcPr>
            <w:tcW w:w="1985"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right="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5"/>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right="5"/>
              <w:rPr>
                <w:rFonts w:ascii="Times New Roman" w:hAnsi="Times New Roman"/>
                <w:sz w:val="28"/>
                <w:szCs w:val="28"/>
                <w:lang w:eastAsia="ar-SA"/>
              </w:rPr>
            </w:pPr>
            <w:r w:rsidRPr="00442EB5">
              <w:rPr>
                <w:rFonts w:ascii="Times New Roman" w:hAnsi="Times New Roman"/>
                <w:sz w:val="28"/>
                <w:szCs w:val="28"/>
                <w:lang w:eastAsia="ar-SA"/>
              </w:rPr>
              <w:t>Животный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firstLine="10"/>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Наблюдать за скворцом в скворечнике, послушать его пение, обратить внимание на внешний вид, поведение. Закреплять умение спокойно вести себя вблизи птиц. Наблюдать насекомых.</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FF7CAA">
            <w:pPr>
              <w:shd w:val="clear" w:color="auto" w:fill="FFFFFF"/>
              <w:suppressAutoHyphens/>
              <w:spacing w:after="0" w:line="240" w:lineRule="atLeast"/>
              <w:ind w:right="1248"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248"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248"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248"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248" w:firstLine="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248" w:firstLine="5"/>
              <w:rPr>
                <w:rFonts w:ascii="Times New Roman" w:hAnsi="Times New Roman"/>
                <w:sz w:val="28"/>
                <w:szCs w:val="28"/>
                <w:lang w:eastAsia="ar-SA"/>
              </w:rPr>
            </w:pPr>
          </w:p>
          <w:p w:rsidR="009378BF" w:rsidRPr="00442EB5" w:rsidRDefault="009378BF" w:rsidP="0053630D">
            <w:pPr>
              <w:shd w:val="clear" w:color="auto" w:fill="FFFFFF"/>
              <w:suppressAutoHyphens/>
              <w:spacing w:after="0" w:line="240" w:lineRule="atLeast"/>
              <w:ind w:right="1248"/>
              <w:rPr>
                <w:rFonts w:ascii="Times New Roman" w:hAnsi="Times New Roman"/>
                <w:sz w:val="24"/>
                <w:szCs w:val="24"/>
                <w:lang w:eastAsia="ar-SA"/>
              </w:rPr>
            </w:pPr>
            <w:r w:rsidRPr="00442EB5">
              <w:rPr>
                <w:rFonts w:ascii="Times New Roman" w:hAnsi="Times New Roman"/>
                <w:sz w:val="28"/>
                <w:szCs w:val="28"/>
                <w:lang w:eastAsia="ar-SA"/>
              </w:rPr>
              <w:t>Рассматривание иллюстраций. Беседа «Наши скворушки». Продуктивная деятельность «Птички у скворечника»</w:t>
            </w:r>
          </w:p>
        </w:tc>
      </w:tr>
      <w:tr w:rsidR="009378BF" w:rsidRPr="00AF1F0D" w:rsidTr="00FF7CAA">
        <w:tblPrEx>
          <w:tblCellMar>
            <w:left w:w="40" w:type="dxa"/>
            <w:right w:w="40" w:type="dxa"/>
          </w:tblCellMar>
        </w:tblPrEx>
        <w:trPr>
          <w:gridAfter w:val="1"/>
          <w:wAfter w:w="10" w:type="dxa"/>
          <w:trHeight w:hRule="exact" w:val="2564"/>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5"/>
              <w:rPr>
                <w:rFonts w:ascii="Times New Roman" w:hAnsi="Times New Roman"/>
                <w:sz w:val="28"/>
                <w:szCs w:val="28"/>
                <w:lang w:eastAsia="ar-SA"/>
              </w:rPr>
            </w:pPr>
            <w:r w:rsidRPr="00442EB5">
              <w:rPr>
                <w:rFonts w:ascii="Times New Roman" w:hAnsi="Times New Roman"/>
                <w:sz w:val="28"/>
                <w:szCs w:val="28"/>
                <w:lang w:eastAsia="ar-SA"/>
              </w:rPr>
              <w:t>Неживая природа</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Отметить таяние льда на водоемах. Наблюдать за облаками, побуждать устанавливать зависимость между скоростью ветра и движением облаков. Отметить увеличение долготы дня. Послушать звон капели. Уточнить, почему сосулек больше с одной стороны дома, почему днем они падают, закреплять делать выводы. Наблюдать за ручейками. Отметить изменения в одежде людей</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картин и иллюстраций.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Беседа «Настоящая весна».</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потешки «Дождик, дождик, веселей»,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«Солнышко», Я. Аким «Апрель», Е. Баратынский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«Весна, весна! Как воздух чист!», Г. Граубли</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 xml:space="preserve">«Кораблики», украинская народная </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Песенка «Веснянка»</w:t>
            </w:r>
          </w:p>
        </w:tc>
      </w:tr>
      <w:tr w:rsidR="009378BF" w:rsidRPr="00AF1F0D" w:rsidTr="00FF7CAA">
        <w:tblPrEx>
          <w:tblCellMar>
            <w:left w:w="40" w:type="dxa"/>
            <w:right w:w="40" w:type="dxa"/>
          </w:tblCellMar>
        </w:tblPrEx>
        <w:trPr>
          <w:gridAfter w:val="1"/>
          <w:wAfter w:w="10" w:type="dxa"/>
          <w:trHeight w:hRule="exact" w:val="720"/>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24"/>
              <w:rPr>
                <w:rFonts w:ascii="Times New Roman" w:hAnsi="Times New Roman"/>
                <w:sz w:val="28"/>
                <w:szCs w:val="28"/>
                <w:lang w:eastAsia="ar-SA"/>
              </w:rPr>
            </w:pPr>
            <w:r w:rsidRPr="00442EB5">
              <w:rPr>
                <w:rFonts w:ascii="Times New Roman" w:hAnsi="Times New Roman"/>
                <w:sz w:val="28"/>
                <w:szCs w:val="28"/>
                <w:lang w:eastAsia="ar-SA"/>
              </w:rPr>
              <w:t>Труд людей в природе</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307"/>
              <w:rPr>
                <w:rFonts w:ascii="Times New Roman" w:hAnsi="Times New Roman"/>
                <w:sz w:val="28"/>
                <w:szCs w:val="28"/>
                <w:lang w:eastAsia="ar-SA"/>
              </w:rPr>
            </w:pPr>
            <w:r w:rsidRPr="00442EB5">
              <w:rPr>
                <w:rFonts w:ascii="Times New Roman" w:hAnsi="Times New Roman"/>
                <w:sz w:val="28"/>
                <w:szCs w:val="28"/>
                <w:lang w:eastAsia="ar-SA"/>
              </w:rPr>
              <w:t>Наблюдать за трудом старших детей на огороде и в цветнике</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Беседа «Как трудились дети на огороде»</w:t>
            </w:r>
          </w:p>
        </w:tc>
      </w:tr>
      <w:tr w:rsidR="009378BF" w:rsidRPr="00AF1F0D" w:rsidTr="00FF7CAA">
        <w:tblPrEx>
          <w:tblCellMar>
            <w:left w:w="40" w:type="dxa"/>
            <w:right w:w="40" w:type="dxa"/>
          </w:tblCellMar>
        </w:tblPrEx>
        <w:trPr>
          <w:trHeight w:hRule="exact" w:val="394"/>
        </w:trPr>
        <w:tc>
          <w:tcPr>
            <w:tcW w:w="14538" w:type="dxa"/>
            <w:gridSpan w:val="6"/>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ind w:left="4550"/>
              <w:rPr>
                <w:rFonts w:ascii="Times New Roman" w:hAnsi="Times New Roman"/>
                <w:sz w:val="24"/>
                <w:szCs w:val="24"/>
                <w:lang w:eastAsia="ar-SA"/>
              </w:rPr>
            </w:pPr>
            <w:r w:rsidRPr="00442EB5">
              <w:rPr>
                <w:rFonts w:ascii="Times New Roman" w:hAnsi="Times New Roman"/>
                <w:b/>
                <w:bCs/>
                <w:sz w:val="28"/>
                <w:szCs w:val="28"/>
                <w:lang w:eastAsia="ar-SA"/>
              </w:rPr>
              <w:t xml:space="preserve">                          Май</w:t>
            </w:r>
          </w:p>
        </w:tc>
      </w:tr>
      <w:tr w:rsidR="009378BF" w:rsidRPr="00AF1F0D" w:rsidTr="00FF7CAA">
        <w:tblPrEx>
          <w:tblCellMar>
            <w:left w:w="40" w:type="dxa"/>
            <w:right w:w="40" w:type="dxa"/>
          </w:tblCellMar>
        </w:tblPrEx>
        <w:trPr>
          <w:gridAfter w:val="1"/>
          <w:wAfter w:w="10" w:type="dxa"/>
          <w:trHeight w:hRule="exact" w:val="2573"/>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Раститель</w:t>
            </w:r>
            <w:r w:rsidRPr="00442EB5">
              <w:rPr>
                <w:rFonts w:ascii="Times New Roman" w:hAnsi="Times New Roman"/>
                <w:sz w:val="28"/>
                <w:szCs w:val="28"/>
                <w:lang w:eastAsia="ar-SA"/>
              </w:rPr>
              <w:softHyphen/>
              <w:t>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Наблюдать первые цветы в цветниках, рассмотреть форму, цветки, уточнить название. Формировать представление о связи роста и развития растения с количеством тепла и влаги. Рассмотреть почки тополя (длинные, клейкие, душистые), понюхать первые листочки. Наблюдать цветущие плодовые деревья, сравнить цветки разных деревьев.</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цветов.</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Беседа «Цветущий май».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Л. Крандиевская «Ландыш».</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«Цветы на клумбе»,</w:t>
            </w:r>
          </w:p>
          <w:p w:rsidR="009378BF" w:rsidRPr="00442EB5" w:rsidRDefault="009378BF" w:rsidP="00FF7CAA">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«Цветущие яблони»</w:t>
            </w:r>
          </w:p>
        </w:tc>
      </w:tr>
      <w:tr w:rsidR="009378BF" w:rsidRPr="00AF1F0D" w:rsidTr="00FF7CAA">
        <w:tblPrEx>
          <w:tblCellMar>
            <w:left w:w="40" w:type="dxa"/>
            <w:right w:w="40" w:type="dxa"/>
          </w:tblCellMar>
        </w:tblPrEx>
        <w:trPr>
          <w:gridAfter w:val="1"/>
          <w:wAfter w:w="10" w:type="dxa"/>
          <w:trHeight w:hRule="exact" w:val="2266"/>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lastRenderedPageBreak/>
              <w:t>Неживая природа</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Наблюдать первую весеннюю грозу,</w:t>
            </w:r>
          </w:p>
          <w:p w:rsidR="009378BF" w:rsidRPr="00442EB5" w:rsidRDefault="009378BF" w:rsidP="00FF7CAA">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послушать гром, шорох дождевых капель.</w:t>
            </w:r>
          </w:p>
          <w:p w:rsidR="009378BF" w:rsidRPr="00442EB5" w:rsidRDefault="009378BF" w:rsidP="00FF7CAA">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Наблюдать природу после дождя: капли</w:t>
            </w:r>
          </w:p>
          <w:p w:rsidR="009378BF" w:rsidRPr="00442EB5" w:rsidRDefault="009378BF" w:rsidP="00FF7CAA">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дождя на ветках деревьев, пахнет</w:t>
            </w:r>
          </w:p>
          <w:p w:rsidR="009378BF" w:rsidRPr="00442EB5" w:rsidRDefault="009378BF" w:rsidP="00FF7CAA">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мокрой травой</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Рассматривание иллюстраций. Чтение: И. Бунин «Крупный дождь в лесу зеленом», Л. Воронкова «В небе тучки поспори</w:t>
            </w:r>
            <w:r w:rsidRPr="00442EB5">
              <w:rPr>
                <w:rFonts w:ascii="Times New Roman" w:hAnsi="Times New Roman"/>
                <w:sz w:val="28"/>
                <w:szCs w:val="28"/>
                <w:lang w:eastAsia="ar-SA"/>
              </w:rPr>
              <w:softHyphen/>
              <w:t>ли», И. Гамазкова «Дождик-дождь», Б. Заходер «Дождик», В. Ладыжец «Гром», С. Прокофьева «Сказка про серую тучку». Продуктивная деятельность «Дождик, дождик, дождик, лей, нам с тобою веселей»</w:t>
            </w:r>
          </w:p>
        </w:tc>
      </w:tr>
      <w:tr w:rsidR="009378BF" w:rsidRPr="00AF1F0D" w:rsidTr="00FF7CAA">
        <w:tblPrEx>
          <w:tblCellMar>
            <w:left w:w="40" w:type="dxa"/>
            <w:right w:w="40" w:type="dxa"/>
          </w:tblCellMar>
        </w:tblPrEx>
        <w:trPr>
          <w:gridAfter w:val="1"/>
          <w:wAfter w:w="10" w:type="dxa"/>
          <w:trHeight w:hRule="exact" w:val="1147"/>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труд</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людей в природе</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Наблюдать за посадкой деревьев и кустарников, перекопкой земли, формировать представление об особенностях выращивания растений</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4"/>
                <w:szCs w:val="24"/>
                <w:lang w:eastAsia="ar-SA"/>
              </w:rPr>
            </w:pPr>
            <w:r w:rsidRPr="00442EB5">
              <w:rPr>
                <w:rFonts w:ascii="Times New Roman" w:hAnsi="Times New Roman"/>
                <w:sz w:val="28"/>
                <w:szCs w:val="28"/>
                <w:lang w:eastAsia="ar-SA"/>
              </w:rPr>
              <w:t>Беседа «Как выращивают растения»</w:t>
            </w:r>
          </w:p>
        </w:tc>
      </w:tr>
      <w:tr w:rsidR="009378BF" w:rsidRPr="00AF1F0D" w:rsidTr="00FF7CAA">
        <w:tblPrEx>
          <w:tblCellMar>
            <w:left w:w="40" w:type="dxa"/>
            <w:right w:w="40" w:type="dxa"/>
          </w:tblCellMar>
        </w:tblPrEx>
        <w:trPr>
          <w:gridAfter w:val="1"/>
          <w:wAfter w:w="10" w:type="dxa"/>
          <w:trHeight w:hRule="exact" w:val="278"/>
        </w:trPr>
        <w:tc>
          <w:tcPr>
            <w:tcW w:w="14528" w:type="dxa"/>
            <w:gridSpan w:val="5"/>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jc w:val="center"/>
              <w:rPr>
                <w:rFonts w:ascii="Times New Roman" w:hAnsi="Times New Roman"/>
                <w:sz w:val="28"/>
                <w:szCs w:val="28"/>
                <w:lang w:eastAsia="ar-SA"/>
              </w:rPr>
            </w:pPr>
            <w:r w:rsidRPr="00442EB5">
              <w:rPr>
                <w:rFonts w:ascii="Times New Roman" w:hAnsi="Times New Roman"/>
                <w:b/>
                <w:sz w:val="28"/>
                <w:szCs w:val="28"/>
                <w:lang w:eastAsia="ar-SA"/>
              </w:rPr>
              <w:t>Июнь</w:t>
            </w:r>
          </w:p>
        </w:tc>
      </w:tr>
      <w:tr w:rsidR="009378BF" w:rsidRPr="00AF1F0D" w:rsidTr="00FF7CAA">
        <w:tblPrEx>
          <w:tblCellMar>
            <w:left w:w="40" w:type="dxa"/>
            <w:right w:w="40" w:type="dxa"/>
          </w:tblCellMar>
        </w:tblPrEx>
        <w:trPr>
          <w:gridAfter w:val="1"/>
          <w:wAfter w:w="10" w:type="dxa"/>
          <w:trHeight w:hRule="exact" w:val="1699"/>
        </w:trPr>
        <w:tc>
          <w:tcPr>
            <w:tcW w:w="1985" w:type="dxa"/>
            <w:tcBorders>
              <w:top w:val="single" w:sz="4" w:space="0" w:color="000000"/>
              <w:left w:val="single" w:sz="4" w:space="0" w:color="000000"/>
              <w:bottom w:val="single" w:sz="4" w:space="0" w:color="000000"/>
              <w:right w:val="single" w:sz="4" w:space="0" w:color="auto"/>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Раститель</w:t>
            </w:r>
            <w:r w:rsidRPr="00442EB5">
              <w:rPr>
                <w:rFonts w:ascii="Times New Roman" w:hAnsi="Times New Roman"/>
                <w:sz w:val="28"/>
                <w:szCs w:val="28"/>
                <w:lang w:eastAsia="ar-SA"/>
              </w:rPr>
              <w:softHyphen/>
              <w:t>ный мир</w:t>
            </w:r>
          </w:p>
        </w:tc>
        <w:tc>
          <w:tcPr>
            <w:tcW w:w="6073" w:type="dxa"/>
            <w:tcBorders>
              <w:top w:val="single" w:sz="4" w:space="0" w:color="000000"/>
              <w:left w:val="single" w:sz="4" w:space="0" w:color="auto"/>
              <w:bottom w:val="single" w:sz="4" w:space="0" w:color="000000"/>
              <w:right w:val="single" w:sz="4" w:space="0" w:color="auto"/>
            </w:tcBorders>
            <w:shd w:val="clear" w:color="auto" w:fill="FFFFFF"/>
          </w:tcPr>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r w:rsidRPr="00442EB5">
              <w:rPr>
                <w:rFonts w:ascii="Times New Roman" w:hAnsi="Times New Roman"/>
                <w:sz w:val="28"/>
                <w:szCs w:val="28"/>
                <w:lang w:eastAsia="ar-SA"/>
              </w:rPr>
              <w:t>Наблюдать за цветами, рассмотреть, как из бутона появляется цветок. Рассматривать деревья и кустарники, закрепить названия, познакомить с сиренью, закреплять находить ее на участке</w:t>
            </w:r>
          </w:p>
        </w:tc>
        <w:tc>
          <w:tcPr>
            <w:tcW w:w="6470" w:type="dxa"/>
            <w:gridSpan w:val="3"/>
            <w:tcBorders>
              <w:top w:val="single" w:sz="4" w:space="0" w:color="000000"/>
              <w:left w:val="single" w:sz="4" w:space="0" w:color="auto"/>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68"/>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 Дидактические игры: «Назови цветок», «Цветочное лото», «К названному дереву беги». Продуктивная деятельность «У нас зацвела сирень»</w:t>
            </w:r>
          </w:p>
        </w:tc>
      </w:tr>
      <w:tr w:rsidR="009378BF" w:rsidRPr="00AF1F0D" w:rsidTr="00FF7CAA">
        <w:trPr>
          <w:gridAfter w:val="1"/>
          <w:wAfter w:w="10" w:type="dxa"/>
          <w:trHeight w:hRule="exact" w:val="3272"/>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Животный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14"/>
              <w:rPr>
                <w:rFonts w:ascii="Times New Roman" w:hAnsi="Times New Roman"/>
                <w:sz w:val="28"/>
                <w:szCs w:val="28"/>
                <w:lang w:eastAsia="ar-SA"/>
              </w:rPr>
            </w:pPr>
            <w:r w:rsidRPr="00442EB5">
              <w:rPr>
                <w:rFonts w:ascii="Times New Roman" w:hAnsi="Times New Roman"/>
                <w:sz w:val="28"/>
                <w:szCs w:val="28"/>
                <w:lang w:eastAsia="ar-SA"/>
              </w:rPr>
              <w:t>Наблюдать за кузнечиком, уточнить: тело зеленого цвета, удлиненное, на голове выпуклые глаза и длинные, загибающиеся назад усики, обратить внимание на строение ног «коленками назад», может быстро ползать и прыгать. Подвести к пониманию приспо-</w:t>
            </w:r>
          </w:p>
          <w:p w:rsidR="009378BF" w:rsidRPr="00442EB5" w:rsidRDefault="009378BF" w:rsidP="00FF7CAA">
            <w:pPr>
              <w:shd w:val="clear" w:color="auto" w:fill="FFFFFF"/>
              <w:suppressAutoHyphens/>
              <w:spacing w:after="0" w:line="240" w:lineRule="atLeast"/>
              <w:ind w:firstLine="14"/>
              <w:rPr>
                <w:rFonts w:ascii="Times New Roman" w:hAnsi="Times New Roman"/>
                <w:sz w:val="28"/>
                <w:szCs w:val="28"/>
                <w:lang w:eastAsia="ar-SA"/>
              </w:rPr>
            </w:pPr>
            <w:r w:rsidRPr="00442EB5">
              <w:rPr>
                <w:rFonts w:ascii="Times New Roman" w:hAnsi="Times New Roman"/>
                <w:sz w:val="28"/>
                <w:szCs w:val="28"/>
                <w:lang w:eastAsia="ar-SA"/>
              </w:rPr>
              <w:t>собления животных к окружающей среде: кузнечик живет в траве и сам зеленого цвета. Обобщить знания о домашних животных и птицах, об их детенышах</w:t>
            </w:r>
          </w:p>
        </w:tc>
        <w:tc>
          <w:tcPr>
            <w:tcW w:w="6381"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96"/>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 Беседы: «Как животные приспосабливаются», «Что мы знаем о домашних животных». Чтение: В. Берестов «Веселое лето». Дидактические игры: «Чьи детки», «Зоологические лото», «Назови и опиши». Продуктивная деятельность «Усатый-полосатый»</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53630D">
        <w:trPr>
          <w:gridAfter w:val="1"/>
          <w:wAfter w:w="10" w:type="dxa"/>
          <w:trHeight w:hRule="exact" w:val="4972"/>
        </w:trPr>
        <w:tc>
          <w:tcPr>
            <w:tcW w:w="1985"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right="149"/>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49"/>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49"/>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49"/>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49"/>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49"/>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49"/>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right="149"/>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right="149"/>
              <w:rPr>
                <w:rFonts w:ascii="Times New Roman" w:hAnsi="Times New Roman"/>
                <w:sz w:val="28"/>
                <w:szCs w:val="28"/>
                <w:lang w:eastAsia="ar-SA"/>
              </w:rPr>
            </w:pPr>
            <w:r w:rsidRPr="00442EB5">
              <w:rPr>
                <w:rFonts w:ascii="Times New Roman" w:hAnsi="Times New Roman"/>
                <w:sz w:val="28"/>
                <w:szCs w:val="28"/>
                <w:lang w:eastAsia="ar-SA"/>
              </w:rPr>
              <w:t>Неживая природа</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Наблюдать за погодой: тепло, ярко</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светит солнце, небо голубое. Во время дождя наблюдать плавающие пузыри на лужах, слушать шум дождя. В яркий солнечный день отметить, что в тени прохладнее, подводить к простейшим умозаключениям. В ветреную погоду наблюдать, как ветер колышет ветки деревьев, покрывает рябью водоем. Рассмотреть глину и песок, сравнить по внешнему виду и свойствам, закреплять делать выводы и умозаключения</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p>
        </w:tc>
        <w:tc>
          <w:tcPr>
            <w:tcW w:w="6381"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Беседа »Какая сегодня погода?».</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3. Александрова «Дождик», Е. Серова</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«Солнце в доме».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лепка из глины</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261EA0">
        <w:trPr>
          <w:gridAfter w:val="1"/>
          <w:wAfter w:w="10" w:type="dxa"/>
          <w:trHeight w:hRule="exact" w:val="736"/>
        </w:trPr>
        <w:tc>
          <w:tcPr>
            <w:tcW w:w="1985" w:type="dxa"/>
            <w:tcBorders>
              <w:top w:val="single" w:sz="4" w:space="0" w:color="000000"/>
              <w:left w:val="single" w:sz="4" w:space="0" w:color="auto"/>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43" w:firstLine="5"/>
              <w:rPr>
                <w:rFonts w:ascii="Times New Roman" w:hAnsi="Times New Roman"/>
                <w:sz w:val="28"/>
                <w:szCs w:val="28"/>
                <w:lang w:eastAsia="ar-SA"/>
              </w:rPr>
            </w:pPr>
            <w:r w:rsidRPr="00442EB5">
              <w:rPr>
                <w:rFonts w:ascii="Times New Roman" w:hAnsi="Times New Roman"/>
                <w:sz w:val="28"/>
                <w:szCs w:val="28"/>
                <w:lang w:eastAsia="ar-SA"/>
              </w:rPr>
              <w:t>Труд людей в природе</w:t>
            </w:r>
          </w:p>
        </w:tc>
        <w:tc>
          <w:tcPr>
            <w:tcW w:w="6093" w:type="dxa"/>
            <w:gridSpan w:val="2"/>
            <w:tcBorders>
              <w:top w:val="single" w:sz="4" w:space="0" w:color="000000"/>
              <w:left w:val="single" w:sz="4" w:space="0" w:color="000000"/>
              <w:bottom w:val="single" w:sz="4" w:space="0" w:color="000000"/>
              <w:right w:val="single" w:sz="4" w:space="0" w:color="auto"/>
            </w:tcBorders>
            <w:shd w:val="clear" w:color="auto" w:fill="FFFFFF"/>
          </w:tcPr>
          <w:p w:rsidR="009378BF" w:rsidRPr="00442EB5" w:rsidRDefault="009378BF" w:rsidP="00FF7CAA">
            <w:pPr>
              <w:shd w:val="clear" w:color="auto" w:fill="FFFFFF"/>
              <w:suppressAutoHyphens/>
              <w:spacing w:after="0" w:line="240" w:lineRule="atLeast"/>
              <w:ind w:right="317"/>
              <w:rPr>
                <w:rFonts w:ascii="Times New Roman" w:hAnsi="Times New Roman"/>
                <w:sz w:val="28"/>
                <w:szCs w:val="28"/>
                <w:lang w:eastAsia="ar-SA"/>
              </w:rPr>
            </w:pPr>
            <w:r w:rsidRPr="00442EB5">
              <w:rPr>
                <w:rFonts w:ascii="Times New Roman" w:hAnsi="Times New Roman"/>
                <w:sz w:val="28"/>
                <w:szCs w:val="28"/>
                <w:lang w:eastAsia="ar-SA"/>
              </w:rPr>
              <w:t>Наблюдать за трудом старших детей и взрослых на огороде и в цветнике</w:t>
            </w:r>
          </w:p>
        </w:tc>
        <w:tc>
          <w:tcPr>
            <w:tcW w:w="6381" w:type="dxa"/>
            <w:tcBorders>
              <w:top w:val="single" w:sz="4" w:space="0" w:color="000000"/>
              <w:left w:val="single" w:sz="4" w:space="0" w:color="auto"/>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922" w:firstLine="10"/>
              <w:rPr>
                <w:rFonts w:ascii="Times New Roman" w:hAnsi="Times New Roman"/>
                <w:sz w:val="28"/>
                <w:szCs w:val="28"/>
                <w:lang w:eastAsia="ar-SA"/>
              </w:rPr>
            </w:pPr>
            <w:r w:rsidRPr="00442EB5">
              <w:rPr>
                <w:rFonts w:ascii="Times New Roman" w:hAnsi="Times New Roman"/>
                <w:sz w:val="28"/>
                <w:szCs w:val="28"/>
                <w:lang w:eastAsia="ar-SA"/>
              </w:rPr>
              <w:t>Чтение: Е. Благинина «Не мешайте мне трудиться», Ю. Глушенко «Грядка»</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FF7CAA">
        <w:trPr>
          <w:gridAfter w:val="1"/>
          <w:wAfter w:w="10" w:type="dxa"/>
          <w:trHeight w:hRule="exact" w:val="413"/>
        </w:trPr>
        <w:tc>
          <w:tcPr>
            <w:tcW w:w="14459" w:type="dxa"/>
            <w:gridSpan w:val="4"/>
            <w:tcBorders>
              <w:top w:val="single" w:sz="4" w:space="0" w:color="000000"/>
              <w:left w:val="single" w:sz="4" w:space="0" w:color="auto"/>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b/>
                <w:sz w:val="28"/>
                <w:szCs w:val="28"/>
                <w:lang w:eastAsia="ar-SA"/>
              </w:rPr>
              <w:t xml:space="preserve">                                                                                                Июль</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FF7CAA">
        <w:trPr>
          <w:gridAfter w:val="1"/>
          <w:wAfter w:w="10" w:type="dxa"/>
          <w:trHeight w:hRule="exact" w:val="1585"/>
        </w:trPr>
        <w:tc>
          <w:tcPr>
            <w:tcW w:w="1985" w:type="dxa"/>
            <w:tcBorders>
              <w:top w:val="single" w:sz="4" w:space="0" w:color="000000"/>
              <w:left w:val="single" w:sz="4" w:space="0" w:color="auto"/>
              <w:bottom w:val="single" w:sz="4" w:space="0" w:color="000000"/>
            </w:tcBorders>
            <w:shd w:val="clear" w:color="auto" w:fill="FFFFFF"/>
          </w:tcPr>
          <w:p w:rsidR="009378BF" w:rsidRPr="00442EB5" w:rsidRDefault="009378BF" w:rsidP="00FF7CAA">
            <w:pPr>
              <w:shd w:val="clear" w:color="auto" w:fill="FFFFFF"/>
              <w:suppressAutoHyphens/>
              <w:spacing w:after="0" w:line="240" w:lineRule="auto"/>
              <w:ind w:left="57"/>
              <w:rPr>
                <w:rFonts w:ascii="Times New Roman" w:hAnsi="Times New Roman"/>
                <w:b/>
                <w:sz w:val="28"/>
                <w:szCs w:val="28"/>
                <w:lang w:eastAsia="ar-SA"/>
              </w:rPr>
            </w:pPr>
            <w:r w:rsidRPr="00442EB5">
              <w:rPr>
                <w:rFonts w:ascii="Times New Roman" w:hAnsi="Times New Roman"/>
                <w:sz w:val="28"/>
                <w:szCs w:val="28"/>
                <w:lang w:eastAsia="ar-SA"/>
              </w:rPr>
              <w:t>Раститель</w:t>
            </w:r>
            <w:r w:rsidRPr="00442EB5">
              <w:rPr>
                <w:rFonts w:ascii="Times New Roman" w:hAnsi="Times New Roman"/>
                <w:sz w:val="28"/>
                <w:szCs w:val="28"/>
                <w:lang w:eastAsia="ar-SA"/>
              </w:rPr>
              <w:softHyphen/>
              <w:t>ный мир</w:t>
            </w:r>
          </w:p>
        </w:tc>
        <w:tc>
          <w:tcPr>
            <w:tcW w:w="6093" w:type="dxa"/>
            <w:gridSpan w:val="2"/>
            <w:tcBorders>
              <w:top w:val="single" w:sz="4" w:space="0" w:color="000000"/>
              <w:left w:val="single" w:sz="4" w:space="0" w:color="auto"/>
              <w:bottom w:val="single" w:sz="4" w:space="0" w:color="000000"/>
            </w:tcBorders>
            <w:shd w:val="clear" w:color="auto" w:fill="FFFFFF"/>
          </w:tcPr>
          <w:p w:rsidR="009378BF" w:rsidRPr="00442EB5" w:rsidRDefault="009378BF" w:rsidP="00FF7CAA">
            <w:pPr>
              <w:shd w:val="clear" w:color="auto" w:fill="FFFFFF"/>
              <w:suppressAutoHyphens/>
              <w:spacing w:after="0" w:line="240" w:lineRule="auto"/>
              <w:ind w:left="57"/>
              <w:rPr>
                <w:rFonts w:ascii="Times New Roman" w:hAnsi="Times New Roman"/>
                <w:b/>
                <w:sz w:val="28"/>
                <w:szCs w:val="28"/>
                <w:lang w:eastAsia="ar-SA"/>
              </w:rPr>
            </w:pPr>
            <w:r w:rsidRPr="00442EB5">
              <w:rPr>
                <w:rFonts w:ascii="Times New Roman" w:hAnsi="Times New Roman"/>
                <w:sz w:val="28"/>
                <w:szCs w:val="28"/>
                <w:lang w:eastAsia="ar-SA"/>
              </w:rPr>
              <w:t>Закреплять различать и называть растения луга (ромашка, василек, колокольчик), бережно относиться к растениям: не рвать много цветов, не срывать их цветущие головки. Рассмотреть ягоды, закрепить</w:t>
            </w:r>
          </w:p>
        </w:tc>
        <w:tc>
          <w:tcPr>
            <w:tcW w:w="6381" w:type="dxa"/>
            <w:tcBorders>
              <w:top w:val="single" w:sz="4" w:space="0" w:color="000000"/>
              <w:left w:val="single" w:sz="4" w:space="0" w:color="auto"/>
              <w:bottom w:val="single" w:sz="4" w:space="0" w:color="000000"/>
            </w:tcBorders>
            <w:shd w:val="clear" w:color="auto" w:fill="FFFFFF"/>
          </w:tcPr>
          <w:p w:rsidR="009378BF" w:rsidRPr="00442EB5" w:rsidRDefault="009378BF" w:rsidP="00FF7CAA">
            <w:pPr>
              <w:shd w:val="clear" w:color="auto" w:fill="FFFFFF"/>
              <w:suppressAutoHyphens/>
              <w:spacing w:after="0" w:line="240" w:lineRule="auto"/>
              <w:ind w:left="57"/>
              <w:rPr>
                <w:rFonts w:ascii="Times New Roman" w:hAnsi="Times New Roman"/>
                <w:b/>
                <w:sz w:val="28"/>
                <w:szCs w:val="28"/>
                <w:lang w:eastAsia="ar-SA"/>
              </w:rPr>
            </w:pPr>
            <w:r w:rsidRPr="00442EB5">
              <w:rPr>
                <w:rFonts w:ascii="Times New Roman" w:hAnsi="Times New Roman"/>
                <w:sz w:val="28"/>
                <w:szCs w:val="28"/>
                <w:lang w:eastAsia="ar-SA"/>
              </w:rPr>
              <w:t>Рассматривание иллюстраций. Беседы: «Цветы наших лесов и полей», «Поспели ягоды», «Не всякий гриб клади в лукошко». Чтение: Я. Аким «Лето», М. Познанская «Ромашка», Е. Серов</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FF7CAA">
        <w:trPr>
          <w:gridAfter w:val="1"/>
          <w:wAfter w:w="10" w:type="dxa"/>
          <w:trHeight w:hRule="exact" w:val="1685"/>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названия, закреплять отличать спелые от неспелых. Рассмотреть грибы, закреплять различать съедобные и несъедобные. Наблюдать фруктовые деревья, отметить появление плодов, закрепить понятие «фрукты»</w:t>
            </w:r>
          </w:p>
        </w:tc>
        <w:tc>
          <w:tcPr>
            <w:tcW w:w="6381"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29" w:hanging="5"/>
              <w:rPr>
                <w:rFonts w:ascii="Times New Roman" w:hAnsi="Times New Roman"/>
                <w:sz w:val="28"/>
                <w:szCs w:val="28"/>
                <w:lang w:eastAsia="ar-SA"/>
              </w:rPr>
            </w:pPr>
            <w:r w:rsidRPr="00442EB5">
              <w:rPr>
                <w:rFonts w:ascii="Times New Roman" w:hAnsi="Times New Roman"/>
                <w:sz w:val="28"/>
                <w:szCs w:val="28"/>
                <w:lang w:eastAsia="ar-SA"/>
              </w:rPr>
              <w:t xml:space="preserve"> «Колокольчик», «Одуван</w:t>
            </w:r>
            <w:r w:rsidRPr="00442EB5">
              <w:rPr>
                <w:rFonts w:ascii="Times New Roman" w:hAnsi="Times New Roman"/>
                <w:sz w:val="28"/>
                <w:szCs w:val="28"/>
                <w:lang w:eastAsia="ar-SA"/>
              </w:rPr>
              <w:softHyphen/>
              <w:t>чик».</w:t>
            </w:r>
          </w:p>
          <w:p w:rsidR="009378BF" w:rsidRPr="00442EB5" w:rsidRDefault="009378BF" w:rsidP="00FF7CAA">
            <w:pPr>
              <w:shd w:val="clear" w:color="auto" w:fill="FFFFFF"/>
              <w:suppressAutoHyphens/>
              <w:spacing w:after="0" w:line="240" w:lineRule="atLeast"/>
              <w:ind w:right="29" w:hanging="10"/>
              <w:rPr>
                <w:rFonts w:ascii="Times New Roman" w:hAnsi="Times New Roman"/>
                <w:sz w:val="28"/>
                <w:szCs w:val="28"/>
                <w:lang w:eastAsia="ar-SA"/>
              </w:rPr>
            </w:pPr>
            <w:r w:rsidRPr="00442EB5">
              <w:rPr>
                <w:rFonts w:ascii="Times New Roman" w:hAnsi="Times New Roman"/>
                <w:sz w:val="28"/>
                <w:szCs w:val="28"/>
                <w:lang w:eastAsia="ar-SA"/>
              </w:rPr>
              <w:t>Дидактические игры: «Какой цветок поставили в вазу», «Собери грибы», «Опиши, мы угадаем». Продуктивная деятельность: «Грибы», «Цветы на опушке»</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53630D">
        <w:trPr>
          <w:gridAfter w:val="1"/>
          <w:wAfter w:w="10" w:type="dxa"/>
          <w:trHeight w:hRule="exact" w:val="5539"/>
        </w:trPr>
        <w:tc>
          <w:tcPr>
            <w:tcW w:w="1985"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Животный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мир</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firstLine="10"/>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firstLine="10"/>
              <w:rPr>
                <w:rFonts w:ascii="Times New Roman" w:hAnsi="Times New Roman"/>
                <w:sz w:val="28"/>
                <w:szCs w:val="28"/>
                <w:lang w:eastAsia="ar-SA"/>
              </w:rPr>
            </w:pPr>
          </w:p>
          <w:p w:rsidR="009378BF" w:rsidRDefault="009378BF" w:rsidP="0053630D">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53630D">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Наблюдать за бабочками, когда они летают и сидят на цветах. Отметить, что крылышки у них разные с наружной и внутренней сторон, а когда бабочка сидит и крылышки сложены, то ее меньше заметно. Наблюдать за муравьями: бегают быстрее, чем весной, многие что-то несут. Наблюдать за птицами: ведут себя тише, у многих появились птенцы, птицы заботятся о них, стараются найти побольше гусениц, червей. Дать знания о пользе птиц как защитников растений от вредителей</w:t>
            </w:r>
          </w:p>
        </w:tc>
        <w:tc>
          <w:tcPr>
            <w:tcW w:w="6381" w:type="dxa"/>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Беседы: «Птички и птенчики», «Как бабочки</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 xml:space="preserve">прячутся». </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Й. Йованович-</w:t>
            </w:r>
            <w:r>
              <w:rPr>
                <w:rFonts w:ascii="Times New Roman" w:hAnsi="Times New Roman"/>
                <w:sz w:val="28"/>
                <w:szCs w:val="28"/>
                <w:lang w:eastAsia="ar-SA"/>
              </w:rPr>
              <w:t xml:space="preserve"> </w:t>
            </w:r>
            <w:r w:rsidRPr="00442EB5">
              <w:rPr>
                <w:rFonts w:ascii="Times New Roman" w:hAnsi="Times New Roman"/>
                <w:sz w:val="28"/>
                <w:szCs w:val="28"/>
                <w:lang w:eastAsia="ar-SA"/>
              </w:rPr>
              <w:t>Змай «Мальчик</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и мотылек».</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«Разноцветные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бабочки»</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53630D">
        <w:trPr>
          <w:gridAfter w:val="1"/>
          <w:wAfter w:w="10" w:type="dxa"/>
          <w:trHeight w:hRule="exact" w:val="2697"/>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58" w:firstLine="5"/>
              <w:rPr>
                <w:rFonts w:ascii="Times New Roman" w:hAnsi="Times New Roman"/>
                <w:sz w:val="28"/>
                <w:szCs w:val="28"/>
                <w:lang w:eastAsia="ar-SA"/>
              </w:rPr>
            </w:pPr>
            <w:r w:rsidRPr="00442EB5">
              <w:rPr>
                <w:rFonts w:ascii="Times New Roman" w:hAnsi="Times New Roman"/>
                <w:sz w:val="28"/>
                <w:szCs w:val="28"/>
                <w:lang w:eastAsia="ar-SA"/>
              </w:rPr>
              <w:t>Неживая природа</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Наблюдать солнце: поднимается высоко, сильно греет, жарко. Июль - середина лета.</w:t>
            </w:r>
          </w:p>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r w:rsidRPr="00442EB5">
              <w:rPr>
                <w:rFonts w:ascii="Times New Roman" w:hAnsi="Times New Roman"/>
                <w:sz w:val="28"/>
                <w:szCs w:val="28"/>
                <w:lang w:eastAsia="ar-SA"/>
              </w:rPr>
              <w:t>Отметать изменения в одежде людей, закреплять умение устанавливать зависимость ее от погоды. Рассмотреть темные тучи во время грозы, отметить, что после грозы тепло, бывает радуга.</w:t>
            </w:r>
          </w:p>
          <w:p w:rsidR="009378BF" w:rsidRPr="00442EB5" w:rsidRDefault="009378BF" w:rsidP="00FF7CAA">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Наблюдать за облаками: быстро движутся, имеют причудливую форму. Развивать фантазию</w:t>
            </w:r>
          </w:p>
        </w:tc>
        <w:tc>
          <w:tcPr>
            <w:tcW w:w="6381"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Беседа «Июль - середина лета».</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Чтение: С. Прокофьева «Сказка про холодную</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воду».</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Творческое задание «На что похоже облако».</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«Облако, похожее на...»</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53630D">
        <w:trPr>
          <w:gridAfter w:val="1"/>
          <w:wAfter w:w="10" w:type="dxa"/>
          <w:trHeight w:hRule="exact" w:val="1418"/>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Труд</w:t>
            </w:r>
          </w:p>
          <w:p w:rsidR="009378BF" w:rsidRPr="00442EB5" w:rsidRDefault="009378BF" w:rsidP="00FF7CAA">
            <w:pPr>
              <w:shd w:val="clear" w:color="auto" w:fill="FFFFFF"/>
              <w:suppressAutoHyphens/>
              <w:spacing w:after="0" w:line="240" w:lineRule="atLeast"/>
              <w:ind w:right="43"/>
              <w:rPr>
                <w:rFonts w:ascii="Times New Roman" w:hAnsi="Times New Roman"/>
                <w:sz w:val="28"/>
                <w:szCs w:val="28"/>
                <w:lang w:eastAsia="ar-SA"/>
              </w:rPr>
            </w:pPr>
            <w:r w:rsidRPr="00442EB5">
              <w:rPr>
                <w:rFonts w:ascii="Times New Roman" w:hAnsi="Times New Roman"/>
                <w:sz w:val="28"/>
                <w:szCs w:val="28"/>
                <w:lang w:eastAsia="ar-SA"/>
              </w:rPr>
              <w:t>людей в природе</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427" w:firstLine="5"/>
              <w:rPr>
                <w:rFonts w:ascii="Times New Roman" w:hAnsi="Times New Roman"/>
                <w:sz w:val="28"/>
                <w:szCs w:val="28"/>
                <w:lang w:eastAsia="ar-SA"/>
              </w:rPr>
            </w:pPr>
            <w:r w:rsidRPr="00442EB5">
              <w:rPr>
                <w:rFonts w:ascii="Times New Roman" w:hAnsi="Times New Roman"/>
                <w:sz w:val="28"/>
                <w:szCs w:val="28"/>
                <w:lang w:eastAsia="ar-SA"/>
              </w:rPr>
              <w:t>Рассказать о роли человека в преобразовании природы: сажает сады, ухаживает за деревьями и цветами, делает Землю красивее</w:t>
            </w:r>
          </w:p>
        </w:tc>
        <w:tc>
          <w:tcPr>
            <w:tcW w:w="6381"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Беседа «Человек украшает Землю»</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53630D">
        <w:trPr>
          <w:gridAfter w:val="1"/>
          <w:wAfter w:w="10" w:type="dxa"/>
          <w:trHeight w:hRule="exact" w:val="1995"/>
        </w:trPr>
        <w:tc>
          <w:tcPr>
            <w:tcW w:w="14459" w:type="dxa"/>
            <w:gridSpan w:val="4"/>
            <w:tcBorders>
              <w:top w:val="single" w:sz="4" w:space="0" w:color="000000"/>
              <w:left w:val="single" w:sz="4" w:space="0" w:color="000000"/>
              <w:bottom w:val="single" w:sz="4" w:space="0" w:color="000000"/>
            </w:tcBorders>
            <w:shd w:val="clear" w:color="auto" w:fill="FFFFFF"/>
          </w:tcPr>
          <w:p w:rsidR="009378BF" w:rsidRDefault="009378BF" w:rsidP="00FF7CAA">
            <w:pPr>
              <w:shd w:val="clear" w:color="auto" w:fill="FFFFFF"/>
              <w:suppressAutoHyphens/>
              <w:spacing w:after="0" w:line="240" w:lineRule="atLeast"/>
              <w:ind w:left="4392"/>
              <w:rPr>
                <w:rFonts w:ascii="Times New Roman" w:hAnsi="Times New Roman"/>
                <w:b/>
                <w:bCs/>
                <w:sz w:val="28"/>
                <w:szCs w:val="28"/>
                <w:lang w:eastAsia="ar-SA"/>
              </w:rPr>
            </w:pPr>
          </w:p>
          <w:p w:rsidR="009378BF" w:rsidRDefault="009378BF" w:rsidP="00FF7CAA">
            <w:pPr>
              <w:shd w:val="clear" w:color="auto" w:fill="FFFFFF"/>
              <w:suppressAutoHyphens/>
              <w:spacing w:after="0" w:line="240" w:lineRule="atLeast"/>
              <w:ind w:left="4392"/>
              <w:rPr>
                <w:rFonts w:ascii="Times New Roman" w:hAnsi="Times New Roman"/>
                <w:b/>
                <w:bCs/>
                <w:sz w:val="28"/>
                <w:szCs w:val="28"/>
                <w:lang w:eastAsia="ar-SA"/>
              </w:rPr>
            </w:pPr>
          </w:p>
          <w:p w:rsidR="009378BF" w:rsidRDefault="009378BF" w:rsidP="00FF7CAA">
            <w:pPr>
              <w:shd w:val="clear" w:color="auto" w:fill="FFFFFF"/>
              <w:suppressAutoHyphens/>
              <w:spacing w:after="0" w:line="240" w:lineRule="atLeast"/>
              <w:ind w:left="4392"/>
              <w:rPr>
                <w:rFonts w:ascii="Times New Roman" w:hAnsi="Times New Roman"/>
                <w:b/>
                <w:bCs/>
                <w:sz w:val="28"/>
                <w:szCs w:val="28"/>
                <w:lang w:eastAsia="ar-SA"/>
              </w:rPr>
            </w:pPr>
          </w:p>
          <w:p w:rsidR="009378BF" w:rsidRDefault="009378BF" w:rsidP="00FF7CAA">
            <w:pPr>
              <w:shd w:val="clear" w:color="auto" w:fill="FFFFFF"/>
              <w:suppressAutoHyphens/>
              <w:spacing w:after="0" w:line="240" w:lineRule="atLeast"/>
              <w:ind w:left="4392"/>
              <w:rPr>
                <w:rFonts w:ascii="Times New Roman" w:hAnsi="Times New Roman"/>
                <w:b/>
                <w:bCs/>
                <w:sz w:val="28"/>
                <w:szCs w:val="28"/>
                <w:lang w:eastAsia="ar-SA"/>
              </w:rPr>
            </w:pPr>
          </w:p>
          <w:p w:rsidR="009378BF" w:rsidRDefault="009378BF" w:rsidP="00FF7CAA">
            <w:pPr>
              <w:shd w:val="clear" w:color="auto" w:fill="FFFFFF"/>
              <w:suppressAutoHyphens/>
              <w:spacing w:after="0" w:line="240" w:lineRule="atLeast"/>
              <w:ind w:left="4392"/>
              <w:rPr>
                <w:rFonts w:ascii="Times New Roman" w:hAnsi="Times New Roman"/>
                <w:b/>
                <w:bCs/>
                <w:sz w:val="28"/>
                <w:szCs w:val="28"/>
                <w:lang w:eastAsia="ar-SA"/>
              </w:rPr>
            </w:pPr>
          </w:p>
          <w:p w:rsidR="009378BF" w:rsidRPr="00442EB5" w:rsidRDefault="009378BF" w:rsidP="0053630D">
            <w:pPr>
              <w:shd w:val="clear" w:color="auto" w:fill="FFFFFF"/>
              <w:suppressAutoHyphens/>
              <w:spacing w:after="0" w:line="240" w:lineRule="atLeast"/>
              <w:rPr>
                <w:rFonts w:ascii="Times New Roman" w:hAnsi="Times New Roman"/>
                <w:sz w:val="28"/>
                <w:szCs w:val="28"/>
                <w:lang w:eastAsia="ar-SA"/>
              </w:rPr>
            </w:pPr>
            <w:r>
              <w:rPr>
                <w:rFonts w:ascii="Times New Roman" w:hAnsi="Times New Roman"/>
                <w:b/>
                <w:bCs/>
                <w:sz w:val="28"/>
                <w:szCs w:val="28"/>
                <w:lang w:eastAsia="ar-SA"/>
              </w:rPr>
              <w:t xml:space="preserve">                                                                                                    </w:t>
            </w:r>
            <w:r w:rsidRPr="00442EB5">
              <w:rPr>
                <w:rFonts w:ascii="Times New Roman" w:hAnsi="Times New Roman"/>
                <w:b/>
                <w:bCs/>
                <w:sz w:val="28"/>
                <w:szCs w:val="28"/>
                <w:lang w:eastAsia="ar-SA"/>
              </w:rPr>
              <w:t>Август</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53630D">
        <w:trPr>
          <w:gridAfter w:val="1"/>
          <w:wAfter w:w="10" w:type="dxa"/>
          <w:trHeight w:hRule="exact" w:val="2122"/>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Раститель</w:t>
            </w:r>
            <w:r w:rsidRPr="00442EB5">
              <w:rPr>
                <w:rFonts w:ascii="Times New Roman" w:hAnsi="Times New Roman"/>
                <w:sz w:val="28"/>
                <w:szCs w:val="28"/>
                <w:lang w:eastAsia="ar-SA"/>
              </w:rPr>
              <w:softHyphen/>
              <w:t>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67"/>
              <w:rPr>
                <w:rFonts w:ascii="Times New Roman" w:hAnsi="Times New Roman"/>
                <w:sz w:val="28"/>
                <w:szCs w:val="28"/>
                <w:lang w:eastAsia="ar-SA"/>
              </w:rPr>
            </w:pPr>
            <w:r w:rsidRPr="00442EB5">
              <w:rPr>
                <w:rFonts w:ascii="Times New Roman" w:hAnsi="Times New Roman"/>
                <w:sz w:val="28"/>
                <w:szCs w:val="28"/>
                <w:lang w:eastAsia="ar-SA"/>
              </w:rPr>
              <w:t>Наблюдать цветы в цветнике, отметить их обилие. Закреплять различать и называть некоторые из них (флоксы, гладиолусы, настурция и т.д.). Наблюдать состояние огорода: поспели овощи, на огороде красиво</w:t>
            </w:r>
          </w:p>
        </w:tc>
        <w:tc>
          <w:tcPr>
            <w:tcW w:w="6381"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92" w:firstLine="5"/>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 Дидактические игры: «Узнай и назови овощи», «Выбираем овощи для супа», «Узнай по вкусу», «Где растут овощи».</w:t>
            </w:r>
          </w:p>
          <w:p w:rsidR="009378BF" w:rsidRPr="00442EB5" w:rsidRDefault="009378BF" w:rsidP="00FF7CAA">
            <w:pPr>
              <w:shd w:val="clear" w:color="auto" w:fill="FFFFFF"/>
              <w:suppressAutoHyphens/>
              <w:spacing w:after="0" w:line="240" w:lineRule="atLeast"/>
              <w:ind w:right="192"/>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«Натюрморт», «Цветы в вазе»</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53630D">
        <w:trPr>
          <w:gridAfter w:val="1"/>
          <w:wAfter w:w="10" w:type="dxa"/>
          <w:trHeight w:hRule="exact" w:val="2925"/>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10"/>
              <w:rPr>
                <w:rFonts w:ascii="Times New Roman" w:hAnsi="Times New Roman"/>
                <w:sz w:val="28"/>
                <w:szCs w:val="28"/>
                <w:lang w:eastAsia="ar-SA"/>
              </w:rPr>
            </w:pPr>
            <w:r w:rsidRPr="00442EB5">
              <w:rPr>
                <w:rFonts w:ascii="Times New Roman" w:hAnsi="Times New Roman"/>
                <w:sz w:val="28"/>
                <w:szCs w:val="28"/>
                <w:lang w:eastAsia="ar-SA"/>
              </w:rPr>
              <w:t>Животный мир</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firstLine="10"/>
              <w:rPr>
                <w:rFonts w:ascii="Times New Roman" w:hAnsi="Times New Roman"/>
                <w:sz w:val="28"/>
                <w:szCs w:val="28"/>
                <w:lang w:eastAsia="ar-SA"/>
              </w:rPr>
            </w:pPr>
            <w:r w:rsidRPr="00442EB5">
              <w:rPr>
                <w:rFonts w:ascii="Times New Roman" w:hAnsi="Times New Roman"/>
                <w:sz w:val="28"/>
                <w:szCs w:val="28"/>
                <w:lang w:eastAsia="ar-SA"/>
              </w:rPr>
              <w:t>Наблюдать за стрекозами, рассмотреть их внешний вид, красивый полет, закреплять отличать от других насекомых: кузнечика, бабочки и т.д.</w:t>
            </w:r>
          </w:p>
          <w:p w:rsidR="009378BF" w:rsidRPr="00442EB5" w:rsidRDefault="009378BF" w:rsidP="00FF7CAA">
            <w:pPr>
              <w:shd w:val="clear" w:color="auto" w:fill="FFFFFF"/>
              <w:suppressAutoHyphens/>
              <w:spacing w:after="0" w:line="240" w:lineRule="atLeast"/>
              <w:ind w:firstLine="5"/>
              <w:rPr>
                <w:rFonts w:ascii="Times New Roman" w:hAnsi="Times New Roman"/>
                <w:sz w:val="28"/>
                <w:szCs w:val="28"/>
                <w:lang w:eastAsia="ar-SA"/>
              </w:rPr>
            </w:pPr>
            <w:r w:rsidRPr="00442EB5">
              <w:rPr>
                <w:rFonts w:ascii="Times New Roman" w:hAnsi="Times New Roman"/>
                <w:sz w:val="28"/>
                <w:szCs w:val="28"/>
                <w:lang w:eastAsia="ar-SA"/>
              </w:rPr>
              <w:t xml:space="preserve">Рассмотреть лягушку в естественных условиях или террариуме: </w:t>
            </w:r>
            <w:r w:rsidRPr="00442EB5">
              <w:rPr>
                <w:rFonts w:ascii="Times New Roman" w:hAnsi="Times New Roman"/>
                <w:bCs/>
                <w:sz w:val="28"/>
                <w:szCs w:val="28"/>
                <w:lang w:eastAsia="ar-SA"/>
              </w:rPr>
              <w:t xml:space="preserve">внешний </w:t>
            </w:r>
            <w:r w:rsidRPr="00442EB5">
              <w:rPr>
                <w:rFonts w:ascii="Times New Roman" w:hAnsi="Times New Roman"/>
                <w:sz w:val="28"/>
                <w:szCs w:val="28"/>
                <w:lang w:eastAsia="ar-SA"/>
              </w:rPr>
              <w:t xml:space="preserve">вид, </w:t>
            </w:r>
            <w:r w:rsidRPr="00442EB5">
              <w:rPr>
                <w:rFonts w:ascii="Times New Roman" w:hAnsi="Times New Roman"/>
                <w:bCs/>
                <w:sz w:val="28"/>
                <w:szCs w:val="28"/>
                <w:lang w:eastAsia="ar-SA"/>
              </w:rPr>
              <w:t xml:space="preserve">питание, передвижение. Закрепить </w:t>
            </w:r>
            <w:r w:rsidRPr="00442EB5">
              <w:rPr>
                <w:rFonts w:ascii="Times New Roman" w:hAnsi="Times New Roman"/>
                <w:sz w:val="28"/>
                <w:szCs w:val="28"/>
                <w:lang w:eastAsia="ar-SA"/>
              </w:rPr>
              <w:t xml:space="preserve">знания </w:t>
            </w:r>
            <w:r w:rsidRPr="00442EB5">
              <w:rPr>
                <w:rFonts w:ascii="Times New Roman" w:hAnsi="Times New Roman"/>
                <w:bCs/>
                <w:sz w:val="28"/>
                <w:szCs w:val="28"/>
                <w:lang w:eastAsia="ar-SA"/>
              </w:rPr>
              <w:t>о домашних животных, уточнить понятие «домашние животные»</w:t>
            </w:r>
          </w:p>
        </w:tc>
        <w:tc>
          <w:tcPr>
            <w:tcW w:w="6381"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ind w:right="38" w:firstLine="5"/>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 Беседа «Такие разные животные». Дидактические игры: «Кто лишний?», «Расскажи, что ты знаешь об этом животном». Продуктивная деятельность «Мое любимое животное»</w:t>
            </w: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53630D">
        <w:trPr>
          <w:gridAfter w:val="1"/>
          <w:wAfter w:w="10" w:type="dxa"/>
          <w:trHeight w:val="4243"/>
        </w:trPr>
        <w:tc>
          <w:tcPr>
            <w:tcW w:w="1985" w:type="dxa"/>
            <w:tcBorders>
              <w:top w:val="single" w:sz="4" w:space="0" w:color="000000"/>
              <w:left w:val="single" w:sz="4" w:space="0" w:color="000000"/>
            </w:tcBorders>
            <w:shd w:val="clear" w:color="auto" w:fill="FFFFFF"/>
          </w:tcPr>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Неживая</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природа</w:t>
            </w:r>
          </w:p>
        </w:tc>
        <w:tc>
          <w:tcPr>
            <w:tcW w:w="6093" w:type="dxa"/>
            <w:gridSpan w:val="2"/>
            <w:tcBorders>
              <w:top w:val="single" w:sz="4" w:space="0" w:color="000000"/>
              <w:left w:val="single" w:sz="4" w:space="0" w:color="000000"/>
            </w:tcBorders>
            <w:shd w:val="clear" w:color="auto" w:fill="FFFFFF"/>
          </w:tcPr>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Default="009378BF" w:rsidP="00FF7CAA">
            <w:pPr>
              <w:shd w:val="clear" w:color="auto" w:fill="FFFFFF"/>
              <w:suppressAutoHyphens/>
              <w:spacing w:after="0" w:line="240" w:lineRule="atLeast"/>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Наблюдать погоду: жара спадает; хотя солнце еще греет, резче веет прохладой, лето заканчивается.</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Формировать представление о лете как времени года. Наблюдать дождь: идет дольше июльского</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в лужах плавает много пузырей - к ненастью. Рассказать о некоторых народных приметах (пузыри на лужах - к длительному дождю и т.п.)</w:t>
            </w:r>
          </w:p>
        </w:tc>
        <w:tc>
          <w:tcPr>
            <w:tcW w:w="6381" w:type="dxa"/>
            <w:tcBorders>
              <w:top w:val="single" w:sz="4" w:space="0" w:color="000000"/>
              <w:left w:val="single" w:sz="4" w:space="0" w:color="000000"/>
              <w:bottom w:val="single" w:sz="4" w:space="0" w:color="000000"/>
            </w:tcBorders>
          </w:tcPr>
          <w:p w:rsidR="009378BF" w:rsidRDefault="009378BF" w:rsidP="00FF7CAA">
            <w:pPr>
              <w:shd w:val="clear" w:color="auto" w:fill="FFFFFF"/>
              <w:suppressAutoHyphens/>
              <w:spacing w:after="0" w:line="240" w:lineRule="atLeast"/>
              <w:ind w:left="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left="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left="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left="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left="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left="5"/>
              <w:rPr>
                <w:rFonts w:ascii="Times New Roman" w:hAnsi="Times New Roman"/>
                <w:sz w:val="28"/>
                <w:szCs w:val="28"/>
                <w:lang w:eastAsia="ar-SA"/>
              </w:rPr>
            </w:pPr>
          </w:p>
          <w:p w:rsidR="009378BF" w:rsidRDefault="009378BF" w:rsidP="00FF7CAA">
            <w:pPr>
              <w:shd w:val="clear" w:color="auto" w:fill="FFFFFF"/>
              <w:suppressAutoHyphens/>
              <w:spacing w:after="0" w:line="240" w:lineRule="atLeast"/>
              <w:ind w:left="5"/>
              <w:rPr>
                <w:rFonts w:ascii="Times New Roman" w:hAnsi="Times New Roman"/>
                <w:sz w:val="28"/>
                <w:szCs w:val="28"/>
                <w:lang w:eastAsia="ar-SA"/>
              </w:rPr>
            </w:pPr>
          </w:p>
          <w:p w:rsidR="009378BF" w:rsidRPr="00442EB5" w:rsidRDefault="009378BF" w:rsidP="00FF7CAA">
            <w:pPr>
              <w:shd w:val="clear" w:color="auto" w:fill="FFFFFF"/>
              <w:suppressAutoHyphens/>
              <w:spacing w:after="0" w:line="240" w:lineRule="atLeast"/>
              <w:ind w:left="5"/>
              <w:rPr>
                <w:rFonts w:ascii="Times New Roman" w:hAnsi="Times New Roman"/>
                <w:sz w:val="28"/>
                <w:szCs w:val="28"/>
                <w:lang w:eastAsia="ar-SA"/>
              </w:rPr>
            </w:pPr>
            <w:r w:rsidRPr="00442EB5">
              <w:rPr>
                <w:rFonts w:ascii="Times New Roman" w:hAnsi="Times New Roman"/>
                <w:sz w:val="28"/>
                <w:szCs w:val="28"/>
                <w:lang w:eastAsia="ar-SA"/>
              </w:rPr>
              <w:t>Рассматривание иллюстраций.</w:t>
            </w:r>
          </w:p>
          <w:p w:rsidR="009378BF" w:rsidRPr="00442EB5" w:rsidRDefault="009378BF" w:rsidP="00FF7CAA">
            <w:pPr>
              <w:shd w:val="clear" w:color="auto" w:fill="FFFFFF"/>
              <w:suppressAutoHyphens/>
              <w:spacing w:after="0" w:line="240" w:lineRule="atLeast"/>
              <w:ind w:left="5"/>
              <w:rPr>
                <w:rFonts w:ascii="Times New Roman" w:hAnsi="Times New Roman"/>
                <w:sz w:val="28"/>
                <w:szCs w:val="28"/>
                <w:lang w:eastAsia="ar-SA"/>
              </w:rPr>
            </w:pPr>
            <w:r w:rsidRPr="00442EB5">
              <w:rPr>
                <w:rFonts w:ascii="Times New Roman" w:hAnsi="Times New Roman"/>
                <w:sz w:val="28"/>
                <w:szCs w:val="28"/>
                <w:lang w:eastAsia="ar-SA"/>
              </w:rPr>
              <w:t>Беседа «Последний месяц лета».</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Повторение знакомых литературных</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произведений.</w:t>
            </w:r>
          </w:p>
          <w:p w:rsidR="009378BF" w:rsidRPr="00442EB5" w:rsidRDefault="009378BF" w:rsidP="00FF7CAA">
            <w:pPr>
              <w:shd w:val="clear" w:color="auto" w:fill="FFFFFF"/>
              <w:suppressAutoHyphens/>
              <w:spacing w:after="0" w:line="240" w:lineRule="atLeast"/>
              <w:ind w:left="5"/>
              <w:rPr>
                <w:rFonts w:ascii="Times New Roman" w:hAnsi="Times New Roman"/>
                <w:sz w:val="28"/>
                <w:szCs w:val="28"/>
                <w:lang w:eastAsia="ar-SA"/>
              </w:rPr>
            </w:pPr>
            <w:r w:rsidRPr="00442EB5">
              <w:rPr>
                <w:rFonts w:ascii="Times New Roman" w:hAnsi="Times New Roman"/>
                <w:sz w:val="28"/>
                <w:szCs w:val="28"/>
                <w:lang w:eastAsia="ar-SA"/>
              </w:rPr>
              <w:t>Продуктивная деятельность «Что мне</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запомнилось летом»</w:t>
            </w:r>
          </w:p>
          <w:p w:rsidR="009378BF" w:rsidRPr="00442EB5" w:rsidRDefault="009378BF" w:rsidP="00FF7CAA">
            <w:pPr>
              <w:suppressAutoHyphens/>
              <w:spacing w:after="0" w:line="240" w:lineRule="atLeast"/>
              <w:rPr>
                <w:rFonts w:ascii="Times New Roman" w:hAnsi="Times New Roman"/>
                <w:sz w:val="28"/>
                <w:szCs w:val="28"/>
                <w:lang w:eastAsia="ar-SA"/>
              </w:rPr>
            </w:pP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r w:rsidR="009378BF" w:rsidRPr="00AF1F0D" w:rsidTr="0053630D">
        <w:trPr>
          <w:gridAfter w:val="1"/>
          <w:wAfter w:w="10" w:type="dxa"/>
          <w:trHeight w:val="2138"/>
        </w:trPr>
        <w:tc>
          <w:tcPr>
            <w:tcW w:w="198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Труд</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людей</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в природе</w:t>
            </w:r>
          </w:p>
        </w:tc>
        <w:tc>
          <w:tcPr>
            <w:tcW w:w="6093"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Наблюдать сбор урожая в саду</w:t>
            </w:r>
          </w:p>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и на огороде детского сада, рассказать о выращивании на полях овощей, о том, как фрукты и овощи доставляют в магазины. Воспитывать уважение к людям труда</w:t>
            </w:r>
          </w:p>
        </w:tc>
        <w:tc>
          <w:tcPr>
            <w:tcW w:w="6381" w:type="dxa"/>
            <w:tcBorders>
              <w:left w:val="single" w:sz="4" w:space="0" w:color="000000"/>
              <w:bottom w:val="single" w:sz="4" w:space="0" w:color="000000"/>
            </w:tcBorders>
          </w:tcPr>
          <w:p w:rsidR="009378BF" w:rsidRPr="00442EB5" w:rsidRDefault="009378BF" w:rsidP="00FF7CAA">
            <w:pPr>
              <w:shd w:val="clear" w:color="auto" w:fill="FFFFFF"/>
              <w:suppressAutoHyphens/>
              <w:spacing w:after="0" w:line="240" w:lineRule="atLeast"/>
              <w:rPr>
                <w:rFonts w:ascii="Times New Roman" w:hAnsi="Times New Roman"/>
                <w:sz w:val="28"/>
                <w:szCs w:val="28"/>
                <w:lang w:eastAsia="ar-SA"/>
              </w:rPr>
            </w:pPr>
            <w:r w:rsidRPr="00442EB5">
              <w:rPr>
                <w:rFonts w:ascii="Times New Roman" w:hAnsi="Times New Roman"/>
                <w:sz w:val="28"/>
                <w:szCs w:val="28"/>
                <w:lang w:eastAsia="ar-SA"/>
              </w:rPr>
              <w:t>Беседа «Как выращивают овощи и фрукты». Продуктивная деятельность «Витрина овощного магазина»</w:t>
            </w:r>
          </w:p>
          <w:p w:rsidR="009378BF" w:rsidRPr="00442EB5" w:rsidRDefault="009378BF" w:rsidP="00FF7CAA">
            <w:pPr>
              <w:suppressAutoHyphens/>
              <w:spacing w:after="0" w:line="240" w:lineRule="atLeast"/>
              <w:rPr>
                <w:rFonts w:ascii="Times New Roman" w:hAnsi="Times New Roman"/>
                <w:sz w:val="28"/>
                <w:szCs w:val="28"/>
                <w:lang w:eastAsia="ar-SA"/>
              </w:rPr>
            </w:pPr>
          </w:p>
        </w:tc>
        <w:tc>
          <w:tcPr>
            <w:tcW w:w="69" w:type="dxa"/>
            <w:tcBorders>
              <w:left w:val="single" w:sz="4" w:space="0" w:color="000000"/>
            </w:tcBorders>
          </w:tcPr>
          <w:p w:rsidR="009378BF" w:rsidRPr="00442EB5" w:rsidRDefault="009378BF" w:rsidP="00FF7CAA">
            <w:pPr>
              <w:suppressAutoHyphens/>
              <w:snapToGrid w:val="0"/>
              <w:spacing w:after="0" w:line="240" w:lineRule="auto"/>
              <w:rPr>
                <w:rFonts w:ascii="Times New Roman" w:hAnsi="Times New Roman"/>
                <w:sz w:val="28"/>
                <w:szCs w:val="28"/>
                <w:lang w:eastAsia="ar-SA"/>
              </w:rPr>
            </w:pPr>
          </w:p>
        </w:tc>
      </w:tr>
    </w:tbl>
    <w:p w:rsidR="009378BF" w:rsidRPr="00442EB5" w:rsidRDefault="009378BF" w:rsidP="00261EA0">
      <w:pPr>
        <w:shd w:val="clear" w:color="auto" w:fill="FFFFFF"/>
        <w:suppressAutoHyphens/>
        <w:spacing w:after="0" w:line="240" w:lineRule="auto"/>
        <w:ind w:right="24"/>
        <w:jc w:val="center"/>
        <w:rPr>
          <w:rFonts w:ascii="Times New Roman" w:hAnsi="Times New Roman"/>
          <w:spacing w:val="-5"/>
          <w:sz w:val="24"/>
          <w:szCs w:val="24"/>
          <w:lang w:eastAsia="ar-SA"/>
        </w:rPr>
      </w:pPr>
    </w:p>
    <w:p w:rsidR="009378BF" w:rsidRDefault="009378BF" w:rsidP="00442EB5">
      <w:pPr>
        <w:suppressAutoHyphens/>
        <w:spacing w:after="0" w:line="240" w:lineRule="auto"/>
        <w:rPr>
          <w:rFonts w:ascii="Times New Roman" w:hAnsi="Times New Roman"/>
          <w:sz w:val="24"/>
          <w:szCs w:val="24"/>
          <w:lang w:eastAsia="ar-SA"/>
        </w:rPr>
      </w:pPr>
    </w:p>
    <w:p w:rsidR="009378BF" w:rsidRDefault="009378BF" w:rsidP="00442EB5">
      <w:pPr>
        <w:suppressAutoHyphens/>
        <w:spacing w:after="0" w:line="240" w:lineRule="auto"/>
        <w:rPr>
          <w:rFonts w:ascii="Times New Roman" w:hAnsi="Times New Roman"/>
          <w:sz w:val="24"/>
          <w:szCs w:val="24"/>
          <w:lang w:eastAsia="ar-SA"/>
        </w:rPr>
      </w:pPr>
    </w:p>
    <w:p w:rsidR="009378BF" w:rsidRDefault="009378BF" w:rsidP="00442EB5">
      <w:pPr>
        <w:suppressAutoHyphens/>
        <w:spacing w:after="0" w:line="240" w:lineRule="auto"/>
        <w:rPr>
          <w:rFonts w:ascii="Times New Roman" w:hAnsi="Times New Roman"/>
          <w:sz w:val="24"/>
          <w:szCs w:val="24"/>
          <w:lang w:eastAsia="ar-SA"/>
        </w:rPr>
      </w:pPr>
    </w:p>
    <w:p w:rsidR="009378BF" w:rsidRDefault="009378BF" w:rsidP="00261EA0">
      <w:pPr>
        <w:shd w:val="clear" w:color="auto" w:fill="FFFFFF"/>
        <w:suppressAutoHyphens/>
        <w:spacing w:after="0" w:line="240" w:lineRule="auto"/>
        <w:ind w:right="24"/>
        <w:jc w:val="center"/>
        <w:rPr>
          <w:rFonts w:ascii="Times New Roman" w:hAnsi="Times New Roman"/>
          <w:spacing w:val="-5"/>
          <w:sz w:val="24"/>
          <w:szCs w:val="24"/>
          <w:lang w:eastAsia="ar-SA"/>
        </w:rPr>
      </w:pPr>
    </w:p>
    <w:p w:rsidR="009378BF" w:rsidRDefault="009378BF" w:rsidP="00261EA0">
      <w:pPr>
        <w:shd w:val="clear" w:color="auto" w:fill="FFFFFF"/>
        <w:suppressAutoHyphens/>
        <w:spacing w:after="0" w:line="240" w:lineRule="auto"/>
        <w:ind w:right="24"/>
        <w:jc w:val="center"/>
        <w:rPr>
          <w:rFonts w:ascii="Times New Roman" w:hAnsi="Times New Roman"/>
          <w:spacing w:val="-5"/>
          <w:sz w:val="24"/>
          <w:szCs w:val="24"/>
          <w:lang w:eastAsia="ar-SA"/>
        </w:rPr>
      </w:pPr>
    </w:p>
    <w:p w:rsidR="009378BF" w:rsidRDefault="009378BF" w:rsidP="00261EA0">
      <w:pPr>
        <w:shd w:val="clear" w:color="auto" w:fill="FFFFFF"/>
        <w:suppressAutoHyphens/>
        <w:spacing w:after="0" w:line="240" w:lineRule="auto"/>
        <w:ind w:right="24"/>
        <w:jc w:val="center"/>
        <w:rPr>
          <w:rFonts w:ascii="Times New Roman" w:hAnsi="Times New Roman"/>
          <w:spacing w:val="-5"/>
          <w:sz w:val="24"/>
          <w:szCs w:val="24"/>
          <w:lang w:eastAsia="ar-SA"/>
        </w:rPr>
      </w:pPr>
    </w:p>
    <w:p w:rsidR="009378BF" w:rsidRDefault="009378BF" w:rsidP="00261EA0">
      <w:pPr>
        <w:shd w:val="clear" w:color="auto" w:fill="FFFFFF"/>
        <w:suppressAutoHyphens/>
        <w:spacing w:after="0" w:line="240" w:lineRule="auto"/>
        <w:ind w:right="24"/>
        <w:jc w:val="center"/>
        <w:rPr>
          <w:rFonts w:ascii="Times New Roman" w:hAnsi="Times New Roman"/>
          <w:spacing w:val="-5"/>
          <w:sz w:val="24"/>
          <w:szCs w:val="24"/>
          <w:lang w:eastAsia="ar-SA"/>
        </w:rPr>
      </w:pPr>
    </w:p>
    <w:p w:rsidR="009378BF" w:rsidRDefault="009378BF" w:rsidP="00261EA0">
      <w:pPr>
        <w:shd w:val="clear" w:color="auto" w:fill="FFFFFF"/>
        <w:suppressAutoHyphens/>
        <w:spacing w:after="0" w:line="240" w:lineRule="auto"/>
        <w:ind w:right="24"/>
        <w:jc w:val="center"/>
        <w:rPr>
          <w:rFonts w:ascii="Times New Roman" w:hAnsi="Times New Roman"/>
          <w:spacing w:val="-5"/>
          <w:sz w:val="24"/>
          <w:szCs w:val="24"/>
          <w:lang w:eastAsia="ar-SA"/>
        </w:rPr>
      </w:pPr>
    </w:p>
    <w:p w:rsidR="009378BF" w:rsidRDefault="009378BF" w:rsidP="00261EA0">
      <w:pPr>
        <w:shd w:val="clear" w:color="auto" w:fill="FFFFFF"/>
        <w:suppressAutoHyphens/>
        <w:spacing w:after="0" w:line="240" w:lineRule="auto"/>
        <w:ind w:right="24"/>
        <w:jc w:val="center"/>
        <w:rPr>
          <w:rFonts w:ascii="Times New Roman" w:hAnsi="Times New Roman"/>
          <w:spacing w:val="-5"/>
          <w:sz w:val="24"/>
          <w:szCs w:val="24"/>
          <w:lang w:eastAsia="ar-SA"/>
        </w:rPr>
      </w:pPr>
    </w:p>
    <w:p w:rsidR="009378BF" w:rsidRDefault="009378BF" w:rsidP="00261EA0">
      <w:pPr>
        <w:shd w:val="clear" w:color="auto" w:fill="FFFFFF"/>
        <w:suppressAutoHyphens/>
        <w:spacing w:after="0" w:line="240" w:lineRule="auto"/>
        <w:ind w:right="24"/>
        <w:jc w:val="center"/>
        <w:rPr>
          <w:rFonts w:ascii="Times New Roman" w:hAnsi="Times New Roman"/>
          <w:spacing w:val="-5"/>
          <w:sz w:val="24"/>
          <w:szCs w:val="24"/>
          <w:lang w:eastAsia="ar-SA"/>
        </w:rPr>
      </w:pPr>
    </w:p>
    <w:p w:rsidR="009378BF" w:rsidRDefault="009378BF" w:rsidP="00261EA0">
      <w:pPr>
        <w:shd w:val="clear" w:color="auto" w:fill="FFFFFF"/>
        <w:suppressAutoHyphens/>
        <w:spacing w:after="0" w:line="240" w:lineRule="auto"/>
        <w:ind w:right="24"/>
        <w:jc w:val="center"/>
        <w:rPr>
          <w:rFonts w:ascii="Times New Roman" w:hAnsi="Times New Roman"/>
          <w:spacing w:val="-5"/>
          <w:sz w:val="24"/>
          <w:szCs w:val="24"/>
          <w:lang w:eastAsia="ar-SA"/>
        </w:rPr>
      </w:pPr>
    </w:p>
    <w:p w:rsidR="009378BF" w:rsidRDefault="009378BF" w:rsidP="00261EA0">
      <w:pPr>
        <w:shd w:val="clear" w:color="auto" w:fill="FFFFFF"/>
        <w:suppressAutoHyphens/>
        <w:spacing w:after="0" w:line="240" w:lineRule="auto"/>
        <w:ind w:right="24"/>
        <w:jc w:val="center"/>
        <w:rPr>
          <w:rFonts w:ascii="Times New Roman" w:hAnsi="Times New Roman"/>
          <w:spacing w:val="-5"/>
          <w:sz w:val="24"/>
          <w:szCs w:val="24"/>
          <w:lang w:eastAsia="ar-SA"/>
        </w:rPr>
      </w:pPr>
    </w:p>
    <w:p w:rsidR="009378BF" w:rsidRDefault="009378BF" w:rsidP="00261EA0">
      <w:pPr>
        <w:shd w:val="clear" w:color="auto" w:fill="FFFFFF"/>
        <w:suppressAutoHyphens/>
        <w:spacing w:after="0" w:line="240" w:lineRule="auto"/>
        <w:ind w:right="24"/>
        <w:jc w:val="center"/>
        <w:rPr>
          <w:rFonts w:ascii="Times New Roman" w:hAnsi="Times New Roman"/>
          <w:spacing w:val="-5"/>
          <w:sz w:val="24"/>
          <w:szCs w:val="24"/>
          <w:lang w:eastAsia="ar-SA"/>
        </w:rPr>
      </w:pPr>
    </w:p>
    <w:p w:rsidR="009378BF" w:rsidRDefault="009378BF" w:rsidP="00261EA0">
      <w:pPr>
        <w:shd w:val="clear" w:color="auto" w:fill="FFFFFF"/>
        <w:suppressAutoHyphens/>
        <w:spacing w:after="0" w:line="240" w:lineRule="auto"/>
        <w:ind w:right="24"/>
        <w:jc w:val="center"/>
        <w:rPr>
          <w:rFonts w:ascii="Times New Roman" w:hAnsi="Times New Roman"/>
          <w:spacing w:val="-5"/>
          <w:sz w:val="24"/>
          <w:szCs w:val="24"/>
          <w:lang w:eastAsia="ar-SA"/>
        </w:rPr>
      </w:pPr>
    </w:p>
    <w:p w:rsidR="009378BF" w:rsidRPr="004E3058" w:rsidRDefault="009378BF" w:rsidP="00261EA0">
      <w:pPr>
        <w:shd w:val="clear" w:color="auto" w:fill="FFFFFF"/>
        <w:suppressAutoHyphens/>
        <w:spacing w:after="0" w:line="240" w:lineRule="auto"/>
        <w:ind w:right="24"/>
        <w:jc w:val="center"/>
        <w:rPr>
          <w:rFonts w:ascii="Times New Roman" w:hAnsi="Times New Roman"/>
          <w:b/>
          <w:spacing w:val="-5"/>
          <w:sz w:val="24"/>
          <w:szCs w:val="24"/>
          <w:lang w:eastAsia="ar-SA"/>
        </w:rPr>
      </w:pPr>
      <w:r w:rsidRPr="004E3058">
        <w:rPr>
          <w:rFonts w:ascii="Times New Roman" w:hAnsi="Times New Roman"/>
          <w:b/>
          <w:spacing w:val="-5"/>
          <w:sz w:val="24"/>
          <w:szCs w:val="24"/>
          <w:lang w:eastAsia="ar-SA"/>
        </w:rPr>
        <w:t>Трудовая деятельность</w:t>
      </w:r>
      <w:r>
        <w:rPr>
          <w:rFonts w:ascii="Times New Roman" w:hAnsi="Times New Roman"/>
          <w:b/>
          <w:spacing w:val="-5"/>
          <w:sz w:val="24"/>
          <w:szCs w:val="24"/>
          <w:lang w:eastAsia="ar-SA"/>
        </w:rPr>
        <w:t xml:space="preserve">      Приложение № 1.9.</w:t>
      </w:r>
    </w:p>
    <w:p w:rsidR="009378BF" w:rsidRPr="00442EB5" w:rsidRDefault="009378BF" w:rsidP="00261EA0">
      <w:pPr>
        <w:suppressAutoHyphens/>
        <w:spacing w:after="254" w:line="1" w:lineRule="exact"/>
        <w:rPr>
          <w:rFonts w:ascii="Times New Roman" w:hAnsi="Times New Roman"/>
          <w:sz w:val="24"/>
          <w:szCs w:val="24"/>
          <w:lang w:eastAsia="ar-SA"/>
        </w:rPr>
      </w:pPr>
    </w:p>
    <w:tbl>
      <w:tblPr>
        <w:tblW w:w="14601" w:type="dxa"/>
        <w:tblInd w:w="-102" w:type="dxa"/>
        <w:tblLayout w:type="fixed"/>
        <w:tblCellMar>
          <w:left w:w="40" w:type="dxa"/>
          <w:right w:w="40" w:type="dxa"/>
        </w:tblCellMar>
        <w:tblLook w:val="0000" w:firstRow="0" w:lastRow="0" w:firstColumn="0" w:lastColumn="0" w:noHBand="0" w:noVBand="0"/>
      </w:tblPr>
      <w:tblGrid>
        <w:gridCol w:w="2127"/>
        <w:gridCol w:w="4345"/>
        <w:gridCol w:w="4600"/>
        <w:gridCol w:w="3529"/>
      </w:tblGrid>
      <w:tr w:rsidR="009378BF" w:rsidRPr="00AF1F0D" w:rsidTr="00FF7CAA">
        <w:trPr>
          <w:trHeight w:hRule="exact" w:val="413"/>
        </w:trPr>
        <w:tc>
          <w:tcPr>
            <w:tcW w:w="2127" w:type="dxa"/>
            <w:vMerge w:val="restart"/>
            <w:tcBorders>
              <w:top w:val="single" w:sz="4" w:space="0" w:color="000000"/>
              <w:left w:val="single" w:sz="4" w:space="0" w:color="000000"/>
            </w:tcBorders>
            <w:shd w:val="clear" w:color="auto" w:fill="FFFFFF"/>
          </w:tcPr>
          <w:p w:rsidR="009378BF" w:rsidRPr="00442EB5" w:rsidRDefault="009378BF" w:rsidP="00FF7CAA">
            <w:pPr>
              <w:shd w:val="clear" w:color="auto" w:fill="FFFFFF"/>
              <w:suppressAutoHyphens/>
              <w:spacing w:after="0" w:line="221" w:lineRule="exact"/>
              <w:ind w:right="5" w:firstLine="451"/>
              <w:jc w:val="center"/>
              <w:rPr>
                <w:rFonts w:ascii="Times New Roman" w:hAnsi="Times New Roman"/>
                <w:b/>
                <w:sz w:val="27"/>
                <w:szCs w:val="27"/>
                <w:lang w:eastAsia="ar-SA"/>
              </w:rPr>
            </w:pPr>
            <w:r w:rsidRPr="00442EB5">
              <w:rPr>
                <w:rFonts w:ascii="Times New Roman" w:hAnsi="Times New Roman"/>
                <w:b/>
                <w:sz w:val="27"/>
                <w:szCs w:val="27"/>
                <w:lang w:eastAsia="ar-SA"/>
              </w:rPr>
              <w:t xml:space="preserve">Формы </w:t>
            </w:r>
            <w:r w:rsidRPr="00442EB5">
              <w:rPr>
                <w:rFonts w:ascii="Times New Roman" w:hAnsi="Times New Roman"/>
                <w:b/>
                <w:bCs/>
                <w:sz w:val="27"/>
                <w:szCs w:val="27"/>
                <w:lang w:eastAsia="ar-SA"/>
              </w:rPr>
              <w:t xml:space="preserve">организации трудовой </w:t>
            </w:r>
            <w:r w:rsidRPr="00442EB5">
              <w:rPr>
                <w:rFonts w:ascii="Times New Roman" w:hAnsi="Times New Roman"/>
                <w:b/>
                <w:spacing w:val="-7"/>
                <w:sz w:val="27"/>
                <w:szCs w:val="27"/>
                <w:lang w:eastAsia="ar-SA"/>
              </w:rPr>
              <w:t xml:space="preserve"> </w:t>
            </w:r>
            <w:r w:rsidRPr="00442EB5">
              <w:rPr>
                <w:rFonts w:ascii="Times New Roman" w:hAnsi="Times New Roman"/>
                <w:b/>
                <w:bCs/>
                <w:spacing w:val="-7"/>
                <w:sz w:val="27"/>
                <w:szCs w:val="27"/>
                <w:lang w:eastAsia="ar-SA"/>
              </w:rPr>
              <w:t>деятельности</w:t>
            </w:r>
          </w:p>
          <w:p w:rsidR="009378BF" w:rsidRPr="00442EB5" w:rsidRDefault="009378BF" w:rsidP="00FF7CAA">
            <w:pPr>
              <w:suppressAutoHyphens/>
              <w:spacing w:after="0" w:line="240" w:lineRule="auto"/>
              <w:jc w:val="center"/>
              <w:rPr>
                <w:rFonts w:ascii="Times New Roman" w:hAnsi="Times New Roman"/>
                <w:b/>
                <w:sz w:val="27"/>
                <w:szCs w:val="27"/>
                <w:lang w:eastAsia="ar-SA"/>
              </w:rPr>
            </w:pPr>
          </w:p>
          <w:p w:rsidR="009378BF" w:rsidRPr="00442EB5" w:rsidRDefault="009378BF" w:rsidP="00FF7CAA">
            <w:pPr>
              <w:suppressAutoHyphens/>
              <w:spacing w:after="0" w:line="240" w:lineRule="auto"/>
              <w:jc w:val="center"/>
              <w:rPr>
                <w:rFonts w:ascii="Times New Roman" w:hAnsi="Times New Roman"/>
                <w:b/>
                <w:sz w:val="27"/>
                <w:szCs w:val="27"/>
                <w:lang w:eastAsia="ar-SA"/>
              </w:rPr>
            </w:pPr>
          </w:p>
        </w:tc>
        <w:tc>
          <w:tcPr>
            <w:tcW w:w="8945"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uto"/>
              <w:ind w:left="403"/>
              <w:jc w:val="center"/>
              <w:rPr>
                <w:rFonts w:ascii="Times New Roman" w:hAnsi="Times New Roman"/>
                <w:b/>
                <w:bCs/>
                <w:sz w:val="27"/>
                <w:szCs w:val="27"/>
                <w:lang w:eastAsia="ar-SA"/>
              </w:rPr>
            </w:pPr>
            <w:r w:rsidRPr="00442EB5">
              <w:rPr>
                <w:rFonts w:ascii="Times New Roman" w:hAnsi="Times New Roman"/>
                <w:b/>
                <w:bCs/>
                <w:sz w:val="27"/>
                <w:szCs w:val="27"/>
                <w:lang w:eastAsia="ar-SA"/>
              </w:rPr>
              <w:t xml:space="preserve">Содержание и </w:t>
            </w:r>
            <w:r w:rsidRPr="00442EB5">
              <w:rPr>
                <w:rFonts w:ascii="Times New Roman" w:hAnsi="Times New Roman"/>
                <w:b/>
                <w:sz w:val="27"/>
                <w:szCs w:val="27"/>
                <w:lang w:eastAsia="ar-SA"/>
              </w:rPr>
              <w:t>объем трудовых навыков</w:t>
            </w:r>
          </w:p>
        </w:tc>
        <w:tc>
          <w:tcPr>
            <w:tcW w:w="3529" w:type="dxa"/>
            <w:tcBorders>
              <w:top w:val="single" w:sz="4" w:space="0" w:color="000000"/>
              <w:left w:val="single" w:sz="4" w:space="0" w:color="000000"/>
              <w:right w:val="single" w:sz="4" w:space="0" w:color="000000"/>
            </w:tcBorders>
            <w:shd w:val="clear" w:color="auto" w:fill="FFFFFF"/>
          </w:tcPr>
          <w:p w:rsidR="009378BF" w:rsidRPr="00442EB5" w:rsidRDefault="009378BF" w:rsidP="00FF7CAA">
            <w:pPr>
              <w:shd w:val="clear" w:color="auto" w:fill="FFFFFF"/>
              <w:suppressAutoHyphens/>
              <w:spacing w:after="0" w:line="240" w:lineRule="auto"/>
              <w:ind w:left="202"/>
              <w:jc w:val="center"/>
              <w:rPr>
                <w:rFonts w:ascii="Times New Roman" w:hAnsi="Times New Roman"/>
                <w:b/>
                <w:sz w:val="27"/>
                <w:szCs w:val="27"/>
                <w:lang w:eastAsia="ar-SA"/>
              </w:rPr>
            </w:pPr>
            <w:r w:rsidRPr="00442EB5">
              <w:rPr>
                <w:rFonts w:ascii="Times New Roman" w:hAnsi="Times New Roman"/>
                <w:b/>
                <w:bCs/>
                <w:sz w:val="27"/>
                <w:szCs w:val="27"/>
                <w:lang w:eastAsia="ar-SA"/>
              </w:rPr>
              <w:t xml:space="preserve">Методические </w:t>
            </w:r>
            <w:r w:rsidRPr="00442EB5">
              <w:rPr>
                <w:rFonts w:ascii="Times New Roman" w:hAnsi="Times New Roman"/>
                <w:b/>
                <w:sz w:val="27"/>
                <w:szCs w:val="27"/>
                <w:lang w:eastAsia="ar-SA"/>
              </w:rPr>
              <w:t>приемы</w:t>
            </w:r>
          </w:p>
        </w:tc>
      </w:tr>
      <w:tr w:rsidR="009378BF" w:rsidRPr="00AF1F0D" w:rsidTr="00FF7CAA">
        <w:trPr>
          <w:trHeight w:hRule="exact" w:val="533"/>
        </w:trPr>
        <w:tc>
          <w:tcPr>
            <w:tcW w:w="2127" w:type="dxa"/>
            <w:vMerge/>
            <w:tcBorders>
              <w:left w:val="single" w:sz="4" w:space="0" w:color="000000"/>
              <w:bottom w:val="single" w:sz="4" w:space="0" w:color="000000"/>
            </w:tcBorders>
            <w:shd w:val="clear" w:color="auto" w:fill="FFFFFF"/>
          </w:tcPr>
          <w:p w:rsidR="009378BF" w:rsidRPr="00442EB5" w:rsidRDefault="009378BF" w:rsidP="00FF7CAA">
            <w:pPr>
              <w:suppressAutoHyphens/>
              <w:snapToGrid w:val="0"/>
              <w:spacing w:after="0" w:line="240" w:lineRule="auto"/>
              <w:jc w:val="center"/>
              <w:rPr>
                <w:rFonts w:ascii="Times New Roman" w:hAnsi="Times New Roman"/>
                <w:b/>
                <w:sz w:val="27"/>
                <w:szCs w:val="27"/>
                <w:lang w:eastAsia="ar-SA"/>
              </w:rPr>
            </w:pPr>
          </w:p>
        </w:tc>
        <w:tc>
          <w:tcPr>
            <w:tcW w:w="434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uto"/>
              <w:ind w:left="494"/>
              <w:jc w:val="center"/>
              <w:rPr>
                <w:rFonts w:ascii="Times New Roman" w:hAnsi="Times New Roman"/>
                <w:b/>
                <w:bCs/>
                <w:sz w:val="27"/>
                <w:szCs w:val="27"/>
                <w:lang w:eastAsia="ar-SA"/>
              </w:rPr>
            </w:pPr>
            <w:r w:rsidRPr="00442EB5">
              <w:rPr>
                <w:rFonts w:ascii="Times New Roman" w:hAnsi="Times New Roman"/>
                <w:b/>
                <w:bCs/>
                <w:sz w:val="27"/>
                <w:szCs w:val="27"/>
                <w:lang w:eastAsia="ar-SA"/>
              </w:rPr>
              <w:t>в помещении</w:t>
            </w:r>
          </w:p>
        </w:tc>
        <w:tc>
          <w:tcPr>
            <w:tcW w:w="46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uto"/>
              <w:ind w:left="629"/>
              <w:jc w:val="center"/>
              <w:rPr>
                <w:rFonts w:ascii="Times New Roman" w:hAnsi="Times New Roman"/>
                <w:b/>
                <w:sz w:val="27"/>
                <w:szCs w:val="27"/>
                <w:lang w:eastAsia="ar-SA"/>
              </w:rPr>
            </w:pPr>
            <w:r w:rsidRPr="00442EB5">
              <w:rPr>
                <w:rFonts w:ascii="Times New Roman" w:hAnsi="Times New Roman"/>
                <w:b/>
                <w:bCs/>
                <w:sz w:val="27"/>
                <w:szCs w:val="27"/>
                <w:lang w:eastAsia="ar-SA"/>
              </w:rPr>
              <w:t xml:space="preserve">на </w:t>
            </w:r>
            <w:r w:rsidRPr="00442EB5">
              <w:rPr>
                <w:rFonts w:ascii="Times New Roman" w:hAnsi="Times New Roman"/>
                <w:b/>
                <w:sz w:val="27"/>
                <w:szCs w:val="27"/>
                <w:lang w:eastAsia="ar-SA"/>
              </w:rPr>
              <w:t>участке</w:t>
            </w:r>
          </w:p>
        </w:tc>
        <w:tc>
          <w:tcPr>
            <w:tcW w:w="3529" w:type="dxa"/>
            <w:tcBorders>
              <w:left w:val="single" w:sz="4" w:space="0" w:color="000000"/>
              <w:bottom w:val="single" w:sz="4" w:space="0" w:color="000000"/>
              <w:right w:val="single" w:sz="4" w:space="0" w:color="000000"/>
            </w:tcBorders>
            <w:shd w:val="clear" w:color="auto" w:fill="FFFFFF"/>
          </w:tcPr>
          <w:p w:rsidR="009378BF" w:rsidRPr="00442EB5" w:rsidRDefault="009378BF" w:rsidP="00FF7CAA">
            <w:pPr>
              <w:shd w:val="clear" w:color="auto" w:fill="FFFFFF"/>
              <w:suppressAutoHyphens/>
              <w:snapToGrid w:val="0"/>
              <w:spacing w:after="0" w:line="240" w:lineRule="auto"/>
              <w:ind w:left="629"/>
              <w:jc w:val="center"/>
              <w:rPr>
                <w:rFonts w:ascii="Times New Roman" w:hAnsi="Times New Roman"/>
                <w:b/>
                <w:sz w:val="27"/>
                <w:szCs w:val="27"/>
                <w:lang w:eastAsia="ar-SA"/>
              </w:rPr>
            </w:pPr>
          </w:p>
          <w:p w:rsidR="009378BF" w:rsidRPr="00442EB5" w:rsidRDefault="009378BF" w:rsidP="00FF7CAA">
            <w:pPr>
              <w:shd w:val="clear" w:color="auto" w:fill="FFFFFF"/>
              <w:suppressAutoHyphens/>
              <w:spacing w:after="0" w:line="240" w:lineRule="auto"/>
              <w:ind w:left="629"/>
              <w:jc w:val="center"/>
              <w:rPr>
                <w:rFonts w:ascii="Times New Roman" w:hAnsi="Times New Roman"/>
                <w:b/>
                <w:sz w:val="27"/>
                <w:szCs w:val="27"/>
                <w:lang w:eastAsia="ar-SA"/>
              </w:rPr>
            </w:pPr>
          </w:p>
        </w:tc>
      </w:tr>
      <w:tr w:rsidR="009378BF" w:rsidRPr="00AF1F0D" w:rsidTr="004E3058">
        <w:trPr>
          <w:trHeight w:val="7104"/>
        </w:trPr>
        <w:tc>
          <w:tcPr>
            <w:tcW w:w="2127"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hd w:val="clear" w:color="auto" w:fill="FFFFFF"/>
              <w:suppressAutoHyphens/>
              <w:spacing w:after="0" w:line="240" w:lineRule="auto"/>
              <w:rPr>
                <w:rFonts w:ascii="Times New Roman" w:hAnsi="Times New Roman"/>
                <w:iCs/>
                <w:sz w:val="27"/>
                <w:szCs w:val="27"/>
                <w:lang w:eastAsia="ar-SA"/>
              </w:rPr>
            </w:pPr>
            <w:r w:rsidRPr="00442EB5">
              <w:rPr>
                <w:rFonts w:ascii="Times New Roman" w:hAnsi="Times New Roman"/>
                <w:sz w:val="27"/>
                <w:szCs w:val="27"/>
                <w:lang w:eastAsia="ar-SA"/>
              </w:rPr>
              <w:t>Поручения</w:t>
            </w:r>
          </w:p>
        </w:tc>
        <w:tc>
          <w:tcPr>
            <w:tcW w:w="4345"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iCs/>
                <w:sz w:val="27"/>
                <w:szCs w:val="27"/>
                <w:lang w:eastAsia="ar-SA"/>
              </w:rPr>
            </w:pPr>
            <w:r w:rsidRPr="00442EB5">
              <w:rPr>
                <w:rFonts w:ascii="Times New Roman" w:hAnsi="Times New Roman"/>
                <w:iCs/>
                <w:sz w:val="27"/>
                <w:szCs w:val="27"/>
                <w:lang w:eastAsia="ar-SA"/>
              </w:rPr>
              <w:t>Убирать на место игрушки, строительный материал, оборудование. Поддерживать внешний вид кукол: подбирать по цвету одежду, переодевать, расчесывать, завязывать бант. Протирать легкомоющиеся игрушки. Отбирать подлежащие ремонту книжки, коробки. Расставлять стулья в определенном порядке, держа правой рукой за спинку, левой - за сиде</w:t>
            </w:r>
            <w:r w:rsidRPr="00442EB5">
              <w:rPr>
                <w:rFonts w:ascii="Times New Roman" w:hAnsi="Times New Roman"/>
                <w:iCs/>
                <w:sz w:val="27"/>
                <w:szCs w:val="27"/>
                <w:lang w:eastAsia="ar-SA"/>
              </w:rPr>
              <w:softHyphen/>
              <w:t>нье. Снимать грязные и разве</w:t>
            </w:r>
            <w:r w:rsidRPr="00442EB5">
              <w:rPr>
                <w:rFonts w:ascii="Times New Roman" w:hAnsi="Times New Roman"/>
                <w:iCs/>
                <w:sz w:val="27"/>
                <w:szCs w:val="27"/>
                <w:lang w:eastAsia="ar-SA"/>
              </w:rPr>
              <w:softHyphen/>
              <w:t>шивать чистые полотенца. Раскладывать мыло в мыльницы. Относить и приносить предметы по просьбе взрослого</w:t>
            </w:r>
          </w:p>
          <w:p w:rsidR="009378BF" w:rsidRPr="00442EB5" w:rsidRDefault="009378BF" w:rsidP="00FF7CAA">
            <w:pPr>
              <w:suppressAutoHyphens/>
              <w:spacing w:after="0" w:line="240" w:lineRule="auto"/>
              <w:rPr>
                <w:rFonts w:ascii="Times New Roman" w:hAnsi="Times New Roman"/>
                <w:iCs/>
                <w:sz w:val="27"/>
                <w:szCs w:val="27"/>
                <w:lang w:eastAsia="ar-SA"/>
              </w:rPr>
            </w:pPr>
            <w:r w:rsidRPr="00442EB5">
              <w:rPr>
                <w:rFonts w:ascii="Times New Roman" w:hAnsi="Times New Roman"/>
                <w:iCs/>
                <w:sz w:val="27"/>
                <w:szCs w:val="27"/>
                <w:lang w:eastAsia="ar-SA"/>
              </w:rPr>
              <w:t>Наполнять водой вазочки</w:t>
            </w:r>
          </w:p>
          <w:p w:rsidR="009378BF" w:rsidRPr="00442EB5" w:rsidRDefault="009378BF" w:rsidP="00FF7CAA">
            <w:pPr>
              <w:suppressAutoHyphens/>
              <w:spacing w:after="0" w:line="240" w:lineRule="auto"/>
              <w:rPr>
                <w:rFonts w:ascii="Times New Roman" w:hAnsi="Times New Roman"/>
                <w:iCs/>
                <w:sz w:val="27"/>
                <w:szCs w:val="27"/>
                <w:lang w:eastAsia="ar-SA"/>
              </w:rPr>
            </w:pPr>
            <w:r w:rsidRPr="00442EB5">
              <w:rPr>
                <w:rFonts w:ascii="Times New Roman" w:hAnsi="Times New Roman"/>
                <w:iCs/>
                <w:sz w:val="27"/>
                <w:szCs w:val="27"/>
                <w:lang w:eastAsia="ar-SA"/>
              </w:rPr>
              <w:t>для цветов. Поливать растения.</w:t>
            </w:r>
          </w:p>
          <w:p w:rsidR="009378BF" w:rsidRPr="00442EB5" w:rsidRDefault="009378BF" w:rsidP="00FF7CAA">
            <w:pPr>
              <w:suppressAutoHyphens/>
              <w:spacing w:after="0" w:line="240" w:lineRule="auto"/>
              <w:rPr>
                <w:rFonts w:ascii="Times New Roman" w:hAnsi="Times New Roman"/>
                <w:iCs/>
                <w:sz w:val="27"/>
                <w:szCs w:val="27"/>
                <w:lang w:eastAsia="ar-SA"/>
              </w:rPr>
            </w:pPr>
            <w:r w:rsidRPr="00442EB5">
              <w:rPr>
                <w:rFonts w:ascii="Times New Roman" w:hAnsi="Times New Roman"/>
                <w:iCs/>
                <w:sz w:val="27"/>
                <w:szCs w:val="27"/>
                <w:lang w:eastAsia="ar-SA"/>
              </w:rPr>
              <w:t>Опрыскивать листья. Сеять семена для зеленого корма.</w:t>
            </w:r>
          </w:p>
          <w:p w:rsidR="009378BF" w:rsidRPr="00442EB5" w:rsidRDefault="009378BF" w:rsidP="00FF7CAA">
            <w:pPr>
              <w:suppressAutoHyphens/>
              <w:spacing w:after="0" w:line="240" w:lineRule="auto"/>
              <w:rPr>
                <w:rFonts w:ascii="Times New Roman" w:hAnsi="Times New Roman"/>
                <w:spacing w:val="-4"/>
                <w:sz w:val="27"/>
                <w:szCs w:val="27"/>
                <w:lang w:eastAsia="ar-SA"/>
              </w:rPr>
            </w:pPr>
            <w:r w:rsidRPr="00442EB5">
              <w:rPr>
                <w:rFonts w:ascii="Times New Roman" w:hAnsi="Times New Roman"/>
                <w:iCs/>
                <w:sz w:val="27"/>
                <w:szCs w:val="27"/>
                <w:lang w:eastAsia="ar-SA"/>
              </w:rPr>
              <w:t>Высаживать лук в ящики</w:t>
            </w:r>
          </w:p>
        </w:tc>
        <w:tc>
          <w:tcPr>
            <w:tcW w:w="4600" w:type="dxa"/>
            <w:tcBorders>
              <w:top w:val="single" w:sz="4" w:space="0" w:color="000000"/>
              <w:left w:val="single" w:sz="4" w:space="0" w:color="000000"/>
              <w:bottom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spacing w:val="-4"/>
                <w:sz w:val="27"/>
                <w:szCs w:val="27"/>
                <w:lang w:eastAsia="ar-SA"/>
              </w:rPr>
            </w:pPr>
            <w:r w:rsidRPr="00442EB5">
              <w:rPr>
                <w:rFonts w:ascii="Times New Roman" w:hAnsi="Times New Roman"/>
                <w:spacing w:val="-4"/>
                <w:sz w:val="27"/>
                <w:szCs w:val="27"/>
                <w:lang w:eastAsia="ar-SA"/>
              </w:rPr>
              <w:t xml:space="preserve">Отбирать игрушки для игр </w:t>
            </w:r>
            <w:r w:rsidRPr="00442EB5">
              <w:rPr>
                <w:rFonts w:ascii="Times New Roman" w:hAnsi="Times New Roman"/>
                <w:sz w:val="27"/>
                <w:szCs w:val="27"/>
                <w:lang w:eastAsia="ar-SA"/>
              </w:rPr>
              <w:t xml:space="preserve">на участке. Очищать игрушки от песка, мыть. </w:t>
            </w:r>
            <w:r w:rsidRPr="00442EB5">
              <w:rPr>
                <w:rFonts w:ascii="Times New Roman" w:hAnsi="Times New Roman"/>
                <w:spacing w:val="-3"/>
                <w:sz w:val="27"/>
                <w:szCs w:val="27"/>
                <w:lang w:eastAsia="ar-SA"/>
              </w:rPr>
              <w:t xml:space="preserve">Убирать игрушки после </w:t>
            </w:r>
            <w:r w:rsidRPr="00442EB5">
              <w:rPr>
                <w:rFonts w:ascii="Times New Roman" w:hAnsi="Times New Roman"/>
                <w:sz w:val="27"/>
                <w:szCs w:val="27"/>
                <w:lang w:eastAsia="ar-SA"/>
              </w:rPr>
              <w:t xml:space="preserve">прогулки на место. </w:t>
            </w:r>
            <w:r w:rsidRPr="00442EB5">
              <w:rPr>
                <w:rFonts w:ascii="Times New Roman" w:hAnsi="Times New Roman"/>
                <w:spacing w:val="-4"/>
                <w:sz w:val="27"/>
                <w:szCs w:val="27"/>
                <w:lang w:eastAsia="ar-SA"/>
              </w:rPr>
              <w:t xml:space="preserve">Протирать скамейки, </w:t>
            </w:r>
            <w:r w:rsidRPr="00442EB5">
              <w:rPr>
                <w:rFonts w:ascii="Times New Roman" w:hAnsi="Times New Roman"/>
                <w:sz w:val="27"/>
                <w:szCs w:val="27"/>
                <w:lang w:eastAsia="ar-SA"/>
              </w:rPr>
              <w:t>постройки.</w:t>
            </w:r>
          </w:p>
          <w:p w:rsidR="009378BF" w:rsidRPr="00442EB5" w:rsidRDefault="009378BF" w:rsidP="00FF7CAA">
            <w:pPr>
              <w:suppressAutoHyphens/>
              <w:spacing w:after="0" w:line="240" w:lineRule="auto"/>
              <w:rPr>
                <w:rFonts w:ascii="Times New Roman" w:hAnsi="Times New Roman"/>
                <w:spacing w:val="-4"/>
                <w:sz w:val="27"/>
                <w:szCs w:val="27"/>
                <w:lang w:eastAsia="ar-SA"/>
              </w:rPr>
            </w:pPr>
            <w:r w:rsidRPr="00442EB5">
              <w:rPr>
                <w:rFonts w:ascii="Times New Roman" w:hAnsi="Times New Roman"/>
                <w:spacing w:val="-4"/>
                <w:sz w:val="27"/>
                <w:szCs w:val="27"/>
                <w:lang w:eastAsia="ar-SA"/>
              </w:rPr>
              <w:t xml:space="preserve">Поливать песок из лейки. </w:t>
            </w:r>
            <w:r w:rsidRPr="00442EB5">
              <w:rPr>
                <w:rFonts w:ascii="Times New Roman" w:hAnsi="Times New Roman"/>
                <w:spacing w:val="-2"/>
                <w:sz w:val="27"/>
                <w:szCs w:val="27"/>
                <w:lang w:eastAsia="ar-SA"/>
              </w:rPr>
              <w:t xml:space="preserve">Делать из песка горку. </w:t>
            </w:r>
            <w:r w:rsidRPr="00442EB5">
              <w:rPr>
                <w:rFonts w:ascii="Times New Roman" w:hAnsi="Times New Roman"/>
                <w:sz w:val="27"/>
                <w:szCs w:val="27"/>
                <w:lang w:eastAsia="ar-SA"/>
              </w:rPr>
              <w:t xml:space="preserve">Подметать дорожки </w:t>
            </w:r>
            <w:r w:rsidRPr="00442EB5">
              <w:rPr>
                <w:rFonts w:ascii="Times New Roman" w:hAnsi="Times New Roman"/>
                <w:spacing w:val="-4"/>
                <w:sz w:val="27"/>
                <w:szCs w:val="27"/>
                <w:lang w:eastAsia="ar-SA"/>
              </w:rPr>
              <w:t xml:space="preserve">на веранде, в домиках. </w:t>
            </w:r>
            <w:r w:rsidRPr="00442EB5">
              <w:rPr>
                <w:rFonts w:ascii="Times New Roman" w:hAnsi="Times New Roman"/>
                <w:spacing w:val="-6"/>
                <w:sz w:val="27"/>
                <w:szCs w:val="27"/>
                <w:lang w:eastAsia="ar-SA"/>
              </w:rPr>
              <w:t>Собирать и уносить мусор. Нагружать снег в ящики, возить его к месту соору</w:t>
            </w:r>
            <w:r w:rsidRPr="00442EB5">
              <w:rPr>
                <w:rFonts w:ascii="Times New Roman" w:hAnsi="Times New Roman"/>
                <w:spacing w:val="-6"/>
                <w:sz w:val="27"/>
                <w:szCs w:val="27"/>
                <w:lang w:eastAsia="ar-SA"/>
              </w:rPr>
              <w:softHyphen/>
            </w:r>
            <w:r w:rsidRPr="00442EB5">
              <w:rPr>
                <w:rFonts w:ascii="Times New Roman" w:hAnsi="Times New Roman"/>
                <w:spacing w:val="-7"/>
                <w:sz w:val="27"/>
                <w:szCs w:val="27"/>
                <w:lang w:eastAsia="ar-SA"/>
              </w:rPr>
              <w:t xml:space="preserve">жения построек, сгружать. </w:t>
            </w:r>
            <w:r w:rsidRPr="00442EB5">
              <w:rPr>
                <w:rFonts w:ascii="Times New Roman" w:hAnsi="Times New Roman"/>
                <w:sz w:val="27"/>
                <w:szCs w:val="27"/>
                <w:lang w:eastAsia="ar-SA"/>
              </w:rPr>
              <w:t>Расчищать дорожки от снега.</w:t>
            </w:r>
          </w:p>
          <w:p w:rsidR="009378BF" w:rsidRPr="00442EB5" w:rsidRDefault="009378BF" w:rsidP="00FF7CAA">
            <w:pPr>
              <w:suppressAutoHyphens/>
              <w:spacing w:after="0" w:line="240" w:lineRule="auto"/>
              <w:rPr>
                <w:rFonts w:ascii="Times New Roman" w:hAnsi="Times New Roman"/>
                <w:spacing w:val="-5"/>
                <w:sz w:val="27"/>
                <w:szCs w:val="27"/>
                <w:lang w:eastAsia="ar-SA"/>
              </w:rPr>
            </w:pPr>
            <w:r w:rsidRPr="00442EB5">
              <w:rPr>
                <w:rFonts w:ascii="Times New Roman" w:hAnsi="Times New Roman"/>
                <w:spacing w:val="-4"/>
                <w:sz w:val="27"/>
                <w:szCs w:val="27"/>
                <w:lang w:eastAsia="ar-SA"/>
              </w:rPr>
              <w:t xml:space="preserve">Сметать снег со скамеек, </w:t>
            </w:r>
            <w:r w:rsidRPr="00442EB5">
              <w:rPr>
                <w:rFonts w:ascii="Times New Roman" w:hAnsi="Times New Roman"/>
                <w:sz w:val="27"/>
                <w:szCs w:val="27"/>
                <w:lang w:eastAsia="ar-SA"/>
              </w:rPr>
              <w:t>построек.</w:t>
            </w:r>
          </w:p>
          <w:p w:rsidR="009378BF" w:rsidRPr="00442EB5" w:rsidRDefault="009378BF" w:rsidP="00FF7CAA">
            <w:pPr>
              <w:suppressAutoHyphens/>
              <w:spacing w:after="0" w:line="240" w:lineRule="auto"/>
              <w:rPr>
                <w:rFonts w:ascii="Times New Roman" w:hAnsi="Times New Roman"/>
                <w:spacing w:val="-4"/>
                <w:sz w:val="27"/>
                <w:szCs w:val="27"/>
                <w:lang w:eastAsia="ar-SA"/>
              </w:rPr>
            </w:pPr>
            <w:r w:rsidRPr="00442EB5">
              <w:rPr>
                <w:rFonts w:ascii="Times New Roman" w:hAnsi="Times New Roman"/>
                <w:spacing w:val="-5"/>
                <w:sz w:val="27"/>
                <w:szCs w:val="27"/>
                <w:lang w:eastAsia="ar-SA"/>
              </w:rPr>
              <w:t xml:space="preserve">Убирать высохшие листья </w:t>
            </w:r>
            <w:r w:rsidRPr="00442EB5">
              <w:rPr>
                <w:rFonts w:ascii="Times New Roman" w:hAnsi="Times New Roman"/>
                <w:sz w:val="27"/>
                <w:szCs w:val="27"/>
                <w:lang w:eastAsia="ar-SA"/>
              </w:rPr>
              <w:t xml:space="preserve">растений с клумбы. </w:t>
            </w:r>
            <w:r w:rsidRPr="00442EB5">
              <w:rPr>
                <w:rFonts w:ascii="Times New Roman" w:hAnsi="Times New Roman"/>
                <w:spacing w:val="-6"/>
                <w:sz w:val="27"/>
                <w:szCs w:val="27"/>
                <w:lang w:eastAsia="ar-SA"/>
              </w:rPr>
              <w:t>Посыпать дорожки песком</w:t>
            </w:r>
          </w:p>
          <w:p w:rsidR="009378BF" w:rsidRPr="00442EB5" w:rsidRDefault="009378BF" w:rsidP="00FF7CAA">
            <w:pPr>
              <w:suppressAutoHyphens/>
              <w:spacing w:after="0" w:line="240" w:lineRule="auto"/>
              <w:rPr>
                <w:rFonts w:ascii="Times New Roman" w:hAnsi="Times New Roman"/>
                <w:spacing w:val="-4"/>
                <w:sz w:val="27"/>
                <w:szCs w:val="27"/>
                <w:lang w:eastAsia="ar-SA"/>
              </w:rPr>
            </w:pPr>
            <w:r w:rsidRPr="00442EB5">
              <w:rPr>
                <w:rFonts w:ascii="Times New Roman" w:hAnsi="Times New Roman"/>
                <w:spacing w:val="-4"/>
                <w:sz w:val="27"/>
                <w:szCs w:val="27"/>
                <w:lang w:eastAsia="ar-SA"/>
              </w:rPr>
              <w:t>Собирать семена дикорастущих трав, ягоды рябины для корма птиц.</w:t>
            </w:r>
          </w:p>
          <w:p w:rsidR="009378BF" w:rsidRPr="00442EB5" w:rsidRDefault="009378BF" w:rsidP="00FF7CAA">
            <w:pPr>
              <w:suppressAutoHyphens/>
              <w:spacing w:after="0" w:line="240" w:lineRule="auto"/>
              <w:rPr>
                <w:rFonts w:ascii="Times New Roman" w:hAnsi="Times New Roman"/>
                <w:spacing w:val="-4"/>
                <w:sz w:val="27"/>
                <w:szCs w:val="27"/>
                <w:lang w:eastAsia="ar-SA"/>
              </w:rPr>
            </w:pPr>
            <w:r w:rsidRPr="00442EB5">
              <w:rPr>
                <w:rFonts w:ascii="Times New Roman" w:hAnsi="Times New Roman"/>
                <w:spacing w:val="-4"/>
                <w:sz w:val="27"/>
                <w:szCs w:val="27"/>
                <w:lang w:eastAsia="ar-SA"/>
              </w:rPr>
              <w:t>Собирать природный</w:t>
            </w:r>
          </w:p>
          <w:p w:rsidR="009378BF" w:rsidRPr="00442EB5" w:rsidRDefault="009378BF" w:rsidP="00FF7CAA">
            <w:pPr>
              <w:suppressAutoHyphens/>
              <w:spacing w:after="0" w:line="240" w:lineRule="auto"/>
              <w:rPr>
                <w:rFonts w:ascii="Times New Roman" w:hAnsi="Times New Roman"/>
                <w:spacing w:val="-4"/>
                <w:sz w:val="27"/>
                <w:szCs w:val="27"/>
                <w:lang w:eastAsia="ar-SA"/>
              </w:rPr>
            </w:pPr>
            <w:r w:rsidRPr="00442EB5">
              <w:rPr>
                <w:rFonts w:ascii="Times New Roman" w:hAnsi="Times New Roman"/>
                <w:spacing w:val="-4"/>
                <w:sz w:val="27"/>
                <w:szCs w:val="27"/>
                <w:lang w:eastAsia="ar-SA"/>
              </w:rPr>
              <w:t>материал. Сгребать снег и отвозить</w:t>
            </w:r>
          </w:p>
          <w:p w:rsidR="009378BF" w:rsidRPr="00442EB5" w:rsidRDefault="009378BF" w:rsidP="00FF7CAA">
            <w:pPr>
              <w:suppressAutoHyphens/>
              <w:spacing w:after="0" w:line="240" w:lineRule="auto"/>
              <w:rPr>
                <w:rFonts w:ascii="Times New Roman" w:hAnsi="Times New Roman"/>
                <w:spacing w:val="-4"/>
                <w:sz w:val="27"/>
                <w:szCs w:val="27"/>
                <w:lang w:eastAsia="ar-SA"/>
              </w:rPr>
            </w:pPr>
            <w:r w:rsidRPr="00442EB5">
              <w:rPr>
                <w:rFonts w:ascii="Times New Roman" w:hAnsi="Times New Roman"/>
                <w:spacing w:val="-4"/>
                <w:sz w:val="27"/>
                <w:szCs w:val="27"/>
                <w:lang w:eastAsia="ar-SA"/>
              </w:rPr>
              <w:t>к деревьям и кустам. Сеять крупные семена растений, сажать лук, многолетние луковичные растения.</w:t>
            </w:r>
          </w:p>
          <w:p w:rsidR="009378BF" w:rsidRPr="004E3058" w:rsidRDefault="009378BF" w:rsidP="00FF7CAA">
            <w:pPr>
              <w:suppressAutoHyphens/>
              <w:spacing w:after="0" w:line="240" w:lineRule="auto"/>
              <w:rPr>
                <w:rFonts w:ascii="Times New Roman" w:hAnsi="Times New Roman"/>
                <w:spacing w:val="-4"/>
                <w:sz w:val="27"/>
                <w:szCs w:val="27"/>
                <w:lang w:eastAsia="ar-SA"/>
              </w:rPr>
            </w:pPr>
            <w:r w:rsidRPr="00442EB5">
              <w:rPr>
                <w:rFonts w:ascii="Times New Roman" w:hAnsi="Times New Roman"/>
                <w:spacing w:val="-4"/>
                <w:sz w:val="27"/>
                <w:szCs w:val="27"/>
                <w:lang w:eastAsia="ar-SA"/>
              </w:rPr>
              <w:t>Поливать растения на клумбе, г</w:t>
            </w:r>
            <w:r>
              <w:rPr>
                <w:rFonts w:ascii="Times New Roman" w:hAnsi="Times New Roman"/>
                <w:spacing w:val="-4"/>
                <w:sz w:val="27"/>
                <w:szCs w:val="27"/>
                <w:lang w:eastAsia="ar-SA"/>
              </w:rPr>
              <w:t>рядке. Собирать скошенную траву</w:t>
            </w:r>
          </w:p>
        </w:tc>
        <w:tc>
          <w:tcPr>
            <w:tcW w:w="3529"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pacing w:val="-5"/>
                <w:sz w:val="27"/>
                <w:szCs w:val="27"/>
                <w:lang w:eastAsia="ar-SA"/>
              </w:rPr>
              <w:t>Показ приемов работы, объяс</w:t>
            </w:r>
            <w:r w:rsidRPr="00442EB5">
              <w:rPr>
                <w:rFonts w:ascii="Times New Roman" w:hAnsi="Times New Roman"/>
                <w:spacing w:val="-5"/>
                <w:sz w:val="27"/>
                <w:szCs w:val="27"/>
                <w:lang w:eastAsia="ar-SA"/>
              </w:rPr>
              <w:softHyphen/>
              <w:t xml:space="preserve">нение, напоминание, указания. </w:t>
            </w:r>
            <w:r w:rsidRPr="00442EB5">
              <w:rPr>
                <w:rFonts w:ascii="Times New Roman" w:hAnsi="Times New Roman"/>
                <w:spacing w:val="-7"/>
                <w:sz w:val="27"/>
                <w:szCs w:val="27"/>
                <w:lang w:eastAsia="ar-SA"/>
              </w:rPr>
              <w:t>Беседы: «Почему нужно опры</w:t>
            </w:r>
            <w:r w:rsidRPr="00442EB5">
              <w:rPr>
                <w:rFonts w:ascii="Times New Roman" w:hAnsi="Times New Roman"/>
                <w:spacing w:val="-7"/>
                <w:sz w:val="27"/>
                <w:szCs w:val="27"/>
                <w:lang w:eastAsia="ar-SA"/>
              </w:rPr>
              <w:softHyphen/>
            </w:r>
            <w:r w:rsidRPr="00442EB5">
              <w:rPr>
                <w:rFonts w:ascii="Times New Roman" w:hAnsi="Times New Roman"/>
                <w:spacing w:val="-4"/>
                <w:sz w:val="27"/>
                <w:szCs w:val="27"/>
                <w:lang w:eastAsia="ar-SA"/>
              </w:rPr>
              <w:t xml:space="preserve">скивать растения», «Зачем посыпать дорожки песком». </w:t>
            </w:r>
            <w:r w:rsidRPr="00442EB5">
              <w:rPr>
                <w:rFonts w:ascii="Times New Roman" w:hAnsi="Times New Roman"/>
                <w:spacing w:val="-3"/>
                <w:sz w:val="27"/>
                <w:szCs w:val="27"/>
                <w:lang w:eastAsia="ar-SA"/>
              </w:rPr>
              <w:t>Дидактические игры: «Подбе</w:t>
            </w:r>
            <w:r w:rsidRPr="00442EB5">
              <w:rPr>
                <w:rFonts w:ascii="Times New Roman" w:hAnsi="Times New Roman"/>
                <w:spacing w:val="-3"/>
                <w:sz w:val="27"/>
                <w:szCs w:val="27"/>
                <w:lang w:eastAsia="ar-SA"/>
              </w:rPr>
              <w:softHyphen/>
              <w:t>ри по цвету», «Завяжем кукле красивый бант», «Какие птич</w:t>
            </w:r>
            <w:r w:rsidRPr="00442EB5">
              <w:rPr>
                <w:rFonts w:ascii="Times New Roman" w:hAnsi="Times New Roman"/>
                <w:spacing w:val="-3"/>
                <w:sz w:val="27"/>
                <w:szCs w:val="27"/>
                <w:lang w:eastAsia="ar-SA"/>
              </w:rPr>
              <w:softHyphen/>
            </w:r>
            <w:r w:rsidRPr="00442EB5">
              <w:rPr>
                <w:rFonts w:ascii="Times New Roman" w:hAnsi="Times New Roman"/>
                <w:spacing w:val="-4"/>
                <w:sz w:val="27"/>
                <w:szCs w:val="27"/>
                <w:lang w:eastAsia="ar-SA"/>
              </w:rPr>
              <w:t xml:space="preserve">ки прилетели», «Покажем </w:t>
            </w:r>
            <w:r w:rsidRPr="00442EB5">
              <w:rPr>
                <w:rFonts w:ascii="Times New Roman" w:hAnsi="Times New Roman"/>
                <w:spacing w:val="-1"/>
                <w:sz w:val="27"/>
                <w:szCs w:val="27"/>
                <w:lang w:eastAsia="ar-SA"/>
              </w:rPr>
              <w:t xml:space="preserve">мишке (Карлсону, кукле), как </w:t>
            </w:r>
            <w:r w:rsidRPr="00442EB5">
              <w:rPr>
                <w:rFonts w:ascii="Times New Roman" w:hAnsi="Times New Roman"/>
                <w:spacing w:val="-4"/>
                <w:sz w:val="27"/>
                <w:szCs w:val="27"/>
                <w:lang w:eastAsia="ar-SA"/>
              </w:rPr>
              <w:t>правильно расставить игруш</w:t>
            </w:r>
            <w:r w:rsidRPr="00442EB5">
              <w:rPr>
                <w:rFonts w:ascii="Times New Roman" w:hAnsi="Times New Roman"/>
                <w:spacing w:val="-4"/>
                <w:sz w:val="27"/>
                <w:szCs w:val="27"/>
                <w:lang w:eastAsia="ar-SA"/>
              </w:rPr>
              <w:softHyphen/>
            </w:r>
            <w:r w:rsidRPr="00442EB5">
              <w:rPr>
                <w:rFonts w:ascii="Times New Roman" w:hAnsi="Times New Roman"/>
                <w:spacing w:val="-3"/>
                <w:sz w:val="27"/>
                <w:szCs w:val="27"/>
                <w:lang w:eastAsia="ar-SA"/>
              </w:rPr>
              <w:t xml:space="preserve">ки, как убирать строительный </w:t>
            </w:r>
            <w:r w:rsidRPr="00442EB5">
              <w:rPr>
                <w:rFonts w:ascii="Times New Roman" w:hAnsi="Times New Roman"/>
                <w:sz w:val="27"/>
                <w:szCs w:val="27"/>
                <w:lang w:eastAsia="ar-SA"/>
              </w:rPr>
              <w:t xml:space="preserve">материал и т.д.». </w:t>
            </w:r>
            <w:r w:rsidRPr="00442EB5">
              <w:rPr>
                <w:rFonts w:ascii="Times New Roman" w:hAnsi="Times New Roman"/>
                <w:spacing w:val="-4"/>
                <w:sz w:val="27"/>
                <w:szCs w:val="27"/>
                <w:lang w:eastAsia="ar-SA"/>
              </w:rPr>
              <w:t xml:space="preserve">Посадка лука, </w:t>
            </w:r>
            <w:r w:rsidRPr="00442EB5">
              <w:rPr>
                <w:rFonts w:ascii="Times New Roman" w:hAnsi="Times New Roman"/>
                <w:sz w:val="27"/>
                <w:szCs w:val="27"/>
                <w:lang w:eastAsia="ar-SA"/>
              </w:rPr>
              <w:t>Посев фасоли</w:t>
            </w:r>
          </w:p>
        </w:tc>
      </w:tr>
      <w:tr w:rsidR="009378BF" w:rsidRPr="00AF1F0D" w:rsidTr="004E3058">
        <w:trPr>
          <w:trHeight w:hRule="exact" w:val="1570"/>
        </w:trPr>
        <w:tc>
          <w:tcPr>
            <w:tcW w:w="2127" w:type="dxa"/>
            <w:vMerge w:val="restart"/>
            <w:tcBorders>
              <w:top w:val="single" w:sz="4" w:space="0" w:color="000000"/>
              <w:left w:val="single" w:sz="4" w:space="0" w:color="000000"/>
            </w:tcBorders>
            <w:shd w:val="clear" w:color="auto" w:fill="FFFFFF"/>
          </w:tcPr>
          <w:p w:rsidR="009378BF" w:rsidRDefault="009378BF" w:rsidP="00FF7CAA">
            <w:pPr>
              <w:suppressAutoHyphens/>
              <w:spacing w:after="0" w:line="240" w:lineRule="auto"/>
              <w:rPr>
                <w:rFonts w:ascii="Times New Roman" w:hAnsi="Times New Roman"/>
                <w:sz w:val="27"/>
                <w:szCs w:val="27"/>
                <w:lang w:eastAsia="ar-SA"/>
              </w:rPr>
            </w:pPr>
          </w:p>
          <w:p w:rsidR="009378BF" w:rsidRDefault="009378BF" w:rsidP="00FF7CAA">
            <w:pPr>
              <w:suppressAutoHyphens/>
              <w:spacing w:after="0" w:line="240" w:lineRule="auto"/>
              <w:rPr>
                <w:rFonts w:ascii="Times New Roman" w:hAnsi="Times New Roman"/>
                <w:sz w:val="27"/>
                <w:szCs w:val="27"/>
                <w:lang w:eastAsia="ar-SA"/>
              </w:rPr>
            </w:pPr>
          </w:p>
          <w:p w:rsidR="009378BF" w:rsidRDefault="009378BF" w:rsidP="00FF7CAA">
            <w:pPr>
              <w:suppressAutoHyphens/>
              <w:spacing w:after="0" w:line="240" w:lineRule="auto"/>
              <w:rPr>
                <w:rFonts w:ascii="Times New Roman" w:hAnsi="Times New Roman"/>
                <w:sz w:val="27"/>
                <w:szCs w:val="27"/>
                <w:lang w:eastAsia="ar-SA"/>
              </w:rPr>
            </w:pPr>
          </w:p>
          <w:p w:rsidR="009378BF" w:rsidRDefault="009378BF" w:rsidP="00FF7CAA">
            <w:pPr>
              <w:suppressAutoHyphens/>
              <w:spacing w:after="0" w:line="240" w:lineRule="auto"/>
              <w:rPr>
                <w:rFonts w:ascii="Times New Roman" w:hAnsi="Times New Roman"/>
                <w:sz w:val="27"/>
                <w:szCs w:val="27"/>
                <w:lang w:eastAsia="ar-SA"/>
              </w:rPr>
            </w:pPr>
          </w:p>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z w:val="27"/>
                <w:szCs w:val="27"/>
                <w:lang w:eastAsia="ar-SA"/>
              </w:rPr>
              <w:t>Дежурство</w:t>
            </w:r>
          </w:p>
          <w:p w:rsidR="009378BF" w:rsidRPr="00442EB5" w:rsidRDefault="009378BF" w:rsidP="00FF7CAA">
            <w:pPr>
              <w:suppressAutoHyphens/>
              <w:spacing w:after="0" w:line="240" w:lineRule="auto"/>
              <w:rPr>
                <w:rFonts w:ascii="Times New Roman" w:hAnsi="Times New Roman"/>
                <w:sz w:val="27"/>
                <w:szCs w:val="27"/>
                <w:lang w:eastAsia="ar-SA"/>
              </w:rPr>
            </w:pPr>
          </w:p>
          <w:p w:rsidR="009378BF" w:rsidRPr="00442EB5" w:rsidRDefault="009378BF" w:rsidP="00FF7CAA">
            <w:pPr>
              <w:suppressAutoHyphens/>
              <w:spacing w:after="0" w:line="240" w:lineRule="auto"/>
              <w:rPr>
                <w:rFonts w:ascii="Times New Roman" w:hAnsi="Times New Roman"/>
                <w:sz w:val="27"/>
                <w:szCs w:val="27"/>
                <w:lang w:eastAsia="ar-SA"/>
              </w:rPr>
            </w:pPr>
          </w:p>
          <w:p w:rsidR="009378BF" w:rsidRPr="00442EB5" w:rsidRDefault="009378BF" w:rsidP="00FF7CAA">
            <w:pPr>
              <w:suppressAutoHyphens/>
              <w:spacing w:after="0" w:line="240" w:lineRule="auto"/>
              <w:rPr>
                <w:rFonts w:ascii="Times New Roman" w:hAnsi="Times New Roman"/>
                <w:sz w:val="27"/>
                <w:szCs w:val="27"/>
                <w:lang w:eastAsia="ar-SA"/>
              </w:rPr>
            </w:pPr>
          </w:p>
          <w:p w:rsidR="009378BF" w:rsidRPr="00442EB5" w:rsidRDefault="009378BF" w:rsidP="00FF7CAA">
            <w:pPr>
              <w:suppressAutoHyphens/>
              <w:spacing w:after="0" w:line="240" w:lineRule="auto"/>
              <w:rPr>
                <w:rFonts w:ascii="Times New Roman" w:hAnsi="Times New Roman"/>
                <w:sz w:val="27"/>
                <w:szCs w:val="27"/>
                <w:lang w:eastAsia="ar-SA"/>
              </w:rPr>
            </w:pPr>
          </w:p>
        </w:tc>
        <w:tc>
          <w:tcPr>
            <w:tcW w:w="8945" w:type="dxa"/>
            <w:gridSpan w:val="2"/>
            <w:tcBorders>
              <w:top w:val="single" w:sz="4" w:space="0" w:color="000000"/>
              <w:left w:val="single" w:sz="4" w:space="0" w:color="000000"/>
            </w:tcBorders>
            <w:shd w:val="clear" w:color="auto" w:fill="FFFFFF"/>
          </w:tcPr>
          <w:p w:rsidR="009378BF" w:rsidRDefault="009378BF" w:rsidP="00FF7CAA">
            <w:pPr>
              <w:suppressAutoHyphens/>
              <w:spacing w:after="0" w:line="240" w:lineRule="auto"/>
              <w:rPr>
                <w:rFonts w:ascii="Times New Roman" w:hAnsi="Times New Roman"/>
                <w:b/>
                <w:bCs/>
                <w:sz w:val="27"/>
                <w:szCs w:val="27"/>
                <w:lang w:eastAsia="ar-SA"/>
              </w:rPr>
            </w:pPr>
          </w:p>
          <w:p w:rsidR="009378BF" w:rsidRDefault="009378BF" w:rsidP="00FF7CAA">
            <w:pPr>
              <w:suppressAutoHyphens/>
              <w:spacing w:after="0" w:line="240" w:lineRule="auto"/>
              <w:rPr>
                <w:rFonts w:ascii="Times New Roman" w:hAnsi="Times New Roman"/>
                <w:b/>
                <w:bCs/>
                <w:sz w:val="27"/>
                <w:szCs w:val="27"/>
                <w:lang w:eastAsia="ar-SA"/>
              </w:rPr>
            </w:pPr>
          </w:p>
          <w:p w:rsidR="009378BF" w:rsidRDefault="009378BF" w:rsidP="00FF7CAA">
            <w:pPr>
              <w:suppressAutoHyphens/>
              <w:spacing w:after="0" w:line="240" w:lineRule="auto"/>
              <w:rPr>
                <w:rFonts w:ascii="Times New Roman" w:hAnsi="Times New Roman"/>
                <w:b/>
                <w:bCs/>
                <w:sz w:val="27"/>
                <w:szCs w:val="27"/>
                <w:lang w:eastAsia="ar-SA"/>
              </w:rPr>
            </w:pPr>
          </w:p>
          <w:p w:rsidR="009378BF" w:rsidRDefault="009378BF" w:rsidP="00FF7CAA">
            <w:pPr>
              <w:suppressAutoHyphens/>
              <w:spacing w:after="0" w:line="240" w:lineRule="auto"/>
              <w:rPr>
                <w:rFonts w:ascii="Times New Roman" w:hAnsi="Times New Roman"/>
                <w:b/>
                <w:bCs/>
                <w:sz w:val="27"/>
                <w:szCs w:val="27"/>
                <w:lang w:eastAsia="ar-SA"/>
              </w:rPr>
            </w:pPr>
          </w:p>
          <w:p w:rsidR="009378BF" w:rsidRPr="004E3058" w:rsidRDefault="009378BF" w:rsidP="00FF7CAA">
            <w:pPr>
              <w:suppressAutoHyphens/>
              <w:spacing w:after="0" w:line="240" w:lineRule="auto"/>
              <w:rPr>
                <w:rFonts w:ascii="Times New Roman" w:hAnsi="Times New Roman"/>
                <w:b/>
                <w:bCs/>
                <w:sz w:val="27"/>
                <w:szCs w:val="27"/>
                <w:lang w:eastAsia="ar-SA"/>
              </w:rPr>
            </w:pPr>
            <w:r w:rsidRPr="00442EB5">
              <w:rPr>
                <w:rFonts w:ascii="Times New Roman" w:hAnsi="Times New Roman"/>
                <w:b/>
                <w:bCs/>
                <w:sz w:val="27"/>
                <w:szCs w:val="27"/>
                <w:lang w:eastAsia="ar-SA"/>
              </w:rPr>
              <w:t>Сентябрь</w:t>
            </w:r>
          </w:p>
        </w:tc>
        <w:tc>
          <w:tcPr>
            <w:tcW w:w="3529" w:type="dxa"/>
            <w:vMerge w:val="restart"/>
            <w:tcBorders>
              <w:top w:val="single" w:sz="4" w:space="0" w:color="000000"/>
              <w:left w:val="single" w:sz="4" w:space="0" w:color="000000"/>
              <w:right w:val="single" w:sz="4" w:space="0" w:color="000000"/>
            </w:tcBorders>
            <w:shd w:val="clear" w:color="auto" w:fill="FFFFFF"/>
          </w:tcPr>
          <w:p w:rsidR="009378BF" w:rsidRDefault="009378BF" w:rsidP="00FF7CAA">
            <w:pPr>
              <w:suppressAutoHyphens/>
              <w:spacing w:after="0" w:line="240" w:lineRule="auto"/>
              <w:rPr>
                <w:rFonts w:ascii="Times New Roman" w:hAnsi="Times New Roman"/>
                <w:spacing w:val="-6"/>
                <w:sz w:val="27"/>
                <w:szCs w:val="27"/>
                <w:lang w:eastAsia="ar-SA"/>
              </w:rPr>
            </w:pPr>
          </w:p>
          <w:p w:rsidR="009378BF" w:rsidRDefault="009378BF" w:rsidP="00FF7CAA">
            <w:pPr>
              <w:suppressAutoHyphens/>
              <w:spacing w:after="0" w:line="240" w:lineRule="auto"/>
              <w:rPr>
                <w:rFonts w:ascii="Times New Roman" w:hAnsi="Times New Roman"/>
                <w:spacing w:val="-6"/>
                <w:sz w:val="27"/>
                <w:szCs w:val="27"/>
                <w:lang w:eastAsia="ar-SA"/>
              </w:rPr>
            </w:pPr>
          </w:p>
          <w:p w:rsidR="009378BF" w:rsidRDefault="009378BF" w:rsidP="00FF7CAA">
            <w:pPr>
              <w:suppressAutoHyphens/>
              <w:spacing w:after="0" w:line="240" w:lineRule="auto"/>
              <w:rPr>
                <w:rFonts w:ascii="Times New Roman" w:hAnsi="Times New Roman"/>
                <w:spacing w:val="-6"/>
                <w:sz w:val="27"/>
                <w:szCs w:val="27"/>
                <w:lang w:eastAsia="ar-SA"/>
              </w:rPr>
            </w:pPr>
          </w:p>
          <w:p w:rsidR="009378BF" w:rsidRDefault="009378BF" w:rsidP="00FF7CAA">
            <w:pPr>
              <w:suppressAutoHyphens/>
              <w:spacing w:after="0" w:line="240" w:lineRule="auto"/>
              <w:rPr>
                <w:rFonts w:ascii="Times New Roman" w:hAnsi="Times New Roman"/>
                <w:spacing w:val="-6"/>
                <w:sz w:val="27"/>
                <w:szCs w:val="27"/>
                <w:lang w:eastAsia="ar-SA"/>
              </w:rPr>
            </w:pPr>
          </w:p>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pacing w:val="-6"/>
                <w:sz w:val="27"/>
                <w:szCs w:val="27"/>
                <w:lang w:eastAsia="ar-SA"/>
              </w:rPr>
              <w:t>Показ, объяснение, напомина</w:t>
            </w:r>
            <w:r w:rsidRPr="00442EB5">
              <w:rPr>
                <w:rFonts w:ascii="Times New Roman" w:hAnsi="Times New Roman"/>
                <w:sz w:val="27"/>
                <w:szCs w:val="27"/>
                <w:lang w:eastAsia="ar-SA"/>
              </w:rPr>
              <w:t>ние.</w:t>
            </w:r>
          </w:p>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z w:val="27"/>
                <w:szCs w:val="27"/>
                <w:lang w:eastAsia="ar-SA"/>
              </w:rPr>
              <w:t>Беседа о дежурстве.</w:t>
            </w:r>
          </w:p>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z w:val="27"/>
                <w:szCs w:val="27"/>
                <w:lang w:eastAsia="ar-SA"/>
              </w:rPr>
              <w:t>Дидактическая игра</w:t>
            </w:r>
          </w:p>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z w:val="27"/>
                <w:szCs w:val="27"/>
                <w:lang w:eastAsia="ar-SA"/>
              </w:rPr>
              <w:t>«Мы теперь дежурим»</w:t>
            </w:r>
          </w:p>
        </w:tc>
      </w:tr>
      <w:tr w:rsidR="009378BF" w:rsidRPr="00AF1F0D" w:rsidTr="004E3058">
        <w:trPr>
          <w:trHeight w:val="1255"/>
        </w:trPr>
        <w:tc>
          <w:tcPr>
            <w:tcW w:w="2127" w:type="dxa"/>
            <w:vMerge/>
            <w:tcBorders>
              <w:left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sz w:val="27"/>
                <w:szCs w:val="27"/>
                <w:lang w:eastAsia="ar-SA"/>
              </w:rPr>
            </w:pPr>
          </w:p>
        </w:tc>
        <w:tc>
          <w:tcPr>
            <w:tcW w:w="8945" w:type="dxa"/>
            <w:gridSpan w:val="2"/>
            <w:tcBorders>
              <w:left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spacing w:val="-6"/>
                <w:sz w:val="27"/>
                <w:szCs w:val="27"/>
                <w:lang w:eastAsia="ar-SA"/>
              </w:rPr>
            </w:pPr>
            <w:r w:rsidRPr="00442EB5">
              <w:rPr>
                <w:rFonts w:ascii="Times New Roman" w:hAnsi="Times New Roman"/>
                <w:spacing w:val="-5"/>
                <w:sz w:val="27"/>
                <w:szCs w:val="27"/>
                <w:lang w:eastAsia="ar-SA"/>
              </w:rPr>
              <w:t>Закреплять умение дежурить по столовой: мыть руки,</w:t>
            </w:r>
            <w:r>
              <w:rPr>
                <w:rFonts w:ascii="Times New Roman" w:hAnsi="Times New Roman"/>
                <w:spacing w:val="-5"/>
                <w:sz w:val="27"/>
                <w:szCs w:val="27"/>
                <w:lang w:eastAsia="ar-SA"/>
              </w:rPr>
              <w:t xml:space="preserve"> </w:t>
            </w:r>
            <w:r w:rsidRPr="00442EB5">
              <w:rPr>
                <w:rFonts w:ascii="Times New Roman" w:hAnsi="Times New Roman"/>
                <w:spacing w:val="-6"/>
                <w:sz w:val="27"/>
                <w:szCs w:val="27"/>
                <w:lang w:eastAsia="ar-SA"/>
              </w:rPr>
              <w:t>надевать фартук, ставить салфетницу, хлебницу</w:t>
            </w:r>
            <w:r w:rsidRPr="00442EB5">
              <w:rPr>
                <w:rFonts w:ascii="Times New Roman" w:hAnsi="Times New Roman"/>
                <w:spacing w:val="-5"/>
                <w:sz w:val="27"/>
                <w:szCs w:val="27"/>
                <w:lang w:eastAsia="ar-SA"/>
              </w:rPr>
              <w:t xml:space="preserve"> на свой стол, раскладывать ложки справа от тарелки</w:t>
            </w:r>
            <w:r w:rsidRPr="00442EB5">
              <w:rPr>
                <w:rFonts w:ascii="Times New Roman" w:hAnsi="Times New Roman"/>
                <w:spacing w:val="-6"/>
                <w:sz w:val="27"/>
                <w:szCs w:val="27"/>
                <w:lang w:eastAsia="ar-SA"/>
              </w:rPr>
              <w:t xml:space="preserve"> </w:t>
            </w:r>
            <w:r w:rsidRPr="00442EB5">
              <w:rPr>
                <w:rFonts w:ascii="Times New Roman" w:hAnsi="Times New Roman"/>
                <w:spacing w:val="-5"/>
                <w:sz w:val="27"/>
                <w:szCs w:val="27"/>
                <w:lang w:eastAsia="ar-SA"/>
              </w:rPr>
              <w:t xml:space="preserve">ковшиком вверх. Участвовать в уборке посуды после </w:t>
            </w:r>
            <w:r w:rsidRPr="00442EB5">
              <w:rPr>
                <w:rFonts w:ascii="Times New Roman" w:hAnsi="Times New Roman"/>
                <w:sz w:val="27"/>
                <w:szCs w:val="27"/>
                <w:lang w:eastAsia="ar-SA"/>
              </w:rPr>
              <w:t>еды: собирать чайные ложки, относить</w:t>
            </w:r>
            <w:r w:rsidRPr="00442EB5">
              <w:rPr>
                <w:rFonts w:ascii="Times New Roman" w:hAnsi="Times New Roman"/>
                <w:spacing w:val="-6"/>
                <w:sz w:val="27"/>
                <w:szCs w:val="27"/>
                <w:lang w:eastAsia="ar-SA"/>
              </w:rPr>
              <w:t xml:space="preserve"> </w:t>
            </w:r>
            <w:r w:rsidRPr="00442EB5">
              <w:rPr>
                <w:rFonts w:ascii="Times New Roman" w:hAnsi="Times New Roman"/>
                <w:spacing w:val="-7"/>
                <w:sz w:val="27"/>
                <w:szCs w:val="27"/>
                <w:lang w:eastAsia="ar-SA"/>
              </w:rPr>
              <w:t>на сервировочный стол салфетницы и хлебницы</w:t>
            </w:r>
          </w:p>
        </w:tc>
        <w:tc>
          <w:tcPr>
            <w:tcW w:w="3529" w:type="dxa"/>
            <w:vMerge/>
            <w:tcBorders>
              <w:left w:val="single" w:sz="4" w:space="0" w:color="000000"/>
              <w:right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sz w:val="27"/>
                <w:szCs w:val="27"/>
                <w:lang w:eastAsia="ar-SA"/>
              </w:rPr>
            </w:pPr>
          </w:p>
        </w:tc>
      </w:tr>
      <w:tr w:rsidR="009378BF" w:rsidRPr="00AF1F0D" w:rsidTr="004E3058">
        <w:trPr>
          <w:trHeight w:val="1844"/>
        </w:trPr>
        <w:tc>
          <w:tcPr>
            <w:tcW w:w="2127" w:type="dxa"/>
            <w:vMerge/>
            <w:tcBorders>
              <w:left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sz w:val="27"/>
                <w:szCs w:val="27"/>
                <w:lang w:eastAsia="ar-SA"/>
              </w:rPr>
            </w:pPr>
          </w:p>
        </w:tc>
        <w:tc>
          <w:tcPr>
            <w:tcW w:w="8945" w:type="dxa"/>
            <w:gridSpan w:val="2"/>
            <w:tcBorders>
              <w:top w:val="single" w:sz="4" w:space="0" w:color="000000"/>
              <w:left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spacing w:val="-5"/>
                <w:sz w:val="27"/>
                <w:szCs w:val="27"/>
                <w:lang w:eastAsia="ar-SA"/>
              </w:rPr>
            </w:pPr>
            <w:r w:rsidRPr="00442EB5">
              <w:rPr>
                <w:rFonts w:ascii="Times New Roman" w:hAnsi="Times New Roman"/>
                <w:b/>
                <w:bCs/>
                <w:sz w:val="27"/>
                <w:szCs w:val="27"/>
                <w:lang w:eastAsia="ar-SA"/>
              </w:rPr>
              <w:t>Октябрь</w:t>
            </w:r>
          </w:p>
          <w:p w:rsidR="009378BF" w:rsidRPr="00442EB5" w:rsidRDefault="009378BF" w:rsidP="00FF7CAA">
            <w:pPr>
              <w:suppressAutoHyphens/>
              <w:spacing w:after="0" w:line="240" w:lineRule="auto"/>
              <w:rPr>
                <w:rFonts w:ascii="Times New Roman" w:hAnsi="Times New Roman"/>
                <w:spacing w:val="-5"/>
                <w:sz w:val="27"/>
                <w:szCs w:val="27"/>
                <w:lang w:eastAsia="ar-SA"/>
              </w:rPr>
            </w:pPr>
            <w:r w:rsidRPr="00442EB5">
              <w:rPr>
                <w:rFonts w:ascii="Times New Roman" w:hAnsi="Times New Roman"/>
                <w:spacing w:val="-5"/>
                <w:sz w:val="27"/>
                <w:szCs w:val="27"/>
                <w:lang w:eastAsia="ar-SA"/>
              </w:rPr>
              <w:t xml:space="preserve">Упражнять в навыках дежурства по столовой, закреплять правильно раскладывать столовые ложки, вилки с правой стороны от тарелки ковшиком вверх, </w:t>
            </w:r>
            <w:r w:rsidRPr="00442EB5">
              <w:rPr>
                <w:rFonts w:ascii="Times New Roman" w:hAnsi="Times New Roman"/>
                <w:spacing w:val="-7"/>
                <w:sz w:val="27"/>
                <w:szCs w:val="27"/>
                <w:lang w:eastAsia="ar-SA"/>
              </w:rPr>
              <w:t>расставлять блюдца, убирать после еды салфетницы,</w:t>
            </w:r>
          </w:p>
          <w:p w:rsidR="009378BF" w:rsidRPr="00442EB5" w:rsidRDefault="009378BF" w:rsidP="00FF7CAA">
            <w:pPr>
              <w:suppressAutoHyphens/>
              <w:spacing w:after="0" w:line="240" w:lineRule="auto"/>
              <w:rPr>
                <w:rFonts w:ascii="Times New Roman" w:hAnsi="Times New Roman"/>
                <w:spacing w:val="-5"/>
                <w:sz w:val="27"/>
                <w:szCs w:val="27"/>
                <w:lang w:eastAsia="ar-SA"/>
              </w:rPr>
            </w:pPr>
            <w:r w:rsidRPr="00442EB5">
              <w:rPr>
                <w:rFonts w:ascii="Times New Roman" w:hAnsi="Times New Roman"/>
                <w:sz w:val="27"/>
                <w:szCs w:val="27"/>
                <w:lang w:eastAsia="ar-SA"/>
              </w:rPr>
              <w:t>хлебницы, чайные ложки</w:t>
            </w:r>
          </w:p>
        </w:tc>
        <w:tc>
          <w:tcPr>
            <w:tcW w:w="3529" w:type="dxa"/>
            <w:tcBorders>
              <w:top w:val="single" w:sz="4" w:space="0" w:color="000000"/>
              <w:left w:val="single" w:sz="4" w:space="0" w:color="000000"/>
              <w:right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pacing w:val="-5"/>
                <w:sz w:val="27"/>
                <w:szCs w:val="27"/>
                <w:lang w:eastAsia="ar-SA"/>
              </w:rPr>
              <w:t>Напоминание, указания, пояс</w:t>
            </w:r>
            <w:r w:rsidRPr="00442EB5">
              <w:rPr>
                <w:rFonts w:ascii="Times New Roman" w:hAnsi="Times New Roman"/>
                <w:sz w:val="27"/>
                <w:szCs w:val="27"/>
                <w:lang w:eastAsia="ar-SA"/>
              </w:rPr>
              <w:t xml:space="preserve">нения. Дидактическая игра </w:t>
            </w:r>
            <w:r w:rsidRPr="00442EB5">
              <w:rPr>
                <w:rFonts w:ascii="Times New Roman" w:hAnsi="Times New Roman"/>
                <w:spacing w:val="-5"/>
                <w:sz w:val="27"/>
                <w:szCs w:val="27"/>
                <w:lang w:eastAsia="ar-SA"/>
              </w:rPr>
              <w:t>«Расскажем Винни-Пуху, как</w:t>
            </w:r>
            <w:r w:rsidRPr="00442EB5">
              <w:rPr>
                <w:rFonts w:ascii="Times New Roman" w:hAnsi="Times New Roman"/>
                <w:spacing w:val="-6"/>
                <w:sz w:val="27"/>
                <w:szCs w:val="27"/>
                <w:lang w:eastAsia="ar-SA"/>
              </w:rPr>
              <w:t>правильно накрывать на стол».</w:t>
            </w:r>
            <w:r w:rsidRPr="00442EB5">
              <w:rPr>
                <w:rFonts w:ascii="Times New Roman" w:hAnsi="Times New Roman"/>
                <w:sz w:val="27"/>
                <w:szCs w:val="27"/>
                <w:lang w:eastAsia="ar-SA"/>
              </w:rPr>
              <w:t>Сюжетно-ролевая игра «Семья»</w:t>
            </w:r>
          </w:p>
        </w:tc>
      </w:tr>
      <w:tr w:rsidR="009378BF" w:rsidRPr="00AF1F0D" w:rsidTr="004E3058">
        <w:trPr>
          <w:trHeight w:val="2382"/>
        </w:trPr>
        <w:tc>
          <w:tcPr>
            <w:tcW w:w="2127" w:type="dxa"/>
            <w:vMerge/>
            <w:tcBorders>
              <w:left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sz w:val="27"/>
                <w:szCs w:val="27"/>
                <w:lang w:eastAsia="ar-SA"/>
              </w:rPr>
            </w:pPr>
          </w:p>
        </w:tc>
        <w:tc>
          <w:tcPr>
            <w:tcW w:w="8945" w:type="dxa"/>
            <w:gridSpan w:val="2"/>
            <w:tcBorders>
              <w:top w:val="single" w:sz="4" w:space="0" w:color="000000"/>
              <w:left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spacing w:val="-5"/>
                <w:sz w:val="27"/>
                <w:szCs w:val="27"/>
                <w:lang w:eastAsia="ar-SA"/>
              </w:rPr>
            </w:pPr>
            <w:r w:rsidRPr="00442EB5">
              <w:rPr>
                <w:rFonts w:ascii="Times New Roman" w:hAnsi="Times New Roman"/>
                <w:b/>
                <w:bCs/>
                <w:sz w:val="27"/>
                <w:szCs w:val="27"/>
                <w:lang w:eastAsia="ar-SA"/>
              </w:rPr>
              <w:t>Ноябрь</w:t>
            </w:r>
          </w:p>
          <w:p w:rsidR="009378BF" w:rsidRPr="00442EB5" w:rsidRDefault="009378BF" w:rsidP="00FF7CAA">
            <w:pPr>
              <w:suppressAutoHyphens/>
              <w:spacing w:after="0" w:line="240" w:lineRule="auto"/>
              <w:rPr>
                <w:rFonts w:ascii="Times New Roman" w:hAnsi="Times New Roman"/>
                <w:spacing w:val="-5"/>
                <w:sz w:val="27"/>
                <w:szCs w:val="27"/>
                <w:lang w:eastAsia="ar-SA"/>
              </w:rPr>
            </w:pPr>
            <w:r w:rsidRPr="00442EB5">
              <w:rPr>
                <w:rFonts w:ascii="Times New Roman" w:hAnsi="Times New Roman"/>
                <w:spacing w:val="-5"/>
                <w:sz w:val="27"/>
                <w:szCs w:val="27"/>
                <w:lang w:eastAsia="ar-SA"/>
              </w:rPr>
              <w:t>Закреплять умение готовиться к дежурству по столовой, правильно накрывать на стол и убирать со стола.</w:t>
            </w:r>
          </w:p>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pacing w:val="-5"/>
                <w:sz w:val="27"/>
                <w:szCs w:val="27"/>
                <w:lang w:eastAsia="ar-SA"/>
              </w:rPr>
              <w:t>Закреплять относить чашки, держа за ручку, на отдельный</w:t>
            </w:r>
            <w:r>
              <w:rPr>
                <w:rFonts w:ascii="Times New Roman" w:hAnsi="Times New Roman"/>
                <w:sz w:val="27"/>
                <w:szCs w:val="27"/>
                <w:lang w:eastAsia="ar-SA"/>
              </w:rPr>
              <w:t xml:space="preserve"> с</w:t>
            </w:r>
            <w:r w:rsidRPr="00442EB5">
              <w:rPr>
                <w:rFonts w:ascii="Times New Roman" w:hAnsi="Times New Roman"/>
                <w:sz w:val="27"/>
                <w:szCs w:val="27"/>
                <w:lang w:eastAsia="ar-SA"/>
              </w:rPr>
              <w:t>тол</w:t>
            </w:r>
          </w:p>
        </w:tc>
        <w:tc>
          <w:tcPr>
            <w:tcW w:w="3529" w:type="dxa"/>
            <w:tcBorders>
              <w:top w:val="single" w:sz="4" w:space="0" w:color="000000"/>
              <w:left w:val="single" w:sz="4" w:space="0" w:color="000000"/>
              <w:right w:val="single" w:sz="4" w:space="0" w:color="000000"/>
            </w:tcBorders>
            <w:shd w:val="clear" w:color="auto" w:fill="FFFFFF"/>
          </w:tcPr>
          <w:p w:rsidR="009378BF" w:rsidRPr="00442EB5" w:rsidRDefault="009378BF" w:rsidP="004E3058">
            <w:pPr>
              <w:suppressAutoHyphens/>
              <w:spacing w:after="0" w:line="20" w:lineRule="atLeast"/>
              <w:rPr>
                <w:rFonts w:ascii="Times New Roman" w:hAnsi="Times New Roman"/>
                <w:sz w:val="27"/>
                <w:szCs w:val="27"/>
                <w:lang w:eastAsia="ar-SA"/>
              </w:rPr>
            </w:pPr>
            <w:r w:rsidRPr="00442EB5">
              <w:rPr>
                <w:rFonts w:ascii="Times New Roman" w:hAnsi="Times New Roman"/>
                <w:sz w:val="27"/>
                <w:szCs w:val="27"/>
                <w:lang w:eastAsia="ar-SA"/>
              </w:rPr>
              <w:t>Показ приемов работы,</w:t>
            </w:r>
          </w:p>
          <w:p w:rsidR="009378BF" w:rsidRPr="00442EB5" w:rsidRDefault="009378BF" w:rsidP="004E3058">
            <w:pPr>
              <w:suppressAutoHyphens/>
              <w:spacing w:after="0" w:line="20" w:lineRule="atLeast"/>
              <w:rPr>
                <w:rFonts w:ascii="Times New Roman" w:hAnsi="Times New Roman"/>
                <w:sz w:val="27"/>
                <w:szCs w:val="27"/>
                <w:lang w:eastAsia="ar-SA"/>
              </w:rPr>
            </w:pPr>
            <w:r w:rsidRPr="00442EB5">
              <w:rPr>
                <w:rFonts w:ascii="Times New Roman" w:hAnsi="Times New Roman"/>
                <w:sz w:val="27"/>
                <w:szCs w:val="27"/>
                <w:lang w:eastAsia="ar-SA"/>
              </w:rPr>
              <w:t>объяснение, пояснения,</w:t>
            </w:r>
          </w:p>
          <w:p w:rsidR="009378BF" w:rsidRPr="00442EB5" w:rsidRDefault="009378BF" w:rsidP="004E3058">
            <w:pPr>
              <w:suppressAutoHyphens/>
              <w:spacing w:after="0" w:line="20" w:lineRule="atLeast"/>
              <w:rPr>
                <w:rFonts w:ascii="Times New Roman" w:hAnsi="Times New Roman"/>
                <w:sz w:val="27"/>
                <w:szCs w:val="27"/>
                <w:lang w:eastAsia="ar-SA"/>
              </w:rPr>
            </w:pPr>
            <w:r w:rsidRPr="00442EB5">
              <w:rPr>
                <w:rFonts w:ascii="Times New Roman" w:hAnsi="Times New Roman"/>
                <w:sz w:val="27"/>
                <w:szCs w:val="27"/>
                <w:lang w:eastAsia="ar-SA"/>
              </w:rPr>
              <w:t>напоминание.</w:t>
            </w:r>
            <w:r>
              <w:rPr>
                <w:rFonts w:ascii="Times New Roman" w:hAnsi="Times New Roman"/>
                <w:sz w:val="27"/>
                <w:szCs w:val="27"/>
                <w:lang w:eastAsia="ar-SA"/>
              </w:rPr>
              <w:t xml:space="preserve"> </w:t>
            </w:r>
            <w:r w:rsidRPr="00442EB5">
              <w:rPr>
                <w:rFonts w:ascii="Times New Roman" w:hAnsi="Times New Roman"/>
                <w:sz w:val="27"/>
                <w:szCs w:val="27"/>
                <w:lang w:eastAsia="ar-SA"/>
              </w:rPr>
              <w:t>Дидактическая игра«Как мы носим чашки».</w:t>
            </w:r>
          </w:p>
          <w:p w:rsidR="009378BF" w:rsidRPr="00442EB5" w:rsidRDefault="009378BF" w:rsidP="004E3058">
            <w:pPr>
              <w:suppressAutoHyphens/>
              <w:spacing w:after="0" w:line="20" w:lineRule="atLeast"/>
              <w:rPr>
                <w:rFonts w:ascii="Times New Roman" w:hAnsi="Times New Roman"/>
                <w:sz w:val="27"/>
                <w:szCs w:val="27"/>
                <w:lang w:eastAsia="ar-SA"/>
              </w:rPr>
            </w:pPr>
            <w:r w:rsidRPr="00442EB5">
              <w:rPr>
                <w:rFonts w:ascii="Times New Roman" w:hAnsi="Times New Roman"/>
                <w:sz w:val="27"/>
                <w:szCs w:val="27"/>
                <w:lang w:eastAsia="ar-SA"/>
              </w:rPr>
              <w:t>Сюжетно-ролевая игра</w:t>
            </w:r>
          </w:p>
          <w:p w:rsidR="009378BF" w:rsidRPr="00442EB5" w:rsidRDefault="009378BF" w:rsidP="004E3058">
            <w:pPr>
              <w:suppressAutoHyphens/>
              <w:spacing w:after="0" w:line="20" w:lineRule="atLeast"/>
              <w:rPr>
                <w:rFonts w:ascii="Times New Roman" w:hAnsi="Times New Roman"/>
                <w:spacing w:val="-7"/>
                <w:sz w:val="27"/>
                <w:szCs w:val="27"/>
                <w:lang w:eastAsia="ar-SA"/>
              </w:rPr>
            </w:pPr>
            <w:r w:rsidRPr="00442EB5">
              <w:rPr>
                <w:rFonts w:ascii="Times New Roman" w:hAnsi="Times New Roman"/>
                <w:sz w:val="27"/>
                <w:szCs w:val="27"/>
                <w:lang w:eastAsia="ar-SA"/>
              </w:rPr>
              <w:t>«Семья».</w:t>
            </w:r>
            <w:r>
              <w:rPr>
                <w:rFonts w:ascii="Times New Roman" w:hAnsi="Times New Roman"/>
                <w:sz w:val="27"/>
                <w:szCs w:val="27"/>
                <w:lang w:eastAsia="ar-SA"/>
              </w:rPr>
              <w:t xml:space="preserve"> </w:t>
            </w:r>
            <w:r w:rsidRPr="00442EB5">
              <w:rPr>
                <w:rFonts w:ascii="Times New Roman" w:hAnsi="Times New Roman"/>
                <w:spacing w:val="-7"/>
                <w:sz w:val="27"/>
                <w:szCs w:val="27"/>
                <w:lang w:eastAsia="ar-SA"/>
              </w:rPr>
              <w:t xml:space="preserve">Продуктивная деятельность </w:t>
            </w:r>
            <w:r w:rsidRPr="00442EB5">
              <w:rPr>
                <w:rFonts w:ascii="Times New Roman" w:hAnsi="Times New Roman"/>
                <w:spacing w:val="-4"/>
                <w:sz w:val="27"/>
                <w:szCs w:val="27"/>
                <w:lang w:eastAsia="ar-SA"/>
              </w:rPr>
              <w:t>«Наши красивые чашки»</w:t>
            </w:r>
          </w:p>
        </w:tc>
      </w:tr>
      <w:tr w:rsidR="009378BF" w:rsidRPr="00AF1F0D" w:rsidTr="004E3058">
        <w:trPr>
          <w:trHeight w:val="2825"/>
        </w:trPr>
        <w:tc>
          <w:tcPr>
            <w:tcW w:w="2127" w:type="dxa"/>
            <w:vMerge/>
            <w:tcBorders>
              <w:left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sz w:val="27"/>
                <w:szCs w:val="27"/>
                <w:lang w:eastAsia="ar-SA"/>
              </w:rPr>
            </w:pPr>
          </w:p>
        </w:tc>
        <w:tc>
          <w:tcPr>
            <w:tcW w:w="8945" w:type="dxa"/>
            <w:gridSpan w:val="2"/>
            <w:vMerge w:val="restart"/>
            <w:tcBorders>
              <w:top w:val="single" w:sz="4" w:space="0" w:color="000000"/>
              <w:left w:val="single" w:sz="4" w:space="0" w:color="000000"/>
            </w:tcBorders>
            <w:shd w:val="clear" w:color="auto" w:fill="FFFFFF"/>
          </w:tcPr>
          <w:p w:rsidR="009378BF" w:rsidRDefault="009378BF" w:rsidP="00FF7CAA">
            <w:pPr>
              <w:suppressAutoHyphens/>
              <w:spacing w:after="0" w:line="240" w:lineRule="auto"/>
              <w:rPr>
                <w:rFonts w:ascii="Times New Roman" w:hAnsi="Times New Roman"/>
                <w:b/>
                <w:bCs/>
                <w:sz w:val="27"/>
                <w:szCs w:val="27"/>
                <w:lang w:eastAsia="ar-SA"/>
              </w:rPr>
            </w:pPr>
          </w:p>
          <w:p w:rsidR="009378BF" w:rsidRDefault="009378BF" w:rsidP="00FF7CAA">
            <w:pPr>
              <w:suppressAutoHyphens/>
              <w:spacing w:after="0" w:line="240" w:lineRule="auto"/>
              <w:rPr>
                <w:rFonts w:ascii="Times New Roman" w:hAnsi="Times New Roman"/>
                <w:b/>
                <w:bCs/>
                <w:sz w:val="27"/>
                <w:szCs w:val="27"/>
                <w:lang w:eastAsia="ar-SA"/>
              </w:rPr>
            </w:pPr>
          </w:p>
          <w:p w:rsidR="009378BF" w:rsidRDefault="009378BF" w:rsidP="00FF7CAA">
            <w:pPr>
              <w:suppressAutoHyphens/>
              <w:spacing w:after="0" w:line="240" w:lineRule="auto"/>
              <w:rPr>
                <w:rFonts w:ascii="Times New Roman" w:hAnsi="Times New Roman"/>
                <w:b/>
                <w:bCs/>
                <w:sz w:val="27"/>
                <w:szCs w:val="27"/>
                <w:lang w:eastAsia="ar-SA"/>
              </w:rPr>
            </w:pPr>
          </w:p>
          <w:p w:rsidR="009378BF" w:rsidRDefault="009378BF" w:rsidP="00FF7CAA">
            <w:pPr>
              <w:suppressAutoHyphens/>
              <w:spacing w:after="0" w:line="240" w:lineRule="auto"/>
              <w:rPr>
                <w:rFonts w:ascii="Times New Roman" w:hAnsi="Times New Roman"/>
                <w:b/>
                <w:bCs/>
                <w:sz w:val="27"/>
                <w:szCs w:val="27"/>
                <w:lang w:eastAsia="ar-SA"/>
              </w:rPr>
            </w:pPr>
          </w:p>
          <w:p w:rsidR="009378BF" w:rsidRDefault="009378BF" w:rsidP="00FF7CAA">
            <w:pPr>
              <w:suppressAutoHyphens/>
              <w:spacing w:after="0" w:line="240" w:lineRule="auto"/>
              <w:rPr>
                <w:rFonts w:ascii="Times New Roman" w:hAnsi="Times New Roman"/>
                <w:b/>
                <w:bCs/>
                <w:sz w:val="27"/>
                <w:szCs w:val="27"/>
                <w:lang w:eastAsia="ar-SA"/>
              </w:rPr>
            </w:pPr>
          </w:p>
          <w:p w:rsidR="009378BF" w:rsidRDefault="009378BF" w:rsidP="00FF7CAA">
            <w:pPr>
              <w:suppressAutoHyphens/>
              <w:spacing w:after="0" w:line="240" w:lineRule="auto"/>
              <w:rPr>
                <w:rFonts w:ascii="Times New Roman" w:hAnsi="Times New Roman"/>
                <w:b/>
                <w:bCs/>
                <w:sz w:val="27"/>
                <w:szCs w:val="27"/>
                <w:lang w:eastAsia="ar-SA"/>
              </w:rPr>
            </w:pPr>
          </w:p>
          <w:p w:rsidR="009378BF" w:rsidRDefault="009378BF" w:rsidP="00FF7CAA">
            <w:pPr>
              <w:suppressAutoHyphens/>
              <w:spacing w:after="0" w:line="240" w:lineRule="auto"/>
              <w:rPr>
                <w:rFonts w:ascii="Times New Roman" w:hAnsi="Times New Roman"/>
                <w:b/>
                <w:bCs/>
                <w:sz w:val="27"/>
                <w:szCs w:val="27"/>
                <w:lang w:eastAsia="ar-SA"/>
              </w:rPr>
            </w:pPr>
          </w:p>
          <w:p w:rsidR="009378BF" w:rsidRPr="00442EB5" w:rsidRDefault="009378BF" w:rsidP="00FF7CAA">
            <w:pPr>
              <w:suppressAutoHyphens/>
              <w:spacing w:after="0" w:line="240" w:lineRule="auto"/>
              <w:rPr>
                <w:rFonts w:ascii="Times New Roman" w:hAnsi="Times New Roman"/>
                <w:spacing w:val="-7"/>
                <w:sz w:val="27"/>
                <w:szCs w:val="27"/>
                <w:lang w:eastAsia="ar-SA"/>
              </w:rPr>
            </w:pPr>
            <w:r w:rsidRPr="00442EB5">
              <w:rPr>
                <w:rFonts w:ascii="Times New Roman" w:hAnsi="Times New Roman"/>
                <w:b/>
                <w:bCs/>
                <w:sz w:val="27"/>
                <w:szCs w:val="27"/>
                <w:lang w:eastAsia="ar-SA"/>
              </w:rPr>
              <w:t>Декабрь</w:t>
            </w:r>
          </w:p>
          <w:p w:rsidR="009378BF" w:rsidRPr="00442EB5" w:rsidRDefault="009378BF" w:rsidP="00FF7CAA">
            <w:pPr>
              <w:suppressAutoHyphens/>
              <w:spacing w:after="0" w:line="240" w:lineRule="auto"/>
              <w:rPr>
                <w:rFonts w:ascii="Times New Roman" w:hAnsi="Times New Roman"/>
                <w:spacing w:val="-4"/>
                <w:sz w:val="27"/>
                <w:szCs w:val="27"/>
                <w:lang w:eastAsia="ar-SA"/>
              </w:rPr>
            </w:pPr>
            <w:r w:rsidRPr="00442EB5">
              <w:rPr>
                <w:rFonts w:ascii="Times New Roman" w:hAnsi="Times New Roman"/>
                <w:spacing w:val="-7"/>
                <w:sz w:val="27"/>
                <w:szCs w:val="27"/>
                <w:lang w:eastAsia="ar-SA"/>
              </w:rPr>
              <w:t>Закреплять умение правильно раскладывать столовые</w:t>
            </w:r>
          </w:p>
          <w:p w:rsidR="009378BF" w:rsidRPr="00442EB5" w:rsidRDefault="009378BF" w:rsidP="00FF7CAA">
            <w:pPr>
              <w:suppressAutoHyphens/>
              <w:spacing w:after="0" w:line="240" w:lineRule="auto"/>
              <w:rPr>
                <w:rFonts w:ascii="Times New Roman" w:hAnsi="Times New Roman"/>
                <w:spacing w:val="-4"/>
                <w:sz w:val="27"/>
                <w:szCs w:val="27"/>
                <w:lang w:eastAsia="ar-SA"/>
              </w:rPr>
            </w:pPr>
            <w:r w:rsidRPr="00442EB5">
              <w:rPr>
                <w:rFonts w:ascii="Times New Roman" w:hAnsi="Times New Roman"/>
                <w:spacing w:val="-4"/>
                <w:sz w:val="27"/>
                <w:szCs w:val="27"/>
                <w:lang w:eastAsia="ar-SA"/>
              </w:rPr>
              <w:t>приборы, класть ложку и вилку справа от тарелки</w:t>
            </w:r>
          </w:p>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pacing w:val="-4"/>
                <w:sz w:val="27"/>
                <w:szCs w:val="27"/>
                <w:lang w:eastAsia="ar-SA"/>
              </w:rPr>
              <w:t>ковшиком вверх, ставить чашку на блюдце ручкой</w:t>
            </w:r>
          </w:p>
          <w:p w:rsidR="009378BF" w:rsidRPr="00442EB5" w:rsidRDefault="009378BF" w:rsidP="00FF7CAA">
            <w:pPr>
              <w:suppressAutoHyphens/>
              <w:spacing w:after="0" w:line="240" w:lineRule="auto"/>
              <w:rPr>
                <w:rFonts w:ascii="Times New Roman" w:hAnsi="Times New Roman"/>
                <w:sz w:val="27"/>
                <w:szCs w:val="27"/>
                <w:lang w:eastAsia="ar-SA"/>
              </w:rPr>
            </w:pPr>
            <w:r>
              <w:rPr>
                <w:rFonts w:ascii="Times New Roman" w:hAnsi="Times New Roman"/>
                <w:sz w:val="27"/>
                <w:szCs w:val="27"/>
                <w:lang w:eastAsia="ar-SA"/>
              </w:rPr>
              <w:t>вправо</w:t>
            </w:r>
            <w:r w:rsidRPr="00442EB5">
              <w:rPr>
                <w:rFonts w:ascii="Times New Roman" w:hAnsi="Times New Roman"/>
                <w:sz w:val="27"/>
                <w:szCs w:val="27"/>
                <w:lang w:eastAsia="ar-SA"/>
              </w:rPr>
              <w:t>.</w:t>
            </w:r>
          </w:p>
        </w:tc>
        <w:tc>
          <w:tcPr>
            <w:tcW w:w="3529" w:type="dxa"/>
            <w:tcBorders>
              <w:top w:val="single" w:sz="4" w:space="0" w:color="000000"/>
              <w:left w:val="single" w:sz="4" w:space="0" w:color="000000"/>
              <w:right w:val="single" w:sz="4" w:space="0" w:color="000000"/>
            </w:tcBorders>
            <w:shd w:val="clear" w:color="auto" w:fill="FFFFFF"/>
          </w:tcPr>
          <w:p w:rsidR="009378BF" w:rsidRDefault="009378BF" w:rsidP="00FF7CAA">
            <w:pPr>
              <w:suppressAutoHyphens/>
              <w:spacing w:after="0" w:line="240" w:lineRule="auto"/>
              <w:rPr>
                <w:rFonts w:ascii="Times New Roman" w:hAnsi="Times New Roman"/>
                <w:sz w:val="27"/>
                <w:szCs w:val="27"/>
                <w:lang w:eastAsia="ar-SA"/>
              </w:rPr>
            </w:pPr>
          </w:p>
          <w:p w:rsidR="009378BF" w:rsidRDefault="009378BF" w:rsidP="00FF7CAA">
            <w:pPr>
              <w:suppressAutoHyphens/>
              <w:spacing w:after="0" w:line="240" w:lineRule="auto"/>
              <w:rPr>
                <w:rFonts w:ascii="Times New Roman" w:hAnsi="Times New Roman"/>
                <w:sz w:val="27"/>
                <w:szCs w:val="27"/>
                <w:lang w:eastAsia="ar-SA"/>
              </w:rPr>
            </w:pPr>
          </w:p>
          <w:p w:rsidR="009378BF" w:rsidRDefault="009378BF" w:rsidP="00FF7CAA">
            <w:pPr>
              <w:suppressAutoHyphens/>
              <w:spacing w:after="0" w:line="240" w:lineRule="auto"/>
              <w:rPr>
                <w:rFonts w:ascii="Times New Roman" w:hAnsi="Times New Roman"/>
                <w:sz w:val="27"/>
                <w:szCs w:val="27"/>
                <w:lang w:eastAsia="ar-SA"/>
              </w:rPr>
            </w:pPr>
          </w:p>
          <w:p w:rsidR="009378BF" w:rsidRDefault="009378BF" w:rsidP="00FF7CAA">
            <w:pPr>
              <w:suppressAutoHyphens/>
              <w:spacing w:after="0" w:line="240" w:lineRule="auto"/>
              <w:rPr>
                <w:rFonts w:ascii="Times New Roman" w:hAnsi="Times New Roman"/>
                <w:sz w:val="27"/>
                <w:szCs w:val="27"/>
                <w:lang w:eastAsia="ar-SA"/>
              </w:rPr>
            </w:pPr>
          </w:p>
          <w:p w:rsidR="009378BF" w:rsidRDefault="009378BF" w:rsidP="00FF7CAA">
            <w:pPr>
              <w:suppressAutoHyphens/>
              <w:spacing w:after="0" w:line="240" w:lineRule="auto"/>
              <w:rPr>
                <w:rFonts w:ascii="Times New Roman" w:hAnsi="Times New Roman"/>
                <w:sz w:val="27"/>
                <w:szCs w:val="27"/>
                <w:lang w:eastAsia="ar-SA"/>
              </w:rPr>
            </w:pPr>
          </w:p>
          <w:p w:rsidR="009378BF" w:rsidRDefault="009378BF" w:rsidP="00FF7CAA">
            <w:pPr>
              <w:suppressAutoHyphens/>
              <w:spacing w:after="0" w:line="240" w:lineRule="auto"/>
              <w:rPr>
                <w:rFonts w:ascii="Times New Roman" w:hAnsi="Times New Roman"/>
                <w:sz w:val="27"/>
                <w:szCs w:val="27"/>
                <w:lang w:eastAsia="ar-SA"/>
              </w:rPr>
            </w:pPr>
          </w:p>
          <w:p w:rsidR="009378BF" w:rsidRDefault="009378BF" w:rsidP="00FF7CAA">
            <w:pPr>
              <w:suppressAutoHyphens/>
              <w:spacing w:after="0" w:line="240" w:lineRule="auto"/>
              <w:rPr>
                <w:rFonts w:ascii="Times New Roman" w:hAnsi="Times New Roman"/>
                <w:sz w:val="27"/>
                <w:szCs w:val="27"/>
                <w:lang w:eastAsia="ar-SA"/>
              </w:rPr>
            </w:pPr>
          </w:p>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z w:val="27"/>
                <w:szCs w:val="27"/>
                <w:lang w:eastAsia="ar-SA"/>
              </w:rPr>
              <w:t>Показ приемов работы,</w:t>
            </w:r>
          </w:p>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z w:val="27"/>
                <w:szCs w:val="27"/>
                <w:lang w:eastAsia="ar-SA"/>
              </w:rPr>
              <w:t>объяснение, пояснения,</w:t>
            </w:r>
          </w:p>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z w:val="27"/>
                <w:szCs w:val="27"/>
                <w:lang w:eastAsia="ar-SA"/>
              </w:rPr>
              <w:t>напоминание.</w:t>
            </w:r>
          </w:p>
        </w:tc>
      </w:tr>
      <w:tr w:rsidR="009378BF" w:rsidRPr="00AF1F0D" w:rsidTr="004E3058">
        <w:trPr>
          <w:trHeight w:val="1561"/>
        </w:trPr>
        <w:tc>
          <w:tcPr>
            <w:tcW w:w="2127" w:type="dxa"/>
            <w:tcBorders>
              <w:left w:val="single" w:sz="4" w:space="0" w:color="000000"/>
              <w:bottom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sz w:val="27"/>
                <w:szCs w:val="27"/>
                <w:lang w:eastAsia="ar-SA"/>
              </w:rPr>
            </w:pPr>
          </w:p>
          <w:p w:rsidR="009378BF" w:rsidRPr="00442EB5" w:rsidRDefault="009378BF" w:rsidP="00FF7CAA">
            <w:pPr>
              <w:suppressAutoHyphens/>
              <w:spacing w:after="0" w:line="240" w:lineRule="auto"/>
              <w:rPr>
                <w:rFonts w:ascii="Times New Roman" w:hAnsi="Times New Roman"/>
                <w:sz w:val="27"/>
                <w:szCs w:val="27"/>
                <w:lang w:eastAsia="ar-SA"/>
              </w:rPr>
            </w:pPr>
          </w:p>
          <w:p w:rsidR="009378BF" w:rsidRPr="00442EB5" w:rsidRDefault="009378BF" w:rsidP="00FF7CAA">
            <w:pPr>
              <w:suppressAutoHyphens/>
              <w:spacing w:after="0" w:line="240" w:lineRule="auto"/>
              <w:rPr>
                <w:rFonts w:ascii="Times New Roman" w:hAnsi="Times New Roman"/>
                <w:sz w:val="27"/>
                <w:szCs w:val="27"/>
                <w:lang w:eastAsia="ar-SA"/>
              </w:rPr>
            </w:pPr>
          </w:p>
        </w:tc>
        <w:tc>
          <w:tcPr>
            <w:tcW w:w="8945" w:type="dxa"/>
            <w:gridSpan w:val="2"/>
            <w:vMerge/>
            <w:tcBorders>
              <w:left w:val="single" w:sz="4" w:space="0" w:color="000000"/>
              <w:bottom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sz w:val="27"/>
                <w:szCs w:val="27"/>
                <w:lang w:eastAsia="ar-SA"/>
              </w:rPr>
            </w:pPr>
          </w:p>
        </w:tc>
        <w:tc>
          <w:tcPr>
            <w:tcW w:w="3529" w:type="dxa"/>
            <w:tcBorders>
              <w:left w:val="single" w:sz="4" w:space="0" w:color="000000"/>
              <w:bottom w:val="single" w:sz="4" w:space="0" w:color="000000"/>
              <w:right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spacing w:val="-4"/>
                <w:sz w:val="27"/>
                <w:szCs w:val="27"/>
                <w:lang w:eastAsia="ar-SA"/>
              </w:rPr>
            </w:pPr>
            <w:r w:rsidRPr="00442EB5">
              <w:rPr>
                <w:rFonts w:ascii="Times New Roman" w:hAnsi="Times New Roman"/>
                <w:spacing w:val="-4"/>
                <w:sz w:val="27"/>
                <w:szCs w:val="27"/>
                <w:lang w:eastAsia="ar-SA"/>
              </w:rPr>
              <w:t>Дидактические игры: «Угостим кукол чаем», «Пригласим</w:t>
            </w:r>
            <w:r w:rsidRPr="00442EB5">
              <w:rPr>
                <w:rFonts w:ascii="Times New Roman" w:hAnsi="Times New Roman"/>
                <w:sz w:val="27"/>
                <w:szCs w:val="27"/>
                <w:lang w:eastAsia="ar-SA"/>
              </w:rPr>
              <w:t xml:space="preserve">  гостей».</w:t>
            </w:r>
          </w:p>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pacing w:val="-5"/>
                <w:sz w:val="27"/>
                <w:szCs w:val="27"/>
                <w:lang w:eastAsia="ar-SA"/>
              </w:rPr>
              <w:t>«Вилка и ложка справа лежат</w:t>
            </w:r>
            <w:r>
              <w:rPr>
                <w:rFonts w:ascii="Times New Roman" w:hAnsi="Times New Roman"/>
                <w:spacing w:val="-5"/>
                <w:sz w:val="27"/>
                <w:szCs w:val="27"/>
                <w:lang w:eastAsia="ar-SA"/>
              </w:rPr>
              <w:t xml:space="preserve"> </w:t>
            </w:r>
            <w:r w:rsidRPr="00442EB5">
              <w:rPr>
                <w:rFonts w:ascii="Times New Roman" w:hAnsi="Times New Roman"/>
                <w:sz w:val="27"/>
                <w:szCs w:val="27"/>
                <w:lang w:eastAsia="ar-SA"/>
              </w:rPr>
              <w:t>и вверх глядят»</w:t>
            </w:r>
          </w:p>
        </w:tc>
      </w:tr>
      <w:tr w:rsidR="009378BF" w:rsidRPr="00AF1F0D" w:rsidTr="00FF7CAA">
        <w:trPr>
          <w:trHeight w:val="1635"/>
        </w:trPr>
        <w:tc>
          <w:tcPr>
            <w:tcW w:w="2127" w:type="dxa"/>
            <w:vMerge w:val="restart"/>
            <w:tcBorders>
              <w:top w:val="single" w:sz="4" w:space="0" w:color="000000"/>
              <w:left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sz w:val="27"/>
                <w:szCs w:val="27"/>
                <w:lang w:eastAsia="ar-SA"/>
              </w:rPr>
            </w:pPr>
          </w:p>
        </w:tc>
        <w:tc>
          <w:tcPr>
            <w:tcW w:w="8945" w:type="dxa"/>
            <w:gridSpan w:val="2"/>
            <w:tcBorders>
              <w:top w:val="single" w:sz="4" w:space="0" w:color="000000"/>
              <w:left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spacing w:val="-4"/>
                <w:sz w:val="27"/>
                <w:szCs w:val="27"/>
                <w:lang w:eastAsia="ar-SA"/>
              </w:rPr>
            </w:pPr>
            <w:r w:rsidRPr="00442EB5">
              <w:rPr>
                <w:rFonts w:ascii="Times New Roman" w:hAnsi="Times New Roman"/>
                <w:b/>
                <w:bCs/>
                <w:sz w:val="27"/>
                <w:szCs w:val="27"/>
                <w:lang w:eastAsia="ar-SA"/>
              </w:rPr>
              <w:t>Январь</w:t>
            </w:r>
          </w:p>
          <w:p w:rsidR="009378BF" w:rsidRPr="00442EB5" w:rsidRDefault="009378BF" w:rsidP="00FF7CAA">
            <w:pPr>
              <w:suppressAutoHyphens/>
              <w:spacing w:after="0" w:line="240" w:lineRule="auto"/>
              <w:rPr>
                <w:rFonts w:ascii="Times New Roman" w:hAnsi="Times New Roman"/>
                <w:spacing w:val="-5"/>
                <w:sz w:val="27"/>
                <w:szCs w:val="27"/>
                <w:lang w:eastAsia="ar-SA"/>
              </w:rPr>
            </w:pPr>
            <w:r w:rsidRPr="00442EB5">
              <w:rPr>
                <w:rFonts w:ascii="Times New Roman" w:hAnsi="Times New Roman"/>
                <w:spacing w:val="-4"/>
                <w:sz w:val="27"/>
                <w:szCs w:val="27"/>
                <w:lang w:eastAsia="ar-SA"/>
              </w:rPr>
              <w:t>Закреплять дежурить по столовой, аккуратно и быстро</w:t>
            </w:r>
          </w:p>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pacing w:val="-5"/>
                <w:sz w:val="27"/>
                <w:szCs w:val="27"/>
                <w:lang w:eastAsia="ar-SA"/>
              </w:rPr>
              <w:t>готовить столы к обеду и убирать посуду с двух</w:t>
            </w:r>
          </w:p>
          <w:p w:rsidR="009378BF" w:rsidRPr="00442EB5" w:rsidRDefault="009378BF" w:rsidP="00FF7CAA">
            <w:pPr>
              <w:suppressAutoHyphens/>
              <w:spacing w:after="0" w:line="240" w:lineRule="auto"/>
              <w:rPr>
                <w:rFonts w:ascii="Times New Roman" w:hAnsi="Times New Roman"/>
                <w:spacing w:val="-5"/>
                <w:sz w:val="27"/>
                <w:szCs w:val="27"/>
                <w:lang w:eastAsia="ar-SA"/>
              </w:rPr>
            </w:pPr>
            <w:r w:rsidRPr="00442EB5">
              <w:rPr>
                <w:rFonts w:ascii="Times New Roman" w:hAnsi="Times New Roman"/>
                <w:sz w:val="27"/>
                <w:szCs w:val="27"/>
                <w:lang w:eastAsia="ar-SA"/>
              </w:rPr>
              <w:t>столов, помогать друг другу.</w:t>
            </w:r>
          </w:p>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pacing w:val="-5"/>
                <w:sz w:val="27"/>
                <w:szCs w:val="27"/>
                <w:lang w:eastAsia="ar-SA"/>
              </w:rPr>
              <w:t>Закреплять готовить материал к занятиям по лепке:</w:t>
            </w:r>
          </w:p>
          <w:p w:rsidR="009378BF" w:rsidRPr="00442EB5" w:rsidRDefault="009378BF" w:rsidP="00FF7CAA">
            <w:pPr>
              <w:suppressAutoHyphens/>
              <w:spacing w:after="0" w:line="240" w:lineRule="auto"/>
              <w:rPr>
                <w:rFonts w:ascii="Times New Roman" w:hAnsi="Times New Roman"/>
                <w:spacing w:val="-5"/>
                <w:sz w:val="27"/>
                <w:szCs w:val="27"/>
                <w:lang w:eastAsia="ar-SA"/>
              </w:rPr>
            </w:pPr>
            <w:r w:rsidRPr="00442EB5">
              <w:rPr>
                <w:rFonts w:ascii="Times New Roman" w:hAnsi="Times New Roman"/>
                <w:sz w:val="27"/>
                <w:szCs w:val="27"/>
                <w:lang w:eastAsia="ar-SA"/>
              </w:rPr>
              <w:t>раскладывать доски, стеки, пластилин</w:t>
            </w:r>
          </w:p>
        </w:tc>
        <w:tc>
          <w:tcPr>
            <w:tcW w:w="3529" w:type="dxa"/>
            <w:tcBorders>
              <w:top w:val="single" w:sz="4" w:space="0" w:color="000000"/>
              <w:left w:val="single" w:sz="4" w:space="0" w:color="000000"/>
              <w:right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pacing w:val="-5"/>
                <w:sz w:val="27"/>
                <w:szCs w:val="27"/>
                <w:lang w:eastAsia="ar-SA"/>
              </w:rPr>
              <w:t>Показ приемов подготовки</w:t>
            </w:r>
          </w:p>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z w:val="27"/>
                <w:szCs w:val="27"/>
                <w:lang w:eastAsia="ar-SA"/>
              </w:rPr>
              <w:t>материала к занятиям</w:t>
            </w:r>
          </w:p>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z w:val="27"/>
                <w:szCs w:val="27"/>
                <w:lang w:eastAsia="ar-SA"/>
              </w:rPr>
              <w:t>по лепке. Объяснение,</w:t>
            </w:r>
          </w:p>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z w:val="27"/>
                <w:szCs w:val="27"/>
                <w:lang w:eastAsia="ar-SA"/>
              </w:rPr>
              <w:t>напоминание.</w:t>
            </w:r>
          </w:p>
          <w:p w:rsidR="009378BF" w:rsidRPr="00442EB5" w:rsidRDefault="009378BF" w:rsidP="00FF7CAA">
            <w:pPr>
              <w:suppressAutoHyphens/>
              <w:spacing w:after="0" w:line="240" w:lineRule="auto"/>
              <w:rPr>
                <w:rFonts w:ascii="Times New Roman" w:hAnsi="Times New Roman"/>
                <w:spacing w:val="-4"/>
                <w:sz w:val="27"/>
                <w:szCs w:val="27"/>
                <w:lang w:eastAsia="ar-SA"/>
              </w:rPr>
            </w:pPr>
            <w:r w:rsidRPr="00442EB5">
              <w:rPr>
                <w:rFonts w:ascii="Times New Roman" w:hAnsi="Times New Roman"/>
                <w:sz w:val="27"/>
                <w:szCs w:val="27"/>
                <w:lang w:eastAsia="ar-SA"/>
              </w:rPr>
              <w:t>Беседа об изменениях</w:t>
            </w:r>
          </w:p>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pacing w:val="-4"/>
                <w:sz w:val="27"/>
                <w:szCs w:val="27"/>
                <w:lang w:eastAsia="ar-SA"/>
              </w:rPr>
              <w:t>в организации работы дежур</w:t>
            </w:r>
            <w:r w:rsidRPr="00442EB5">
              <w:rPr>
                <w:rFonts w:ascii="Times New Roman" w:hAnsi="Times New Roman"/>
                <w:spacing w:val="-4"/>
                <w:sz w:val="27"/>
                <w:szCs w:val="27"/>
                <w:lang w:eastAsia="ar-SA"/>
              </w:rPr>
              <w:softHyphen/>
            </w:r>
            <w:r w:rsidRPr="00442EB5">
              <w:rPr>
                <w:rFonts w:ascii="Times New Roman" w:hAnsi="Times New Roman"/>
                <w:sz w:val="27"/>
                <w:szCs w:val="27"/>
                <w:lang w:eastAsia="ar-SA"/>
              </w:rPr>
              <w:t>ных по столовой</w:t>
            </w:r>
          </w:p>
        </w:tc>
      </w:tr>
      <w:tr w:rsidR="009378BF" w:rsidRPr="00AF1F0D" w:rsidTr="00FF7CAA">
        <w:trPr>
          <w:trHeight w:val="2085"/>
        </w:trPr>
        <w:tc>
          <w:tcPr>
            <w:tcW w:w="2127" w:type="dxa"/>
            <w:vMerge/>
            <w:tcBorders>
              <w:left w:val="single" w:sz="4" w:space="0" w:color="000000"/>
              <w:bottom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sz w:val="27"/>
                <w:szCs w:val="27"/>
                <w:lang w:eastAsia="ar-SA"/>
              </w:rPr>
            </w:pPr>
          </w:p>
        </w:tc>
        <w:tc>
          <w:tcPr>
            <w:tcW w:w="8945"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spacing w:val="-5"/>
                <w:sz w:val="27"/>
                <w:szCs w:val="27"/>
                <w:lang w:eastAsia="ar-SA"/>
              </w:rPr>
            </w:pPr>
            <w:r w:rsidRPr="00442EB5">
              <w:rPr>
                <w:rFonts w:ascii="Times New Roman" w:hAnsi="Times New Roman"/>
                <w:b/>
                <w:bCs/>
                <w:sz w:val="27"/>
                <w:szCs w:val="27"/>
                <w:lang w:eastAsia="ar-SA"/>
              </w:rPr>
              <w:t>Февраль</w:t>
            </w:r>
          </w:p>
          <w:p w:rsidR="009378BF" w:rsidRPr="00442EB5" w:rsidRDefault="009378BF" w:rsidP="00FF7CAA">
            <w:pPr>
              <w:suppressAutoHyphens/>
              <w:spacing w:after="0" w:line="240" w:lineRule="auto"/>
              <w:rPr>
                <w:rFonts w:ascii="Times New Roman" w:hAnsi="Times New Roman"/>
                <w:spacing w:val="-4"/>
                <w:sz w:val="27"/>
                <w:szCs w:val="27"/>
                <w:lang w:eastAsia="ar-SA"/>
              </w:rPr>
            </w:pPr>
            <w:r w:rsidRPr="00442EB5">
              <w:rPr>
                <w:rFonts w:ascii="Times New Roman" w:hAnsi="Times New Roman"/>
                <w:spacing w:val="-5"/>
                <w:sz w:val="27"/>
                <w:szCs w:val="27"/>
                <w:lang w:eastAsia="ar-SA"/>
              </w:rPr>
              <w:t>Закреплять навыки дежурства по столовой.</w:t>
            </w:r>
          </w:p>
          <w:p w:rsidR="009378BF" w:rsidRPr="00442EB5" w:rsidRDefault="009378BF" w:rsidP="00FF7CAA">
            <w:pPr>
              <w:suppressAutoHyphens/>
              <w:spacing w:after="0" w:line="240" w:lineRule="auto"/>
              <w:rPr>
                <w:rFonts w:ascii="Times New Roman" w:hAnsi="Times New Roman"/>
                <w:spacing w:val="-5"/>
                <w:sz w:val="27"/>
                <w:szCs w:val="27"/>
                <w:lang w:eastAsia="ar-SA"/>
              </w:rPr>
            </w:pPr>
            <w:r w:rsidRPr="00442EB5">
              <w:rPr>
                <w:rFonts w:ascii="Times New Roman" w:hAnsi="Times New Roman"/>
                <w:spacing w:val="-4"/>
                <w:sz w:val="27"/>
                <w:szCs w:val="27"/>
                <w:lang w:eastAsia="ar-SA"/>
              </w:rPr>
              <w:t>Закреплять навыки подготовки материала к занятиям</w:t>
            </w:r>
          </w:p>
          <w:p w:rsidR="009378BF" w:rsidRPr="00442EB5" w:rsidRDefault="009378BF" w:rsidP="00FF7CAA">
            <w:pPr>
              <w:suppressAutoHyphens/>
              <w:spacing w:after="0" w:line="240" w:lineRule="auto"/>
              <w:rPr>
                <w:rFonts w:ascii="Times New Roman" w:hAnsi="Times New Roman"/>
                <w:spacing w:val="-4"/>
                <w:sz w:val="27"/>
                <w:szCs w:val="27"/>
                <w:lang w:eastAsia="ar-SA"/>
              </w:rPr>
            </w:pPr>
            <w:r w:rsidRPr="00442EB5">
              <w:rPr>
                <w:rFonts w:ascii="Times New Roman" w:hAnsi="Times New Roman"/>
                <w:spacing w:val="-5"/>
                <w:sz w:val="27"/>
                <w:szCs w:val="27"/>
                <w:lang w:eastAsia="ar-SA"/>
              </w:rPr>
              <w:t>по лепке, закреплять готовить материал для занятий</w:t>
            </w:r>
          </w:p>
          <w:p w:rsidR="009378BF" w:rsidRPr="00442EB5" w:rsidRDefault="009378BF" w:rsidP="00FF7CAA">
            <w:pPr>
              <w:suppressAutoHyphens/>
              <w:spacing w:after="0" w:line="240" w:lineRule="auto"/>
              <w:rPr>
                <w:rFonts w:ascii="Times New Roman" w:hAnsi="Times New Roman"/>
                <w:spacing w:val="-4"/>
                <w:sz w:val="27"/>
                <w:szCs w:val="27"/>
                <w:lang w:eastAsia="ar-SA"/>
              </w:rPr>
            </w:pPr>
            <w:r w:rsidRPr="00442EB5">
              <w:rPr>
                <w:rFonts w:ascii="Times New Roman" w:hAnsi="Times New Roman"/>
                <w:spacing w:val="-4"/>
                <w:sz w:val="27"/>
                <w:szCs w:val="27"/>
                <w:lang w:eastAsia="ar-SA"/>
              </w:rPr>
              <w:t>по рисованию: раскладывать коробки с красками</w:t>
            </w:r>
          </w:p>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pacing w:val="-4"/>
                <w:sz w:val="27"/>
                <w:szCs w:val="27"/>
                <w:lang w:eastAsia="ar-SA"/>
              </w:rPr>
              <w:t>и карандашами, кисточки, подставки и т.д.</w:t>
            </w:r>
          </w:p>
        </w:tc>
        <w:tc>
          <w:tcPr>
            <w:tcW w:w="3529"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spacing w:val="-4"/>
                <w:sz w:val="27"/>
                <w:szCs w:val="27"/>
                <w:lang w:eastAsia="ar-SA"/>
              </w:rPr>
            </w:pPr>
            <w:r w:rsidRPr="00442EB5">
              <w:rPr>
                <w:rFonts w:ascii="Times New Roman" w:hAnsi="Times New Roman"/>
                <w:sz w:val="27"/>
                <w:szCs w:val="27"/>
                <w:lang w:eastAsia="ar-SA"/>
              </w:rPr>
              <w:t>Показ приемов работы</w:t>
            </w:r>
          </w:p>
          <w:p w:rsidR="009378BF" w:rsidRPr="00442EB5" w:rsidRDefault="009378BF" w:rsidP="00FF7CAA">
            <w:pPr>
              <w:suppressAutoHyphens/>
              <w:spacing w:after="0" w:line="240" w:lineRule="auto"/>
              <w:rPr>
                <w:rFonts w:ascii="Times New Roman" w:hAnsi="Times New Roman"/>
                <w:spacing w:val="-6"/>
                <w:sz w:val="27"/>
                <w:szCs w:val="27"/>
                <w:lang w:eastAsia="ar-SA"/>
              </w:rPr>
            </w:pPr>
            <w:r w:rsidRPr="00442EB5">
              <w:rPr>
                <w:rFonts w:ascii="Times New Roman" w:hAnsi="Times New Roman"/>
                <w:spacing w:val="-4"/>
                <w:sz w:val="27"/>
                <w:szCs w:val="27"/>
                <w:lang w:eastAsia="ar-SA"/>
              </w:rPr>
              <w:t>по подготовке к занятиям</w:t>
            </w:r>
          </w:p>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pacing w:val="-6"/>
                <w:sz w:val="27"/>
                <w:szCs w:val="27"/>
                <w:lang w:eastAsia="ar-SA"/>
              </w:rPr>
              <w:t>по рисованию, объяснение,</w:t>
            </w:r>
          </w:p>
          <w:p w:rsidR="009378BF" w:rsidRPr="00442EB5" w:rsidRDefault="009378BF" w:rsidP="00FF7CAA">
            <w:pPr>
              <w:suppressAutoHyphens/>
              <w:spacing w:after="0" w:line="240" w:lineRule="auto"/>
              <w:rPr>
                <w:rFonts w:ascii="Times New Roman" w:hAnsi="Times New Roman"/>
                <w:spacing w:val="-5"/>
                <w:sz w:val="27"/>
                <w:szCs w:val="27"/>
                <w:lang w:eastAsia="ar-SA"/>
              </w:rPr>
            </w:pPr>
            <w:r w:rsidRPr="00442EB5">
              <w:rPr>
                <w:rFonts w:ascii="Times New Roman" w:hAnsi="Times New Roman"/>
                <w:sz w:val="27"/>
                <w:szCs w:val="27"/>
                <w:lang w:eastAsia="ar-SA"/>
              </w:rPr>
              <w:t>указания.</w:t>
            </w:r>
            <w:r w:rsidRPr="00442EB5">
              <w:rPr>
                <w:rFonts w:ascii="Times New Roman" w:hAnsi="Times New Roman"/>
                <w:spacing w:val="-5"/>
                <w:sz w:val="27"/>
                <w:szCs w:val="27"/>
                <w:lang w:eastAsia="ar-SA"/>
              </w:rPr>
              <w:t xml:space="preserve"> Дидактическая игра «Мы сами</w:t>
            </w:r>
            <w:r w:rsidRPr="00442EB5">
              <w:rPr>
                <w:rFonts w:ascii="Times New Roman" w:hAnsi="Times New Roman"/>
                <w:spacing w:val="-6"/>
                <w:sz w:val="27"/>
                <w:szCs w:val="27"/>
                <w:lang w:eastAsia="ar-SA"/>
              </w:rPr>
              <w:t xml:space="preserve"> готовим материал для разных </w:t>
            </w:r>
            <w:r w:rsidRPr="00442EB5">
              <w:rPr>
                <w:rFonts w:ascii="Times New Roman" w:hAnsi="Times New Roman"/>
                <w:sz w:val="27"/>
                <w:szCs w:val="27"/>
                <w:lang w:eastAsia="ar-SA"/>
              </w:rPr>
              <w:t>занятий».</w:t>
            </w:r>
            <w:r w:rsidRPr="00442EB5">
              <w:rPr>
                <w:rFonts w:ascii="Times New Roman" w:hAnsi="Times New Roman"/>
                <w:spacing w:val="-5"/>
                <w:sz w:val="27"/>
                <w:szCs w:val="27"/>
                <w:lang w:eastAsia="ar-SA"/>
              </w:rPr>
              <w:t xml:space="preserve"> </w:t>
            </w:r>
            <w:r w:rsidRPr="00442EB5">
              <w:rPr>
                <w:rFonts w:ascii="Times New Roman" w:hAnsi="Times New Roman"/>
                <w:spacing w:val="-7"/>
                <w:sz w:val="27"/>
                <w:szCs w:val="27"/>
                <w:lang w:eastAsia="ar-SA"/>
              </w:rPr>
              <w:t xml:space="preserve">Сюжетно-ролевые игры: </w:t>
            </w:r>
            <w:r w:rsidRPr="00442EB5">
              <w:rPr>
                <w:rFonts w:ascii="Times New Roman" w:hAnsi="Times New Roman"/>
                <w:spacing w:val="-6"/>
                <w:sz w:val="27"/>
                <w:szCs w:val="27"/>
                <w:lang w:eastAsia="ar-SA"/>
              </w:rPr>
              <w:t>«Детский сад», «Семья»</w:t>
            </w:r>
          </w:p>
        </w:tc>
      </w:tr>
      <w:tr w:rsidR="009378BF" w:rsidRPr="00AF1F0D" w:rsidTr="00503CD9">
        <w:trPr>
          <w:trHeight w:hRule="exact" w:val="4121"/>
        </w:trPr>
        <w:tc>
          <w:tcPr>
            <w:tcW w:w="2127" w:type="dxa"/>
            <w:tcBorders>
              <w:top w:val="single" w:sz="4" w:space="0" w:color="000000"/>
              <w:left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sz w:val="27"/>
                <w:szCs w:val="27"/>
                <w:lang w:eastAsia="ar-SA"/>
              </w:rPr>
            </w:pPr>
          </w:p>
        </w:tc>
        <w:tc>
          <w:tcPr>
            <w:tcW w:w="8945" w:type="dxa"/>
            <w:gridSpan w:val="2"/>
            <w:tcBorders>
              <w:top w:val="single" w:sz="4" w:space="0" w:color="000000"/>
              <w:left w:val="single" w:sz="4" w:space="0" w:color="000000"/>
              <w:bottom w:val="single" w:sz="4" w:space="0" w:color="000000"/>
            </w:tcBorders>
            <w:shd w:val="clear" w:color="auto" w:fill="FFFFFF"/>
          </w:tcPr>
          <w:p w:rsidR="009378BF" w:rsidRDefault="009378BF" w:rsidP="00FF7CAA">
            <w:pPr>
              <w:suppressAutoHyphens/>
              <w:spacing w:after="0" w:line="240" w:lineRule="auto"/>
              <w:rPr>
                <w:rFonts w:ascii="Times New Roman" w:hAnsi="Times New Roman"/>
                <w:b/>
                <w:bCs/>
                <w:sz w:val="27"/>
                <w:szCs w:val="27"/>
                <w:lang w:eastAsia="ar-SA"/>
              </w:rPr>
            </w:pPr>
          </w:p>
          <w:p w:rsidR="009378BF" w:rsidRDefault="009378BF" w:rsidP="00FF7CAA">
            <w:pPr>
              <w:suppressAutoHyphens/>
              <w:spacing w:after="0" w:line="240" w:lineRule="auto"/>
              <w:rPr>
                <w:rFonts w:ascii="Times New Roman" w:hAnsi="Times New Roman"/>
                <w:b/>
                <w:bCs/>
                <w:sz w:val="27"/>
                <w:szCs w:val="27"/>
                <w:lang w:eastAsia="ar-SA"/>
              </w:rPr>
            </w:pPr>
          </w:p>
          <w:p w:rsidR="009378BF" w:rsidRDefault="009378BF" w:rsidP="00FF7CAA">
            <w:pPr>
              <w:suppressAutoHyphens/>
              <w:spacing w:after="0" w:line="240" w:lineRule="auto"/>
              <w:rPr>
                <w:rFonts w:ascii="Times New Roman" w:hAnsi="Times New Roman"/>
                <w:b/>
                <w:bCs/>
                <w:sz w:val="27"/>
                <w:szCs w:val="27"/>
                <w:lang w:eastAsia="ar-SA"/>
              </w:rPr>
            </w:pPr>
          </w:p>
          <w:p w:rsidR="009378BF" w:rsidRDefault="009378BF" w:rsidP="00FF7CAA">
            <w:pPr>
              <w:suppressAutoHyphens/>
              <w:spacing w:after="0" w:line="240" w:lineRule="auto"/>
              <w:rPr>
                <w:rFonts w:ascii="Times New Roman" w:hAnsi="Times New Roman"/>
                <w:b/>
                <w:bCs/>
                <w:sz w:val="27"/>
                <w:szCs w:val="27"/>
                <w:lang w:eastAsia="ar-SA"/>
              </w:rPr>
            </w:pPr>
          </w:p>
          <w:p w:rsidR="009378BF" w:rsidRDefault="009378BF" w:rsidP="00FF7CAA">
            <w:pPr>
              <w:suppressAutoHyphens/>
              <w:spacing w:after="0" w:line="240" w:lineRule="auto"/>
              <w:rPr>
                <w:rFonts w:ascii="Times New Roman" w:hAnsi="Times New Roman"/>
                <w:b/>
                <w:bCs/>
                <w:sz w:val="27"/>
                <w:szCs w:val="27"/>
                <w:lang w:eastAsia="ar-SA"/>
              </w:rPr>
            </w:pPr>
          </w:p>
          <w:p w:rsidR="009378BF" w:rsidRDefault="009378BF" w:rsidP="00FF7CAA">
            <w:pPr>
              <w:suppressAutoHyphens/>
              <w:spacing w:after="0" w:line="240" w:lineRule="auto"/>
              <w:rPr>
                <w:rFonts w:ascii="Times New Roman" w:hAnsi="Times New Roman"/>
                <w:b/>
                <w:bCs/>
                <w:sz w:val="27"/>
                <w:szCs w:val="27"/>
                <w:lang w:eastAsia="ar-SA"/>
              </w:rPr>
            </w:pPr>
          </w:p>
          <w:p w:rsidR="009378BF" w:rsidRPr="00442EB5" w:rsidRDefault="009378BF" w:rsidP="00FF7CAA">
            <w:pPr>
              <w:suppressAutoHyphens/>
              <w:spacing w:after="0" w:line="240" w:lineRule="auto"/>
              <w:rPr>
                <w:rFonts w:ascii="Times New Roman" w:hAnsi="Times New Roman"/>
                <w:spacing w:val="-5"/>
                <w:sz w:val="27"/>
                <w:szCs w:val="27"/>
                <w:lang w:eastAsia="ar-SA"/>
              </w:rPr>
            </w:pPr>
            <w:r w:rsidRPr="00442EB5">
              <w:rPr>
                <w:rFonts w:ascii="Times New Roman" w:hAnsi="Times New Roman"/>
                <w:b/>
                <w:bCs/>
                <w:sz w:val="27"/>
                <w:szCs w:val="27"/>
                <w:lang w:eastAsia="ar-SA"/>
              </w:rPr>
              <w:t>Март</w:t>
            </w:r>
          </w:p>
          <w:p w:rsidR="009378BF" w:rsidRPr="00442EB5" w:rsidRDefault="009378BF" w:rsidP="00FF7CAA">
            <w:pPr>
              <w:suppressAutoHyphens/>
              <w:spacing w:after="0" w:line="240" w:lineRule="auto"/>
              <w:rPr>
                <w:rFonts w:ascii="Times New Roman" w:hAnsi="Times New Roman"/>
                <w:spacing w:val="-6"/>
                <w:sz w:val="27"/>
                <w:szCs w:val="27"/>
                <w:lang w:eastAsia="ar-SA"/>
              </w:rPr>
            </w:pPr>
            <w:r w:rsidRPr="00442EB5">
              <w:rPr>
                <w:rFonts w:ascii="Times New Roman" w:hAnsi="Times New Roman"/>
                <w:spacing w:val="-5"/>
                <w:sz w:val="27"/>
                <w:szCs w:val="27"/>
                <w:lang w:eastAsia="ar-SA"/>
              </w:rPr>
              <w:t xml:space="preserve">Закреплять готовить воду для занятий по рисованию, </w:t>
            </w:r>
            <w:r w:rsidRPr="00442EB5">
              <w:rPr>
                <w:rFonts w:ascii="Times New Roman" w:hAnsi="Times New Roman"/>
                <w:spacing w:val="-4"/>
                <w:sz w:val="27"/>
                <w:szCs w:val="27"/>
                <w:lang w:eastAsia="ar-SA"/>
              </w:rPr>
              <w:t xml:space="preserve">работать аккуратно, помогать при подготовке </w:t>
            </w:r>
            <w:r w:rsidRPr="00442EB5">
              <w:rPr>
                <w:rFonts w:ascii="Times New Roman" w:hAnsi="Times New Roman"/>
                <w:spacing w:val="-5"/>
                <w:sz w:val="27"/>
                <w:szCs w:val="27"/>
                <w:lang w:eastAsia="ar-SA"/>
              </w:rPr>
              <w:t xml:space="preserve">к занятиям по аппликации: раскладывать кисточки </w:t>
            </w:r>
            <w:r w:rsidRPr="00442EB5">
              <w:rPr>
                <w:rFonts w:ascii="Times New Roman" w:hAnsi="Times New Roman"/>
                <w:sz w:val="27"/>
                <w:szCs w:val="27"/>
                <w:lang w:eastAsia="ar-SA"/>
              </w:rPr>
              <w:t>для клея, подносы для бумаги</w:t>
            </w:r>
          </w:p>
        </w:tc>
        <w:tc>
          <w:tcPr>
            <w:tcW w:w="3529" w:type="dxa"/>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FF7CAA">
            <w:pPr>
              <w:suppressAutoHyphens/>
              <w:spacing w:after="0" w:line="240" w:lineRule="auto"/>
              <w:rPr>
                <w:rFonts w:ascii="Times New Roman" w:hAnsi="Times New Roman"/>
                <w:spacing w:val="-6"/>
                <w:sz w:val="27"/>
                <w:szCs w:val="27"/>
                <w:lang w:eastAsia="ar-SA"/>
              </w:rPr>
            </w:pPr>
          </w:p>
          <w:p w:rsidR="009378BF" w:rsidRDefault="009378BF" w:rsidP="00FF7CAA">
            <w:pPr>
              <w:suppressAutoHyphens/>
              <w:spacing w:after="0" w:line="240" w:lineRule="auto"/>
              <w:rPr>
                <w:rFonts w:ascii="Times New Roman" w:hAnsi="Times New Roman"/>
                <w:spacing w:val="-6"/>
                <w:sz w:val="27"/>
                <w:szCs w:val="27"/>
                <w:lang w:eastAsia="ar-SA"/>
              </w:rPr>
            </w:pPr>
          </w:p>
          <w:p w:rsidR="009378BF" w:rsidRDefault="009378BF" w:rsidP="00FF7CAA">
            <w:pPr>
              <w:suppressAutoHyphens/>
              <w:spacing w:after="0" w:line="240" w:lineRule="auto"/>
              <w:rPr>
                <w:rFonts w:ascii="Times New Roman" w:hAnsi="Times New Roman"/>
                <w:spacing w:val="-6"/>
                <w:sz w:val="27"/>
                <w:szCs w:val="27"/>
                <w:lang w:eastAsia="ar-SA"/>
              </w:rPr>
            </w:pPr>
          </w:p>
          <w:p w:rsidR="009378BF" w:rsidRDefault="009378BF" w:rsidP="00FF7CAA">
            <w:pPr>
              <w:suppressAutoHyphens/>
              <w:spacing w:after="0" w:line="240" w:lineRule="auto"/>
              <w:rPr>
                <w:rFonts w:ascii="Times New Roman" w:hAnsi="Times New Roman"/>
                <w:spacing w:val="-6"/>
                <w:sz w:val="27"/>
                <w:szCs w:val="27"/>
                <w:lang w:eastAsia="ar-SA"/>
              </w:rPr>
            </w:pPr>
          </w:p>
          <w:p w:rsidR="009378BF" w:rsidRDefault="009378BF" w:rsidP="00FF7CAA">
            <w:pPr>
              <w:suppressAutoHyphens/>
              <w:spacing w:after="0" w:line="240" w:lineRule="auto"/>
              <w:rPr>
                <w:rFonts w:ascii="Times New Roman" w:hAnsi="Times New Roman"/>
                <w:spacing w:val="-6"/>
                <w:sz w:val="27"/>
                <w:szCs w:val="27"/>
                <w:lang w:eastAsia="ar-SA"/>
              </w:rPr>
            </w:pPr>
          </w:p>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pacing w:val="-6"/>
                <w:sz w:val="27"/>
                <w:szCs w:val="27"/>
                <w:lang w:eastAsia="ar-SA"/>
              </w:rPr>
              <w:t>Показ, объяснение, напомина</w:t>
            </w:r>
            <w:r w:rsidRPr="00442EB5">
              <w:rPr>
                <w:rFonts w:ascii="Times New Roman" w:hAnsi="Times New Roman"/>
                <w:spacing w:val="-6"/>
                <w:sz w:val="27"/>
                <w:szCs w:val="27"/>
                <w:lang w:eastAsia="ar-SA"/>
              </w:rPr>
              <w:softHyphen/>
            </w:r>
            <w:r w:rsidRPr="00442EB5">
              <w:rPr>
                <w:rFonts w:ascii="Times New Roman" w:hAnsi="Times New Roman"/>
                <w:sz w:val="27"/>
                <w:szCs w:val="27"/>
                <w:lang w:eastAsia="ar-SA"/>
              </w:rPr>
              <w:t>ние.</w:t>
            </w:r>
          </w:p>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z w:val="27"/>
                <w:szCs w:val="27"/>
                <w:lang w:eastAsia="ar-SA"/>
              </w:rPr>
              <w:t xml:space="preserve">Дидактическая игра </w:t>
            </w:r>
            <w:r w:rsidRPr="00442EB5">
              <w:rPr>
                <w:rFonts w:ascii="Times New Roman" w:hAnsi="Times New Roman"/>
                <w:spacing w:val="-4"/>
                <w:sz w:val="27"/>
                <w:szCs w:val="27"/>
                <w:lang w:eastAsia="ar-SA"/>
              </w:rPr>
              <w:t xml:space="preserve">«Расскажем Незнайке, как нужно аккуратно готовить . </w:t>
            </w:r>
            <w:r w:rsidRPr="00442EB5">
              <w:rPr>
                <w:rFonts w:ascii="Times New Roman" w:hAnsi="Times New Roman"/>
                <w:sz w:val="27"/>
                <w:szCs w:val="27"/>
                <w:lang w:eastAsia="ar-SA"/>
              </w:rPr>
              <w:t>водичку для занятия». Сюжетно-ролевая игра «Детский сад»</w:t>
            </w:r>
          </w:p>
        </w:tc>
      </w:tr>
      <w:tr w:rsidR="009378BF" w:rsidRPr="00AF1F0D" w:rsidTr="00503CD9">
        <w:trPr>
          <w:trHeight w:hRule="exact" w:val="1132"/>
        </w:trPr>
        <w:tc>
          <w:tcPr>
            <w:tcW w:w="2127" w:type="dxa"/>
            <w:tcBorders>
              <w:left w:val="single" w:sz="4" w:space="0" w:color="000000"/>
              <w:bottom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sz w:val="27"/>
                <w:szCs w:val="27"/>
                <w:lang w:eastAsia="ar-SA"/>
              </w:rPr>
            </w:pPr>
          </w:p>
          <w:p w:rsidR="009378BF" w:rsidRPr="00442EB5" w:rsidRDefault="009378BF" w:rsidP="00FF7CAA">
            <w:pPr>
              <w:suppressAutoHyphens/>
              <w:spacing w:after="0" w:line="240" w:lineRule="auto"/>
              <w:rPr>
                <w:rFonts w:ascii="Times New Roman" w:hAnsi="Times New Roman"/>
                <w:sz w:val="27"/>
                <w:szCs w:val="27"/>
                <w:lang w:eastAsia="ar-SA"/>
              </w:rPr>
            </w:pPr>
          </w:p>
        </w:tc>
        <w:tc>
          <w:tcPr>
            <w:tcW w:w="8945"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spacing w:val="-4"/>
                <w:sz w:val="27"/>
                <w:szCs w:val="27"/>
                <w:lang w:eastAsia="ar-SA"/>
              </w:rPr>
            </w:pPr>
            <w:r w:rsidRPr="00442EB5">
              <w:rPr>
                <w:rFonts w:ascii="Times New Roman" w:hAnsi="Times New Roman"/>
                <w:b/>
                <w:bCs/>
                <w:sz w:val="27"/>
                <w:szCs w:val="27"/>
                <w:lang w:eastAsia="ar-SA"/>
              </w:rPr>
              <w:t>Апрель</w:t>
            </w:r>
          </w:p>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pacing w:val="-4"/>
                <w:sz w:val="27"/>
                <w:szCs w:val="27"/>
                <w:lang w:eastAsia="ar-SA"/>
              </w:rPr>
              <w:t xml:space="preserve">Закреплять навыки дежурства по столовой </w:t>
            </w:r>
            <w:r w:rsidRPr="00442EB5">
              <w:rPr>
                <w:rFonts w:ascii="Times New Roman" w:hAnsi="Times New Roman"/>
                <w:spacing w:val="-5"/>
                <w:sz w:val="27"/>
                <w:szCs w:val="27"/>
                <w:lang w:eastAsia="ar-SA"/>
              </w:rPr>
              <w:t xml:space="preserve">и подготовки к занятиям лепкой, рисованием, </w:t>
            </w:r>
            <w:r w:rsidRPr="00442EB5">
              <w:rPr>
                <w:rFonts w:ascii="Times New Roman" w:hAnsi="Times New Roman"/>
                <w:sz w:val="27"/>
                <w:szCs w:val="27"/>
                <w:lang w:eastAsia="ar-SA"/>
              </w:rPr>
              <w:t>аппликацией</w:t>
            </w:r>
          </w:p>
        </w:tc>
        <w:tc>
          <w:tcPr>
            <w:tcW w:w="3529"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z w:val="27"/>
                <w:szCs w:val="27"/>
                <w:lang w:eastAsia="ar-SA"/>
              </w:rPr>
              <w:t xml:space="preserve">Указания, напоминание. </w:t>
            </w:r>
            <w:r w:rsidRPr="00442EB5">
              <w:rPr>
                <w:rFonts w:ascii="Times New Roman" w:hAnsi="Times New Roman"/>
                <w:spacing w:val="-8"/>
                <w:sz w:val="27"/>
                <w:szCs w:val="27"/>
                <w:lang w:eastAsia="ar-SA"/>
              </w:rPr>
              <w:t xml:space="preserve">Беседа «Мы умеем хорошо </w:t>
            </w:r>
            <w:r w:rsidRPr="00442EB5">
              <w:rPr>
                <w:rFonts w:ascii="Times New Roman" w:hAnsi="Times New Roman"/>
                <w:sz w:val="27"/>
                <w:szCs w:val="27"/>
                <w:lang w:eastAsia="ar-SA"/>
              </w:rPr>
              <w:t>дежурить»</w:t>
            </w:r>
          </w:p>
        </w:tc>
      </w:tr>
      <w:tr w:rsidR="009378BF" w:rsidRPr="00AF1F0D" w:rsidTr="00503CD9">
        <w:trPr>
          <w:trHeight w:hRule="exact" w:val="1985"/>
        </w:trPr>
        <w:tc>
          <w:tcPr>
            <w:tcW w:w="2127" w:type="dxa"/>
            <w:tcBorders>
              <w:top w:val="single" w:sz="4" w:space="0" w:color="000000"/>
              <w:left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sz w:val="27"/>
                <w:szCs w:val="27"/>
                <w:lang w:eastAsia="ar-SA"/>
              </w:rPr>
            </w:pPr>
          </w:p>
        </w:tc>
        <w:tc>
          <w:tcPr>
            <w:tcW w:w="8945"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spacing w:val="-5"/>
                <w:sz w:val="27"/>
                <w:szCs w:val="27"/>
                <w:lang w:eastAsia="ar-SA"/>
              </w:rPr>
            </w:pPr>
            <w:r w:rsidRPr="00442EB5">
              <w:rPr>
                <w:rFonts w:ascii="Times New Roman" w:hAnsi="Times New Roman"/>
                <w:b/>
                <w:bCs/>
                <w:sz w:val="27"/>
                <w:szCs w:val="27"/>
                <w:lang w:eastAsia="ar-SA"/>
              </w:rPr>
              <w:t>Май</w:t>
            </w:r>
          </w:p>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pacing w:val="-5"/>
                <w:sz w:val="27"/>
                <w:szCs w:val="27"/>
                <w:lang w:eastAsia="ar-SA"/>
              </w:rPr>
              <w:t xml:space="preserve">Закреплять умение дежурить при подготовке к занятиям изобразительной деятельностью </w:t>
            </w:r>
            <w:r w:rsidRPr="00442EB5">
              <w:rPr>
                <w:rFonts w:ascii="Times New Roman" w:hAnsi="Times New Roman"/>
                <w:sz w:val="27"/>
                <w:szCs w:val="27"/>
                <w:lang w:eastAsia="ar-SA"/>
              </w:rPr>
              <w:t>и по столовой</w:t>
            </w:r>
          </w:p>
        </w:tc>
        <w:tc>
          <w:tcPr>
            <w:tcW w:w="3529"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z w:val="27"/>
                <w:szCs w:val="27"/>
                <w:lang w:eastAsia="ar-SA"/>
              </w:rPr>
              <w:t xml:space="preserve">Указания, напоминание. Сюжетно-ролевые игры: </w:t>
            </w:r>
            <w:r w:rsidRPr="00442EB5">
              <w:rPr>
                <w:rFonts w:ascii="Times New Roman" w:hAnsi="Times New Roman"/>
                <w:spacing w:val="-6"/>
                <w:sz w:val="27"/>
                <w:szCs w:val="27"/>
                <w:lang w:eastAsia="ar-SA"/>
              </w:rPr>
              <w:t xml:space="preserve">«Детский сад», «Семья». </w:t>
            </w:r>
            <w:r w:rsidRPr="00442EB5">
              <w:rPr>
                <w:rFonts w:ascii="Times New Roman" w:hAnsi="Times New Roman"/>
                <w:spacing w:val="-7"/>
                <w:sz w:val="27"/>
                <w:szCs w:val="27"/>
                <w:lang w:eastAsia="ar-SA"/>
              </w:rPr>
              <w:t xml:space="preserve">Продуктивная деятельность </w:t>
            </w:r>
            <w:r w:rsidRPr="00442EB5">
              <w:rPr>
                <w:rFonts w:ascii="Times New Roman" w:hAnsi="Times New Roman"/>
                <w:spacing w:val="-5"/>
                <w:sz w:val="27"/>
                <w:szCs w:val="27"/>
                <w:lang w:eastAsia="ar-SA"/>
              </w:rPr>
              <w:t xml:space="preserve">«Красивые фартучки для </w:t>
            </w:r>
            <w:r w:rsidRPr="00442EB5">
              <w:rPr>
                <w:rFonts w:ascii="Times New Roman" w:hAnsi="Times New Roman"/>
                <w:sz w:val="27"/>
                <w:szCs w:val="27"/>
                <w:lang w:eastAsia="ar-SA"/>
              </w:rPr>
              <w:t>дежурных»</w:t>
            </w:r>
          </w:p>
        </w:tc>
      </w:tr>
      <w:tr w:rsidR="009378BF" w:rsidRPr="00AF1F0D" w:rsidTr="00503CD9">
        <w:trPr>
          <w:trHeight w:hRule="exact" w:val="1984"/>
        </w:trPr>
        <w:tc>
          <w:tcPr>
            <w:tcW w:w="2127" w:type="dxa"/>
            <w:tcBorders>
              <w:left w:val="single" w:sz="4" w:space="0" w:color="000000"/>
              <w:bottom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sz w:val="27"/>
                <w:szCs w:val="27"/>
                <w:lang w:eastAsia="ar-SA"/>
              </w:rPr>
            </w:pPr>
          </w:p>
        </w:tc>
        <w:tc>
          <w:tcPr>
            <w:tcW w:w="8945" w:type="dxa"/>
            <w:gridSpan w:val="2"/>
            <w:tcBorders>
              <w:top w:val="single" w:sz="4" w:space="0" w:color="000000"/>
              <w:left w:val="single" w:sz="4" w:space="0" w:color="000000"/>
              <w:bottom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spacing w:val="-6"/>
                <w:sz w:val="27"/>
                <w:szCs w:val="27"/>
                <w:lang w:eastAsia="ar-SA"/>
              </w:rPr>
            </w:pPr>
            <w:r w:rsidRPr="00442EB5">
              <w:rPr>
                <w:rFonts w:ascii="Times New Roman" w:hAnsi="Times New Roman"/>
                <w:b/>
                <w:bCs/>
                <w:sz w:val="27"/>
                <w:szCs w:val="27"/>
                <w:lang w:eastAsia="ar-SA"/>
              </w:rPr>
              <w:t>Июнь – август</w:t>
            </w:r>
          </w:p>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pacing w:val="-6"/>
                <w:sz w:val="27"/>
                <w:szCs w:val="27"/>
                <w:lang w:eastAsia="ar-SA"/>
              </w:rPr>
              <w:t xml:space="preserve">Закреплять умение дежурить по столовой быстро, </w:t>
            </w:r>
            <w:r w:rsidRPr="00442EB5">
              <w:rPr>
                <w:rFonts w:ascii="Times New Roman" w:hAnsi="Times New Roman"/>
                <w:sz w:val="27"/>
                <w:szCs w:val="27"/>
                <w:lang w:eastAsia="ar-SA"/>
              </w:rPr>
              <w:t>аккуратно, помогая друг другу</w:t>
            </w:r>
          </w:p>
          <w:p w:rsidR="009378BF" w:rsidRPr="00442EB5" w:rsidRDefault="009378BF" w:rsidP="00FF7CAA">
            <w:pPr>
              <w:suppressAutoHyphens/>
              <w:spacing w:after="0" w:line="240" w:lineRule="auto"/>
              <w:rPr>
                <w:rFonts w:ascii="Times New Roman" w:hAnsi="Times New Roman"/>
                <w:sz w:val="27"/>
                <w:szCs w:val="27"/>
                <w:lang w:eastAsia="ar-SA"/>
              </w:rPr>
            </w:pPr>
          </w:p>
          <w:p w:rsidR="009378BF" w:rsidRPr="00442EB5" w:rsidRDefault="009378BF" w:rsidP="00FF7CAA">
            <w:pPr>
              <w:suppressAutoHyphens/>
              <w:spacing w:after="0" w:line="240" w:lineRule="auto"/>
              <w:rPr>
                <w:rFonts w:ascii="Times New Roman" w:hAnsi="Times New Roman"/>
                <w:sz w:val="27"/>
                <w:szCs w:val="27"/>
                <w:lang w:eastAsia="ar-SA"/>
              </w:rPr>
            </w:pPr>
          </w:p>
          <w:p w:rsidR="009378BF" w:rsidRPr="00442EB5" w:rsidRDefault="009378BF" w:rsidP="00FF7CAA">
            <w:pPr>
              <w:suppressAutoHyphens/>
              <w:spacing w:after="0" w:line="240" w:lineRule="auto"/>
              <w:rPr>
                <w:rFonts w:ascii="Times New Roman" w:hAnsi="Times New Roman"/>
                <w:sz w:val="27"/>
                <w:szCs w:val="27"/>
                <w:lang w:eastAsia="ar-SA"/>
              </w:rPr>
            </w:pPr>
          </w:p>
          <w:p w:rsidR="009378BF" w:rsidRPr="00442EB5" w:rsidRDefault="009378BF" w:rsidP="00FF7CAA">
            <w:pPr>
              <w:suppressAutoHyphens/>
              <w:spacing w:after="0" w:line="240" w:lineRule="auto"/>
              <w:rPr>
                <w:rFonts w:ascii="Times New Roman" w:hAnsi="Times New Roman"/>
                <w:sz w:val="27"/>
                <w:szCs w:val="27"/>
                <w:lang w:eastAsia="ar-SA"/>
              </w:rPr>
            </w:pPr>
          </w:p>
          <w:p w:rsidR="009378BF" w:rsidRPr="00442EB5" w:rsidRDefault="009378BF" w:rsidP="00FF7CAA">
            <w:pPr>
              <w:suppressAutoHyphens/>
              <w:spacing w:after="0" w:line="240" w:lineRule="auto"/>
              <w:rPr>
                <w:rFonts w:ascii="Times New Roman" w:hAnsi="Times New Roman"/>
                <w:sz w:val="27"/>
                <w:szCs w:val="27"/>
                <w:lang w:eastAsia="ar-SA"/>
              </w:rPr>
            </w:pPr>
          </w:p>
        </w:tc>
        <w:tc>
          <w:tcPr>
            <w:tcW w:w="3529" w:type="dxa"/>
            <w:tcBorders>
              <w:top w:val="single" w:sz="4" w:space="0" w:color="000000"/>
              <w:left w:val="single" w:sz="4" w:space="0" w:color="000000"/>
              <w:bottom w:val="single" w:sz="4" w:space="0" w:color="000000"/>
              <w:right w:val="single" w:sz="4" w:space="0" w:color="000000"/>
            </w:tcBorders>
            <w:shd w:val="clear" w:color="auto" w:fill="FFFFFF"/>
          </w:tcPr>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z w:val="27"/>
                <w:szCs w:val="27"/>
                <w:lang w:eastAsia="ar-SA"/>
              </w:rPr>
              <w:t xml:space="preserve">Указания, напоминание. </w:t>
            </w:r>
            <w:r w:rsidRPr="00442EB5">
              <w:rPr>
                <w:rFonts w:ascii="Times New Roman" w:hAnsi="Times New Roman"/>
                <w:spacing w:val="-7"/>
                <w:sz w:val="27"/>
                <w:szCs w:val="27"/>
                <w:lang w:eastAsia="ar-SA"/>
              </w:rPr>
              <w:t xml:space="preserve">Беседа «Дружные дежурные </w:t>
            </w:r>
            <w:r w:rsidRPr="00442EB5">
              <w:rPr>
                <w:rFonts w:ascii="Times New Roman" w:hAnsi="Times New Roman"/>
                <w:sz w:val="27"/>
                <w:szCs w:val="27"/>
                <w:lang w:eastAsia="ar-SA"/>
              </w:rPr>
              <w:t xml:space="preserve">помогают друг другу». Дидактическая игра </w:t>
            </w:r>
            <w:r w:rsidRPr="00442EB5">
              <w:rPr>
                <w:rFonts w:ascii="Times New Roman" w:hAnsi="Times New Roman"/>
                <w:spacing w:val="-6"/>
                <w:sz w:val="27"/>
                <w:szCs w:val="27"/>
                <w:lang w:eastAsia="ar-SA"/>
              </w:rPr>
              <w:t xml:space="preserve">«Что делает дежурный». </w:t>
            </w:r>
            <w:r w:rsidRPr="00442EB5">
              <w:rPr>
                <w:rFonts w:ascii="Times New Roman" w:hAnsi="Times New Roman"/>
                <w:sz w:val="27"/>
                <w:szCs w:val="27"/>
                <w:lang w:eastAsia="ar-SA"/>
              </w:rPr>
              <w:t>Сюжетно-</w:t>
            </w:r>
          </w:p>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z w:val="27"/>
                <w:szCs w:val="27"/>
                <w:lang w:eastAsia="ar-SA"/>
              </w:rPr>
              <w:t>ролевая игра «Семья»</w:t>
            </w:r>
          </w:p>
        </w:tc>
      </w:tr>
      <w:tr w:rsidR="009378BF" w:rsidRPr="00AF1F0D" w:rsidTr="00503CD9">
        <w:trPr>
          <w:trHeight w:hRule="exact" w:val="6106"/>
        </w:trPr>
        <w:tc>
          <w:tcPr>
            <w:tcW w:w="2127" w:type="dxa"/>
            <w:tcBorders>
              <w:top w:val="single" w:sz="4" w:space="0" w:color="000000"/>
              <w:left w:val="single" w:sz="4" w:space="0" w:color="000000"/>
              <w:bottom w:val="single" w:sz="4" w:space="0" w:color="000000"/>
            </w:tcBorders>
            <w:shd w:val="clear" w:color="auto" w:fill="FFFFFF"/>
          </w:tcPr>
          <w:p w:rsidR="009378BF" w:rsidRDefault="009378BF" w:rsidP="00FF7CAA">
            <w:pPr>
              <w:suppressAutoHyphens/>
              <w:spacing w:after="0" w:line="240" w:lineRule="auto"/>
              <w:rPr>
                <w:rFonts w:ascii="Times New Roman" w:hAnsi="Times New Roman"/>
                <w:sz w:val="27"/>
                <w:szCs w:val="27"/>
                <w:lang w:eastAsia="ar-SA"/>
              </w:rPr>
            </w:pPr>
          </w:p>
          <w:p w:rsidR="009378BF" w:rsidRDefault="009378BF" w:rsidP="00FF7CAA">
            <w:pPr>
              <w:suppressAutoHyphens/>
              <w:spacing w:after="0" w:line="240" w:lineRule="auto"/>
              <w:rPr>
                <w:rFonts w:ascii="Times New Roman" w:hAnsi="Times New Roman"/>
                <w:sz w:val="27"/>
                <w:szCs w:val="27"/>
                <w:lang w:eastAsia="ar-SA"/>
              </w:rPr>
            </w:pPr>
          </w:p>
          <w:p w:rsidR="009378BF" w:rsidRDefault="009378BF" w:rsidP="00FF7CAA">
            <w:pPr>
              <w:suppressAutoHyphens/>
              <w:spacing w:after="0" w:line="240" w:lineRule="auto"/>
              <w:rPr>
                <w:rFonts w:ascii="Times New Roman" w:hAnsi="Times New Roman"/>
                <w:sz w:val="27"/>
                <w:szCs w:val="27"/>
                <w:lang w:eastAsia="ar-SA"/>
              </w:rPr>
            </w:pPr>
          </w:p>
          <w:p w:rsidR="009378BF" w:rsidRDefault="009378BF" w:rsidP="00FF7CAA">
            <w:pPr>
              <w:suppressAutoHyphens/>
              <w:spacing w:after="0" w:line="240" w:lineRule="auto"/>
              <w:rPr>
                <w:rFonts w:ascii="Times New Roman" w:hAnsi="Times New Roman"/>
                <w:sz w:val="27"/>
                <w:szCs w:val="27"/>
                <w:lang w:eastAsia="ar-SA"/>
              </w:rPr>
            </w:pPr>
          </w:p>
          <w:p w:rsidR="009378BF" w:rsidRDefault="009378BF" w:rsidP="00FF7CAA">
            <w:pPr>
              <w:suppressAutoHyphens/>
              <w:spacing w:after="0" w:line="240" w:lineRule="auto"/>
              <w:rPr>
                <w:rFonts w:ascii="Times New Roman" w:hAnsi="Times New Roman"/>
                <w:sz w:val="27"/>
                <w:szCs w:val="27"/>
                <w:lang w:eastAsia="ar-SA"/>
              </w:rPr>
            </w:pPr>
          </w:p>
          <w:p w:rsidR="009378BF" w:rsidRDefault="009378BF" w:rsidP="00FF7CAA">
            <w:pPr>
              <w:suppressAutoHyphens/>
              <w:spacing w:after="0" w:line="240" w:lineRule="auto"/>
              <w:rPr>
                <w:rFonts w:ascii="Times New Roman" w:hAnsi="Times New Roman"/>
                <w:sz w:val="27"/>
                <w:szCs w:val="27"/>
                <w:lang w:eastAsia="ar-SA"/>
              </w:rPr>
            </w:pPr>
          </w:p>
          <w:p w:rsidR="009378BF" w:rsidRDefault="009378BF" w:rsidP="00FF7CAA">
            <w:pPr>
              <w:suppressAutoHyphens/>
              <w:spacing w:after="0" w:line="240" w:lineRule="auto"/>
              <w:rPr>
                <w:rFonts w:ascii="Times New Roman" w:hAnsi="Times New Roman"/>
                <w:sz w:val="27"/>
                <w:szCs w:val="27"/>
                <w:lang w:eastAsia="ar-SA"/>
              </w:rPr>
            </w:pPr>
          </w:p>
          <w:p w:rsidR="009378BF" w:rsidRDefault="009378BF" w:rsidP="00FF7CAA">
            <w:pPr>
              <w:suppressAutoHyphens/>
              <w:spacing w:after="0" w:line="240" w:lineRule="auto"/>
              <w:rPr>
                <w:rFonts w:ascii="Times New Roman" w:hAnsi="Times New Roman"/>
                <w:sz w:val="27"/>
                <w:szCs w:val="27"/>
                <w:lang w:eastAsia="ar-SA"/>
              </w:rPr>
            </w:pPr>
          </w:p>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z w:val="27"/>
                <w:szCs w:val="27"/>
                <w:lang w:eastAsia="ar-SA"/>
              </w:rPr>
              <w:t>Совместный</w:t>
            </w:r>
          </w:p>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z w:val="27"/>
                <w:szCs w:val="27"/>
                <w:lang w:eastAsia="ar-SA"/>
              </w:rPr>
              <w:t>труд</w:t>
            </w:r>
          </w:p>
          <w:p w:rsidR="009378BF" w:rsidRPr="00442EB5" w:rsidRDefault="009378BF" w:rsidP="00FF7CAA">
            <w:pPr>
              <w:suppressAutoHyphens/>
              <w:spacing w:after="0" w:line="240" w:lineRule="auto"/>
              <w:rPr>
                <w:rFonts w:ascii="Times New Roman" w:hAnsi="Times New Roman"/>
                <w:spacing w:val="-7"/>
                <w:sz w:val="27"/>
                <w:szCs w:val="27"/>
                <w:lang w:eastAsia="ar-SA"/>
              </w:rPr>
            </w:pPr>
            <w:r w:rsidRPr="00442EB5">
              <w:rPr>
                <w:rFonts w:ascii="Times New Roman" w:hAnsi="Times New Roman"/>
                <w:sz w:val="27"/>
                <w:szCs w:val="27"/>
                <w:lang w:eastAsia="ar-SA"/>
              </w:rPr>
              <w:t>со взрослым</w:t>
            </w:r>
          </w:p>
        </w:tc>
        <w:tc>
          <w:tcPr>
            <w:tcW w:w="4345" w:type="dxa"/>
            <w:tcBorders>
              <w:top w:val="single" w:sz="4" w:space="0" w:color="000000"/>
              <w:left w:val="single" w:sz="4" w:space="0" w:color="000000"/>
              <w:bottom w:val="single" w:sz="4" w:space="0" w:color="000000"/>
            </w:tcBorders>
            <w:shd w:val="clear" w:color="auto" w:fill="FFFFFF"/>
          </w:tcPr>
          <w:p w:rsidR="009378BF" w:rsidRDefault="009378BF" w:rsidP="00FF7CAA">
            <w:pPr>
              <w:suppressAutoHyphens/>
              <w:spacing w:after="0" w:line="240" w:lineRule="auto"/>
              <w:rPr>
                <w:rFonts w:ascii="Times New Roman" w:hAnsi="Times New Roman"/>
                <w:spacing w:val="-7"/>
                <w:sz w:val="27"/>
                <w:szCs w:val="27"/>
                <w:lang w:eastAsia="ar-SA"/>
              </w:rPr>
            </w:pPr>
          </w:p>
          <w:p w:rsidR="009378BF" w:rsidRDefault="009378BF" w:rsidP="00FF7CAA">
            <w:pPr>
              <w:suppressAutoHyphens/>
              <w:spacing w:after="0" w:line="240" w:lineRule="auto"/>
              <w:rPr>
                <w:rFonts w:ascii="Times New Roman" w:hAnsi="Times New Roman"/>
                <w:spacing w:val="-7"/>
                <w:sz w:val="27"/>
                <w:szCs w:val="27"/>
                <w:lang w:eastAsia="ar-SA"/>
              </w:rPr>
            </w:pPr>
          </w:p>
          <w:p w:rsidR="009378BF" w:rsidRDefault="009378BF" w:rsidP="00FF7CAA">
            <w:pPr>
              <w:suppressAutoHyphens/>
              <w:spacing w:after="0" w:line="240" w:lineRule="auto"/>
              <w:rPr>
                <w:rFonts w:ascii="Times New Roman" w:hAnsi="Times New Roman"/>
                <w:spacing w:val="-7"/>
                <w:sz w:val="27"/>
                <w:szCs w:val="27"/>
                <w:lang w:eastAsia="ar-SA"/>
              </w:rPr>
            </w:pPr>
          </w:p>
          <w:p w:rsidR="009378BF" w:rsidRDefault="009378BF" w:rsidP="00FF7CAA">
            <w:pPr>
              <w:suppressAutoHyphens/>
              <w:spacing w:after="0" w:line="240" w:lineRule="auto"/>
              <w:rPr>
                <w:rFonts w:ascii="Times New Roman" w:hAnsi="Times New Roman"/>
                <w:spacing w:val="-7"/>
                <w:sz w:val="27"/>
                <w:szCs w:val="27"/>
                <w:lang w:eastAsia="ar-SA"/>
              </w:rPr>
            </w:pPr>
          </w:p>
          <w:p w:rsidR="009378BF" w:rsidRDefault="009378BF" w:rsidP="00FF7CAA">
            <w:pPr>
              <w:suppressAutoHyphens/>
              <w:spacing w:after="0" w:line="240" w:lineRule="auto"/>
              <w:rPr>
                <w:rFonts w:ascii="Times New Roman" w:hAnsi="Times New Roman"/>
                <w:spacing w:val="-7"/>
                <w:sz w:val="27"/>
                <w:szCs w:val="27"/>
                <w:lang w:eastAsia="ar-SA"/>
              </w:rPr>
            </w:pPr>
          </w:p>
          <w:p w:rsidR="009378BF" w:rsidRDefault="009378BF" w:rsidP="00FF7CAA">
            <w:pPr>
              <w:suppressAutoHyphens/>
              <w:spacing w:after="0" w:line="240" w:lineRule="auto"/>
              <w:rPr>
                <w:rFonts w:ascii="Times New Roman" w:hAnsi="Times New Roman"/>
                <w:spacing w:val="-7"/>
                <w:sz w:val="27"/>
                <w:szCs w:val="27"/>
                <w:lang w:eastAsia="ar-SA"/>
              </w:rPr>
            </w:pPr>
          </w:p>
          <w:p w:rsidR="009378BF" w:rsidRDefault="009378BF" w:rsidP="00FF7CAA">
            <w:pPr>
              <w:suppressAutoHyphens/>
              <w:spacing w:after="0" w:line="240" w:lineRule="auto"/>
              <w:rPr>
                <w:rFonts w:ascii="Times New Roman" w:hAnsi="Times New Roman"/>
                <w:spacing w:val="-7"/>
                <w:sz w:val="27"/>
                <w:szCs w:val="27"/>
                <w:lang w:eastAsia="ar-SA"/>
              </w:rPr>
            </w:pPr>
          </w:p>
          <w:p w:rsidR="009378BF" w:rsidRDefault="009378BF" w:rsidP="00FF7CAA">
            <w:pPr>
              <w:suppressAutoHyphens/>
              <w:spacing w:after="0" w:line="240" w:lineRule="auto"/>
              <w:rPr>
                <w:rFonts w:ascii="Times New Roman" w:hAnsi="Times New Roman"/>
                <w:spacing w:val="-7"/>
                <w:sz w:val="27"/>
                <w:szCs w:val="27"/>
                <w:lang w:eastAsia="ar-SA"/>
              </w:rPr>
            </w:pPr>
          </w:p>
          <w:p w:rsidR="009378BF" w:rsidRPr="00442EB5" w:rsidRDefault="009378BF" w:rsidP="00FF7CAA">
            <w:pPr>
              <w:suppressAutoHyphens/>
              <w:spacing w:after="0" w:line="240" w:lineRule="auto"/>
              <w:rPr>
                <w:rFonts w:ascii="Times New Roman" w:hAnsi="Times New Roman"/>
                <w:spacing w:val="-8"/>
                <w:sz w:val="27"/>
                <w:szCs w:val="27"/>
                <w:lang w:eastAsia="ar-SA"/>
              </w:rPr>
            </w:pPr>
            <w:r w:rsidRPr="00442EB5">
              <w:rPr>
                <w:rFonts w:ascii="Times New Roman" w:hAnsi="Times New Roman"/>
                <w:spacing w:val="-7"/>
                <w:sz w:val="27"/>
                <w:szCs w:val="27"/>
                <w:lang w:eastAsia="ar-SA"/>
              </w:rPr>
              <w:t xml:space="preserve">Уносить со стола посуду, </w:t>
            </w:r>
            <w:r w:rsidRPr="00442EB5">
              <w:rPr>
                <w:rFonts w:ascii="Times New Roman" w:hAnsi="Times New Roman"/>
                <w:spacing w:val="-6"/>
                <w:sz w:val="27"/>
                <w:szCs w:val="27"/>
                <w:lang w:eastAsia="ar-SA"/>
              </w:rPr>
              <w:t xml:space="preserve">ставить в определенное </w:t>
            </w:r>
            <w:r w:rsidRPr="00442EB5">
              <w:rPr>
                <w:rFonts w:ascii="Times New Roman" w:hAnsi="Times New Roman"/>
                <w:sz w:val="27"/>
                <w:szCs w:val="27"/>
                <w:lang w:eastAsia="ar-SA"/>
              </w:rPr>
              <w:t>место.</w:t>
            </w:r>
          </w:p>
          <w:p w:rsidR="009378BF" w:rsidRPr="00442EB5" w:rsidRDefault="009378BF" w:rsidP="00FF7CAA">
            <w:pPr>
              <w:suppressAutoHyphens/>
              <w:spacing w:after="0" w:line="240" w:lineRule="auto"/>
              <w:rPr>
                <w:rFonts w:ascii="Times New Roman" w:hAnsi="Times New Roman"/>
                <w:spacing w:val="-8"/>
                <w:sz w:val="27"/>
                <w:szCs w:val="27"/>
                <w:lang w:eastAsia="ar-SA"/>
              </w:rPr>
            </w:pPr>
            <w:r w:rsidRPr="00442EB5">
              <w:rPr>
                <w:rFonts w:ascii="Times New Roman" w:hAnsi="Times New Roman"/>
                <w:spacing w:val="-8"/>
                <w:sz w:val="27"/>
                <w:szCs w:val="27"/>
                <w:lang w:eastAsia="ar-SA"/>
              </w:rPr>
              <w:t>Протирать пыль с подокон</w:t>
            </w:r>
            <w:r w:rsidRPr="00442EB5">
              <w:rPr>
                <w:rFonts w:ascii="Times New Roman" w:hAnsi="Times New Roman"/>
                <w:spacing w:val="-8"/>
                <w:sz w:val="27"/>
                <w:szCs w:val="27"/>
                <w:lang w:eastAsia="ar-SA"/>
              </w:rPr>
              <w:softHyphen/>
            </w:r>
            <w:r w:rsidRPr="00442EB5">
              <w:rPr>
                <w:rFonts w:ascii="Times New Roman" w:hAnsi="Times New Roman"/>
                <w:sz w:val="27"/>
                <w:szCs w:val="27"/>
                <w:lang w:eastAsia="ar-SA"/>
              </w:rPr>
              <w:t xml:space="preserve">ника, со шкафа. Мыть игрушки. </w:t>
            </w:r>
            <w:r w:rsidRPr="00442EB5">
              <w:rPr>
                <w:rFonts w:ascii="Times New Roman" w:hAnsi="Times New Roman"/>
                <w:spacing w:val="-5"/>
                <w:sz w:val="27"/>
                <w:szCs w:val="27"/>
                <w:lang w:eastAsia="ar-SA"/>
              </w:rPr>
              <w:t xml:space="preserve">Стирать кукольное белье, отжимать, развешивать. </w:t>
            </w:r>
            <w:r w:rsidRPr="00442EB5">
              <w:rPr>
                <w:rFonts w:ascii="Times New Roman" w:hAnsi="Times New Roman"/>
                <w:spacing w:val="-6"/>
                <w:sz w:val="27"/>
                <w:szCs w:val="27"/>
                <w:lang w:eastAsia="ar-SA"/>
              </w:rPr>
              <w:t xml:space="preserve">Подготавливать рабочее </w:t>
            </w:r>
            <w:r w:rsidRPr="00442EB5">
              <w:rPr>
                <w:rFonts w:ascii="Times New Roman" w:hAnsi="Times New Roman"/>
                <w:spacing w:val="-5"/>
                <w:sz w:val="27"/>
                <w:szCs w:val="27"/>
                <w:lang w:eastAsia="ar-SA"/>
              </w:rPr>
              <w:t xml:space="preserve">место для совместного </w:t>
            </w:r>
            <w:r w:rsidRPr="00442EB5">
              <w:rPr>
                <w:rFonts w:ascii="Times New Roman" w:hAnsi="Times New Roman"/>
                <w:spacing w:val="-6"/>
                <w:sz w:val="27"/>
                <w:szCs w:val="27"/>
                <w:lang w:eastAsia="ar-SA"/>
              </w:rPr>
              <w:t xml:space="preserve">труда с воспитателем </w:t>
            </w:r>
            <w:r w:rsidRPr="00442EB5">
              <w:rPr>
                <w:rFonts w:ascii="Times New Roman" w:hAnsi="Times New Roman"/>
                <w:spacing w:val="-3"/>
                <w:sz w:val="27"/>
                <w:szCs w:val="27"/>
                <w:lang w:eastAsia="ar-SA"/>
              </w:rPr>
              <w:t xml:space="preserve">по ремонту книг, коробок. </w:t>
            </w:r>
            <w:r w:rsidRPr="00442EB5">
              <w:rPr>
                <w:rFonts w:ascii="Times New Roman" w:hAnsi="Times New Roman"/>
                <w:spacing w:val="-5"/>
                <w:sz w:val="27"/>
                <w:szCs w:val="27"/>
                <w:lang w:eastAsia="ar-SA"/>
              </w:rPr>
              <w:t xml:space="preserve">Ремонтировать книги, </w:t>
            </w:r>
            <w:r w:rsidRPr="00442EB5">
              <w:rPr>
                <w:rFonts w:ascii="Times New Roman" w:hAnsi="Times New Roman"/>
                <w:sz w:val="27"/>
                <w:szCs w:val="27"/>
                <w:lang w:eastAsia="ar-SA"/>
              </w:rPr>
              <w:t xml:space="preserve">мастерить пособия, </w:t>
            </w:r>
            <w:r w:rsidRPr="00442EB5">
              <w:rPr>
                <w:rFonts w:ascii="Times New Roman" w:hAnsi="Times New Roman"/>
                <w:spacing w:val="-6"/>
                <w:sz w:val="27"/>
                <w:szCs w:val="27"/>
                <w:lang w:eastAsia="ar-SA"/>
              </w:rPr>
              <w:t xml:space="preserve">изготовлять элементы </w:t>
            </w:r>
            <w:r w:rsidRPr="00442EB5">
              <w:rPr>
                <w:rFonts w:ascii="Times New Roman" w:hAnsi="Times New Roman"/>
                <w:sz w:val="27"/>
                <w:szCs w:val="27"/>
                <w:lang w:eastAsia="ar-SA"/>
              </w:rPr>
              <w:t>костюмов</w:t>
            </w:r>
          </w:p>
        </w:tc>
        <w:tc>
          <w:tcPr>
            <w:tcW w:w="4600" w:type="dxa"/>
            <w:tcBorders>
              <w:top w:val="single" w:sz="4" w:space="0" w:color="000000"/>
              <w:left w:val="single" w:sz="4" w:space="0" w:color="000000"/>
              <w:bottom w:val="single" w:sz="4" w:space="0" w:color="000000"/>
            </w:tcBorders>
            <w:shd w:val="clear" w:color="auto" w:fill="FFFFFF"/>
          </w:tcPr>
          <w:p w:rsidR="009378BF" w:rsidRDefault="009378BF" w:rsidP="00FF7CAA">
            <w:pPr>
              <w:suppressAutoHyphens/>
              <w:spacing w:after="0" w:line="240" w:lineRule="auto"/>
              <w:rPr>
                <w:rFonts w:ascii="Times New Roman" w:hAnsi="Times New Roman"/>
                <w:spacing w:val="-8"/>
                <w:sz w:val="27"/>
                <w:szCs w:val="27"/>
                <w:lang w:eastAsia="ar-SA"/>
              </w:rPr>
            </w:pPr>
          </w:p>
          <w:p w:rsidR="009378BF" w:rsidRDefault="009378BF" w:rsidP="00FF7CAA">
            <w:pPr>
              <w:suppressAutoHyphens/>
              <w:spacing w:after="0" w:line="240" w:lineRule="auto"/>
              <w:rPr>
                <w:rFonts w:ascii="Times New Roman" w:hAnsi="Times New Roman"/>
                <w:spacing w:val="-8"/>
                <w:sz w:val="27"/>
                <w:szCs w:val="27"/>
                <w:lang w:eastAsia="ar-SA"/>
              </w:rPr>
            </w:pPr>
          </w:p>
          <w:p w:rsidR="009378BF" w:rsidRDefault="009378BF" w:rsidP="00FF7CAA">
            <w:pPr>
              <w:suppressAutoHyphens/>
              <w:spacing w:after="0" w:line="240" w:lineRule="auto"/>
              <w:rPr>
                <w:rFonts w:ascii="Times New Roman" w:hAnsi="Times New Roman"/>
                <w:spacing w:val="-8"/>
                <w:sz w:val="27"/>
                <w:szCs w:val="27"/>
                <w:lang w:eastAsia="ar-SA"/>
              </w:rPr>
            </w:pPr>
          </w:p>
          <w:p w:rsidR="009378BF" w:rsidRDefault="009378BF" w:rsidP="00FF7CAA">
            <w:pPr>
              <w:suppressAutoHyphens/>
              <w:spacing w:after="0" w:line="240" w:lineRule="auto"/>
              <w:rPr>
                <w:rFonts w:ascii="Times New Roman" w:hAnsi="Times New Roman"/>
                <w:spacing w:val="-8"/>
                <w:sz w:val="27"/>
                <w:szCs w:val="27"/>
                <w:lang w:eastAsia="ar-SA"/>
              </w:rPr>
            </w:pPr>
          </w:p>
          <w:p w:rsidR="009378BF" w:rsidRDefault="009378BF" w:rsidP="00FF7CAA">
            <w:pPr>
              <w:suppressAutoHyphens/>
              <w:spacing w:after="0" w:line="240" w:lineRule="auto"/>
              <w:rPr>
                <w:rFonts w:ascii="Times New Roman" w:hAnsi="Times New Roman"/>
                <w:spacing w:val="-8"/>
                <w:sz w:val="27"/>
                <w:szCs w:val="27"/>
                <w:lang w:eastAsia="ar-SA"/>
              </w:rPr>
            </w:pPr>
          </w:p>
          <w:p w:rsidR="009378BF" w:rsidRDefault="009378BF" w:rsidP="00FF7CAA">
            <w:pPr>
              <w:suppressAutoHyphens/>
              <w:spacing w:after="0" w:line="240" w:lineRule="auto"/>
              <w:rPr>
                <w:rFonts w:ascii="Times New Roman" w:hAnsi="Times New Roman"/>
                <w:spacing w:val="-8"/>
                <w:sz w:val="27"/>
                <w:szCs w:val="27"/>
                <w:lang w:eastAsia="ar-SA"/>
              </w:rPr>
            </w:pPr>
          </w:p>
          <w:p w:rsidR="009378BF" w:rsidRDefault="009378BF" w:rsidP="00FF7CAA">
            <w:pPr>
              <w:suppressAutoHyphens/>
              <w:spacing w:after="0" w:line="240" w:lineRule="auto"/>
              <w:rPr>
                <w:rFonts w:ascii="Times New Roman" w:hAnsi="Times New Roman"/>
                <w:spacing w:val="-8"/>
                <w:sz w:val="27"/>
                <w:szCs w:val="27"/>
                <w:lang w:eastAsia="ar-SA"/>
              </w:rPr>
            </w:pPr>
          </w:p>
          <w:p w:rsidR="009378BF" w:rsidRDefault="009378BF" w:rsidP="00FF7CAA">
            <w:pPr>
              <w:suppressAutoHyphens/>
              <w:spacing w:after="0" w:line="240" w:lineRule="auto"/>
              <w:rPr>
                <w:rFonts w:ascii="Times New Roman" w:hAnsi="Times New Roman"/>
                <w:spacing w:val="-8"/>
                <w:sz w:val="27"/>
                <w:szCs w:val="27"/>
                <w:lang w:eastAsia="ar-SA"/>
              </w:rPr>
            </w:pPr>
          </w:p>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pacing w:val="-8"/>
                <w:sz w:val="27"/>
                <w:szCs w:val="27"/>
                <w:lang w:eastAsia="ar-SA"/>
              </w:rPr>
              <w:t xml:space="preserve">Отводить весеннюю воду </w:t>
            </w:r>
            <w:r w:rsidRPr="00442EB5">
              <w:rPr>
                <w:rFonts w:ascii="Times New Roman" w:hAnsi="Times New Roman"/>
                <w:sz w:val="27"/>
                <w:szCs w:val="27"/>
                <w:lang w:eastAsia="ar-SA"/>
              </w:rPr>
              <w:t>под деревья и кусты</w:t>
            </w:r>
          </w:p>
        </w:tc>
        <w:tc>
          <w:tcPr>
            <w:tcW w:w="3529" w:type="dxa"/>
            <w:tcBorders>
              <w:top w:val="single" w:sz="4" w:space="0" w:color="000000"/>
              <w:left w:val="single" w:sz="4" w:space="0" w:color="000000"/>
              <w:bottom w:val="single" w:sz="4" w:space="0" w:color="000000"/>
              <w:right w:val="single" w:sz="4" w:space="0" w:color="000000"/>
            </w:tcBorders>
            <w:shd w:val="clear" w:color="auto" w:fill="FFFFFF"/>
          </w:tcPr>
          <w:p w:rsidR="009378BF" w:rsidRDefault="009378BF" w:rsidP="00FF7CAA">
            <w:pPr>
              <w:suppressAutoHyphens/>
              <w:spacing w:after="0" w:line="240" w:lineRule="auto"/>
              <w:rPr>
                <w:rFonts w:ascii="Times New Roman" w:hAnsi="Times New Roman"/>
                <w:sz w:val="27"/>
                <w:szCs w:val="27"/>
                <w:lang w:eastAsia="ar-SA"/>
              </w:rPr>
            </w:pPr>
          </w:p>
          <w:p w:rsidR="009378BF" w:rsidRDefault="009378BF" w:rsidP="00FF7CAA">
            <w:pPr>
              <w:suppressAutoHyphens/>
              <w:spacing w:after="0" w:line="240" w:lineRule="auto"/>
              <w:rPr>
                <w:rFonts w:ascii="Times New Roman" w:hAnsi="Times New Roman"/>
                <w:sz w:val="27"/>
                <w:szCs w:val="27"/>
                <w:lang w:eastAsia="ar-SA"/>
              </w:rPr>
            </w:pPr>
          </w:p>
          <w:p w:rsidR="009378BF" w:rsidRDefault="009378BF" w:rsidP="00FF7CAA">
            <w:pPr>
              <w:suppressAutoHyphens/>
              <w:spacing w:after="0" w:line="240" w:lineRule="auto"/>
              <w:rPr>
                <w:rFonts w:ascii="Times New Roman" w:hAnsi="Times New Roman"/>
                <w:sz w:val="27"/>
                <w:szCs w:val="27"/>
                <w:lang w:eastAsia="ar-SA"/>
              </w:rPr>
            </w:pPr>
          </w:p>
          <w:p w:rsidR="009378BF" w:rsidRDefault="009378BF" w:rsidP="00FF7CAA">
            <w:pPr>
              <w:suppressAutoHyphens/>
              <w:spacing w:after="0" w:line="240" w:lineRule="auto"/>
              <w:rPr>
                <w:rFonts w:ascii="Times New Roman" w:hAnsi="Times New Roman"/>
                <w:sz w:val="27"/>
                <w:szCs w:val="27"/>
                <w:lang w:eastAsia="ar-SA"/>
              </w:rPr>
            </w:pPr>
          </w:p>
          <w:p w:rsidR="009378BF" w:rsidRDefault="009378BF" w:rsidP="00FF7CAA">
            <w:pPr>
              <w:suppressAutoHyphens/>
              <w:spacing w:after="0" w:line="240" w:lineRule="auto"/>
              <w:rPr>
                <w:rFonts w:ascii="Times New Roman" w:hAnsi="Times New Roman"/>
                <w:sz w:val="27"/>
                <w:szCs w:val="27"/>
                <w:lang w:eastAsia="ar-SA"/>
              </w:rPr>
            </w:pPr>
          </w:p>
          <w:p w:rsidR="009378BF" w:rsidRDefault="009378BF" w:rsidP="00FF7CAA">
            <w:pPr>
              <w:suppressAutoHyphens/>
              <w:spacing w:after="0" w:line="240" w:lineRule="auto"/>
              <w:rPr>
                <w:rFonts w:ascii="Times New Roman" w:hAnsi="Times New Roman"/>
                <w:sz w:val="27"/>
                <w:szCs w:val="27"/>
                <w:lang w:eastAsia="ar-SA"/>
              </w:rPr>
            </w:pPr>
          </w:p>
          <w:p w:rsidR="009378BF" w:rsidRDefault="009378BF" w:rsidP="00FF7CAA">
            <w:pPr>
              <w:suppressAutoHyphens/>
              <w:spacing w:after="0" w:line="240" w:lineRule="auto"/>
              <w:rPr>
                <w:rFonts w:ascii="Times New Roman" w:hAnsi="Times New Roman"/>
                <w:sz w:val="27"/>
                <w:szCs w:val="27"/>
                <w:lang w:eastAsia="ar-SA"/>
              </w:rPr>
            </w:pPr>
          </w:p>
          <w:p w:rsidR="009378BF" w:rsidRDefault="009378BF" w:rsidP="00FF7CAA">
            <w:pPr>
              <w:suppressAutoHyphens/>
              <w:spacing w:after="0" w:line="240" w:lineRule="auto"/>
              <w:rPr>
                <w:rFonts w:ascii="Times New Roman" w:hAnsi="Times New Roman"/>
                <w:sz w:val="27"/>
                <w:szCs w:val="27"/>
                <w:lang w:eastAsia="ar-SA"/>
              </w:rPr>
            </w:pPr>
          </w:p>
          <w:p w:rsidR="009378BF" w:rsidRPr="00442EB5" w:rsidRDefault="009378BF" w:rsidP="00FF7CAA">
            <w:pPr>
              <w:suppressAutoHyphens/>
              <w:spacing w:after="0" w:line="240" w:lineRule="auto"/>
              <w:rPr>
                <w:rFonts w:ascii="Times New Roman" w:hAnsi="Times New Roman"/>
                <w:sz w:val="27"/>
                <w:szCs w:val="27"/>
                <w:lang w:eastAsia="ar-SA"/>
              </w:rPr>
            </w:pPr>
            <w:r w:rsidRPr="00442EB5">
              <w:rPr>
                <w:rFonts w:ascii="Times New Roman" w:hAnsi="Times New Roman"/>
                <w:sz w:val="27"/>
                <w:szCs w:val="27"/>
                <w:lang w:eastAsia="ar-SA"/>
              </w:rPr>
              <w:t xml:space="preserve">Показ приемов работы. Объяснение, пояснение, напоминание, указания. </w:t>
            </w:r>
            <w:r w:rsidRPr="00442EB5">
              <w:rPr>
                <w:rFonts w:ascii="Times New Roman" w:hAnsi="Times New Roman"/>
                <w:spacing w:val="-8"/>
                <w:sz w:val="27"/>
                <w:szCs w:val="27"/>
                <w:lang w:eastAsia="ar-SA"/>
              </w:rPr>
              <w:t xml:space="preserve">Беседа о необходимости </w:t>
            </w:r>
            <w:r w:rsidRPr="00442EB5">
              <w:rPr>
                <w:rFonts w:ascii="Times New Roman" w:hAnsi="Times New Roman"/>
                <w:sz w:val="27"/>
                <w:szCs w:val="27"/>
                <w:lang w:eastAsia="ar-SA"/>
              </w:rPr>
              <w:t>трудовой деятельности для общей пользы</w:t>
            </w:r>
          </w:p>
        </w:tc>
      </w:tr>
    </w:tbl>
    <w:p w:rsidR="009378BF" w:rsidRPr="00442EB5" w:rsidRDefault="009378BF" w:rsidP="00261EA0">
      <w:pPr>
        <w:suppressAutoHyphens/>
        <w:spacing w:after="0" w:line="240" w:lineRule="auto"/>
        <w:rPr>
          <w:rFonts w:ascii="Times New Roman" w:hAnsi="Times New Roman"/>
          <w:sz w:val="24"/>
          <w:szCs w:val="24"/>
          <w:lang w:eastAsia="ar-SA"/>
        </w:rPr>
      </w:pPr>
    </w:p>
    <w:p w:rsidR="009378BF" w:rsidRDefault="009378BF" w:rsidP="00442EB5">
      <w:pPr>
        <w:suppressAutoHyphens/>
        <w:spacing w:after="0" w:line="240" w:lineRule="auto"/>
        <w:rPr>
          <w:rFonts w:ascii="Times New Roman" w:hAnsi="Times New Roman"/>
          <w:sz w:val="24"/>
          <w:szCs w:val="24"/>
          <w:lang w:eastAsia="ar-SA"/>
        </w:rPr>
      </w:pPr>
    </w:p>
    <w:p w:rsidR="009378BF" w:rsidRPr="00261EA0" w:rsidRDefault="009378BF" w:rsidP="00261EA0">
      <w:pPr>
        <w:pageBreakBefore/>
        <w:shd w:val="clear" w:color="auto" w:fill="FFFFFF"/>
        <w:suppressAutoHyphens/>
        <w:spacing w:after="0" w:line="240" w:lineRule="auto"/>
        <w:ind w:right="24"/>
        <w:jc w:val="both"/>
        <w:rPr>
          <w:rFonts w:ascii="Times New Roman" w:hAnsi="Times New Roman"/>
          <w:b/>
          <w:spacing w:val="-5"/>
          <w:sz w:val="28"/>
          <w:szCs w:val="28"/>
          <w:lang w:eastAsia="ar-SA"/>
        </w:rPr>
      </w:pPr>
      <w:r w:rsidRPr="00442EB5">
        <w:rPr>
          <w:rFonts w:ascii="Times New Roman" w:hAnsi="Times New Roman"/>
          <w:b/>
          <w:spacing w:val="-5"/>
          <w:sz w:val="28"/>
          <w:szCs w:val="28"/>
          <w:lang w:eastAsia="ar-SA"/>
        </w:rPr>
        <w:lastRenderedPageBreak/>
        <w:t xml:space="preserve">                                  </w:t>
      </w:r>
      <w:r>
        <w:rPr>
          <w:rFonts w:ascii="Times New Roman" w:hAnsi="Times New Roman"/>
          <w:b/>
          <w:spacing w:val="-5"/>
          <w:sz w:val="28"/>
          <w:szCs w:val="28"/>
          <w:lang w:eastAsia="ar-SA"/>
        </w:rPr>
        <w:t xml:space="preserve">                               </w:t>
      </w:r>
    </w:p>
    <w:p w:rsidR="009378BF" w:rsidRPr="00442EB5" w:rsidRDefault="009378BF" w:rsidP="00442EB5">
      <w:pPr>
        <w:shd w:val="clear" w:color="auto" w:fill="FFFFFF"/>
        <w:suppressAutoHyphens/>
        <w:spacing w:before="178" w:after="0" w:line="240" w:lineRule="auto"/>
        <w:ind w:left="10"/>
        <w:jc w:val="center"/>
        <w:rPr>
          <w:rFonts w:ascii="Times New Roman" w:hAnsi="Times New Roman"/>
          <w:b/>
          <w:bCs/>
          <w:iCs/>
          <w:spacing w:val="-19"/>
          <w:sz w:val="56"/>
          <w:szCs w:val="56"/>
          <w:lang w:eastAsia="ar-SA"/>
        </w:rPr>
      </w:pPr>
    </w:p>
    <w:p w:rsidR="009378BF" w:rsidRDefault="009378BF" w:rsidP="00503CD9">
      <w:pPr>
        <w:shd w:val="clear" w:color="auto" w:fill="FFFFFF"/>
        <w:suppressAutoHyphens/>
        <w:spacing w:before="178" w:after="0" w:line="240" w:lineRule="auto"/>
        <w:rPr>
          <w:rFonts w:ascii="Times New Roman" w:hAnsi="Times New Roman"/>
          <w:b/>
          <w:bCs/>
          <w:iCs/>
          <w:spacing w:val="-19"/>
          <w:sz w:val="56"/>
          <w:szCs w:val="56"/>
          <w:lang w:eastAsia="ar-SA"/>
        </w:rPr>
      </w:pPr>
    </w:p>
    <w:p w:rsidR="009378BF" w:rsidRDefault="009378BF" w:rsidP="00503CD9">
      <w:pPr>
        <w:shd w:val="clear" w:color="auto" w:fill="FFFFFF"/>
        <w:suppressAutoHyphens/>
        <w:spacing w:before="178" w:after="0" w:line="240" w:lineRule="auto"/>
        <w:rPr>
          <w:rFonts w:ascii="Times New Roman" w:hAnsi="Times New Roman"/>
          <w:b/>
          <w:bCs/>
          <w:iCs/>
          <w:spacing w:val="-19"/>
          <w:sz w:val="56"/>
          <w:szCs w:val="56"/>
          <w:lang w:eastAsia="ar-SA"/>
        </w:rPr>
      </w:pPr>
    </w:p>
    <w:p w:rsidR="009378BF" w:rsidRDefault="009378BF" w:rsidP="00503CD9">
      <w:pPr>
        <w:shd w:val="clear" w:color="auto" w:fill="FFFFFF"/>
        <w:suppressAutoHyphens/>
        <w:spacing w:before="178" w:after="0" w:line="240" w:lineRule="auto"/>
        <w:rPr>
          <w:rFonts w:ascii="Times New Roman" w:hAnsi="Times New Roman"/>
          <w:b/>
          <w:bCs/>
          <w:iCs/>
          <w:spacing w:val="-19"/>
          <w:sz w:val="56"/>
          <w:szCs w:val="56"/>
          <w:lang w:eastAsia="ar-SA"/>
        </w:rPr>
      </w:pPr>
    </w:p>
    <w:p w:rsidR="009378BF" w:rsidRPr="00442EB5" w:rsidRDefault="009378BF" w:rsidP="00442EB5">
      <w:pPr>
        <w:shd w:val="clear" w:color="auto" w:fill="FFFFFF"/>
        <w:suppressAutoHyphens/>
        <w:spacing w:before="178" w:after="0" w:line="240" w:lineRule="auto"/>
        <w:ind w:left="10"/>
        <w:jc w:val="center"/>
        <w:rPr>
          <w:rFonts w:ascii="Times New Roman" w:hAnsi="Times New Roman"/>
          <w:sz w:val="56"/>
          <w:szCs w:val="56"/>
          <w:lang w:eastAsia="ar-SA"/>
        </w:rPr>
      </w:pPr>
      <w:r w:rsidRPr="00442EB5">
        <w:rPr>
          <w:rFonts w:ascii="Times New Roman" w:hAnsi="Times New Roman"/>
          <w:b/>
          <w:bCs/>
          <w:iCs/>
          <w:spacing w:val="-19"/>
          <w:sz w:val="56"/>
          <w:szCs w:val="56"/>
          <w:lang w:eastAsia="ar-SA"/>
        </w:rPr>
        <w:t xml:space="preserve">Приложение </w:t>
      </w:r>
    </w:p>
    <w:p w:rsidR="009378BF" w:rsidRPr="00442EB5" w:rsidRDefault="009378BF" w:rsidP="00442EB5">
      <w:pPr>
        <w:shd w:val="clear" w:color="auto" w:fill="FFFFFF"/>
        <w:suppressAutoHyphens/>
        <w:spacing w:before="178" w:after="0" w:line="240" w:lineRule="auto"/>
        <w:ind w:left="10"/>
        <w:rPr>
          <w:rFonts w:ascii="Times New Roman" w:hAnsi="Times New Roman"/>
          <w:sz w:val="56"/>
          <w:szCs w:val="56"/>
          <w:lang w:eastAsia="ar-SA"/>
        </w:rPr>
      </w:pPr>
    </w:p>
    <w:p w:rsidR="009378BF" w:rsidRPr="00442EB5" w:rsidRDefault="009378BF" w:rsidP="007A420C">
      <w:pPr>
        <w:numPr>
          <w:ilvl w:val="0"/>
          <w:numId w:val="6"/>
        </w:numPr>
        <w:tabs>
          <w:tab w:val="clear" w:pos="360"/>
          <w:tab w:val="num" w:pos="0"/>
          <w:tab w:val="left" w:pos="913"/>
        </w:tabs>
        <w:suppressAutoHyphens/>
        <w:spacing w:after="0" w:line="240" w:lineRule="auto"/>
        <w:jc w:val="center"/>
        <w:rPr>
          <w:rFonts w:ascii="Times New Roman" w:hAnsi="Times New Roman"/>
          <w:b/>
          <w:bCs/>
          <w:sz w:val="52"/>
          <w:szCs w:val="52"/>
          <w:lang w:eastAsia="ar-SA"/>
        </w:rPr>
      </w:pPr>
      <w:r w:rsidRPr="00442EB5">
        <w:rPr>
          <w:rFonts w:ascii="Times New Roman" w:hAnsi="Times New Roman"/>
          <w:b/>
          <w:bCs/>
          <w:sz w:val="52"/>
          <w:szCs w:val="52"/>
          <w:lang w:eastAsia="ar-SA"/>
        </w:rPr>
        <w:t>Перспективно - тематическое планирование содержания организованной деятельности детей по освоению об</w:t>
      </w:r>
      <w:r>
        <w:rPr>
          <w:rFonts w:ascii="Times New Roman" w:hAnsi="Times New Roman"/>
          <w:b/>
          <w:bCs/>
          <w:sz w:val="52"/>
          <w:szCs w:val="52"/>
          <w:lang w:eastAsia="ar-SA"/>
        </w:rPr>
        <w:t>разовательных областей в старшей</w:t>
      </w:r>
      <w:r w:rsidRPr="00442EB5">
        <w:rPr>
          <w:rFonts w:ascii="Times New Roman" w:hAnsi="Times New Roman"/>
          <w:b/>
          <w:bCs/>
          <w:sz w:val="52"/>
          <w:szCs w:val="52"/>
          <w:lang w:eastAsia="ar-SA"/>
        </w:rPr>
        <w:t xml:space="preserve"> группе</w:t>
      </w:r>
    </w:p>
    <w:p w:rsidR="009378BF" w:rsidRPr="00442EB5" w:rsidRDefault="009378BF" w:rsidP="00442EB5">
      <w:pPr>
        <w:tabs>
          <w:tab w:val="left" w:pos="913"/>
        </w:tabs>
        <w:suppressAutoHyphens/>
        <w:spacing w:after="0" w:line="240" w:lineRule="auto"/>
        <w:jc w:val="center"/>
        <w:rPr>
          <w:rFonts w:ascii="Times New Roman" w:hAnsi="Times New Roman"/>
          <w:sz w:val="52"/>
          <w:szCs w:val="52"/>
          <w:lang w:eastAsia="ar-SA"/>
        </w:rPr>
      </w:pPr>
      <w:r>
        <w:rPr>
          <w:rFonts w:ascii="Times New Roman" w:hAnsi="Times New Roman"/>
          <w:b/>
          <w:bCs/>
          <w:spacing w:val="-20"/>
          <w:sz w:val="52"/>
          <w:szCs w:val="52"/>
          <w:lang w:eastAsia="ar-SA"/>
        </w:rPr>
        <w:t>«Алые паруса</w:t>
      </w:r>
      <w:r w:rsidRPr="00442EB5">
        <w:rPr>
          <w:rFonts w:ascii="Times New Roman" w:hAnsi="Times New Roman"/>
          <w:b/>
          <w:bCs/>
          <w:spacing w:val="-20"/>
          <w:sz w:val="52"/>
          <w:szCs w:val="52"/>
          <w:lang w:eastAsia="ar-SA"/>
        </w:rPr>
        <w:t>»</w:t>
      </w:r>
    </w:p>
    <w:p w:rsidR="009378BF" w:rsidRPr="00442EB5" w:rsidRDefault="009378BF" w:rsidP="00442EB5">
      <w:pPr>
        <w:tabs>
          <w:tab w:val="left" w:pos="913"/>
        </w:tabs>
        <w:suppressAutoHyphens/>
        <w:spacing w:after="0" w:line="322" w:lineRule="exact"/>
        <w:rPr>
          <w:rFonts w:ascii="Times New Roman" w:hAnsi="Times New Roman"/>
          <w:sz w:val="52"/>
          <w:szCs w:val="28"/>
          <w:lang w:eastAsia="ar-SA"/>
        </w:rPr>
      </w:pPr>
    </w:p>
    <w:p w:rsidR="009378BF" w:rsidRPr="00442EB5" w:rsidRDefault="009378BF" w:rsidP="00442EB5">
      <w:pPr>
        <w:tabs>
          <w:tab w:val="left" w:pos="913"/>
        </w:tabs>
        <w:suppressAutoHyphens/>
        <w:spacing w:after="0" w:line="322" w:lineRule="exact"/>
        <w:rPr>
          <w:rFonts w:ascii="Times New Roman" w:hAnsi="Times New Roman"/>
          <w:sz w:val="52"/>
          <w:szCs w:val="28"/>
          <w:lang w:eastAsia="ar-SA"/>
        </w:rPr>
      </w:pPr>
    </w:p>
    <w:p w:rsidR="009378BF" w:rsidRPr="00442EB5" w:rsidRDefault="009378BF" w:rsidP="00442EB5">
      <w:pPr>
        <w:tabs>
          <w:tab w:val="left" w:pos="913"/>
        </w:tabs>
        <w:suppressAutoHyphens/>
        <w:spacing w:after="0" w:line="322" w:lineRule="exact"/>
        <w:jc w:val="center"/>
        <w:rPr>
          <w:rFonts w:ascii="Times New Roman" w:hAnsi="Times New Roman"/>
          <w:color w:val="C00000"/>
          <w:sz w:val="52"/>
          <w:szCs w:val="28"/>
          <w:lang w:eastAsia="ar-SA"/>
        </w:rPr>
      </w:pPr>
    </w:p>
    <w:p w:rsidR="009378BF" w:rsidRPr="00442EB5" w:rsidRDefault="009378BF" w:rsidP="00442EB5">
      <w:pPr>
        <w:tabs>
          <w:tab w:val="left" w:pos="913"/>
        </w:tabs>
        <w:suppressAutoHyphens/>
        <w:spacing w:after="0" w:line="322" w:lineRule="exact"/>
        <w:rPr>
          <w:rFonts w:ascii="Times New Roman" w:hAnsi="Times New Roman"/>
          <w:sz w:val="28"/>
          <w:szCs w:val="28"/>
          <w:lang w:eastAsia="ar-SA"/>
        </w:rPr>
      </w:pPr>
    </w:p>
    <w:p w:rsidR="009378BF" w:rsidRDefault="009378BF" w:rsidP="00417AC7">
      <w:pPr>
        <w:spacing w:after="0" w:line="360" w:lineRule="auto"/>
        <w:rPr>
          <w:rFonts w:ascii="Times New Roman" w:hAnsi="Times New Roman"/>
          <w:b/>
          <w:color w:val="FF0000"/>
          <w:sz w:val="28"/>
          <w:szCs w:val="28"/>
        </w:rPr>
      </w:pPr>
    </w:p>
    <w:p w:rsidR="009378BF" w:rsidRDefault="009378BF" w:rsidP="00417AC7">
      <w:pPr>
        <w:spacing w:after="0" w:line="360" w:lineRule="auto"/>
        <w:rPr>
          <w:rFonts w:ascii="Times New Roman" w:hAnsi="Times New Roman"/>
          <w:b/>
          <w:color w:val="FF0000"/>
          <w:sz w:val="28"/>
          <w:szCs w:val="28"/>
        </w:rPr>
      </w:pPr>
    </w:p>
    <w:p w:rsidR="009378BF" w:rsidRDefault="009378BF" w:rsidP="00417AC7">
      <w:pPr>
        <w:spacing w:after="0" w:line="360" w:lineRule="auto"/>
        <w:rPr>
          <w:rFonts w:ascii="Times New Roman" w:hAnsi="Times New Roman"/>
          <w:b/>
          <w:color w:val="FF0000"/>
          <w:sz w:val="28"/>
          <w:szCs w:val="28"/>
        </w:rPr>
      </w:pPr>
    </w:p>
    <w:p w:rsidR="009378BF" w:rsidRPr="004C422A" w:rsidRDefault="009378BF" w:rsidP="00EA31B0">
      <w:pPr>
        <w:spacing w:after="0" w:line="20" w:lineRule="atLeast"/>
        <w:rPr>
          <w:rFonts w:ascii="Times New Roman" w:hAnsi="Times New Roman"/>
          <w:b/>
          <w:sz w:val="28"/>
          <w:szCs w:val="28"/>
          <w:lang w:eastAsia="en-US"/>
        </w:rPr>
      </w:pPr>
      <w:r>
        <w:rPr>
          <w:rFonts w:ascii="Times New Roman" w:hAnsi="Times New Roman"/>
          <w:b/>
          <w:sz w:val="28"/>
          <w:szCs w:val="28"/>
          <w:lang w:eastAsia="en-US"/>
        </w:rPr>
        <w:t>Сент</w:t>
      </w:r>
      <w:r w:rsidRPr="004C422A">
        <w:rPr>
          <w:rFonts w:ascii="Times New Roman" w:hAnsi="Times New Roman"/>
          <w:b/>
          <w:sz w:val="28"/>
          <w:szCs w:val="28"/>
          <w:lang w:eastAsia="en-US"/>
        </w:rPr>
        <w:t>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03"/>
        <w:gridCol w:w="6034"/>
        <w:gridCol w:w="328"/>
        <w:gridCol w:w="2804"/>
        <w:gridCol w:w="1817"/>
      </w:tblGrid>
      <w:tr w:rsidR="009378BF" w:rsidRPr="004C422A" w:rsidTr="008B3948">
        <w:tc>
          <w:tcPr>
            <w:tcW w:w="14786" w:type="dxa"/>
            <w:gridSpan w:val="5"/>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t>Первая неделя.</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u w:val="single"/>
                <w:lang w:eastAsia="en-US"/>
              </w:rPr>
              <w:t xml:space="preserve">Тема периода: </w:t>
            </w:r>
            <w:r w:rsidRPr="004C422A">
              <w:rPr>
                <w:rFonts w:ascii="Times New Roman" w:hAnsi="Times New Roman"/>
                <w:sz w:val="28"/>
                <w:szCs w:val="28"/>
                <w:lang w:eastAsia="en-US"/>
              </w:rPr>
              <w:t>«День Знаний».</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u w:val="single"/>
                <w:lang w:eastAsia="en-US"/>
              </w:rPr>
              <w:t xml:space="preserve">Задачи: </w:t>
            </w:r>
            <w:r w:rsidRPr="004C422A">
              <w:rPr>
                <w:rFonts w:ascii="Times New Roman" w:hAnsi="Times New Roman"/>
                <w:sz w:val="28"/>
                <w:szCs w:val="28"/>
                <w:lang w:eastAsia="en-US"/>
              </w:rPr>
              <w:t xml:space="preserve">развитие познавательного интереса, интереса к школе, к книгам. Формирование дружеских доброжелательных отношений между детьми. Продолжение знакомства с детским садом, расширение представлений о профессиях сотрудников детского сада. </w:t>
            </w:r>
          </w:p>
        </w:tc>
      </w:tr>
      <w:tr w:rsidR="009378BF" w:rsidRPr="004C422A" w:rsidTr="008B3948">
        <w:trPr>
          <w:trHeight w:val="222"/>
        </w:trPr>
        <w:tc>
          <w:tcPr>
            <w:tcW w:w="14786" w:type="dxa"/>
            <w:gridSpan w:val="5"/>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Организованная образовательная деятельность</w:t>
            </w:r>
          </w:p>
        </w:tc>
      </w:tr>
      <w:tr w:rsidR="009378BF" w:rsidRPr="004C422A" w:rsidTr="008B3948">
        <w:tc>
          <w:tcPr>
            <w:tcW w:w="3803"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Образовательная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область</w:t>
            </w:r>
          </w:p>
        </w:tc>
        <w:tc>
          <w:tcPr>
            <w:tcW w:w="603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Тема. Задачи.</w:t>
            </w:r>
          </w:p>
        </w:tc>
        <w:tc>
          <w:tcPr>
            <w:tcW w:w="3132" w:type="dxa"/>
            <w:gridSpan w:val="2"/>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Материал</w:t>
            </w:r>
          </w:p>
        </w:tc>
        <w:tc>
          <w:tcPr>
            <w:tcW w:w="1817"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Примечание</w:t>
            </w:r>
          </w:p>
        </w:tc>
      </w:tr>
      <w:tr w:rsidR="009378BF" w:rsidRPr="004C422A" w:rsidTr="008B3948">
        <w:trPr>
          <w:trHeight w:val="1135"/>
        </w:trPr>
        <w:tc>
          <w:tcPr>
            <w:tcW w:w="3803"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развитие(Рисование)</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center"/>
              <w:rPr>
                <w:rFonts w:ascii="Times New Roman" w:hAnsi="Times New Roman"/>
                <w:sz w:val="28"/>
                <w:szCs w:val="28"/>
                <w:lang w:eastAsia="en-US"/>
              </w:rPr>
            </w:pPr>
            <w:r>
              <w:rPr>
                <w:rFonts w:ascii="Times New Roman" w:hAnsi="Times New Roman"/>
                <w:sz w:val="28"/>
                <w:szCs w:val="28"/>
                <w:lang w:eastAsia="en-US"/>
              </w:rPr>
              <w:t>01.09</w:t>
            </w:r>
          </w:p>
        </w:tc>
        <w:tc>
          <w:tcPr>
            <w:tcW w:w="6362" w:type="dxa"/>
            <w:gridSpan w:val="2"/>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lang w:eastAsia="en-US"/>
              </w:rPr>
              <w:t>Тема: «</w:t>
            </w:r>
            <w:r w:rsidRPr="004C422A">
              <w:rPr>
                <w:rFonts w:ascii="Times New Roman" w:hAnsi="Times New Roman"/>
                <w:sz w:val="28"/>
                <w:szCs w:val="28"/>
                <w:lang w:eastAsia="en-US"/>
              </w:rPr>
              <w:t>Космея»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развивать у детей эстетическое восприятие, чувство цвета. Формировать умение передавать характерные особенности цветов космеи: форму лепестков и листьев, их цвет. Продолжать знакомить с акварельными красками, упражнять в способах работы с ними.</w:t>
            </w:r>
          </w:p>
        </w:tc>
        <w:tc>
          <w:tcPr>
            <w:tcW w:w="280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sz w:val="28"/>
                <w:szCs w:val="28"/>
                <w:lang w:eastAsia="en-US"/>
              </w:rPr>
              <w:t>Цветы космеи 2-3 оттенков, ½ альбомного листа, акварель, кисти, палитра, банка с водой, салфетка.</w:t>
            </w:r>
          </w:p>
          <w:p w:rsidR="009378BF" w:rsidRPr="004C422A" w:rsidRDefault="009378BF" w:rsidP="008B3948">
            <w:pPr>
              <w:spacing w:after="0" w:line="20" w:lineRule="atLeast"/>
              <w:rPr>
                <w:rFonts w:ascii="Times New Roman" w:hAnsi="Times New Roman"/>
                <w:b/>
                <w:sz w:val="28"/>
                <w:szCs w:val="28"/>
                <w:lang w:eastAsia="en-US"/>
              </w:rPr>
            </w:pPr>
          </w:p>
        </w:tc>
        <w:tc>
          <w:tcPr>
            <w:tcW w:w="1817"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С32</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76"/>
        </w:trPr>
        <w:tc>
          <w:tcPr>
            <w:tcW w:w="3803"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Художественно-эстетическое развитие(Аппликация)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0</w:t>
            </w:r>
            <w:r w:rsidRPr="004C422A">
              <w:rPr>
                <w:rFonts w:ascii="Times New Roman" w:hAnsi="Times New Roman"/>
                <w:sz w:val="28"/>
                <w:szCs w:val="28"/>
                <w:lang w:val="en-US" w:eastAsia="en-US"/>
              </w:rPr>
              <w:t>1</w:t>
            </w:r>
            <w:r w:rsidRPr="004C422A">
              <w:rPr>
                <w:rFonts w:ascii="Times New Roman" w:hAnsi="Times New Roman"/>
                <w:sz w:val="28"/>
                <w:szCs w:val="28"/>
                <w:lang w:eastAsia="en-US"/>
              </w:rPr>
              <w:t>.09</w:t>
            </w:r>
          </w:p>
        </w:tc>
        <w:tc>
          <w:tcPr>
            <w:tcW w:w="6362" w:type="dxa"/>
            <w:gridSpan w:val="2"/>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Тема:</w:t>
            </w:r>
            <w:r w:rsidRPr="004C422A">
              <w:rPr>
                <w:rFonts w:ascii="Times New Roman" w:hAnsi="Times New Roman"/>
                <w:sz w:val="28"/>
                <w:szCs w:val="28"/>
                <w:lang w:eastAsia="en-US"/>
              </w:rPr>
              <w:t xml:space="preserve"> «На лесной полянке выросли грибы»</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Задачи</w:t>
            </w:r>
            <w:r w:rsidRPr="004C422A">
              <w:rPr>
                <w:rFonts w:ascii="Times New Roman" w:hAnsi="Times New Roman"/>
                <w:sz w:val="28"/>
                <w:szCs w:val="28"/>
                <w:lang w:eastAsia="en-US"/>
              </w:rPr>
              <w:t>: развивать образные представления детей. Закреплять умения вырезать предметы и их части круглой и овальной формы. Упражнять в закруглении углов у прямоугольника, треугольника. Формировать умение вырезать большие и маленькие грибы по частям, составлять несложную, красивую композицию. Формировать умение разрывать неширокую полосу бумаги мелкими движениями пальцев для изображения травы, мха около грибов.</w:t>
            </w:r>
          </w:p>
        </w:tc>
        <w:tc>
          <w:tcPr>
            <w:tcW w:w="280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Картинки с изображением грибов. Бумага разных цветов. ½ альбомного листа, ножницы, клей, кисть, салфетка, клеенка</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tc>
        <w:tc>
          <w:tcPr>
            <w:tcW w:w="1817"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С.30</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tc>
      </w:tr>
    </w:tbl>
    <w:p w:rsidR="009378BF" w:rsidRPr="004C422A" w:rsidRDefault="009378BF" w:rsidP="00EA31B0">
      <w:pPr>
        <w:spacing w:after="0" w:line="20" w:lineRule="atLeast"/>
        <w:rPr>
          <w:rFonts w:ascii="Times New Roman" w:hAnsi="Times New Roman"/>
          <w:b/>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Сентябрь.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04"/>
        <w:gridCol w:w="6038"/>
        <w:gridCol w:w="3133"/>
        <w:gridCol w:w="1811"/>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u w:val="single"/>
                <w:lang w:eastAsia="en-US"/>
              </w:rPr>
              <w:t>Вторая неделя.</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u w:val="single"/>
                <w:lang w:eastAsia="en-US"/>
              </w:rPr>
              <w:t xml:space="preserve">Тема периода: </w:t>
            </w:r>
            <w:r w:rsidRPr="004C422A">
              <w:rPr>
                <w:rFonts w:ascii="Times New Roman" w:hAnsi="Times New Roman"/>
                <w:b/>
                <w:sz w:val="28"/>
                <w:szCs w:val="28"/>
                <w:lang w:eastAsia="en-US"/>
              </w:rPr>
              <w:t>«</w:t>
            </w:r>
            <w:r w:rsidRPr="004C422A">
              <w:rPr>
                <w:rFonts w:ascii="Times New Roman" w:hAnsi="Times New Roman"/>
                <w:sz w:val="28"/>
                <w:szCs w:val="28"/>
                <w:lang w:eastAsia="en-US"/>
              </w:rPr>
              <w:t>Осень».</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u w:val="single"/>
                <w:lang w:eastAsia="en-US"/>
              </w:rPr>
              <w:t xml:space="preserve">Задачи: </w:t>
            </w:r>
            <w:r w:rsidRPr="004C422A">
              <w:rPr>
                <w:rFonts w:ascii="Times New Roman" w:hAnsi="Times New Roman"/>
                <w:sz w:val="28"/>
                <w:szCs w:val="28"/>
                <w:lang w:eastAsia="en-US"/>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Расширение представлений о неживой природе</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Организованная образовательная деятельность</w:t>
            </w:r>
          </w:p>
        </w:tc>
      </w:tr>
      <w:tr w:rsidR="009378BF" w:rsidRPr="004C422A" w:rsidTr="00EA31B0">
        <w:trPr>
          <w:trHeight w:val="1433"/>
        </w:trPr>
        <w:tc>
          <w:tcPr>
            <w:tcW w:w="3804" w:type="dxa"/>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center"/>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Pr="00130F72" w:rsidRDefault="009378BF" w:rsidP="008B3948">
            <w:pPr>
              <w:spacing w:after="0" w:line="20" w:lineRule="atLeast"/>
              <w:rPr>
                <w:rFonts w:ascii="Times New Roman" w:hAnsi="Times New Roman"/>
                <w:b/>
                <w:sz w:val="28"/>
                <w:szCs w:val="28"/>
                <w:lang w:eastAsia="en-US"/>
              </w:rPr>
            </w:pPr>
            <w:r>
              <w:rPr>
                <w:rFonts w:ascii="Times New Roman" w:hAnsi="Times New Roman"/>
                <w:b/>
                <w:sz w:val="28"/>
                <w:szCs w:val="28"/>
                <w:lang w:eastAsia="en-US"/>
              </w:rPr>
              <w:t>05.09</w:t>
            </w:r>
          </w:p>
        </w:tc>
        <w:tc>
          <w:tcPr>
            <w:tcW w:w="6038"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«Занятие ознакомительное».</w:t>
            </w:r>
          </w:p>
          <w:p w:rsidR="009378BF" w:rsidRPr="00EE7216"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Проведение дидактических игр с целью уточнения знаний детей в области математики.</w:t>
            </w:r>
          </w:p>
        </w:tc>
        <w:tc>
          <w:tcPr>
            <w:tcW w:w="3133" w:type="dxa"/>
          </w:tcPr>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Дидактические игры. </w:t>
            </w: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1811" w:type="dxa"/>
          </w:tcPr>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614"/>
        </w:trPr>
        <w:tc>
          <w:tcPr>
            <w:tcW w:w="380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 –эстетическое (Конструирование)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sz w:val="28"/>
                <w:szCs w:val="28"/>
                <w:lang w:eastAsia="en-US"/>
              </w:rPr>
              <w:t>06.09</w:t>
            </w:r>
          </w:p>
        </w:tc>
        <w:tc>
          <w:tcPr>
            <w:tcW w:w="6038"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«Казачий курень».</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Уточнять представления:</w:t>
            </w:r>
          </w:p>
          <w:p w:rsidR="009378BF" w:rsidRPr="004C422A" w:rsidRDefault="009378BF" w:rsidP="008B3948">
            <w:pPr>
              <w:spacing w:after="0" w:line="20" w:lineRule="atLeast"/>
              <w:rPr>
                <w:rFonts w:ascii="Times New Roman" w:hAnsi="Times New Roman"/>
                <w:sz w:val="28"/>
                <w:szCs w:val="28"/>
                <w:lang w:eastAsia="en-US"/>
              </w:rPr>
            </w:pPr>
            <w:r>
              <w:rPr>
                <w:rFonts w:ascii="Times New Roman" w:hAnsi="Times New Roman"/>
                <w:sz w:val="28"/>
                <w:szCs w:val="28"/>
                <w:lang w:eastAsia="en-US"/>
              </w:rPr>
              <w:t>-</w:t>
            </w:r>
            <w:r w:rsidRPr="004C422A">
              <w:rPr>
                <w:rFonts w:ascii="Times New Roman" w:hAnsi="Times New Roman"/>
                <w:sz w:val="28"/>
                <w:szCs w:val="28"/>
                <w:lang w:eastAsia="en-US"/>
              </w:rPr>
              <w:t>о строительных деталях, деталях конструкторов;</w:t>
            </w:r>
          </w:p>
          <w:p w:rsidR="009378BF" w:rsidRPr="004C422A" w:rsidRDefault="009378BF" w:rsidP="008B3948">
            <w:pPr>
              <w:spacing w:after="0" w:line="20" w:lineRule="atLeast"/>
              <w:rPr>
                <w:rFonts w:ascii="Times New Roman" w:hAnsi="Times New Roman"/>
                <w:sz w:val="28"/>
                <w:szCs w:val="28"/>
                <w:lang w:eastAsia="en-US"/>
              </w:rPr>
            </w:pPr>
            <w:r>
              <w:rPr>
                <w:rFonts w:ascii="Times New Roman" w:hAnsi="Times New Roman"/>
                <w:sz w:val="28"/>
                <w:szCs w:val="28"/>
                <w:lang w:eastAsia="en-US"/>
              </w:rPr>
              <w:t>-</w:t>
            </w:r>
            <w:r w:rsidRPr="004C422A">
              <w:rPr>
                <w:rFonts w:ascii="Times New Roman" w:hAnsi="Times New Roman"/>
                <w:sz w:val="28"/>
                <w:szCs w:val="28"/>
                <w:lang w:eastAsia="en-US"/>
              </w:rPr>
              <w:t>способах соединения, свойствах деталей и конструкций (высокие конструк</w:t>
            </w:r>
            <w:r w:rsidRPr="004C422A">
              <w:rPr>
                <w:rFonts w:ascii="Times New Roman" w:hAnsi="Times New Roman"/>
                <w:sz w:val="28"/>
                <w:szCs w:val="28"/>
                <w:lang w:eastAsia="en-US"/>
              </w:rPr>
              <w:softHyphen/>
              <w:t>ции</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должны иметь устойчивые основания).</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Упражнять в плоскостном моделировании, в совместном конструирова</w:t>
            </w:r>
            <w:r w:rsidRPr="004C422A">
              <w:rPr>
                <w:rFonts w:ascii="Times New Roman" w:hAnsi="Times New Roman"/>
                <w:sz w:val="28"/>
                <w:szCs w:val="28"/>
                <w:lang w:eastAsia="en-US"/>
              </w:rPr>
              <w:softHyphen/>
              <w:t>нии. Развивать:</w:t>
            </w:r>
          </w:p>
          <w:p w:rsidR="009378BF" w:rsidRPr="004C422A" w:rsidRDefault="009378BF" w:rsidP="008B3948">
            <w:pPr>
              <w:spacing w:after="0" w:line="20" w:lineRule="atLeast"/>
              <w:rPr>
                <w:rFonts w:ascii="Times New Roman" w:hAnsi="Times New Roman"/>
                <w:sz w:val="28"/>
                <w:szCs w:val="28"/>
                <w:lang w:eastAsia="en-US"/>
              </w:rPr>
            </w:pPr>
            <w:r>
              <w:rPr>
                <w:rFonts w:ascii="Times New Roman" w:hAnsi="Times New Roman"/>
                <w:sz w:val="28"/>
                <w:szCs w:val="28"/>
                <w:lang w:eastAsia="en-US"/>
              </w:rPr>
              <w:t>-</w:t>
            </w:r>
            <w:r w:rsidRPr="004C422A">
              <w:rPr>
                <w:rFonts w:ascii="Times New Roman" w:hAnsi="Times New Roman"/>
                <w:sz w:val="28"/>
                <w:szCs w:val="28"/>
                <w:lang w:eastAsia="en-US"/>
              </w:rPr>
              <w:t>творчество, самостоятельность, инициативу, конструкторские навыки;</w:t>
            </w:r>
          </w:p>
          <w:p w:rsidR="009378BF" w:rsidRPr="004C422A" w:rsidRDefault="009378BF" w:rsidP="008B3948">
            <w:pPr>
              <w:spacing w:after="0" w:line="20" w:lineRule="atLeast"/>
              <w:rPr>
                <w:rFonts w:ascii="Times New Roman" w:hAnsi="Times New Roman"/>
                <w:sz w:val="28"/>
                <w:szCs w:val="28"/>
                <w:lang w:eastAsia="en-US"/>
              </w:rPr>
            </w:pPr>
            <w:r>
              <w:rPr>
                <w:rFonts w:ascii="Times New Roman" w:hAnsi="Times New Roman"/>
                <w:sz w:val="28"/>
                <w:szCs w:val="28"/>
                <w:lang w:eastAsia="en-US"/>
              </w:rPr>
              <w:t>-</w:t>
            </w:r>
            <w:r w:rsidRPr="004C422A">
              <w:rPr>
                <w:rFonts w:ascii="Times New Roman" w:hAnsi="Times New Roman"/>
                <w:sz w:val="28"/>
                <w:szCs w:val="28"/>
                <w:lang w:eastAsia="en-US"/>
              </w:rPr>
              <w:t>умение рассуждать, делать самостоятельные выводы, находить собственные решения.</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Познакомить:</w:t>
            </w:r>
          </w:p>
          <w:p w:rsidR="009378BF" w:rsidRDefault="009378BF" w:rsidP="008B3948">
            <w:pPr>
              <w:spacing w:after="0" w:line="20" w:lineRule="atLeast"/>
              <w:rPr>
                <w:rFonts w:ascii="Times New Roman" w:hAnsi="Times New Roman"/>
                <w:sz w:val="28"/>
                <w:szCs w:val="28"/>
                <w:lang w:eastAsia="en-US"/>
              </w:rPr>
            </w:pPr>
            <w:r>
              <w:rPr>
                <w:rFonts w:ascii="Times New Roman" w:hAnsi="Times New Roman"/>
                <w:sz w:val="28"/>
                <w:szCs w:val="28"/>
                <w:lang w:eastAsia="en-US"/>
              </w:rPr>
              <w:t>-</w:t>
            </w:r>
            <w:r w:rsidRPr="004C422A">
              <w:rPr>
                <w:rFonts w:ascii="Times New Roman" w:hAnsi="Times New Roman"/>
                <w:sz w:val="28"/>
                <w:szCs w:val="28"/>
                <w:lang w:eastAsia="en-US"/>
              </w:rPr>
              <w:t xml:space="preserve">с понятиями «курень», «низы», «верхи», </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«узвар», «балясы»;</w:t>
            </w:r>
          </w:p>
          <w:p w:rsidR="009378BF" w:rsidRPr="004C422A" w:rsidRDefault="009378BF" w:rsidP="008B3948">
            <w:pPr>
              <w:spacing w:after="0" w:line="20" w:lineRule="atLeast"/>
              <w:rPr>
                <w:rFonts w:ascii="Times New Roman" w:hAnsi="Times New Roman"/>
                <w:b/>
                <w:sz w:val="28"/>
                <w:szCs w:val="28"/>
                <w:lang w:eastAsia="en-US"/>
              </w:rPr>
            </w:pPr>
            <w:r>
              <w:rPr>
                <w:rFonts w:ascii="Times New Roman" w:hAnsi="Times New Roman"/>
                <w:sz w:val="28"/>
                <w:szCs w:val="28"/>
                <w:lang w:eastAsia="en-US"/>
              </w:rPr>
              <w:t>-</w:t>
            </w:r>
            <w:r w:rsidRPr="004C422A">
              <w:rPr>
                <w:rFonts w:ascii="Times New Roman" w:hAnsi="Times New Roman"/>
                <w:sz w:val="28"/>
                <w:szCs w:val="28"/>
                <w:lang w:eastAsia="en-US"/>
              </w:rPr>
              <w:t>идеей относительности пространственных направлений.</w:t>
            </w:r>
            <w:r w:rsidRPr="004C422A">
              <w:rPr>
                <w:rFonts w:ascii="Times New Roman" w:hAnsi="Times New Roman"/>
                <w:sz w:val="28"/>
                <w:szCs w:val="28"/>
                <w:lang w:eastAsia="en-US"/>
              </w:rPr>
              <w:br/>
              <w:t>Формировать навыки пространственной ориентации.</w:t>
            </w:r>
          </w:p>
        </w:tc>
        <w:tc>
          <w:tcPr>
            <w:tcW w:w="3133"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 xml:space="preserve">Ножницы, фломастеры, конверты, строительный материал, </w:t>
            </w:r>
          </w:p>
          <w:p w:rsidR="009378BF" w:rsidRPr="004C422A"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tc>
        <w:tc>
          <w:tcPr>
            <w:tcW w:w="1811"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 xml:space="preserve">Чумичева Р.М. </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стр. 138</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358"/>
        </w:trPr>
        <w:tc>
          <w:tcPr>
            <w:tcW w:w="3804"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Речевое развитие (развитие речи)</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0</w:t>
            </w:r>
            <w:r w:rsidRPr="004C422A">
              <w:rPr>
                <w:rFonts w:ascii="Times New Roman" w:hAnsi="Times New Roman"/>
                <w:sz w:val="28"/>
                <w:szCs w:val="28"/>
                <w:lang w:val="en-US" w:eastAsia="en-US"/>
              </w:rPr>
              <w:t>7</w:t>
            </w:r>
            <w:r w:rsidRPr="004C422A">
              <w:rPr>
                <w:rFonts w:ascii="Times New Roman" w:hAnsi="Times New Roman"/>
                <w:sz w:val="28"/>
                <w:szCs w:val="28"/>
                <w:lang w:eastAsia="en-US"/>
              </w:rPr>
              <w:t>.09</w:t>
            </w:r>
          </w:p>
        </w:tc>
        <w:tc>
          <w:tcPr>
            <w:tcW w:w="6038" w:type="dxa"/>
            <w:tcBorders>
              <w:left w:val="single" w:sz="4" w:space="0" w:color="auto"/>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«Мы- воспитанники старшей группы».</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Дать детям возможность испытать гордость от того, что они старшие дошкольники. Напомнить, чем занимаю</w:t>
            </w:r>
            <w:r>
              <w:rPr>
                <w:rFonts w:ascii="Times New Roman" w:hAnsi="Times New Roman"/>
                <w:sz w:val="28"/>
                <w:szCs w:val="28"/>
                <w:lang w:eastAsia="en-US"/>
              </w:rPr>
              <w:t>тся на занятиях по развитию реч</w:t>
            </w:r>
            <w:r w:rsidRPr="004C422A">
              <w:rPr>
                <w:rFonts w:ascii="Times New Roman" w:hAnsi="Times New Roman"/>
                <w:sz w:val="28"/>
                <w:szCs w:val="28"/>
                <w:lang w:eastAsia="en-US"/>
              </w:rPr>
              <w:t>и.</w:t>
            </w:r>
          </w:p>
        </w:tc>
        <w:tc>
          <w:tcPr>
            <w:tcW w:w="3133"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Фотографии</w:t>
            </w:r>
          </w:p>
          <w:p w:rsidR="009378BF" w:rsidRPr="004C422A" w:rsidRDefault="009378BF" w:rsidP="008B3948">
            <w:pPr>
              <w:spacing w:after="0" w:line="20" w:lineRule="atLeast"/>
              <w:rPr>
                <w:rFonts w:ascii="Times New Roman" w:hAnsi="Times New Roman"/>
                <w:sz w:val="28"/>
                <w:szCs w:val="28"/>
                <w:lang w:eastAsia="en-US"/>
              </w:rPr>
            </w:pPr>
          </w:p>
        </w:tc>
        <w:tc>
          <w:tcPr>
            <w:tcW w:w="1811"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30</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Гербова</w:t>
            </w:r>
          </w:p>
        </w:tc>
      </w:tr>
      <w:tr w:rsidR="009378BF" w:rsidRPr="004C422A" w:rsidTr="008B3948">
        <w:trPr>
          <w:trHeight w:val="715"/>
        </w:trPr>
        <w:tc>
          <w:tcPr>
            <w:tcW w:w="3804"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развитие(Рисование)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Художественно-эстетическое развитие(Лепка)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sidRPr="004C422A">
              <w:rPr>
                <w:rFonts w:ascii="Times New Roman" w:hAnsi="Times New Roman"/>
                <w:sz w:val="28"/>
                <w:szCs w:val="28"/>
                <w:lang w:eastAsia="en-US"/>
              </w:rPr>
              <w:t>0</w:t>
            </w:r>
            <w:r w:rsidRPr="004C422A">
              <w:rPr>
                <w:rFonts w:ascii="Times New Roman" w:hAnsi="Times New Roman"/>
                <w:sz w:val="28"/>
                <w:szCs w:val="28"/>
                <w:lang w:val="en-US" w:eastAsia="en-US"/>
              </w:rPr>
              <w:t>8</w:t>
            </w:r>
            <w:r w:rsidRPr="004C422A">
              <w:rPr>
                <w:rFonts w:ascii="Times New Roman" w:hAnsi="Times New Roman"/>
                <w:sz w:val="28"/>
                <w:szCs w:val="28"/>
                <w:lang w:eastAsia="en-US"/>
              </w:rPr>
              <w:t>.09</w:t>
            </w:r>
          </w:p>
        </w:tc>
        <w:tc>
          <w:tcPr>
            <w:tcW w:w="603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«Укрась платочек ромашками».</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формировать умение детей составлять узор на квадрате, заполняя углы и середину. Использовать приемы примакивания, рисования концом кисти (точки). Развивать эстетическое восприятие, чувство симметрии, чувство композиции, упражнять в рисовании красками</w:t>
            </w: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Тема:</w:t>
            </w:r>
            <w:r w:rsidRPr="004C422A">
              <w:rPr>
                <w:rFonts w:ascii="Times New Roman" w:hAnsi="Times New Roman"/>
                <w:sz w:val="28"/>
                <w:szCs w:val="28"/>
                <w:lang w:eastAsia="en-US"/>
              </w:rPr>
              <w:t xml:space="preserve"> «Вылепи какие хочешь овощи и фрукты для игры в магазин».                                       </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закреплять умение детей передавать в лепке форму разных овощей (моркови, свеклы, репы, огурца, помидора и т.д.) Формировать умение сопоставлять форму овощей с геометрическими формами, находить сходство и различия. Формировать умение передавать в лепке характерные особенности каждого овоща, </w:t>
            </w:r>
            <w:r w:rsidRPr="004C422A">
              <w:rPr>
                <w:rFonts w:ascii="Times New Roman" w:hAnsi="Times New Roman"/>
                <w:sz w:val="28"/>
                <w:szCs w:val="28"/>
                <w:lang w:eastAsia="en-US"/>
              </w:rPr>
              <w:lastRenderedPageBreak/>
              <w:t>пользуясь приемами раскатывания, сглаживания пальцами, прищипывания и оттягивания.</w:t>
            </w:r>
          </w:p>
        </w:tc>
        <w:tc>
          <w:tcPr>
            <w:tcW w:w="3133"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 xml:space="preserve">Квадрат бумаги 15х15, акварель, кисти, банка с водой, салфетка. </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Пластилин, доски для лепки, стеки. Овощи (муляжи, картинки)</w:t>
            </w:r>
          </w:p>
        </w:tc>
        <w:tc>
          <w:tcPr>
            <w:tcW w:w="1811"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С.33 </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С32</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tc>
      </w:tr>
    </w:tbl>
    <w:p w:rsidR="009378BF" w:rsidRPr="004C422A" w:rsidRDefault="009378BF" w:rsidP="00EA31B0">
      <w:pPr>
        <w:spacing w:after="0" w:line="20" w:lineRule="atLeast"/>
        <w:rPr>
          <w:rFonts w:ascii="Times New Roman" w:hAnsi="Times New Roman"/>
          <w:b/>
          <w:sz w:val="28"/>
          <w:szCs w:val="28"/>
          <w:lang w:val="en-US"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Сентябрь.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04"/>
        <w:gridCol w:w="6038"/>
        <w:gridCol w:w="3133"/>
        <w:gridCol w:w="1811"/>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u w:val="single"/>
                <w:lang w:eastAsia="en-US"/>
              </w:rPr>
              <w:t>Третья неделя.</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u w:val="single"/>
                <w:lang w:eastAsia="en-US"/>
              </w:rPr>
              <w:t xml:space="preserve">Тема периода: </w:t>
            </w:r>
            <w:r w:rsidRPr="004C422A">
              <w:rPr>
                <w:rFonts w:ascii="Times New Roman" w:hAnsi="Times New Roman"/>
                <w:b/>
                <w:sz w:val="28"/>
                <w:szCs w:val="28"/>
                <w:lang w:eastAsia="en-US"/>
              </w:rPr>
              <w:t>«</w:t>
            </w:r>
            <w:r w:rsidRPr="004C422A">
              <w:rPr>
                <w:rFonts w:ascii="Times New Roman" w:hAnsi="Times New Roman"/>
                <w:sz w:val="28"/>
                <w:szCs w:val="28"/>
                <w:lang w:eastAsia="en-US"/>
              </w:rPr>
              <w:t>Осень».</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u w:val="single"/>
                <w:lang w:eastAsia="en-US"/>
              </w:rPr>
              <w:t xml:space="preserve">Задачи: </w:t>
            </w:r>
            <w:r w:rsidRPr="004C422A">
              <w:rPr>
                <w:rFonts w:ascii="Times New Roman" w:hAnsi="Times New Roman"/>
                <w:sz w:val="28"/>
                <w:szCs w:val="28"/>
                <w:lang w:eastAsia="en-US"/>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Расширение представлений о неживой природе.</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Организованная образовательная деятельность</w:t>
            </w:r>
          </w:p>
        </w:tc>
      </w:tr>
      <w:tr w:rsidR="009378BF" w:rsidRPr="004C422A" w:rsidTr="008B3948">
        <w:trPr>
          <w:trHeight w:val="895"/>
        </w:trPr>
        <w:tc>
          <w:tcPr>
            <w:tcW w:w="380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Pr="004C422A"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r w:rsidRPr="004C422A">
              <w:rPr>
                <w:rFonts w:ascii="Times New Roman" w:hAnsi="Times New Roman"/>
                <w:sz w:val="28"/>
                <w:szCs w:val="28"/>
                <w:lang w:eastAsia="en-US"/>
              </w:rPr>
              <w:t>1</w:t>
            </w:r>
            <w:r>
              <w:rPr>
                <w:rFonts w:ascii="Times New Roman" w:hAnsi="Times New Roman"/>
                <w:sz w:val="28"/>
                <w:szCs w:val="28"/>
                <w:lang w:eastAsia="en-US"/>
              </w:rPr>
              <w:t>2</w:t>
            </w:r>
            <w:r w:rsidRPr="004C422A">
              <w:rPr>
                <w:rFonts w:ascii="Times New Roman" w:hAnsi="Times New Roman"/>
                <w:sz w:val="28"/>
                <w:szCs w:val="28"/>
                <w:lang w:eastAsia="en-US"/>
              </w:rPr>
              <w:t>.09</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Социально-коммуникативное развитие (ознакомление с </w:t>
            </w:r>
            <w:r w:rsidRPr="004C422A">
              <w:rPr>
                <w:rFonts w:ascii="Times New Roman" w:hAnsi="Times New Roman"/>
                <w:b/>
                <w:sz w:val="28"/>
                <w:szCs w:val="28"/>
                <w:lang w:eastAsia="en-US"/>
              </w:rPr>
              <w:lastRenderedPageBreak/>
              <w:t>окружающим)</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0B24A2" w:rsidRDefault="009378BF" w:rsidP="008B3948">
            <w:pPr>
              <w:spacing w:after="0" w:line="20" w:lineRule="atLeast"/>
              <w:rPr>
                <w:rFonts w:ascii="Times New Roman" w:hAnsi="Times New Roman"/>
                <w:b/>
                <w:sz w:val="28"/>
                <w:szCs w:val="28"/>
                <w:lang w:eastAsia="en-US"/>
              </w:rPr>
            </w:pPr>
            <w:r>
              <w:rPr>
                <w:rFonts w:ascii="Times New Roman" w:hAnsi="Times New Roman"/>
                <w:b/>
                <w:sz w:val="28"/>
                <w:szCs w:val="28"/>
                <w:lang w:eastAsia="en-US"/>
              </w:rPr>
              <w:t>13.09</w:t>
            </w:r>
          </w:p>
        </w:tc>
        <w:tc>
          <w:tcPr>
            <w:tcW w:w="6038"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 xml:space="preserve"> </w:t>
            </w: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«Занятие 1».</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закреплять навыки счета в пределах 5, образовывать число5 на основе сравнения двух групп предметов, выраженных соседними числами 4 и 5; совершенствовать умение различать и называть плоские и объемные геометрические фигуры (круг, квадрат, треугольник, прямоугольник, шар, куб, цилиндр);  уточнить представления о последовательности частей суток: утро, день, вечер, ночь.</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Тема: «</w:t>
            </w:r>
            <w:r w:rsidRPr="004C422A">
              <w:rPr>
                <w:rFonts w:ascii="Times New Roman" w:hAnsi="Times New Roman"/>
                <w:sz w:val="28"/>
                <w:szCs w:val="28"/>
                <w:lang w:eastAsia="en-US"/>
              </w:rPr>
              <w:t>Детский сад.»</w:t>
            </w:r>
          </w:p>
          <w:p w:rsidR="009378BF" w:rsidRPr="000B24A2" w:rsidRDefault="009378BF" w:rsidP="008B3948">
            <w:pPr>
              <w:spacing w:after="0" w:line="20" w:lineRule="atLeast"/>
              <w:rPr>
                <w:rFonts w:ascii="Times New Roman" w:hAnsi="Times New Roman"/>
                <w:b/>
                <w:sz w:val="28"/>
                <w:szCs w:val="28"/>
                <w:lang w:eastAsia="en-US"/>
              </w:rPr>
            </w:pPr>
            <w:r w:rsidRPr="004C422A">
              <w:rPr>
                <w:rFonts w:ascii="Times New Roman" w:hAnsi="Times New Roman"/>
                <w:sz w:val="28"/>
                <w:szCs w:val="28"/>
                <w:lang w:eastAsia="en-US"/>
              </w:rPr>
              <w:t xml:space="preserve">Задачи: показать детям общественную значимость детского сада. Формировать </w:t>
            </w:r>
            <w:r w:rsidRPr="004C422A">
              <w:rPr>
                <w:rFonts w:ascii="Times New Roman" w:hAnsi="Times New Roman"/>
                <w:sz w:val="28"/>
                <w:szCs w:val="28"/>
                <w:lang w:eastAsia="en-US"/>
              </w:rPr>
              <w:lastRenderedPageBreak/>
              <w:t>понятия о том, что сотрудников детского сада надо благодарить за их заботу, уважать их труд, бережно к нему относиться.</w:t>
            </w:r>
          </w:p>
        </w:tc>
        <w:tc>
          <w:tcPr>
            <w:tcW w:w="3133" w:type="dxa"/>
          </w:tcPr>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Набор объемных геометрических фигур (по 5 кубов, цилиндров, шаров); 4 картинки с изображением деятельности детей в разное время суток.  Двухполосные карточки, рисунки-таблички с геометр. Фигурами.</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Картинки с изображением работников детского </w:t>
            </w:r>
            <w:r w:rsidRPr="004C422A">
              <w:rPr>
                <w:rFonts w:ascii="Times New Roman" w:hAnsi="Times New Roman"/>
                <w:sz w:val="28"/>
                <w:szCs w:val="28"/>
                <w:lang w:eastAsia="en-US"/>
              </w:rPr>
              <w:lastRenderedPageBreak/>
              <w:t>сада. (воспитатель, помощник воспитателя, повар, прачка и др</w:t>
            </w:r>
            <w:r>
              <w:rPr>
                <w:rFonts w:ascii="Times New Roman" w:hAnsi="Times New Roman"/>
                <w:sz w:val="28"/>
                <w:szCs w:val="28"/>
                <w:lang w:eastAsia="en-US"/>
              </w:rPr>
              <w:t>,)</w:t>
            </w:r>
          </w:p>
        </w:tc>
        <w:tc>
          <w:tcPr>
            <w:tcW w:w="1811" w:type="dxa"/>
          </w:tcPr>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13</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 Позина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С.28</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Дыбина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353"/>
        </w:trPr>
        <w:tc>
          <w:tcPr>
            <w:tcW w:w="3804"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Речевое развитие (развитие речи)</w:t>
            </w:r>
          </w:p>
          <w:p w:rsidR="009378BF" w:rsidRPr="004C422A" w:rsidRDefault="009378BF" w:rsidP="008B3948">
            <w:pPr>
              <w:spacing w:after="0" w:line="20" w:lineRule="atLeast"/>
              <w:rPr>
                <w:rFonts w:ascii="Times New Roman" w:hAnsi="Times New Roman"/>
                <w:b/>
                <w:sz w:val="28"/>
                <w:szCs w:val="28"/>
                <w:lang w:eastAsia="en-US"/>
              </w:rPr>
            </w:pPr>
          </w:p>
          <w:p w:rsidR="009378BF" w:rsidRPr="000B24A2" w:rsidRDefault="009378BF" w:rsidP="008B3948">
            <w:pPr>
              <w:spacing w:after="0" w:line="20" w:lineRule="atLeast"/>
              <w:rPr>
                <w:rFonts w:ascii="Times New Roman" w:hAnsi="Times New Roman"/>
                <w:b/>
                <w:sz w:val="28"/>
                <w:szCs w:val="28"/>
                <w:lang w:eastAsia="en-US"/>
              </w:rPr>
            </w:pPr>
            <w:r w:rsidRPr="000B24A2">
              <w:rPr>
                <w:rFonts w:ascii="Times New Roman" w:hAnsi="Times New Roman"/>
                <w:b/>
                <w:sz w:val="28"/>
                <w:szCs w:val="28"/>
                <w:lang w:eastAsia="en-US"/>
              </w:rPr>
              <w:t xml:space="preserve">                                 1</w:t>
            </w:r>
            <w:r w:rsidRPr="000B24A2">
              <w:rPr>
                <w:rFonts w:ascii="Times New Roman" w:hAnsi="Times New Roman"/>
                <w:b/>
                <w:sz w:val="28"/>
                <w:szCs w:val="28"/>
                <w:lang w:val="en-US" w:eastAsia="en-US"/>
              </w:rPr>
              <w:t>4</w:t>
            </w:r>
            <w:r w:rsidRPr="000B24A2">
              <w:rPr>
                <w:rFonts w:ascii="Times New Roman" w:hAnsi="Times New Roman"/>
                <w:b/>
                <w:sz w:val="28"/>
                <w:szCs w:val="28"/>
                <w:lang w:eastAsia="en-US"/>
              </w:rPr>
              <w:t>.09</w:t>
            </w:r>
          </w:p>
        </w:tc>
        <w:tc>
          <w:tcPr>
            <w:tcW w:w="6038" w:type="dxa"/>
            <w:tcBorders>
              <w:left w:val="single" w:sz="4" w:space="0" w:color="auto"/>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Тема: «</w:t>
            </w:r>
            <w:r w:rsidRPr="004C422A">
              <w:rPr>
                <w:rFonts w:ascii="Times New Roman" w:hAnsi="Times New Roman"/>
                <w:sz w:val="28"/>
                <w:szCs w:val="28"/>
                <w:lang w:eastAsia="en-US"/>
              </w:rPr>
              <w:t>Пересказ сказки «Заяц-хвастун».</w:t>
            </w:r>
          </w:p>
          <w:p w:rsidR="009378BF" w:rsidRPr="000B24A2"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помочь детям составить план пересказа сказки; формировать умение пересказывать сказку, придерживаясь плана</w:t>
            </w:r>
          </w:p>
        </w:tc>
        <w:tc>
          <w:tcPr>
            <w:tcW w:w="3133"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Иллюстрации к сказке</w:t>
            </w: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1811" w:type="dxa"/>
            <w:tcBorders>
              <w:bottom w:val="single" w:sz="4" w:space="0" w:color="auto"/>
            </w:tcBorders>
          </w:tcPr>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С.33Гербова</w:t>
            </w: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423"/>
        </w:trPr>
        <w:tc>
          <w:tcPr>
            <w:tcW w:w="3804"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развитие(Рисование)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sidRPr="004C422A">
              <w:rPr>
                <w:rFonts w:ascii="Times New Roman" w:hAnsi="Times New Roman"/>
                <w:sz w:val="28"/>
                <w:szCs w:val="28"/>
                <w:lang w:eastAsia="en-US"/>
              </w:rPr>
              <w:t>1</w:t>
            </w:r>
            <w:r w:rsidRPr="004C422A">
              <w:rPr>
                <w:rFonts w:ascii="Times New Roman" w:hAnsi="Times New Roman"/>
                <w:sz w:val="28"/>
                <w:szCs w:val="28"/>
                <w:lang w:val="en-US" w:eastAsia="en-US"/>
              </w:rPr>
              <w:t>5</w:t>
            </w:r>
            <w:r w:rsidRPr="004C422A">
              <w:rPr>
                <w:rFonts w:ascii="Times New Roman" w:hAnsi="Times New Roman"/>
                <w:sz w:val="28"/>
                <w:szCs w:val="28"/>
                <w:lang w:eastAsia="en-US"/>
              </w:rPr>
              <w:t>.09</w:t>
            </w:r>
          </w:p>
        </w:tc>
        <w:tc>
          <w:tcPr>
            <w:tcW w:w="603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Тема: «</w:t>
            </w:r>
            <w:r w:rsidRPr="004C422A">
              <w:rPr>
                <w:rFonts w:ascii="Times New Roman" w:hAnsi="Times New Roman"/>
                <w:sz w:val="28"/>
                <w:szCs w:val="28"/>
                <w:lang w:eastAsia="en-US"/>
              </w:rPr>
              <w:t>Яблоня с золотыми яблоками в волшебном саду».</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Задачи:</w:t>
            </w:r>
            <w:r w:rsidRPr="004C422A">
              <w:rPr>
                <w:rFonts w:ascii="Times New Roman" w:hAnsi="Times New Roman"/>
                <w:sz w:val="28"/>
                <w:szCs w:val="28"/>
                <w:lang w:eastAsia="en-US"/>
              </w:rPr>
              <w:t xml:space="preserve"> формировать умение детей создавать сказочный образ, рисовать развесистые деревья, передавая разветвленность фруктовых деревьев; изображать много «золотых» яблок. Закреплять умение рисовать красками (хорошо промывать кисть, промакивать о салфетку, не рисовать по сырой краске). Развивать эстетическое восприятие, чувство композиции, формировать умение красиво располагать изображение на листе.</w:t>
            </w:r>
          </w:p>
        </w:tc>
        <w:tc>
          <w:tcPr>
            <w:tcW w:w="3133"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Альбомный лист, акварель, кисти, банка с водой, салфетка.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tc>
        <w:tc>
          <w:tcPr>
            <w:tcW w:w="1811"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С.34</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tc>
      </w:tr>
      <w:tr w:rsidR="009378BF" w:rsidRPr="004C422A" w:rsidTr="008B3948">
        <w:trPr>
          <w:trHeight w:val="2196"/>
        </w:trPr>
        <w:tc>
          <w:tcPr>
            <w:tcW w:w="3804"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Художественно-эстетическое развитие(Аппликация)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0B24A2" w:rsidRDefault="009378BF" w:rsidP="008B3948">
            <w:pPr>
              <w:spacing w:after="0" w:line="20" w:lineRule="atLeast"/>
              <w:rPr>
                <w:rFonts w:ascii="Times New Roman" w:hAnsi="Times New Roman"/>
                <w:sz w:val="28"/>
                <w:szCs w:val="28"/>
                <w:lang w:eastAsia="en-US"/>
              </w:rPr>
            </w:pPr>
            <w:r>
              <w:rPr>
                <w:rFonts w:ascii="Times New Roman" w:hAnsi="Times New Roman"/>
                <w:sz w:val="28"/>
                <w:szCs w:val="28"/>
                <w:lang w:eastAsia="en-US"/>
              </w:rPr>
              <w:t>15.09</w:t>
            </w:r>
          </w:p>
          <w:p w:rsidR="009378BF" w:rsidRPr="000B24A2"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p>
        </w:tc>
        <w:tc>
          <w:tcPr>
            <w:tcW w:w="603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lastRenderedPageBreak/>
              <w:t xml:space="preserve">Тема: </w:t>
            </w:r>
            <w:r w:rsidRPr="004C422A">
              <w:rPr>
                <w:rFonts w:ascii="Times New Roman" w:hAnsi="Times New Roman"/>
                <w:sz w:val="28"/>
                <w:szCs w:val="28"/>
                <w:lang w:eastAsia="en-US"/>
              </w:rPr>
              <w:t>«Огурцы и помидоры лежат на тарелке»</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продолжать отрабатывать умение детей вырезывать предметы круглой и овальной формы из квадратов и прямоугольников, срезая углы способом закруглению развивать координацию движений обеих рук, закреплять умение аккуратно наклеивать изображения</w:t>
            </w:r>
            <w:r w:rsidRPr="004C422A">
              <w:rPr>
                <w:rFonts w:ascii="Times New Roman" w:hAnsi="Times New Roman"/>
                <w:b/>
                <w:sz w:val="28"/>
                <w:szCs w:val="28"/>
                <w:lang w:eastAsia="en-US"/>
              </w:rPr>
              <w:t>.</w:t>
            </w:r>
          </w:p>
        </w:tc>
        <w:tc>
          <w:tcPr>
            <w:tcW w:w="3133"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Овощи для рассматривания, Круг белой бумаги диаметром 18 см, заготовки из цветной бумаги, ножницы, клей, кисть, салфетка.</w:t>
            </w:r>
          </w:p>
          <w:p w:rsidR="009378BF" w:rsidRPr="004C422A" w:rsidRDefault="009378BF" w:rsidP="008B3948">
            <w:pPr>
              <w:spacing w:after="0" w:line="20" w:lineRule="atLeast"/>
              <w:rPr>
                <w:rFonts w:ascii="Times New Roman" w:hAnsi="Times New Roman"/>
                <w:sz w:val="28"/>
                <w:szCs w:val="28"/>
                <w:lang w:eastAsia="en-US"/>
              </w:rPr>
            </w:pPr>
          </w:p>
        </w:tc>
        <w:tc>
          <w:tcPr>
            <w:tcW w:w="1811"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С.35</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tc>
      </w:tr>
    </w:tbl>
    <w:p w:rsidR="009378BF" w:rsidRPr="004C422A" w:rsidRDefault="009378BF" w:rsidP="00EA31B0">
      <w:pPr>
        <w:spacing w:after="0" w:line="20" w:lineRule="atLeast"/>
        <w:rPr>
          <w:rFonts w:ascii="Times New Roman" w:hAnsi="Times New Roman"/>
          <w:sz w:val="28"/>
          <w:szCs w:val="28"/>
          <w:lang w:eastAsia="en-US"/>
        </w:rPr>
      </w:pPr>
    </w:p>
    <w:p w:rsidR="009378BF"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Сентябрь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8"/>
        <w:gridCol w:w="5854"/>
        <w:gridCol w:w="3058"/>
        <w:gridCol w:w="2106"/>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u w:val="single"/>
                <w:lang w:eastAsia="en-US"/>
              </w:rPr>
              <w:t>ЧЕТВЕРТАЯ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 xml:space="preserve">ТЕМА ПЕРИОДА: </w:t>
            </w:r>
            <w:r w:rsidRPr="004C422A">
              <w:rPr>
                <w:rFonts w:ascii="Times New Roman" w:hAnsi="Times New Roman"/>
                <w:sz w:val="28"/>
                <w:szCs w:val="28"/>
                <w:lang w:eastAsia="en-US"/>
              </w:rPr>
              <w:t>«</w:t>
            </w:r>
            <w:r w:rsidRPr="004C422A">
              <w:rPr>
                <w:rFonts w:ascii="Times New Roman" w:hAnsi="Times New Roman"/>
                <w:b/>
                <w:i/>
                <w:sz w:val="28"/>
                <w:szCs w:val="28"/>
                <w:u w:val="wavyDouble"/>
                <w:lang w:eastAsia="en-US"/>
              </w:rPr>
              <w:t>Осень»</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b/>
                <w:i/>
                <w:sz w:val="28"/>
                <w:szCs w:val="28"/>
                <w:lang w:eastAsia="en-US"/>
              </w:rPr>
              <w:t>Расширять представления детей об осени. Развивать умения устанавливать простейшие связи между явлениями живой и неживой природы, вести сезонные наблюдения. Расширять представления о сельскохозяйственных профессиях, о профессии лесника. Расширять знания об овощах и фруктах.</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i/>
                <w:sz w:val="28"/>
                <w:szCs w:val="28"/>
                <w:lang w:eastAsia="en-US"/>
              </w:rPr>
              <w:t xml:space="preserve">   Расширять представления о правилах безопасного поведения на природе. Воспитание бережного отношения к природе. Формировать элементарные экологические представления.</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Организованная образовательная деятельность</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r>
              <w:rPr>
                <w:rFonts w:ascii="Times New Roman" w:hAnsi="Times New Roman"/>
                <w:b/>
                <w:sz w:val="28"/>
                <w:szCs w:val="28"/>
                <w:lang w:eastAsia="en-US"/>
              </w:rPr>
              <w:t>19.09</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 –эстетическое (Конструирование)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r w:rsidRPr="004C422A">
              <w:rPr>
                <w:rFonts w:ascii="Times New Roman" w:hAnsi="Times New Roman"/>
                <w:sz w:val="28"/>
                <w:szCs w:val="28"/>
                <w:lang w:eastAsia="en-US"/>
              </w:rPr>
              <w:t>2</w:t>
            </w:r>
            <w:r w:rsidRPr="00D97D4A">
              <w:rPr>
                <w:rFonts w:ascii="Times New Roman" w:hAnsi="Times New Roman"/>
                <w:sz w:val="28"/>
                <w:szCs w:val="28"/>
                <w:lang w:eastAsia="en-US"/>
              </w:rPr>
              <w:t>0</w:t>
            </w:r>
            <w:r w:rsidRPr="004C422A">
              <w:rPr>
                <w:rFonts w:ascii="Times New Roman" w:hAnsi="Times New Roman"/>
                <w:sz w:val="28"/>
                <w:szCs w:val="28"/>
                <w:lang w:eastAsia="en-US"/>
              </w:rPr>
              <w:t>.09</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Речевое развитие (развитие речи)</w:t>
            </w:r>
          </w:p>
          <w:p w:rsidR="009378BF" w:rsidRPr="00D97D4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21.09</w:t>
            </w:r>
          </w:p>
        </w:tc>
        <w:tc>
          <w:tcPr>
            <w:tcW w:w="5854" w:type="dxa"/>
          </w:tcPr>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«Занятие 2».</w:t>
            </w:r>
          </w:p>
          <w:p w:rsidR="009378BF"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упражнять в счете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величины (длина и ширина), результат сравнения обозначать соответствующим выражениями; совершенствовать умение двигаться в заданном направлении и определять его </w:t>
            </w:r>
            <w:r w:rsidRPr="004C422A">
              <w:rPr>
                <w:rFonts w:ascii="Times New Roman" w:hAnsi="Times New Roman"/>
                <w:sz w:val="28"/>
                <w:szCs w:val="28"/>
                <w:lang w:eastAsia="en-US"/>
              </w:rPr>
              <w:lastRenderedPageBreak/>
              <w:t>словами: вперед, назад, направо, налево.</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«Дома» №2.</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Уточнять представления:</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w:t>
            </w:r>
            <w:r w:rsidRPr="004C422A">
              <w:rPr>
                <w:rFonts w:ascii="Times New Roman" w:hAnsi="Times New Roman"/>
                <w:sz w:val="28"/>
                <w:szCs w:val="28"/>
                <w:lang w:eastAsia="en-US"/>
              </w:rPr>
              <w:tab/>
              <w:t>о строительных деталях, деталях конструкторов;</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w:t>
            </w:r>
            <w:r w:rsidRPr="004C422A">
              <w:rPr>
                <w:rFonts w:ascii="Times New Roman" w:hAnsi="Times New Roman"/>
                <w:sz w:val="28"/>
                <w:szCs w:val="28"/>
                <w:lang w:eastAsia="en-US"/>
              </w:rPr>
              <w:tab/>
              <w:t>способах соединения, свойствах деталей и конструкций (высокие конструк</w:t>
            </w:r>
            <w:r w:rsidRPr="004C422A">
              <w:rPr>
                <w:rFonts w:ascii="Times New Roman" w:hAnsi="Times New Roman"/>
                <w:sz w:val="28"/>
                <w:szCs w:val="28"/>
                <w:lang w:eastAsia="en-US"/>
              </w:rPr>
              <w:softHyphen/>
              <w:t>ции</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должны иметь устойчивые основания).</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Упражнять в плоскостном моделировании, в совместном конструирова</w:t>
            </w:r>
            <w:r w:rsidRPr="004C422A">
              <w:rPr>
                <w:rFonts w:ascii="Times New Roman" w:hAnsi="Times New Roman"/>
                <w:sz w:val="28"/>
                <w:szCs w:val="28"/>
                <w:lang w:eastAsia="en-US"/>
              </w:rPr>
              <w:softHyphen/>
              <w:t>нии. Развивать:</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w:t>
            </w:r>
            <w:r w:rsidRPr="004C422A">
              <w:rPr>
                <w:rFonts w:ascii="Times New Roman" w:hAnsi="Times New Roman"/>
                <w:sz w:val="28"/>
                <w:szCs w:val="28"/>
                <w:lang w:eastAsia="en-US"/>
              </w:rPr>
              <w:tab/>
              <w:t>творчество, самостоятельность, инициативу, конструкторские навыки;</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w:t>
            </w:r>
            <w:r w:rsidRPr="004C422A">
              <w:rPr>
                <w:rFonts w:ascii="Times New Roman" w:hAnsi="Times New Roman"/>
                <w:sz w:val="28"/>
                <w:szCs w:val="28"/>
                <w:lang w:eastAsia="en-US"/>
              </w:rPr>
              <w:tab/>
              <w:t>умение рассуждать, делать самостоятельные выводы, находить собственные решения.</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Познакомить:</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w:t>
            </w:r>
            <w:r w:rsidRPr="004C422A">
              <w:rPr>
                <w:rFonts w:ascii="Times New Roman" w:hAnsi="Times New Roman"/>
                <w:sz w:val="28"/>
                <w:szCs w:val="28"/>
                <w:lang w:eastAsia="en-US"/>
              </w:rPr>
              <w:tab/>
              <w:t>с понятиями «равновесие», «сила тяжести», «карта», «план», «компас»;</w:t>
            </w:r>
          </w:p>
          <w:p w:rsidR="009378BF" w:rsidRDefault="009378BF" w:rsidP="008B3948">
            <w:pPr>
              <w:spacing w:after="0" w:line="20" w:lineRule="atLeast"/>
              <w:rPr>
                <w:rFonts w:ascii="Times New Roman" w:hAnsi="Times New Roman"/>
                <w:b/>
                <w:sz w:val="28"/>
                <w:szCs w:val="28"/>
                <w:lang w:eastAsia="en-US"/>
              </w:rPr>
            </w:pPr>
            <w:r w:rsidRPr="004C422A">
              <w:rPr>
                <w:rFonts w:ascii="Times New Roman" w:hAnsi="Times New Roman"/>
                <w:sz w:val="28"/>
                <w:szCs w:val="28"/>
                <w:lang w:eastAsia="en-US"/>
              </w:rPr>
              <w:t>-</w:t>
            </w:r>
            <w:r w:rsidRPr="004C422A">
              <w:rPr>
                <w:rFonts w:ascii="Times New Roman" w:hAnsi="Times New Roman"/>
                <w:sz w:val="28"/>
                <w:szCs w:val="28"/>
                <w:lang w:eastAsia="en-US"/>
              </w:rPr>
              <w:tab/>
              <w:t>идеей относительности пространственных направлений.</w:t>
            </w:r>
            <w:r w:rsidRPr="004C422A">
              <w:rPr>
                <w:rFonts w:ascii="Times New Roman" w:hAnsi="Times New Roman"/>
                <w:sz w:val="28"/>
                <w:szCs w:val="28"/>
                <w:lang w:eastAsia="en-US"/>
              </w:rPr>
              <w:br/>
              <w:t>Формировать навыки пространственной ориентации.</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«Звуковая культура речи: дифференциация звуков з-с»</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упражнять детей в отчетливом произношении звуков з-с и их дифференциации; познакомить со скороговоркой. </w:t>
            </w:r>
          </w:p>
        </w:tc>
        <w:tc>
          <w:tcPr>
            <w:tcW w:w="3058" w:type="dxa"/>
          </w:tcPr>
          <w:p w:rsidR="009378BF" w:rsidRPr="004C422A"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Барабан, дудочка, счетная лесенка,6 неваляшек, 6 пирамидок, карточка в чехле с 4 наш</w:t>
            </w:r>
            <w:r>
              <w:rPr>
                <w:rFonts w:ascii="Times New Roman" w:hAnsi="Times New Roman"/>
                <w:sz w:val="28"/>
                <w:szCs w:val="28"/>
                <w:lang w:eastAsia="en-US"/>
              </w:rPr>
              <w:t xml:space="preserve">итыми </w:t>
            </w:r>
            <w:r w:rsidRPr="004C422A">
              <w:rPr>
                <w:rFonts w:ascii="Times New Roman" w:hAnsi="Times New Roman"/>
                <w:sz w:val="28"/>
                <w:szCs w:val="28"/>
                <w:lang w:eastAsia="en-US"/>
              </w:rPr>
              <w:t xml:space="preserve">пуговицами, большая и маленькая куклы, 2 ленты (красная –длинная и широкая. Зеленая –короткая и </w:t>
            </w:r>
            <w:r w:rsidRPr="004C422A">
              <w:rPr>
                <w:rFonts w:ascii="Times New Roman" w:hAnsi="Times New Roman"/>
                <w:sz w:val="28"/>
                <w:szCs w:val="28"/>
                <w:lang w:eastAsia="en-US"/>
              </w:rPr>
              <w:lastRenderedPageBreak/>
              <w:t>узкая), фланелеграф, аудиозапись, ларчик со звездочками. По кол-ву детей.</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Ножницы, фломастеры, конверты, строительный материал, </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Мелкие предметы, фишки, пирамидки. Картинка синицы и комара. </w:t>
            </w:r>
          </w:p>
        </w:tc>
        <w:tc>
          <w:tcPr>
            <w:tcW w:w="2106"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С.15</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 Позина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С.34</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Гербова</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val="en-US" w:eastAsia="en-US"/>
              </w:rPr>
            </w:pPr>
          </w:p>
        </w:tc>
      </w:tr>
      <w:tr w:rsidR="009378BF" w:rsidRPr="004C422A" w:rsidTr="008B3948">
        <w:trPr>
          <w:trHeight w:val="1358"/>
        </w:trPr>
        <w:tc>
          <w:tcPr>
            <w:tcW w:w="3768"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развитие(Рисование)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Художественно-эстетическое развитие(Лепка)   </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sidRPr="004C422A">
              <w:rPr>
                <w:rFonts w:ascii="Times New Roman" w:hAnsi="Times New Roman"/>
                <w:sz w:val="28"/>
                <w:szCs w:val="28"/>
                <w:lang w:eastAsia="en-US"/>
              </w:rPr>
              <w:t>2</w:t>
            </w:r>
            <w:r>
              <w:rPr>
                <w:rFonts w:ascii="Times New Roman" w:hAnsi="Times New Roman"/>
                <w:sz w:val="28"/>
                <w:szCs w:val="28"/>
                <w:lang w:eastAsia="en-US"/>
              </w:rPr>
              <w:t>2</w:t>
            </w:r>
            <w:r w:rsidRPr="004C422A">
              <w:rPr>
                <w:rFonts w:ascii="Times New Roman" w:hAnsi="Times New Roman"/>
                <w:sz w:val="28"/>
                <w:szCs w:val="28"/>
                <w:lang w:eastAsia="en-US"/>
              </w:rPr>
              <w:t>.09</w:t>
            </w:r>
          </w:p>
        </w:tc>
        <w:tc>
          <w:tcPr>
            <w:tcW w:w="5854" w:type="dxa"/>
            <w:tcBorders>
              <w:left w:val="single" w:sz="4" w:space="0" w:color="auto"/>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Тема:</w:t>
            </w:r>
            <w:r w:rsidRPr="004C422A">
              <w:rPr>
                <w:rFonts w:ascii="Times New Roman" w:hAnsi="Times New Roman"/>
                <w:sz w:val="28"/>
                <w:szCs w:val="28"/>
                <w:lang w:eastAsia="en-US"/>
              </w:rPr>
              <w:t xml:space="preserve"> «Идет дождь»</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формировать умение детей образно отражать в рисунках впечатления от окружающей жизни. Закреплять умение строить композицию рисунка, формировать умение пользоваться приобретенными приемами для передачи явления в рисунке. Упражнять в рисовании простым графитным и цветными карандашами.</w:t>
            </w: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Тема:</w:t>
            </w:r>
            <w:r w:rsidRPr="004C422A">
              <w:rPr>
                <w:rFonts w:ascii="Times New Roman" w:hAnsi="Times New Roman"/>
                <w:sz w:val="28"/>
                <w:szCs w:val="28"/>
                <w:lang w:eastAsia="en-US"/>
              </w:rPr>
              <w:t xml:space="preserve"> «Как маленький мишутка увидел, что из его мисочки всё съели».                                       </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Формировать умение создавать в лепки сказочный образ. Лепить фигуру медвежонка, передавая форму частей и величину. Развивать воображение.</w:t>
            </w:r>
          </w:p>
        </w:tc>
        <w:tc>
          <w:tcPr>
            <w:tcW w:w="3058" w:type="dxa"/>
            <w:tcBorders>
              <w:bottom w:val="nil"/>
            </w:tcBorders>
          </w:tcPr>
          <w:p w:rsidR="009378BF" w:rsidRPr="004C422A"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Простой карандаш, цветные карандаши, альбомные листы.</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Пластилин, доски для лепки, стеки, иллюстрация сказки «Три медведя»</w:t>
            </w:r>
          </w:p>
        </w:tc>
        <w:tc>
          <w:tcPr>
            <w:tcW w:w="2106" w:type="dxa"/>
            <w:tcBorders>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С.37</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С39</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tc>
      </w:tr>
    </w:tbl>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w:t>
      </w: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Сентябрь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04"/>
        <w:gridCol w:w="6038"/>
        <w:gridCol w:w="3133"/>
        <w:gridCol w:w="1811"/>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u w:val="single"/>
                <w:lang w:eastAsia="en-US"/>
              </w:rPr>
              <w:t>Пятая неделя.</w:t>
            </w:r>
            <w:r w:rsidRPr="004C422A">
              <w:rPr>
                <w:rFonts w:ascii="Times New Roman" w:hAnsi="Times New Roman"/>
                <w:b/>
                <w:i/>
                <w:sz w:val="28"/>
                <w:szCs w:val="28"/>
                <w:u w:val="single"/>
                <w:lang w:eastAsia="en-US"/>
              </w:rPr>
              <w:t xml:space="preserve"> </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«Осень»</w:t>
            </w:r>
          </w:p>
          <w:p w:rsidR="009378BF" w:rsidRPr="004C422A" w:rsidRDefault="009378BF" w:rsidP="008B3948">
            <w:pPr>
              <w:spacing w:after="0" w:line="20" w:lineRule="atLeast"/>
              <w:rPr>
                <w:rFonts w:ascii="Times New Roman" w:hAnsi="Times New Roman"/>
                <w:i/>
                <w:sz w:val="28"/>
                <w:szCs w:val="28"/>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i/>
                <w:sz w:val="28"/>
                <w:szCs w:val="28"/>
                <w:lang w:eastAsia="en-US"/>
              </w:rPr>
              <w:t>Расширять представления детей об осени. Развивать умения устанавливать простейшие связи между явлениями живой и неживой природы, вести сезонные наблюдения. Расширять представления о сельскохозяйственных профессиях, о профессии лесника. Расширять знания об овощах и фруктах.</w:t>
            </w:r>
          </w:p>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i/>
                <w:sz w:val="28"/>
                <w:szCs w:val="28"/>
                <w:lang w:eastAsia="en-US"/>
              </w:rPr>
              <w:lastRenderedPageBreak/>
              <w:t xml:space="preserve">   Расширять представления о правилах безопасного поведения на природе. Воспитание бережного отношения к природе. Формировать элементарные экологические представления.</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 xml:space="preserve">                                                                Организованная образовательная деятельность</w:t>
            </w:r>
          </w:p>
        </w:tc>
      </w:tr>
      <w:tr w:rsidR="009378BF" w:rsidRPr="004C422A" w:rsidTr="008B3948">
        <w:tc>
          <w:tcPr>
            <w:tcW w:w="380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Pr="004C422A"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r>
              <w:rPr>
                <w:rFonts w:ascii="Times New Roman" w:hAnsi="Times New Roman"/>
                <w:b/>
                <w:sz w:val="28"/>
                <w:szCs w:val="28"/>
                <w:lang w:eastAsia="en-US"/>
              </w:rPr>
              <w:t>26.09</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(Ознакомление с природой.)</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r>
              <w:rPr>
                <w:rFonts w:ascii="Times New Roman" w:hAnsi="Times New Roman"/>
                <w:b/>
                <w:sz w:val="28"/>
                <w:szCs w:val="28"/>
                <w:lang w:eastAsia="en-US"/>
              </w:rPr>
              <w:t>27.09</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Речевое развитие (развитие речи)</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28</w:t>
            </w:r>
            <w:r w:rsidRPr="004C422A">
              <w:rPr>
                <w:rFonts w:ascii="Times New Roman" w:hAnsi="Times New Roman"/>
                <w:sz w:val="28"/>
                <w:szCs w:val="28"/>
                <w:lang w:eastAsia="en-US"/>
              </w:rPr>
              <w:t>.09</w:t>
            </w:r>
          </w:p>
        </w:tc>
        <w:tc>
          <w:tcPr>
            <w:tcW w:w="6038" w:type="dxa"/>
          </w:tcPr>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«Занятие 1».</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формировать умение составлять множество из разных элементов, выделять его части, объединять их в целое множество и устанавливать зависимость между целыми его частями.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 совершенствовать умение определять пространственное направление относительно себя: вперед, назад, слева, справа, вверху, внизу.</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«Моя семья»</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продолжать формировать интерес к семье, членим семьи. Побуждать детей называть имя, отчество, фамилию членов семьи; рассказывать о членах семьи, о том, что они любят делать дома, чем заняты на работе. Воспитывать чуткое отношение к самым близким людям-членам семьи. .</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«Рассматривание сюжетной картины «Осенний день» и составление рассказов по ней».</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совершенствовать умение детей составлять повествовательные рассказы по картине, придерживаясь плана. </w:t>
            </w:r>
          </w:p>
        </w:tc>
        <w:tc>
          <w:tcPr>
            <w:tcW w:w="3133" w:type="dxa"/>
          </w:tcPr>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Кукла, мишка, 3 обруча, 3 пирамидки, 2 кубика, колокольчик, коробка с набором геометрических фигур</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Иллюстрации осени</w:t>
            </w:r>
          </w:p>
          <w:p w:rsidR="009378BF" w:rsidRPr="004C422A"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Мяч.</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Pr>
                <w:rFonts w:ascii="Times New Roman" w:hAnsi="Times New Roman"/>
                <w:sz w:val="28"/>
                <w:szCs w:val="28"/>
                <w:lang w:eastAsia="en-US"/>
              </w:rPr>
              <w:t xml:space="preserve">Сюжетная картина </w:t>
            </w:r>
            <w:r w:rsidRPr="004C422A">
              <w:rPr>
                <w:rFonts w:ascii="Times New Roman" w:hAnsi="Times New Roman"/>
                <w:sz w:val="28"/>
                <w:szCs w:val="28"/>
                <w:lang w:eastAsia="en-US"/>
              </w:rPr>
              <w:t>«Осенний день»</w:t>
            </w:r>
          </w:p>
        </w:tc>
        <w:tc>
          <w:tcPr>
            <w:tcW w:w="1811" w:type="dxa"/>
          </w:tcPr>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18</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 Позина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С.38Гербова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С.22</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Дыбина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358"/>
        </w:trPr>
        <w:tc>
          <w:tcPr>
            <w:tcW w:w="3804"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Художественно-эстетическое развитие(Рисование)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29.09</w:t>
            </w:r>
          </w:p>
        </w:tc>
        <w:tc>
          <w:tcPr>
            <w:tcW w:w="6038" w:type="dxa"/>
            <w:tcBorders>
              <w:left w:val="single" w:sz="4" w:space="0" w:color="auto"/>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«Веселые игрушки»</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развивать эстетическое восприятие , образные представления и воображение детей. Познакомить с деревянной богородской игрушкой. Формировать умение выделять выразительные средства этого вида народных игрушек. Воспитывать интерес и любовь к народному творчеству. Развивать фантазию.</w:t>
            </w:r>
          </w:p>
        </w:tc>
        <w:tc>
          <w:tcPr>
            <w:tcW w:w="3133"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Альбомный лист, цветные карандаши</w:t>
            </w:r>
          </w:p>
        </w:tc>
        <w:tc>
          <w:tcPr>
            <w:tcW w:w="1811"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39</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3146"/>
        </w:trPr>
        <w:tc>
          <w:tcPr>
            <w:tcW w:w="3804"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Художественно-эстетическое развитие(Аппликация) </w:t>
            </w:r>
          </w:p>
          <w:p w:rsidR="009378BF" w:rsidRPr="004C422A"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w:t>
            </w: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Pr>
                <w:rFonts w:ascii="Times New Roman" w:hAnsi="Times New Roman"/>
                <w:b/>
                <w:sz w:val="28"/>
                <w:szCs w:val="28"/>
                <w:lang w:eastAsia="en-US"/>
              </w:rPr>
              <w:t>29.09</w:t>
            </w:r>
          </w:p>
          <w:p w:rsidR="009378BF" w:rsidRPr="004C422A" w:rsidRDefault="009378BF" w:rsidP="008B3948">
            <w:pPr>
              <w:spacing w:after="0" w:line="20" w:lineRule="atLeast"/>
              <w:jc w:val="right"/>
              <w:rPr>
                <w:rFonts w:ascii="Times New Roman" w:hAnsi="Times New Roman"/>
                <w:sz w:val="28"/>
                <w:szCs w:val="28"/>
                <w:lang w:eastAsia="en-US"/>
              </w:rPr>
            </w:pPr>
          </w:p>
        </w:tc>
        <w:tc>
          <w:tcPr>
            <w:tcW w:w="6038" w:type="dxa"/>
            <w:tcBorders>
              <w:top w:val="single" w:sz="4" w:space="0" w:color="auto"/>
              <w:left w:val="single" w:sz="4" w:space="0" w:color="auto"/>
              <w:bottom w:val="single" w:sz="4" w:space="0" w:color="auto"/>
              <w:right w:val="nil"/>
            </w:tcBorders>
          </w:tcPr>
          <w:p w:rsidR="009378BF" w:rsidRPr="00D84922"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«Наш любимый мишка и его друзья».</w:t>
            </w: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формировать умение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изображение, красиво располагать на листе бумаг. Развивать чувство композиции.</w:t>
            </w:r>
          </w:p>
        </w:tc>
        <w:tc>
          <w:tcPr>
            <w:tcW w:w="3133"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½ альбомного листа, наборы цветной бумаги, ножницы, клей кисти для клея. Салфетки. </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1811" w:type="dxa"/>
            <w:tcBorders>
              <w:top w:val="single" w:sz="4" w:space="0" w:color="auto"/>
              <w:left w:val="single" w:sz="4" w:space="0" w:color="auto"/>
              <w:bottom w:val="single" w:sz="4" w:space="0" w:color="auto"/>
              <w:right w:val="single" w:sz="4" w:space="0" w:color="auto"/>
            </w:tcBorders>
          </w:tcPr>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С.38</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bl>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w:t>
      </w: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Октябрь</w:t>
      </w:r>
    </w:p>
    <w:tbl>
      <w:tblPr>
        <w:tblW w:w="14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8"/>
        <w:gridCol w:w="5854"/>
        <w:gridCol w:w="3058"/>
        <w:gridCol w:w="2188"/>
      </w:tblGrid>
      <w:tr w:rsidR="009378BF" w:rsidRPr="004C422A" w:rsidTr="008B3948">
        <w:tc>
          <w:tcPr>
            <w:tcW w:w="14868"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u w:val="single"/>
                <w:lang w:eastAsia="en-US"/>
              </w:rPr>
              <w:t>Первая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«Я в мире человек»</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u w:val="single"/>
                <w:lang w:eastAsia="en-US"/>
              </w:rPr>
              <w:lastRenderedPageBreak/>
              <w:t xml:space="preserve">ЗАДАЧИ: </w:t>
            </w:r>
            <w:r w:rsidRPr="004C422A">
              <w:rPr>
                <w:rFonts w:ascii="Times New Roman" w:hAnsi="Times New Roman"/>
                <w:b/>
                <w:i/>
                <w:sz w:val="28"/>
                <w:szCs w:val="28"/>
                <w:lang w:eastAsia="en-US"/>
              </w:rPr>
              <w:t>Расширять представления детей о здоровье и здоровом образе жизни. Расширять представление о своей семье. Формировать первоначальные представления о родственных отношениях в семье.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 Формировать положительную самооценку, образа «Я» Развивать представление детей о своем внешнем облике. Воспитывать эмоциональную отзывчивость на состояние близких людей, формировать положительное, заботливое отношение к пожилым родственникам.</w:t>
            </w:r>
          </w:p>
        </w:tc>
      </w:tr>
      <w:tr w:rsidR="009378BF" w:rsidRPr="004C422A" w:rsidTr="008B3948">
        <w:trPr>
          <w:trHeight w:val="222"/>
        </w:trPr>
        <w:tc>
          <w:tcPr>
            <w:tcW w:w="14868"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 xml:space="preserve">                                                                Организованная образовательная деятельность</w:t>
            </w:r>
          </w:p>
        </w:tc>
      </w:tr>
      <w:tr w:rsidR="009378BF" w:rsidRPr="004C422A" w:rsidTr="008B3948">
        <w:trPr>
          <w:trHeight w:val="3051"/>
        </w:trPr>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Pr="004C422A"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r>
              <w:rPr>
                <w:rFonts w:ascii="Times New Roman" w:hAnsi="Times New Roman"/>
                <w:sz w:val="28"/>
                <w:szCs w:val="28"/>
                <w:lang w:eastAsia="en-US"/>
              </w:rPr>
              <w:t>03</w:t>
            </w:r>
            <w:r w:rsidRPr="004C422A">
              <w:rPr>
                <w:rFonts w:ascii="Times New Roman" w:hAnsi="Times New Roman"/>
                <w:sz w:val="28"/>
                <w:szCs w:val="28"/>
                <w:lang w:eastAsia="en-US"/>
              </w:rPr>
              <w:t>.</w:t>
            </w:r>
            <w:r>
              <w:rPr>
                <w:rFonts w:ascii="Times New Roman" w:hAnsi="Times New Roman"/>
                <w:sz w:val="28"/>
                <w:szCs w:val="28"/>
                <w:lang w:eastAsia="en-US"/>
              </w:rPr>
              <w:t>1</w:t>
            </w:r>
            <w:r w:rsidRPr="004C422A">
              <w:rPr>
                <w:rFonts w:ascii="Times New Roman" w:hAnsi="Times New Roman"/>
                <w:sz w:val="28"/>
                <w:szCs w:val="28"/>
                <w:lang w:eastAsia="en-US"/>
              </w:rPr>
              <w:t>0</w:t>
            </w:r>
          </w:p>
          <w:p w:rsidR="009378BF" w:rsidRPr="004C422A"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center"/>
              <w:rPr>
                <w:rFonts w:ascii="Times New Roman" w:hAnsi="Times New Roman"/>
                <w:sz w:val="28"/>
                <w:szCs w:val="28"/>
                <w:lang w:eastAsia="en-US"/>
              </w:rPr>
            </w:pPr>
          </w:p>
        </w:tc>
        <w:tc>
          <w:tcPr>
            <w:tcW w:w="5854" w:type="dxa"/>
          </w:tcPr>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«Занятие 2».</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формировать умение считать в пределах 6, показать образование числа 6 на основе сравнения двух групп предметов, выраженных соседними числами 5 и6.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самый длинный, короче, еще короче, ..самый короткий( и наоборот).  Закреплять представления о знакомых объемных геометрических фигурах и умение раскладывать их на группы по качественным признакам </w:t>
            </w:r>
          </w:p>
          <w:p w:rsidR="009378BF" w:rsidRPr="006717B7" w:rsidRDefault="009378BF" w:rsidP="008B3948">
            <w:pPr>
              <w:spacing w:after="0" w:line="20" w:lineRule="atLeast"/>
              <w:rPr>
                <w:rFonts w:ascii="Times New Roman" w:hAnsi="Times New Roman"/>
                <w:b/>
                <w:sz w:val="28"/>
                <w:szCs w:val="28"/>
                <w:lang w:eastAsia="en-US"/>
              </w:rPr>
            </w:pPr>
            <w:r w:rsidRPr="004C422A">
              <w:rPr>
                <w:rFonts w:ascii="Times New Roman" w:hAnsi="Times New Roman"/>
                <w:sz w:val="28"/>
                <w:szCs w:val="28"/>
                <w:lang w:eastAsia="en-US"/>
              </w:rPr>
              <w:t>( форма, величина).</w:t>
            </w:r>
          </w:p>
        </w:tc>
        <w:tc>
          <w:tcPr>
            <w:tcW w:w="3058"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Двухполосные карточки, фигуры по 6 шт. на каждого, наборное полотно, красные и желтые цветы по 6 шт., 6 карандашей, разного цвета и длины, наборы полосок разного цвета и длины, наборы объемных геометрических фигур( шар, куб, цилиндр)</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2188"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19</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 Позина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358"/>
        </w:trPr>
        <w:tc>
          <w:tcPr>
            <w:tcW w:w="3768"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 (Ознакомление с природой.)</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Pr>
                <w:rFonts w:ascii="Times New Roman" w:hAnsi="Times New Roman"/>
                <w:sz w:val="28"/>
                <w:szCs w:val="28"/>
                <w:lang w:eastAsia="en-US"/>
              </w:rPr>
              <w:t xml:space="preserve">      04</w:t>
            </w:r>
            <w:r w:rsidRPr="004C422A">
              <w:rPr>
                <w:rFonts w:ascii="Times New Roman" w:hAnsi="Times New Roman"/>
                <w:sz w:val="28"/>
                <w:szCs w:val="28"/>
                <w:lang w:eastAsia="en-US"/>
              </w:rPr>
              <w:t>.10</w:t>
            </w:r>
          </w:p>
        </w:tc>
        <w:tc>
          <w:tcPr>
            <w:tcW w:w="5854" w:type="dxa"/>
            <w:tcBorders>
              <w:left w:val="single" w:sz="4" w:space="0" w:color="auto"/>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lastRenderedPageBreak/>
              <w:t xml:space="preserve">Тема: </w:t>
            </w:r>
            <w:r w:rsidRPr="004C422A">
              <w:rPr>
                <w:rFonts w:ascii="Times New Roman" w:hAnsi="Times New Roman"/>
                <w:sz w:val="28"/>
                <w:szCs w:val="28"/>
                <w:lang w:eastAsia="en-US"/>
              </w:rPr>
              <w:t>«Берегите животных».</w:t>
            </w:r>
          </w:p>
          <w:p w:rsidR="009378BF"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расширять представления детей о многообразии животного мира. Закреплять знания о животных родного края. Расширять представления о взаимосвязи животных со средой обитания. Воспитывать осознанное </w:t>
            </w:r>
            <w:r w:rsidRPr="004C422A">
              <w:rPr>
                <w:rFonts w:ascii="Times New Roman" w:hAnsi="Times New Roman"/>
                <w:sz w:val="28"/>
                <w:szCs w:val="28"/>
                <w:lang w:eastAsia="en-US"/>
              </w:rPr>
              <w:lastRenderedPageBreak/>
              <w:t>бережное отношение к миру природы. Дать элементарные представления о способах охраны животных. Формировать представления о том, человек это часть природы, что он должен беречь, охранят и защищать её. Развивать творчество и умение работать в коллективе.</w:t>
            </w: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3058"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Плакат с изображением зверей, птиц, рыб и насекомых.</w:t>
            </w:r>
          </w:p>
        </w:tc>
        <w:tc>
          <w:tcPr>
            <w:tcW w:w="2188"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41</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Соломенникова</w:t>
            </w:r>
          </w:p>
        </w:tc>
      </w:tr>
      <w:tr w:rsidR="009378BF" w:rsidRPr="004C422A" w:rsidTr="008B3948">
        <w:trPr>
          <w:trHeight w:val="2027"/>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Речевое развитие (развитие речи)</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05</w:t>
            </w:r>
            <w:r w:rsidRPr="004C422A">
              <w:rPr>
                <w:rFonts w:ascii="Times New Roman" w:hAnsi="Times New Roman"/>
                <w:sz w:val="28"/>
                <w:szCs w:val="28"/>
                <w:lang w:eastAsia="en-US"/>
              </w:rPr>
              <w:t>.10</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«Учимся вежливости».</w:t>
            </w:r>
          </w:p>
          <w:p w:rsidR="009378BF" w:rsidRPr="00B5161F"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p>
        </w:tc>
        <w:tc>
          <w:tcPr>
            <w:tcW w:w="218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С.41</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Гербова</w:t>
            </w:r>
          </w:p>
        </w:tc>
      </w:tr>
      <w:tr w:rsidR="009378BF" w:rsidRPr="004C422A" w:rsidTr="008B3948">
        <w:trPr>
          <w:trHeight w:val="278"/>
        </w:trPr>
        <w:tc>
          <w:tcPr>
            <w:tcW w:w="3768" w:type="dxa"/>
            <w:tcBorders>
              <w:top w:val="single" w:sz="4" w:space="0" w:color="auto"/>
              <w:left w:val="single" w:sz="4" w:space="0" w:color="auto"/>
              <w:bottom w:val="single" w:sz="4" w:space="0" w:color="auto"/>
              <w:right w:val="single" w:sz="4" w:space="0" w:color="auto"/>
            </w:tcBorders>
          </w:tcPr>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развитие(Рисование)</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06</w:t>
            </w:r>
            <w:r w:rsidRPr="004C422A">
              <w:rPr>
                <w:rFonts w:ascii="Times New Roman" w:hAnsi="Times New Roman"/>
                <w:sz w:val="28"/>
                <w:szCs w:val="28"/>
                <w:lang w:eastAsia="en-US"/>
              </w:rPr>
              <w:t>.10</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«Дымковская слобода(деревня).» (коллективная композиция)</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развивать эстетическое восприятие, образные представления, чувство цвета и композиции, закреплять знания детей о дымковских игрушках, о дымковской росписи. Закреплять эмоционально положительное отношение к народному декоративному искусству. Развивать чувство прекрасного, продолжать развивать навыки коллективной работы. </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Силуэты дымковских игрушек из бумаги, краски, кисти, банка с водой, салфетки. Большой лист для оформления картины. </w:t>
            </w:r>
          </w:p>
        </w:tc>
        <w:tc>
          <w:tcPr>
            <w:tcW w:w="218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42</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tc>
      </w:tr>
      <w:tr w:rsidR="009378BF" w:rsidRPr="004C422A" w:rsidTr="008B3948">
        <w:trPr>
          <w:trHeight w:val="2225"/>
        </w:trPr>
        <w:tc>
          <w:tcPr>
            <w:tcW w:w="3768"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 xml:space="preserve">Художественно-эстетическое развитие(Лепка)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06</w:t>
            </w:r>
            <w:r w:rsidRPr="004C422A">
              <w:rPr>
                <w:rFonts w:ascii="Times New Roman" w:hAnsi="Times New Roman"/>
                <w:sz w:val="28"/>
                <w:szCs w:val="28"/>
                <w:lang w:eastAsia="en-US"/>
              </w:rPr>
              <w:t>.10</w:t>
            </w:r>
          </w:p>
        </w:tc>
        <w:tc>
          <w:tcPr>
            <w:tcW w:w="5854"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«Козлик».</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продолжать формировать умение детей лепить фигуру по народным (дымковским) мотивам; использовать прием раскатывании столбика, сгибания его и разрезания стекой с двух концов( так лепятся ноги). Развивать эстетическое восприятие.</w:t>
            </w:r>
          </w:p>
        </w:tc>
        <w:tc>
          <w:tcPr>
            <w:tcW w:w="3058"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Пластилин, доска для лепки, стеки. </w:t>
            </w:r>
          </w:p>
        </w:tc>
        <w:tc>
          <w:tcPr>
            <w:tcW w:w="2188"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С.41</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bl>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Октябрь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04"/>
        <w:gridCol w:w="6038"/>
        <w:gridCol w:w="3133"/>
        <w:gridCol w:w="1811"/>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u w:val="single"/>
                <w:lang w:eastAsia="en-US"/>
              </w:rPr>
              <w:t>Вторая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«Я в мире человек»</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b/>
                <w:i/>
                <w:sz w:val="28"/>
                <w:szCs w:val="28"/>
                <w:lang w:eastAsia="en-US"/>
              </w:rPr>
              <w:t>Расширять представления детей о здоровье и здоровом образе жизни. Расширять представление о своей семье. Формировать первоначальные представления о родственных отношениях в семье.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 Формировать положительную самооценку, образа «Я» Развивать представление детей о своем внешнем облике. Воспитывать эмоциональную отзывчивость на состояние близких людей, формировать положительное, заботливое отношение к пожилым родственникам.</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Организованная образовательная деятельность</w:t>
            </w:r>
          </w:p>
        </w:tc>
      </w:tr>
      <w:tr w:rsidR="009378BF" w:rsidRPr="004C422A" w:rsidTr="008B3948">
        <w:tc>
          <w:tcPr>
            <w:tcW w:w="380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r>
              <w:rPr>
                <w:rFonts w:ascii="Times New Roman" w:hAnsi="Times New Roman"/>
                <w:b/>
                <w:sz w:val="28"/>
                <w:szCs w:val="28"/>
                <w:lang w:eastAsia="en-US"/>
              </w:rPr>
              <w:t>10.10</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 –эстетическое (Конструирование)</w:t>
            </w: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sidRPr="004C422A">
              <w:rPr>
                <w:rFonts w:ascii="Times New Roman" w:hAnsi="Times New Roman"/>
                <w:sz w:val="28"/>
                <w:szCs w:val="28"/>
                <w:lang w:eastAsia="en-US"/>
              </w:rPr>
              <w:t>11.10</w:t>
            </w:r>
          </w:p>
        </w:tc>
        <w:tc>
          <w:tcPr>
            <w:tcW w:w="6038"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lastRenderedPageBreak/>
              <w:t xml:space="preserve">Тема: </w:t>
            </w:r>
            <w:r w:rsidRPr="004C422A">
              <w:rPr>
                <w:rFonts w:ascii="Times New Roman" w:hAnsi="Times New Roman"/>
                <w:sz w:val="28"/>
                <w:szCs w:val="28"/>
                <w:lang w:eastAsia="en-US"/>
              </w:rPr>
              <w:t>«Занятие 3».</w:t>
            </w:r>
          </w:p>
          <w:p w:rsidR="009378BF"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формировать умение считать в пределах 7, показать образование числа 7 на основе сравнения двух групп предметов, выраженных числами 6 и 7.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самый широкий, еще уже..самый узкий (и наоборот).. продолжать формировать умение определять местоположение окружающих </w:t>
            </w:r>
            <w:r w:rsidRPr="004C422A">
              <w:rPr>
                <w:rFonts w:ascii="Times New Roman" w:hAnsi="Times New Roman"/>
                <w:sz w:val="28"/>
                <w:szCs w:val="28"/>
                <w:lang w:eastAsia="en-US"/>
              </w:rPr>
              <w:lastRenderedPageBreak/>
              <w:t>людей и предметов относительно себя и обозначать его словами: впереди, сзади, слева, справа.</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Pr>
                <w:rFonts w:ascii="Times New Roman" w:hAnsi="Times New Roman"/>
                <w:sz w:val="28"/>
                <w:szCs w:val="28"/>
                <w:lang w:eastAsia="en-US"/>
              </w:rPr>
              <w:t xml:space="preserve">«Машины» </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формировать представления о различных машинах, их функциональном назначении, строении; упражнять в плоскостном моделировании, в умении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w:t>
            </w:r>
          </w:p>
        </w:tc>
        <w:tc>
          <w:tcPr>
            <w:tcW w:w="3133"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 xml:space="preserve">Двуступенчатая лесенка, матрешки и пирамидки по 7 штук, фланелеграф (магнитная лоска), 7 полосок одинакового цвета и разной ширины. </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CD4C1C" w:rsidRDefault="009378BF" w:rsidP="008B3948">
            <w:pPr>
              <w:spacing w:after="0" w:line="20" w:lineRule="atLeast"/>
              <w:rPr>
                <w:rFonts w:ascii="Times New Roman" w:hAnsi="Times New Roman"/>
                <w:b/>
                <w:sz w:val="28"/>
                <w:szCs w:val="28"/>
                <w:lang w:eastAsia="en-US"/>
              </w:rPr>
            </w:pPr>
            <w:r w:rsidRPr="004C422A">
              <w:rPr>
                <w:rFonts w:ascii="Times New Roman" w:hAnsi="Times New Roman"/>
                <w:sz w:val="28"/>
                <w:szCs w:val="28"/>
                <w:lang w:eastAsia="en-US"/>
              </w:rPr>
              <w:t>Фломастеры, ножницы, геометрические фигуры, простые карандаши, ластики, коробочки. Строительный материал, набор «Инструменты Лего-дупло»</w:t>
            </w:r>
          </w:p>
        </w:tc>
        <w:tc>
          <w:tcPr>
            <w:tcW w:w="1811"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С. 22</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 Позина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С.19</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Куцакова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564"/>
        </w:trPr>
        <w:tc>
          <w:tcPr>
            <w:tcW w:w="3804"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Речевое развитие (развитие речи)</w:t>
            </w:r>
          </w:p>
          <w:p w:rsidR="009378BF" w:rsidRPr="004C422A"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sidRPr="004C422A">
              <w:rPr>
                <w:rFonts w:ascii="Times New Roman" w:hAnsi="Times New Roman"/>
                <w:sz w:val="28"/>
                <w:szCs w:val="28"/>
                <w:lang w:eastAsia="en-US"/>
              </w:rPr>
              <w:t>12.10</w:t>
            </w:r>
          </w:p>
        </w:tc>
        <w:tc>
          <w:tcPr>
            <w:tcW w:w="6038" w:type="dxa"/>
            <w:tcBorders>
              <w:left w:val="single" w:sz="4" w:space="0" w:color="auto"/>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 xml:space="preserve">«Лексико -грамматические упражнения. Чтение сказки «Крылатый, мохнатый, да масляный». </w:t>
            </w:r>
          </w:p>
          <w:p w:rsidR="009378BF" w:rsidRPr="00CD4C1C"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упражнять детей в подборе существительных к прилагательным. Познакомить с русской народной сказкой, помочь понять ее смысл.</w:t>
            </w:r>
          </w:p>
        </w:tc>
        <w:tc>
          <w:tcPr>
            <w:tcW w:w="3133"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Иллюстрации к сказке.</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1811" w:type="dxa"/>
            <w:tcBorders>
              <w:bottom w:val="single" w:sz="4" w:space="0" w:color="auto"/>
            </w:tcBorders>
          </w:tcPr>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С.47Гербова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423"/>
        </w:trPr>
        <w:tc>
          <w:tcPr>
            <w:tcW w:w="3804"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 (Рисование)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sidRPr="004C422A">
              <w:rPr>
                <w:rFonts w:ascii="Times New Roman" w:hAnsi="Times New Roman"/>
                <w:sz w:val="28"/>
                <w:szCs w:val="28"/>
                <w:lang w:eastAsia="en-US"/>
              </w:rPr>
              <w:t>13.10</w:t>
            </w:r>
          </w:p>
        </w:tc>
        <w:tc>
          <w:tcPr>
            <w:tcW w:w="603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«Знакомство с городецкой росписью»</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познакомить детей с городецкой</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росписью. Формировать умение выделять ее яркий колорит (розовые голубые, сиреневые цветы), композицию узора (в середине большой красивый цветок-розан, с боков его бутоны и листья), мазки , точки,  черточки-оживки(черные или белые)и рисовать эти элементы кистью. Развивать эстетическое </w:t>
            </w:r>
            <w:r w:rsidRPr="004C422A">
              <w:rPr>
                <w:rFonts w:ascii="Times New Roman" w:hAnsi="Times New Roman"/>
                <w:sz w:val="28"/>
                <w:szCs w:val="28"/>
                <w:lang w:eastAsia="en-US"/>
              </w:rPr>
              <w:lastRenderedPageBreak/>
              <w:t>восприятие, чувство цвета, чувство прекрасного. Вызывать желание создавать красивый узор.</w:t>
            </w:r>
          </w:p>
        </w:tc>
        <w:tc>
          <w:tcPr>
            <w:tcW w:w="3133"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Альбомный лист, гуашь, кисти, салфетки, банка с водой.</w:t>
            </w:r>
          </w:p>
        </w:tc>
        <w:tc>
          <w:tcPr>
            <w:tcW w:w="1811"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tc>
      </w:tr>
      <w:tr w:rsidR="009378BF" w:rsidRPr="004C422A" w:rsidTr="008B3948">
        <w:trPr>
          <w:trHeight w:val="2196"/>
        </w:trPr>
        <w:tc>
          <w:tcPr>
            <w:tcW w:w="3804"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 xml:space="preserve">Художественно-эстетическое развитие (Аппликация)   </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13</w:t>
            </w:r>
            <w:r w:rsidRPr="004C422A">
              <w:rPr>
                <w:rFonts w:ascii="Times New Roman" w:hAnsi="Times New Roman"/>
                <w:sz w:val="28"/>
                <w:szCs w:val="28"/>
                <w:lang w:eastAsia="en-US"/>
              </w:rPr>
              <w:t>.10</w:t>
            </w:r>
          </w:p>
        </w:tc>
        <w:tc>
          <w:tcPr>
            <w:tcW w:w="603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«Блюдо с фруктами и ягодами» (коллективная работа).</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продолжать отрабатывать приемы вырезывания предметов круглой и овальной формы. Формировать умение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tc>
        <w:tc>
          <w:tcPr>
            <w:tcW w:w="3133"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Круг диаметром 50 см. Набор цветной бумаги. Ножницы. Клей кисти для клея, салфетки.</w:t>
            </w:r>
          </w:p>
        </w:tc>
        <w:tc>
          <w:tcPr>
            <w:tcW w:w="1811"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tc>
      </w:tr>
    </w:tbl>
    <w:p w:rsidR="009378BF" w:rsidRPr="004C422A" w:rsidRDefault="009378BF" w:rsidP="00EA31B0">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p>
    <w:p w:rsidR="009378BF" w:rsidRPr="004C422A" w:rsidRDefault="009378BF" w:rsidP="00EA31B0">
      <w:pPr>
        <w:spacing w:after="0" w:line="20" w:lineRule="atLeast"/>
        <w:rPr>
          <w:rFonts w:ascii="Times New Roman" w:hAnsi="Times New Roman"/>
          <w:b/>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Октябрь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8"/>
        <w:gridCol w:w="5854"/>
        <w:gridCol w:w="3058"/>
        <w:gridCol w:w="2106"/>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u w:val="single"/>
                <w:lang w:eastAsia="en-US"/>
              </w:rPr>
              <w:t>Третья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«Моя станица, моя страна»</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b/>
                <w:i/>
                <w:sz w:val="28"/>
                <w:szCs w:val="28"/>
                <w:lang w:eastAsia="en-US"/>
              </w:rPr>
              <w:t>Формировать у детей начальных представлений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на улице, элементарных правилах дорожного движения.  Расширять представления о профессиях. Знакомить с некоторыми выдающимися людьми, прославившими Россию.</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Организованная образовательная деятельность</w:t>
            </w:r>
          </w:p>
        </w:tc>
      </w:tr>
      <w:tr w:rsidR="009378BF" w:rsidRPr="004C422A" w:rsidTr="008B3948">
        <w:trPr>
          <w:trHeight w:val="3770"/>
        </w:trPr>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Познавательное развитие(ФЭМП)</w:t>
            </w:r>
          </w:p>
          <w:p w:rsidR="009378BF" w:rsidRPr="004C422A"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17</w:t>
            </w:r>
            <w:r w:rsidRPr="004C422A">
              <w:rPr>
                <w:rFonts w:ascii="Times New Roman" w:hAnsi="Times New Roman"/>
                <w:sz w:val="28"/>
                <w:szCs w:val="28"/>
                <w:lang w:eastAsia="en-US"/>
              </w:rPr>
              <w:t>.10</w:t>
            </w:r>
          </w:p>
        </w:tc>
        <w:tc>
          <w:tcPr>
            <w:tcW w:w="5854" w:type="dxa"/>
          </w:tcPr>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 xml:space="preserve">«Занятие 4».     </w:t>
            </w:r>
          </w:p>
          <w:p w:rsidR="009378BF" w:rsidRPr="00CD4C1C"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продолжать формировать умение считать в пределах 6 и7, знакомить с порядковым значением чисел 6 и 7, правильно отвечать на вопросы : «Сколько?», «Который по счету?», « На котором месте?». Продолжать развивать умение сравнивать до 6 предметов по высоте и раскладывать их в убывающем и возрастающем порядке, результаты сравнения обозначать словами: Самый высокий, ниже, еще ниже.. самый низкий(и наоборот). Расширять представления детей о деятельности взрослых и детей в разное время суток, о последовательности частей суток.</w:t>
            </w:r>
          </w:p>
        </w:tc>
        <w:tc>
          <w:tcPr>
            <w:tcW w:w="3058" w:type="dxa"/>
          </w:tcPr>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Корзина, муляжи овощей» корзины с набором овощей и фруктов, иллюстрации с изображением деятельности детей и взрослых в разное время суток, мяч.</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2106"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22</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 Позина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358"/>
        </w:trPr>
        <w:tc>
          <w:tcPr>
            <w:tcW w:w="3768"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 (Ознакомление с природой.)</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Pr>
                <w:rFonts w:ascii="Times New Roman" w:hAnsi="Times New Roman"/>
                <w:sz w:val="28"/>
                <w:szCs w:val="28"/>
                <w:lang w:eastAsia="en-US"/>
              </w:rPr>
              <w:t xml:space="preserve">                            18</w:t>
            </w:r>
            <w:r w:rsidRPr="004C422A">
              <w:rPr>
                <w:rFonts w:ascii="Times New Roman" w:hAnsi="Times New Roman"/>
                <w:sz w:val="28"/>
                <w:szCs w:val="28"/>
                <w:lang w:eastAsia="en-US"/>
              </w:rPr>
              <w:t>.10</w:t>
            </w:r>
          </w:p>
        </w:tc>
        <w:tc>
          <w:tcPr>
            <w:tcW w:w="5854" w:type="dxa"/>
            <w:tcBorders>
              <w:left w:val="single" w:sz="4" w:space="0" w:color="auto"/>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«О дружбе и друзьях».</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Задачи</w:t>
            </w:r>
            <w:r w:rsidRPr="004C422A">
              <w:rPr>
                <w:rFonts w:ascii="Times New Roman" w:hAnsi="Times New Roman"/>
                <w:sz w:val="28"/>
                <w:szCs w:val="28"/>
                <w:lang w:eastAsia="en-US"/>
              </w:rPr>
              <w:t>: расширять знания о сверстниках, закреплять правила доброжелательного отношения к ним: поделись игрушкой. Разговаривай вежливо, приветливо, если кому-то из ребят группы грустно, поговори с ним, поиграй, всегда помогай, друзей выручай.</w:t>
            </w: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3058" w:type="dxa"/>
            <w:tcBorders>
              <w:bottom w:val="single" w:sz="4" w:space="0" w:color="auto"/>
            </w:tcBorders>
          </w:tcPr>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Конверт, в котором лежит письмо и карта. Аудиозапись «Песни о дружбе».</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bottom w:val="single" w:sz="4" w:space="0" w:color="auto"/>
            </w:tcBorders>
          </w:tcPr>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25</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Дыбина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423"/>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Речевое развитие (развитие речи)</w:t>
            </w: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19</w:t>
            </w:r>
            <w:r w:rsidRPr="004C422A">
              <w:rPr>
                <w:rFonts w:ascii="Times New Roman" w:hAnsi="Times New Roman"/>
                <w:sz w:val="28"/>
                <w:szCs w:val="28"/>
                <w:lang w:eastAsia="en-US"/>
              </w:rPr>
              <w:t>.10</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«Рассматривание картины «Ежи» и составление рассказа по ней»</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помочь детям рассмотреть и озаглавить картину. Формировать умение самостоятельно составлять план рассказа</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Картина</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С.46</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Гербова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78"/>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развитие(Рисование)</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20</w:t>
            </w:r>
            <w:r w:rsidRPr="004C422A">
              <w:rPr>
                <w:rFonts w:ascii="Times New Roman" w:hAnsi="Times New Roman"/>
                <w:sz w:val="28"/>
                <w:szCs w:val="28"/>
                <w:lang w:eastAsia="en-US"/>
              </w:rPr>
              <w:t>.10</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Тема «</w:t>
            </w:r>
            <w:r>
              <w:rPr>
                <w:rFonts w:ascii="Times New Roman" w:hAnsi="Times New Roman"/>
                <w:sz w:val="28"/>
                <w:szCs w:val="28"/>
                <w:lang w:eastAsia="en-US"/>
              </w:rPr>
              <w:t>Мы идем на праздник с флагами и цветами</w:t>
            </w:r>
            <w:r w:rsidRPr="004C422A">
              <w:rPr>
                <w:rFonts w:ascii="Times New Roman" w:hAnsi="Times New Roman"/>
                <w:sz w:val="28"/>
                <w:szCs w:val="28"/>
                <w:lang w:eastAsia="en-US"/>
              </w:rPr>
              <w:t xml:space="preserve">» </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фор</w:t>
            </w:r>
            <w:r>
              <w:rPr>
                <w:rFonts w:ascii="Times New Roman" w:hAnsi="Times New Roman"/>
                <w:sz w:val="28"/>
                <w:szCs w:val="28"/>
                <w:lang w:eastAsia="en-US"/>
              </w:rPr>
              <w:t>мировать умение детей выражать впечатления от праздника; изображать фигуру детей в движении</w:t>
            </w:r>
            <w:r w:rsidRPr="004C422A">
              <w:rPr>
                <w:rFonts w:ascii="Times New Roman" w:hAnsi="Times New Roman"/>
                <w:sz w:val="28"/>
                <w:szCs w:val="28"/>
                <w:lang w:eastAsia="en-US"/>
              </w:rPr>
              <w:t xml:space="preserve">. Их величину и расположение. Продолжить формировать умение красиво размещать изображение на листе, рисовать крупно. Закреплять умение рисовать карандашами. Упражнять в закрашивании рисунка, используя разный нажим на карандаш для получения оттенков. Продолжать развивать умение оценивать свои рисунки и других ребят. </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Простой графитный карандаш, цветные карандаши. Альбомные листы. </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47</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tc>
      </w:tr>
      <w:tr w:rsidR="009378BF" w:rsidRPr="004C422A" w:rsidTr="008B3948">
        <w:trPr>
          <w:trHeight w:val="278"/>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 (лепка)</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sidRPr="004C422A">
              <w:rPr>
                <w:rFonts w:ascii="Times New Roman" w:hAnsi="Times New Roman"/>
                <w:sz w:val="28"/>
                <w:szCs w:val="28"/>
                <w:lang w:eastAsia="en-US"/>
              </w:rPr>
              <w:t>2</w:t>
            </w:r>
            <w:r>
              <w:rPr>
                <w:rFonts w:ascii="Times New Roman" w:hAnsi="Times New Roman"/>
                <w:sz w:val="28"/>
                <w:szCs w:val="28"/>
                <w:lang w:eastAsia="en-US"/>
              </w:rPr>
              <w:t>0</w:t>
            </w:r>
            <w:r w:rsidRPr="004C422A">
              <w:rPr>
                <w:rFonts w:ascii="Times New Roman" w:hAnsi="Times New Roman"/>
                <w:sz w:val="28"/>
                <w:szCs w:val="28"/>
                <w:lang w:eastAsia="en-US"/>
              </w:rPr>
              <w:t>.10</w:t>
            </w:r>
          </w:p>
          <w:p w:rsidR="009378BF" w:rsidRPr="004C422A" w:rsidRDefault="009378BF" w:rsidP="008B3948">
            <w:pPr>
              <w:spacing w:after="0" w:line="20" w:lineRule="atLeast"/>
              <w:rPr>
                <w:rFonts w:ascii="Times New Roman" w:hAnsi="Times New Roman"/>
                <w:b/>
                <w:sz w:val="28"/>
                <w:szCs w:val="28"/>
                <w:lang w:eastAsia="en-US"/>
              </w:rPr>
            </w:pP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Тема:</w:t>
            </w:r>
            <w:r w:rsidRPr="004C422A">
              <w:rPr>
                <w:rFonts w:ascii="Times New Roman" w:hAnsi="Times New Roman"/>
                <w:sz w:val="28"/>
                <w:szCs w:val="28"/>
                <w:lang w:eastAsia="en-US"/>
              </w:rPr>
              <w:t xml:space="preserve"> «Грибы»                                                                                      </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Формировать умение передавать некоторые характерные признаки: углубления, загнутые края шляпок грибов, </w:t>
            </w:r>
            <w:r w:rsidRPr="004C422A">
              <w:rPr>
                <w:rFonts w:ascii="Times New Roman" w:hAnsi="Times New Roman"/>
                <w:sz w:val="28"/>
                <w:szCs w:val="28"/>
                <w:lang w:eastAsia="en-US"/>
              </w:rPr>
              <w:lastRenderedPageBreak/>
              <w:t xml:space="preserve">утолщающиеся ножки. </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sz w:val="28"/>
                <w:szCs w:val="28"/>
                <w:lang w:eastAsia="en-US"/>
              </w:rPr>
              <w:t>Картинки с изображением грибов, пластилин, доска для лепки</w:t>
            </w:r>
            <w:r w:rsidRPr="004C422A">
              <w:rPr>
                <w:rFonts w:ascii="Times New Roman" w:hAnsi="Times New Roman"/>
                <w:b/>
                <w:sz w:val="28"/>
                <w:szCs w:val="28"/>
                <w:lang w:eastAsia="en-US"/>
              </w:rPr>
              <w:t xml:space="preserve">.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С.29</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tc>
      </w:tr>
    </w:tbl>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Октябрь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96"/>
        <w:gridCol w:w="6038"/>
        <w:gridCol w:w="3133"/>
        <w:gridCol w:w="1811"/>
      </w:tblGrid>
      <w:tr w:rsidR="009378BF" w:rsidRPr="004C422A" w:rsidTr="008B3948">
        <w:tc>
          <w:tcPr>
            <w:tcW w:w="14786" w:type="dxa"/>
            <w:gridSpan w:val="5"/>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t>Четвёртая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«Моя станица, моя страна»</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b/>
                <w:i/>
                <w:sz w:val="28"/>
                <w:szCs w:val="28"/>
                <w:lang w:eastAsia="en-US"/>
              </w:rPr>
              <w:t>Формировать у детей начальных представлений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на улице, элементарных правилах дорожного движения. Расширять представления о профессиях. Знакомить с некоторыми выдающимися людьми, прославившими Россию.</w:t>
            </w:r>
          </w:p>
        </w:tc>
      </w:tr>
      <w:tr w:rsidR="009378BF" w:rsidRPr="004C422A" w:rsidTr="008B3948">
        <w:trPr>
          <w:trHeight w:val="222"/>
        </w:trPr>
        <w:tc>
          <w:tcPr>
            <w:tcW w:w="14786" w:type="dxa"/>
            <w:gridSpan w:val="5"/>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Организованная образовательная деятельность</w:t>
            </w:r>
          </w:p>
        </w:tc>
      </w:tr>
      <w:tr w:rsidR="009378BF" w:rsidRPr="004C422A" w:rsidTr="008B3948">
        <w:tc>
          <w:tcPr>
            <w:tcW w:w="370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r>
              <w:rPr>
                <w:rFonts w:ascii="Times New Roman" w:hAnsi="Times New Roman"/>
                <w:sz w:val="28"/>
                <w:szCs w:val="28"/>
                <w:lang w:eastAsia="en-US"/>
              </w:rPr>
              <w:t>24</w:t>
            </w:r>
            <w:r w:rsidRPr="004C422A">
              <w:rPr>
                <w:rFonts w:ascii="Times New Roman" w:hAnsi="Times New Roman"/>
                <w:sz w:val="28"/>
                <w:szCs w:val="28"/>
                <w:lang w:eastAsia="en-US"/>
              </w:rPr>
              <w:t>.10</w:t>
            </w:r>
          </w:p>
          <w:p w:rsidR="009378BF" w:rsidRPr="004C422A" w:rsidRDefault="009378BF" w:rsidP="008B3948">
            <w:pPr>
              <w:spacing w:after="0" w:line="20" w:lineRule="atLeast"/>
              <w:rPr>
                <w:rFonts w:ascii="Times New Roman" w:hAnsi="Times New Roman"/>
                <w:sz w:val="28"/>
                <w:szCs w:val="28"/>
                <w:lang w:eastAsia="en-US"/>
              </w:rPr>
            </w:pPr>
          </w:p>
        </w:tc>
        <w:tc>
          <w:tcPr>
            <w:tcW w:w="6134" w:type="dxa"/>
            <w:gridSpan w:val="2"/>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«Занятие 1».</w:t>
            </w:r>
          </w:p>
          <w:p w:rsidR="009378BF" w:rsidRPr="004D7AF6"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формировать умение считать в пределах 8, показать образование числа 8 на основе сравнения двух групп предметов, выраженных соседними числами 7 и 8. Упражнять в счете и отсчете предметов в пределах 7 по образцу и на слух. Совершенствовать умение двигаться в заданном направлении и обозначить его словами: вперед, назад, направо, налево.</w:t>
            </w:r>
          </w:p>
        </w:tc>
        <w:tc>
          <w:tcPr>
            <w:tcW w:w="3133"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Волшебный куб, на каждой грани которого изображено от2 до7 кругов, барабан, бубен, ширма, фланелеграф, наборы кругов и квадратов (по8 фигур) 3 игрушки. Двухполосные карточки, наборы кругов и квадратов.</w:t>
            </w:r>
          </w:p>
        </w:tc>
        <w:tc>
          <w:tcPr>
            <w:tcW w:w="1811"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24</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Позина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358"/>
        </w:trPr>
        <w:tc>
          <w:tcPr>
            <w:tcW w:w="3804" w:type="dxa"/>
            <w:gridSpan w:val="2"/>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Художественно –эстетическое (Конструирование)</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25</w:t>
            </w:r>
            <w:r w:rsidRPr="004C422A">
              <w:rPr>
                <w:rFonts w:ascii="Times New Roman" w:hAnsi="Times New Roman"/>
                <w:sz w:val="28"/>
                <w:szCs w:val="28"/>
                <w:lang w:eastAsia="en-US"/>
              </w:rPr>
              <w:t>.10</w:t>
            </w:r>
          </w:p>
        </w:tc>
        <w:tc>
          <w:tcPr>
            <w:tcW w:w="6038" w:type="dxa"/>
            <w:tcBorders>
              <w:left w:val="single" w:sz="4" w:space="0" w:color="auto"/>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lastRenderedPageBreak/>
              <w:t xml:space="preserve">Тема: </w:t>
            </w:r>
            <w:r w:rsidRPr="004C422A">
              <w:rPr>
                <w:rFonts w:ascii="Times New Roman" w:hAnsi="Times New Roman"/>
                <w:sz w:val="28"/>
                <w:szCs w:val="28"/>
                <w:lang w:eastAsia="en-US"/>
              </w:rPr>
              <w:t>«Дома»».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Уточнять представления:</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w:t>
            </w:r>
            <w:r w:rsidRPr="004C422A">
              <w:rPr>
                <w:rFonts w:ascii="Times New Roman" w:hAnsi="Times New Roman"/>
                <w:sz w:val="28"/>
                <w:szCs w:val="28"/>
                <w:lang w:eastAsia="en-US"/>
              </w:rPr>
              <w:tab/>
              <w:t>о строительных деталях, деталях конструкторов;</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w:t>
            </w:r>
            <w:r w:rsidRPr="004C422A">
              <w:rPr>
                <w:rFonts w:ascii="Times New Roman" w:hAnsi="Times New Roman"/>
                <w:sz w:val="28"/>
                <w:szCs w:val="28"/>
                <w:lang w:eastAsia="en-US"/>
              </w:rPr>
              <w:tab/>
              <w:t>способах соединения, свойствах деталей и конструкций (высокие конструк</w:t>
            </w:r>
            <w:r w:rsidRPr="004C422A">
              <w:rPr>
                <w:rFonts w:ascii="Times New Roman" w:hAnsi="Times New Roman"/>
                <w:sz w:val="28"/>
                <w:szCs w:val="28"/>
                <w:lang w:eastAsia="en-US"/>
              </w:rPr>
              <w:softHyphen/>
              <w:t>ции</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должны иметь устойчивые основания).</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Упражнять в плоскостном моделировании, в </w:t>
            </w:r>
            <w:r w:rsidRPr="004C422A">
              <w:rPr>
                <w:rFonts w:ascii="Times New Roman" w:hAnsi="Times New Roman"/>
                <w:sz w:val="28"/>
                <w:szCs w:val="28"/>
                <w:lang w:eastAsia="en-US"/>
              </w:rPr>
              <w:lastRenderedPageBreak/>
              <w:t>совместном конструирова</w:t>
            </w:r>
            <w:r w:rsidRPr="004C422A">
              <w:rPr>
                <w:rFonts w:ascii="Times New Roman" w:hAnsi="Times New Roman"/>
                <w:sz w:val="28"/>
                <w:szCs w:val="28"/>
                <w:lang w:eastAsia="en-US"/>
              </w:rPr>
              <w:softHyphen/>
              <w:t>нии. Развивать:</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w:t>
            </w:r>
            <w:r w:rsidRPr="004C422A">
              <w:rPr>
                <w:rFonts w:ascii="Times New Roman" w:hAnsi="Times New Roman"/>
                <w:sz w:val="28"/>
                <w:szCs w:val="28"/>
                <w:lang w:eastAsia="en-US"/>
              </w:rPr>
              <w:tab/>
              <w:t>творчество, самостоятельность, инициативу, конструкторские навыки;</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w:t>
            </w:r>
            <w:r w:rsidRPr="004C422A">
              <w:rPr>
                <w:rFonts w:ascii="Times New Roman" w:hAnsi="Times New Roman"/>
                <w:sz w:val="28"/>
                <w:szCs w:val="28"/>
                <w:lang w:eastAsia="en-US"/>
              </w:rPr>
              <w:tab/>
              <w:t>умение рассуждать, делать самостоятельные выводы, находить собственные решения.</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Познакомить:</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w:t>
            </w:r>
            <w:r w:rsidRPr="004C422A">
              <w:rPr>
                <w:rFonts w:ascii="Times New Roman" w:hAnsi="Times New Roman"/>
                <w:sz w:val="28"/>
                <w:szCs w:val="28"/>
                <w:lang w:eastAsia="en-US"/>
              </w:rPr>
              <w:tab/>
              <w:t>с понятиями «равновесие», «сила тяжести», «карта», «план», «компас»;</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w:t>
            </w:r>
            <w:r w:rsidRPr="004C422A">
              <w:rPr>
                <w:rFonts w:ascii="Times New Roman" w:hAnsi="Times New Roman"/>
                <w:sz w:val="28"/>
                <w:szCs w:val="28"/>
                <w:lang w:eastAsia="en-US"/>
              </w:rPr>
              <w:tab/>
              <w:t>идеей относительности пространственных направлений.</w:t>
            </w:r>
            <w:r w:rsidRPr="004C422A">
              <w:rPr>
                <w:rFonts w:ascii="Times New Roman" w:hAnsi="Times New Roman"/>
                <w:sz w:val="28"/>
                <w:szCs w:val="28"/>
                <w:lang w:eastAsia="en-US"/>
              </w:rPr>
              <w:br/>
              <w:t>Формировать навыки пространственной ориентации</w:t>
            </w:r>
          </w:p>
        </w:tc>
        <w:tc>
          <w:tcPr>
            <w:tcW w:w="3133"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 xml:space="preserve">Ножницы, фломастеры, конверты, строительный материал, </w:t>
            </w:r>
          </w:p>
          <w:p w:rsidR="009378BF" w:rsidRPr="004C422A" w:rsidRDefault="009378BF" w:rsidP="008B3948">
            <w:pPr>
              <w:spacing w:after="0" w:line="20" w:lineRule="atLeast"/>
              <w:rPr>
                <w:rFonts w:ascii="Times New Roman" w:hAnsi="Times New Roman"/>
                <w:sz w:val="28"/>
                <w:szCs w:val="28"/>
                <w:lang w:eastAsia="en-US"/>
              </w:rPr>
            </w:pPr>
          </w:p>
        </w:tc>
        <w:tc>
          <w:tcPr>
            <w:tcW w:w="1811"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С.13</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Куцакова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895"/>
        </w:trPr>
        <w:tc>
          <w:tcPr>
            <w:tcW w:w="3804" w:type="dxa"/>
            <w:gridSpan w:val="2"/>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Речевое развитие (развитие речи)</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26</w:t>
            </w:r>
            <w:r w:rsidRPr="004C422A">
              <w:rPr>
                <w:rFonts w:ascii="Times New Roman" w:hAnsi="Times New Roman"/>
                <w:sz w:val="28"/>
                <w:szCs w:val="28"/>
                <w:lang w:eastAsia="en-US"/>
              </w:rPr>
              <w:t>.10</w:t>
            </w:r>
          </w:p>
        </w:tc>
        <w:tc>
          <w:tcPr>
            <w:tcW w:w="603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«Звуковая культура речи: дифференциация звуков с-ц»</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закрепить правильное произношение звуков с-ц; формировать умение дифференцировать звуки; различать в словах, выделять слова с заданным звуком из фразовой речи, называть слова со звуком с и ц;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w:t>
            </w:r>
          </w:p>
        </w:tc>
        <w:tc>
          <w:tcPr>
            <w:tcW w:w="3133"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Пирамидки.</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tc>
        <w:tc>
          <w:tcPr>
            <w:tcW w:w="1811"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196"/>
        </w:trPr>
        <w:tc>
          <w:tcPr>
            <w:tcW w:w="3804" w:type="dxa"/>
            <w:gridSpan w:val="2"/>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Художественно-эстетическое развитие(Рисование)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27</w:t>
            </w:r>
            <w:r w:rsidRPr="004C422A">
              <w:rPr>
                <w:rFonts w:ascii="Times New Roman" w:hAnsi="Times New Roman"/>
                <w:sz w:val="28"/>
                <w:szCs w:val="28"/>
                <w:lang w:eastAsia="en-US"/>
              </w:rPr>
              <w:t>.10</w:t>
            </w:r>
          </w:p>
        </w:tc>
        <w:tc>
          <w:tcPr>
            <w:tcW w:w="603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 xml:space="preserve">«Сказочные домики». </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формировать умение детей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закрашивании рисунков. Используя разный нажим на карандаш для получения оттенков цветов. Формировать желание рассматривать свои рисунки, оценивать их; стремление дополнять изображения (в свободное время)</w:t>
            </w:r>
          </w:p>
        </w:tc>
        <w:tc>
          <w:tcPr>
            <w:tcW w:w="3133"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Фломастеры, цветные карандаши, акварель, альбомные листы. </w:t>
            </w:r>
          </w:p>
        </w:tc>
        <w:tc>
          <w:tcPr>
            <w:tcW w:w="1811"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48</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tc>
      </w:tr>
      <w:tr w:rsidR="009378BF" w:rsidRPr="004C422A" w:rsidTr="008B3948">
        <w:trPr>
          <w:trHeight w:val="2423"/>
        </w:trPr>
        <w:tc>
          <w:tcPr>
            <w:tcW w:w="3804" w:type="dxa"/>
            <w:gridSpan w:val="2"/>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Художественно-эстетическое развитие(Аппликация)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27</w:t>
            </w:r>
            <w:r w:rsidRPr="004C422A">
              <w:rPr>
                <w:rFonts w:ascii="Times New Roman" w:hAnsi="Times New Roman"/>
                <w:sz w:val="28"/>
                <w:szCs w:val="28"/>
                <w:lang w:eastAsia="en-US"/>
              </w:rPr>
              <w:t>.10</w:t>
            </w:r>
          </w:p>
        </w:tc>
        <w:tc>
          <w:tcPr>
            <w:tcW w:w="603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«Дома на нашей улице».</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формировать умение детей передавать в аппликации образ сельской(городской) улицы. Уточнять представления детей о величине предметов: высокий, низкий, большой, маленький. Упражнять в приемах вырезывания по прямой и по косой. Закреплять умение аккуратно пользоваться ножницами, кисточкой, клеем. Воспитывать навыки коллективной работы. Вызывать удовольствие и радость от созданной вместе картины. </w:t>
            </w:r>
          </w:p>
        </w:tc>
        <w:tc>
          <w:tcPr>
            <w:tcW w:w="3133"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Половина большого </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листа, разрезанного погоризонтали, цветная бумага, ножницы, клей. Кисть для клея. Салфетка. </w:t>
            </w:r>
          </w:p>
          <w:p w:rsidR="009378BF" w:rsidRPr="004C422A" w:rsidRDefault="009378BF" w:rsidP="008B3948">
            <w:pPr>
              <w:spacing w:after="0" w:line="20" w:lineRule="atLeast"/>
              <w:rPr>
                <w:rFonts w:ascii="Times New Roman" w:hAnsi="Times New Roman"/>
                <w:sz w:val="28"/>
                <w:szCs w:val="28"/>
                <w:lang w:eastAsia="en-US"/>
              </w:rPr>
            </w:pPr>
          </w:p>
        </w:tc>
        <w:tc>
          <w:tcPr>
            <w:tcW w:w="1811"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58</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tc>
      </w:tr>
      <w:tr w:rsidR="009378BF" w:rsidRPr="004C422A" w:rsidTr="008B3948">
        <w:trPr>
          <w:trHeight w:val="2423"/>
        </w:trPr>
        <w:tc>
          <w:tcPr>
            <w:tcW w:w="3804" w:type="dxa"/>
            <w:gridSpan w:val="2"/>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Pr>
                <w:rFonts w:ascii="Times New Roman" w:hAnsi="Times New Roman"/>
                <w:b/>
                <w:sz w:val="28"/>
                <w:szCs w:val="28"/>
                <w:lang w:eastAsia="en-US"/>
              </w:rPr>
              <w:lastRenderedPageBreak/>
              <w:t>31.10</w:t>
            </w:r>
          </w:p>
        </w:tc>
        <w:tc>
          <w:tcPr>
            <w:tcW w:w="6038" w:type="dxa"/>
            <w:tcBorders>
              <w:top w:val="single" w:sz="4" w:space="0" w:color="auto"/>
              <w:left w:val="single" w:sz="4" w:space="0" w:color="auto"/>
              <w:right w:val="nil"/>
            </w:tcBorders>
          </w:tcPr>
          <w:p w:rsidR="009378BF"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 xml:space="preserve">Тема: </w:t>
            </w:r>
            <w:r w:rsidRPr="004C422A">
              <w:rPr>
                <w:rFonts w:ascii="Times New Roman" w:hAnsi="Times New Roman"/>
                <w:sz w:val="28"/>
                <w:szCs w:val="28"/>
                <w:lang w:eastAsia="en-US"/>
              </w:rPr>
              <w:t xml:space="preserve">«Занятие 2». </w:t>
            </w: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формировать умение считать до 9; показать образование числа 9 на основе сравнения двух групп предметов, выраженных числами 8 9.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w:t>
            </w:r>
            <w:r w:rsidRPr="004C422A">
              <w:rPr>
                <w:rFonts w:ascii="Times New Roman" w:hAnsi="Times New Roman"/>
                <w:sz w:val="28"/>
                <w:szCs w:val="28"/>
                <w:lang w:eastAsia="en-US"/>
              </w:rPr>
              <w:lastRenderedPageBreak/>
              <w:t>имеющие форму знакомых геометрических фигур. Продолжать формировать умение определять свое местоположение среди окружающих людей и предметов, обозначать его словами: впереди, сзади, рядом, между.</w:t>
            </w:r>
          </w:p>
          <w:p w:rsidR="009378BF" w:rsidRPr="004C422A" w:rsidRDefault="009378BF" w:rsidP="008B3948">
            <w:pPr>
              <w:spacing w:after="0" w:line="20" w:lineRule="atLeast"/>
              <w:rPr>
                <w:rFonts w:ascii="Times New Roman" w:hAnsi="Times New Roman"/>
                <w:b/>
                <w:sz w:val="28"/>
                <w:szCs w:val="28"/>
                <w:lang w:eastAsia="en-US"/>
              </w:rPr>
            </w:pPr>
          </w:p>
        </w:tc>
        <w:tc>
          <w:tcPr>
            <w:tcW w:w="3133" w:type="dxa"/>
            <w:tcBorders>
              <w:top w:val="single" w:sz="4" w:space="0" w:color="auto"/>
              <w:left w:val="single" w:sz="4" w:space="0" w:color="auto"/>
              <w:right w:val="nil"/>
            </w:tcBorders>
          </w:tcPr>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 xml:space="preserve">Письмо с заданиями, наборное полотно, плоскостные изображения лисиц и зайцев (по 9 штук); предметы, смеющие форму круга, квадрата, прямоугольника, </w:t>
            </w:r>
            <w:r w:rsidRPr="004C422A">
              <w:rPr>
                <w:rFonts w:ascii="Times New Roman" w:hAnsi="Times New Roman"/>
                <w:sz w:val="28"/>
                <w:szCs w:val="28"/>
                <w:lang w:eastAsia="en-US"/>
              </w:rPr>
              <w:lastRenderedPageBreak/>
              <w:t>треугольника , кукла, двухполосные карточки, наборы фигур.</w:t>
            </w: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1811"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С. 25</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Позина</w:t>
            </w:r>
          </w:p>
          <w:p w:rsidR="009378BF" w:rsidRPr="004C422A" w:rsidRDefault="009378BF" w:rsidP="008B3948">
            <w:pPr>
              <w:spacing w:after="0" w:line="20" w:lineRule="atLeast"/>
              <w:rPr>
                <w:rFonts w:ascii="Times New Roman" w:hAnsi="Times New Roman"/>
                <w:sz w:val="28"/>
                <w:szCs w:val="28"/>
                <w:lang w:eastAsia="en-US"/>
              </w:rPr>
            </w:pPr>
          </w:p>
        </w:tc>
      </w:tr>
    </w:tbl>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sz w:val="28"/>
          <w:szCs w:val="28"/>
          <w:lang w:eastAsia="en-US"/>
        </w:rPr>
      </w:pPr>
    </w:p>
    <w:p w:rsidR="009378BF" w:rsidRDefault="009378BF" w:rsidP="00EA31B0">
      <w:pPr>
        <w:spacing w:after="0" w:line="20" w:lineRule="atLeast"/>
        <w:rPr>
          <w:rFonts w:ascii="Times New Roman" w:hAnsi="Times New Roman"/>
          <w:b/>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НОЯБРЬ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8"/>
        <w:gridCol w:w="5854"/>
        <w:gridCol w:w="3058"/>
        <w:gridCol w:w="2106"/>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sz w:val="28"/>
                <w:szCs w:val="28"/>
                <w:lang w:eastAsia="en-US"/>
              </w:rPr>
              <w:t xml:space="preserve"> </w:t>
            </w:r>
          </w:p>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t>ПЕРВАЯ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«Моя станица, моя страна»</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b/>
                <w:i/>
                <w:sz w:val="28"/>
                <w:szCs w:val="28"/>
                <w:lang w:eastAsia="en-US"/>
              </w:rPr>
              <w:t>Формировать у детей начальных представлений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на улице, элементарных правилах дорожного движения. Расширять представления о профессиях. Знакомить с некоторыми выдающимися людьми, прославившими Россию.</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Организованная образовательная деятельность</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 (Ознакомление с природой.)</w:t>
            </w:r>
          </w:p>
          <w:p w:rsidR="009378BF" w:rsidRPr="004C422A"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r>
              <w:rPr>
                <w:rFonts w:ascii="Times New Roman" w:hAnsi="Times New Roman"/>
                <w:sz w:val="28"/>
                <w:szCs w:val="28"/>
                <w:lang w:eastAsia="en-US"/>
              </w:rPr>
              <w:lastRenderedPageBreak/>
              <w:t>01.11</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Речевое развитие (развитие речи)</w:t>
            </w: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Pr>
                <w:rFonts w:ascii="Times New Roman" w:hAnsi="Times New Roman"/>
                <w:b/>
                <w:sz w:val="28"/>
                <w:szCs w:val="28"/>
                <w:lang w:eastAsia="en-US"/>
              </w:rPr>
              <w:t>02.11</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p>
        </w:tc>
        <w:tc>
          <w:tcPr>
            <w:tcW w:w="5854"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lastRenderedPageBreak/>
              <w:t xml:space="preserve">Тема: </w:t>
            </w:r>
            <w:r w:rsidRPr="004C422A">
              <w:rPr>
                <w:rFonts w:ascii="Times New Roman" w:hAnsi="Times New Roman"/>
                <w:sz w:val="28"/>
                <w:szCs w:val="28"/>
                <w:lang w:eastAsia="en-US"/>
              </w:rPr>
              <w:t>«Пернатые друзья.»</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формировать представления детей о зимующих и перелетных птицах. Формировать умение отгадывать загадки. Развивать интерес к миру пернатых. Любознательность. Дать представление о значении птиц для окружающей природы. Развивать внимание. Творческую активность. </w:t>
            </w:r>
            <w:r w:rsidRPr="004C422A">
              <w:rPr>
                <w:rFonts w:ascii="Times New Roman" w:hAnsi="Times New Roman"/>
                <w:sz w:val="28"/>
                <w:szCs w:val="28"/>
                <w:lang w:eastAsia="en-US"/>
              </w:rPr>
              <w:lastRenderedPageBreak/>
              <w:t xml:space="preserve">Формировать у детей желание заботиться о птицах. </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 xml:space="preserve">«Чтение стихов о поздней осени. Дидактическое упражнение «Заверши предложение». </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приобщать детей к поэзии, развивать поэтический слух. Упражнять в составлении сложноподчиненных предложений.  </w:t>
            </w:r>
          </w:p>
        </w:tc>
        <w:tc>
          <w:tcPr>
            <w:tcW w:w="3058" w:type="dxa"/>
          </w:tcPr>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 xml:space="preserve">Два комплекта картинок с изображением птиц, (совы, синицы, голубя, снегиря, дятла, ласточки, скворца). Нагрудные знаки «Знатоки птиц», </w:t>
            </w:r>
            <w:r w:rsidRPr="004C422A">
              <w:rPr>
                <w:rFonts w:ascii="Times New Roman" w:hAnsi="Times New Roman"/>
                <w:sz w:val="28"/>
                <w:szCs w:val="28"/>
                <w:lang w:eastAsia="en-US"/>
              </w:rPr>
              <w:lastRenderedPageBreak/>
              <w:t>подарки для детей, посылка от Деда Природоведа.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Картины об осени. Чайковский Альбом «Времена года»</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2106"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С.49</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Соломенникова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С.50</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Гербова</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358"/>
        </w:trPr>
        <w:tc>
          <w:tcPr>
            <w:tcW w:w="3768"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Художественно-эстетическое развитие(Рисование)</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03</w:t>
            </w:r>
            <w:r w:rsidRPr="004C422A">
              <w:rPr>
                <w:rFonts w:ascii="Times New Roman" w:hAnsi="Times New Roman"/>
                <w:sz w:val="28"/>
                <w:szCs w:val="28"/>
                <w:lang w:eastAsia="en-US"/>
              </w:rPr>
              <w:t>.11</w:t>
            </w:r>
          </w:p>
        </w:tc>
        <w:tc>
          <w:tcPr>
            <w:tcW w:w="5854" w:type="dxa"/>
            <w:tcBorders>
              <w:left w:val="single" w:sz="4" w:space="0" w:color="auto"/>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«Моя любимая сказка»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формировать умение детей передавать в рисунке эпизоды из любимой сказки (рисовать несколько персонажей сказки в определенном эпизоде). Развивать воображение, творчество. Формировать эстетическую оценку, эстетическое отношение к созданному образу сказки.</w:t>
            </w:r>
          </w:p>
        </w:tc>
        <w:tc>
          <w:tcPr>
            <w:tcW w:w="3058"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Альбомные листы, простой графитный карандаш, акварель, кисти, палитра, банка с водой, салфетка. </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51</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Гербова</w:t>
            </w:r>
          </w:p>
        </w:tc>
      </w:tr>
      <w:tr w:rsidR="009378BF" w:rsidRPr="004C422A" w:rsidTr="008B3948">
        <w:trPr>
          <w:trHeight w:val="2423"/>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 xml:space="preserve">Художественно-эстетическое развитие(Лепка)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sidRPr="004C422A">
              <w:rPr>
                <w:rFonts w:ascii="Times New Roman" w:hAnsi="Times New Roman"/>
                <w:sz w:val="28"/>
                <w:szCs w:val="28"/>
                <w:lang w:eastAsia="en-US"/>
              </w:rPr>
              <w:t>03.11</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«Олешек».</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формировать умение детей создавать изображение по мотивам дымковских игрушек; лепить фигуру из целого куска пластилина, передавая форму отдельных частей приемом вытягивания. Развивать эстетическое восприятие. Воспитывать уважение к народному декоративному творчеству.</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Пластилин, доска для лепки, стека. </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С.49</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Гербова</w:t>
            </w:r>
          </w:p>
          <w:p w:rsidR="009378BF" w:rsidRPr="004C422A" w:rsidRDefault="009378BF" w:rsidP="008B3948">
            <w:pPr>
              <w:spacing w:after="0" w:line="20" w:lineRule="atLeast"/>
              <w:rPr>
                <w:rFonts w:ascii="Times New Roman" w:hAnsi="Times New Roman"/>
                <w:sz w:val="28"/>
                <w:szCs w:val="28"/>
                <w:lang w:eastAsia="en-US"/>
              </w:rPr>
            </w:pPr>
          </w:p>
        </w:tc>
      </w:tr>
    </w:tbl>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Ноябрь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04"/>
        <w:gridCol w:w="6038"/>
        <w:gridCol w:w="3133"/>
        <w:gridCol w:w="1811"/>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t>ВТОРАЯ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«Моя станица, моя страна»</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b/>
                <w:i/>
                <w:sz w:val="28"/>
                <w:szCs w:val="28"/>
                <w:lang w:eastAsia="en-US"/>
              </w:rPr>
              <w:t>Формировать у детей начальных представлений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на улице, элементарных правилах дорожного движения. Расширять представления о профессиях. Знакомить с некоторыми выдающимися людьми, прославившими Россию.</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Организованная образовательная деятельность</w:t>
            </w:r>
          </w:p>
        </w:tc>
      </w:tr>
      <w:tr w:rsidR="009378BF" w:rsidRPr="004C422A" w:rsidTr="008B3948">
        <w:tc>
          <w:tcPr>
            <w:tcW w:w="380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Образовательная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область</w:t>
            </w:r>
          </w:p>
        </w:tc>
        <w:tc>
          <w:tcPr>
            <w:tcW w:w="603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Тема. Задачи.</w:t>
            </w:r>
          </w:p>
        </w:tc>
        <w:tc>
          <w:tcPr>
            <w:tcW w:w="3133"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Материал</w:t>
            </w:r>
          </w:p>
        </w:tc>
        <w:tc>
          <w:tcPr>
            <w:tcW w:w="1811"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Примечание</w:t>
            </w:r>
          </w:p>
        </w:tc>
      </w:tr>
      <w:tr w:rsidR="009378BF" w:rsidRPr="004C422A" w:rsidTr="008B3948">
        <w:tc>
          <w:tcPr>
            <w:tcW w:w="380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r>
              <w:rPr>
                <w:rFonts w:ascii="Times New Roman" w:hAnsi="Times New Roman"/>
                <w:b/>
                <w:sz w:val="28"/>
                <w:szCs w:val="28"/>
                <w:lang w:eastAsia="en-US"/>
              </w:rPr>
              <w:t>07.11.</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 –эстетическое (Конструирование)</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sidRPr="004C422A">
              <w:rPr>
                <w:rFonts w:ascii="Times New Roman" w:hAnsi="Times New Roman"/>
                <w:sz w:val="28"/>
                <w:szCs w:val="28"/>
                <w:lang w:eastAsia="en-US"/>
              </w:rPr>
              <w:t>08.11</w:t>
            </w:r>
          </w:p>
        </w:tc>
        <w:tc>
          <w:tcPr>
            <w:tcW w:w="6038"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 xml:space="preserve"> </w:t>
            </w: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«Занятие 3».</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Задачи</w:t>
            </w:r>
            <w:r w:rsidRPr="004C422A">
              <w:rPr>
                <w:rFonts w:ascii="Times New Roman" w:hAnsi="Times New Roman"/>
                <w:sz w:val="28"/>
                <w:szCs w:val="28"/>
                <w:lang w:eastAsia="en-US"/>
              </w:rPr>
              <w:t xml:space="preserve">: познакомить с порядковым значением чисел 8 и 9, учить правильно отвечать на вопросы «Сколько?», «Который по счету?»,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еще меньше …, самый маленький (и наоборот). </w:t>
            </w:r>
            <w:r w:rsidRPr="004C422A">
              <w:rPr>
                <w:rFonts w:ascii="Times New Roman" w:hAnsi="Times New Roman"/>
                <w:sz w:val="28"/>
                <w:szCs w:val="28"/>
                <w:lang w:eastAsia="en-US"/>
              </w:rPr>
              <w:lastRenderedPageBreak/>
              <w:t>Упражнять в умении находить отличия в изображениях предметов</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Тема: «</w:t>
            </w:r>
            <w:r w:rsidRPr="004C422A">
              <w:rPr>
                <w:rFonts w:ascii="Times New Roman" w:hAnsi="Times New Roman"/>
                <w:sz w:val="28"/>
                <w:szCs w:val="28"/>
                <w:lang w:eastAsia="en-US"/>
              </w:rPr>
              <w:t xml:space="preserve">Машины» </w:t>
            </w: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формировать представления о различных машинах, их функциональном назначении, строении; упражнять в плоскостном моделировании, в умении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w:t>
            </w: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3133"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 xml:space="preserve">Веер из 8 лепестков разного цвета, 2 картинки с изображением кукол, фланелеграф, 9 бантиков красного цвета, 1 бантик зеленого.  7 кругов –бусинок, ниточка. </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Фломастеры, ножницы, геометрические фигуры, простые карандаши, ластики, коробочки, строительный материал, набор «Инструменты Лего-Дупло»</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1811"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С. 27</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 Позина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Куцакова С.19</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358"/>
        </w:trPr>
        <w:tc>
          <w:tcPr>
            <w:tcW w:w="3804"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Речевое развитие (развитие речи)</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Pr>
                <w:rFonts w:ascii="Times New Roman" w:hAnsi="Times New Roman"/>
                <w:sz w:val="28"/>
                <w:szCs w:val="28"/>
                <w:lang w:eastAsia="en-US"/>
              </w:rPr>
              <w:t xml:space="preserve">                                        </w:t>
            </w:r>
            <w:r w:rsidRPr="004C422A">
              <w:rPr>
                <w:rFonts w:ascii="Times New Roman" w:hAnsi="Times New Roman"/>
                <w:sz w:val="28"/>
                <w:szCs w:val="28"/>
                <w:lang w:eastAsia="en-US"/>
              </w:rPr>
              <w:t>09.11</w:t>
            </w:r>
          </w:p>
        </w:tc>
        <w:tc>
          <w:tcPr>
            <w:tcW w:w="6038" w:type="dxa"/>
            <w:tcBorders>
              <w:left w:val="single" w:sz="4" w:space="0" w:color="auto"/>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«Обучение рассказыванию».</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Развивать умение творческого рассказывания в ходе придумывания концовки </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 сказке «Айога» (в обработке Д.Нагишкина, в сокращении.)</w:t>
            </w:r>
          </w:p>
        </w:tc>
        <w:tc>
          <w:tcPr>
            <w:tcW w:w="3133" w:type="dxa"/>
            <w:tcBorders>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Иллюстрации к сказке.</w:t>
            </w:r>
          </w:p>
          <w:p w:rsidR="009378BF" w:rsidRPr="004C422A" w:rsidRDefault="009378BF" w:rsidP="008B3948">
            <w:pPr>
              <w:spacing w:after="0" w:line="20" w:lineRule="atLeast"/>
              <w:rPr>
                <w:rFonts w:ascii="Times New Roman" w:hAnsi="Times New Roman"/>
                <w:sz w:val="28"/>
                <w:szCs w:val="28"/>
                <w:lang w:eastAsia="en-US"/>
              </w:rPr>
            </w:pPr>
          </w:p>
        </w:tc>
        <w:tc>
          <w:tcPr>
            <w:tcW w:w="1811" w:type="dxa"/>
            <w:tcBorders>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С.55Гербова</w:t>
            </w:r>
          </w:p>
        </w:tc>
      </w:tr>
      <w:tr w:rsidR="009378BF" w:rsidRPr="004C422A" w:rsidTr="008B3948">
        <w:trPr>
          <w:trHeight w:val="2423"/>
        </w:trPr>
        <w:tc>
          <w:tcPr>
            <w:tcW w:w="3804"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Художественно-эстетическое развитие(Рисование)</w:t>
            </w:r>
          </w:p>
          <w:p w:rsidR="009378BF" w:rsidRPr="004C422A" w:rsidRDefault="009378BF" w:rsidP="008B3948">
            <w:pPr>
              <w:spacing w:after="0" w:line="20" w:lineRule="atLeast"/>
              <w:jc w:val="righ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sidRPr="004C422A">
              <w:rPr>
                <w:rFonts w:ascii="Times New Roman" w:hAnsi="Times New Roman"/>
                <w:sz w:val="28"/>
                <w:szCs w:val="28"/>
                <w:lang w:eastAsia="en-US"/>
              </w:rPr>
              <w:t>10.1</w:t>
            </w:r>
            <w:r>
              <w:rPr>
                <w:rFonts w:ascii="Times New Roman" w:hAnsi="Times New Roman"/>
                <w:sz w:val="28"/>
                <w:szCs w:val="28"/>
                <w:lang w:eastAsia="en-US"/>
              </w:rPr>
              <w:t>1</w:t>
            </w:r>
          </w:p>
        </w:tc>
        <w:tc>
          <w:tcPr>
            <w:tcW w:w="603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«Грузовая машина».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формировать умение детей изображать предметы, состоящие из нескольких частей прямоугольной и круглой формы. Формировать умение правильно передавать форму каждой ее части. Ее характерные особенности (кабина и мотор-прямоугольной формы со срезанным углом). Правильно располагать части при их изображении. Закреплять навык рисования вертикальных и горизонтальных линий, правильного закрашивания предметов (без просветов, в одном направлении, не выходя за линии контура)</w:t>
            </w:r>
          </w:p>
        </w:tc>
        <w:tc>
          <w:tcPr>
            <w:tcW w:w="3133"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Альбомные листы, цветные карандаши.</w:t>
            </w:r>
          </w:p>
        </w:tc>
        <w:tc>
          <w:tcPr>
            <w:tcW w:w="1811"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Комарова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68</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3384"/>
        </w:trPr>
        <w:tc>
          <w:tcPr>
            <w:tcW w:w="3804"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Художественно-эстетическое развитие(Аппликация)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Pr>
                <w:rFonts w:ascii="Times New Roman" w:hAnsi="Times New Roman"/>
                <w:sz w:val="28"/>
                <w:szCs w:val="28"/>
                <w:lang w:eastAsia="en-US"/>
              </w:rPr>
              <w:t xml:space="preserve">                                          10</w:t>
            </w:r>
            <w:r w:rsidRPr="004C422A">
              <w:rPr>
                <w:rFonts w:ascii="Times New Roman" w:hAnsi="Times New Roman"/>
                <w:sz w:val="28"/>
                <w:szCs w:val="28"/>
                <w:lang w:eastAsia="en-US"/>
              </w:rPr>
              <w:t>.11</w:t>
            </w:r>
          </w:p>
        </w:tc>
        <w:tc>
          <w:tcPr>
            <w:tcW w:w="603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«Дома на нашей улице».</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формировать умение детей передавать в аппликации образ сельской(городской) улицы. Уточнять представления детей о величине предметов: высокий, низкий, большой, маленький. Упражнять в приемах вырезывания по прямой и по косой. Закреплять умение аккуратно пользоваться ножницами, кисточкой, клеем. Воспитывать навыки коллективной работы.</w:t>
            </w:r>
          </w:p>
        </w:tc>
        <w:tc>
          <w:tcPr>
            <w:tcW w:w="3133"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Половина большого листа, разрезанного по горизонтали, цветная бумага, ножницы, клей. Кисть для клея. Салфетка. </w:t>
            </w:r>
          </w:p>
          <w:p w:rsidR="009378BF" w:rsidRPr="004C422A" w:rsidRDefault="009378BF" w:rsidP="008B3948">
            <w:pPr>
              <w:spacing w:after="0" w:line="20" w:lineRule="atLeast"/>
              <w:rPr>
                <w:rFonts w:ascii="Times New Roman" w:hAnsi="Times New Roman"/>
                <w:sz w:val="28"/>
                <w:szCs w:val="28"/>
                <w:lang w:eastAsia="en-US"/>
              </w:rPr>
            </w:pPr>
          </w:p>
        </w:tc>
        <w:tc>
          <w:tcPr>
            <w:tcW w:w="1811"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С. 58</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tc>
      </w:tr>
    </w:tbl>
    <w:p w:rsidR="009378BF" w:rsidRPr="004C422A" w:rsidRDefault="009378BF" w:rsidP="00EA31B0">
      <w:pPr>
        <w:spacing w:after="0" w:line="20" w:lineRule="atLeast"/>
        <w:rPr>
          <w:rFonts w:ascii="Times New Roman" w:hAnsi="Times New Roman"/>
          <w:b/>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Ноябрь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8"/>
        <w:gridCol w:w="5854"/>
        <w:gridCol w:w="3058"/>
        <w:gridCol w:w="2106"/>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t>ТРЕТЬЯ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«Новогодний праздник»</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u w:val="single"/>
                <w:lang w:eastAsia="en-US"/>
              </w:rPr>
              <w:lastRenderedPageBreak/>
              <w:t xml:space="preserve">ЗАДАЧИ: </w:t>
            </w:r>
            <w:r w:rsidRPr="004C422A">
              <w:rPr>
                <w:rFonts w:ascii="Times New Roman" w:hAnsi="Times New Roman"/>
                <w:b/>
                <w:i/>
                <w:sz w:val="28"/>
                <w:szCs w:val="28"/>
                <w:lang w:eastAsia="en-US"/>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 xml:space="preserve">                                                                Организованная образовательная деятельность</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Образовательная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область</w:t>
            </w:r>
          </w:p>
        </w:tc>
        <w:tc>
          <w:tcPr>
            <w:tcW w:w="585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Тема. Задачи.</w:t>
            </w:r>
          </w:p>
        </w:tc>
        <w:tc>
          <w:tcPr>
            <w:tcW w:w="305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Материал</w:t>
            </w:r>
          </w:p>
        </w:tc>
        <w:tc>
          <w:tcPr>
            <w:tcW w:w="2106"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Примечание</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Речевое развитие (развитие речи)</w:t>
            </w: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14</w:t>
            </w:r>
            <w:r w:rsidRPr="004C422A">
              <w:rPr>
                <w:rFonts w:ascii="Times New Roman" w:hAnsi="Times New Roman"/>
                <w:sz w:val="28"/>
                <w:szCs w:val="28"/>
                <w:lang w:eastAsia="en-US"/>
              </w:rPr>
              <w:t>.11</w:t>
            </w:r>
          </w:p>
        </w:tc>
        <w:tc>
          <w:tcPr>
            <w:tcW w:w="5854"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«Занятие 4».</w:t>
            </w:r>
          </w:p>
          <w:p w:rsidR="009378BF"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познакомить с образование числа10 на основе сравнения двух групп предметов, выраженных соседними числами 9 и 10, формировать умение правильно отвечать на вопрос «Сколько?». Закреплять представления о частях суток (утро, день, вечер, ночь) и их последовательности. Совершенствовать представления о треугольнике, его свойствах и видах.</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«Чтение стихотворений о зиме».</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Познакомить детей со стихотворениями о зиме. Приобщать их к высокой поэзии. </w:t>
            </w:r>
          </w:p>
        </w:tc>
        <w:tc>
          <w:tcPr>
            <w:tcW w:w="3058" w:type="dxa"/>
          </w:tcPr>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Мяч, фланелеграф, треугольники и квадраты (по 10 шт., полоски разной и одинаковой длины, наборы треугольников, картинки с изображением частей суток, счетные палочки.</w:t>
            </w: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Картинки с зимней природой, аудиозапись «Времена года» П.И. Чайковский. </w:t>
            </w:r>
          </w:p>
        </w:tc>
        <w:tc>
          <w:tcPr>
            <w:tcW w:w="2106"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28</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Позина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С.60Гербова</w:t>
            </w:r>
          </w:p>
        </w:tc>
      </w:tr>
      <w:tr w:rsidR="009378BF" w:rsidRPr="004C422A" w:rsidTr="008B3948">
        <w:trPr>
          <w:trHeight w:val="1358"/>
        </w:trPr>
        <w:tc>
          <w:tcPr>
            <w:tcW w:w="3768"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sidRPr="004C422A">
              <w:rPr>
                <w:rFonts w:ascii="Times New Roman" w:hAnsi="Times New Roman"/>
                <w:sz w:val="28"/>
                <w:szCs w:val="28"/>
                <w:lang w:eastAsia="en-US"/>
              </w:rPr>
              <w:t>16.11</w:t>
            </w:r>
          </w:p>
        </w:tc>
        <w:tc>
          <w:tcPr>
            <w:tcW w:w="5854" w:type="dxa"/>
            <w:tcBorders>
              <w:left w:val="single" w:sz="4" w:space="0" w:color="auto"/>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 xml:space="preserve"> </w:t>
            </w:r>
          </w:p>
        </w:tc>
        <w:tc>
          <w:tcPr>
            <w:tcW w:w="3058" w:type="dxa"/>
            <w:tcBorders>
              <w:bottom w:val="nil"/>
            </w:tcBorders>
          </w:tcPr>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bottom w:val="nil"/>
            </w:tcBorders>
          </w:tcPr>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423"/>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 (Ознакомление с природой.)</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sidRPr="004C422A">
              <w:rPr>
                <w:rFonts w:ascii="Times New Roman" w:hAnsi="Times New Roman"/>
                <w:sz w:val="28"/>
                <w:szCs w:val="28"/>
                <w:lang w:eastAsia="en-US"/>
              </w:rPr>
              <w:t>17.11</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«Игры во дворе».</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 знакомить с необходимыми мерами предосторожности, с номером телефона 03(научить вызывать «Скорую медицинскую помощь»)</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Картинки с изображением подвижных игр. </w:t>
            </w: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32</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Дыбина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196"/>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развитие(Рисование)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sidRPr="004C422A">
              <w:rPr>
                <w:rFonts w:ascii="Times New Roman" w:hAnsi="Times New Roman"/>
                <w:sz w:val="28"/>
                <w:szCs w:val="28"/>
                <w:lang w:eastAsia="en-US"/>
              </w:rPr>
              <w:t>18.11</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Pr>
                <w:rFonts w:ascii="Times New Roman" w:hAnsi="Times New Roman"/>
                <w:b/>
                <w:sz w:val="28"/>
                <w:szCs w:val="28"/>
                <w:lang w:eastAsia="en-US"/>
              </w:rPr>
              <w:t>«</w:t>
            </w:r>
            <w:r w:rsidRPr="00BF563E">
              <w:rPr>
                <w:rFonts w:ascii="Times New Roman" w:hAnsi="Times New Roman"/>
                <w:color w:val="000000"/>
                <w:sz w:val="24"/>
                <w:szCs w:val="24"/>
                <w:shd w:val="clear" w:color="auto" w:fill="FFFFFF"/>
              </w:rPr>
              <w:t>Девочка в нарядном платье</w:t>
            </w:r>
            <w:r>
              <w:rPr>
                <w:rFonts w:ascii="Times New Roman" w:hAnsi="Times New Roman"/>
                <w:color w:val="000000"/>
                <w:sz w:val="24"/>
                <w:szCs w:val="24"/>
                <w:shd w:val="clear" w:color="auto" w:fill="FFFFFF"/>
              </w:rPr>
              <w:t>»</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Pr>
                <w:rFonts w:ascii="Times New Roman" w:hAnsi="Times New Roman"/>
                <w:color w:val="000000"/>
                <w:sz w:val="24"/>
                <w:szCs w:val="24"/>
                <w:shd w:val="clear" w:color="auto" w:fill="FFFFFF"/>
              </w:rPr>
              <w:t>формировать умение</w:t>
            </w:r>
            <w:r w:rsidRPr="00BF563E">
              <w:rPr>
                <w:rFonts w:ascii="Times New Roman" w:hAnsi="Times New Roman"/>
                <w:color w:val="000000"/>
                <w:sz w:val="24"/>
                <w:szCs w:val="24"/>
                <w:shd w:val="clear" w:color="auto" w:fill="FFFFFF"/>
              </w:rPr>
              <w:t xml:space="preserve">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рисовать крупно, во весь лист Закреплять умения рисовать и закрашивать красками. Развивать умения оценивать рисунки свои и своих товарищей.</w:t>
            </w:r>
          </w:p>
        </w:tc>
        <w:tc>
          <w:tcPr>
            <w:tcW w:w="3058" w:type="dxa"/>
            <w:tcBorders>
              <w:top w:val="single" w:sz="4" w:space="0" w:color="auto"/>
              <w:left w:val="single" w:sz="4" w:space="0" w:color="auto"/>
              <w:bottom w:val="single" w:sz="4" w:space="0" w:color="auto"/>
              <w:right w:val="nil"/>
            </w:tcBorders>
          </w:tcPr>
          <w:p w:rsidR="009378BF" w:rsidRPr="00A608D2" w:rsidRDefault="009378BF" w:rsidP="008B3948">
            <w:pPr>
              <w:shd w:val="clear" w:color="auto" w:fill="FFFFFF"/>
              <w:spacing w:after="0" w:line="240" w:lineRule="auto"/>
              <w:rPr>
                <w:rFonts w:ascii="Times New Roman" w:hAnsi="Times New Roman"/>
                <w:color w:val="000000"/>
                <w:sz w:val="24"/>
                <w:szCs w:val="24"/>
              </w:rPr>
            </w:pPr>
            <w:r w:rsidRPr="00A608D2">
              <w:rPr>
                <w:rFonts w:ascii="Times New Roman" w:hAnsi="Times New Roman"/>
                <w:color w:val="000000"/>
                <w:sz w:val="24"/>
                <w:szCs w:val="24"/>
              </w:rPr>
              <w:t>Бумага, гуашь, кисти, банки с водой, тряпочки.</w:t>
            </w:r>
          </w:p>
          <w:p w:rsidR="009378BF" w:rsidRPr="00A608D2" w:rsidRDefault="009378BF" w:rsidP="008B3948">
            <w:pPr>
              <w:shd w:val="clear" w:color="auto" w:fill="FFFFFF"/>
              <w:spacing w:after="0" w:line="240" w:lineRule="auto"/>
              <w:rPr>
                <w:rFonts w:ascii="Times New Roman" w:hAnsi="Times New Roman"/>
                <w:color w:val="000000"/>
                <w:sz w:val="24"/>
                <w:szCs w:val="24"/>
              </w:rPr>
            </w:pPr>
            <w:r w:rsidRPr="00A608D2">
              <w:rPr>
                <w:rFonts w:ascii="Times New Roman" w:hAnsi="Times New Roman"/>
                <w:color w:val="000000"/>
                <w:sz w:val="24"/>
                <w:szCs w:val="24"/>
              </w:rPr>
              <w:t>Иллюстрации девочки.</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С.55</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423"/>
        </w:trPr>
        <w:tc>
          <w:tcPr>
            <w:tcW w:w="3768"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Художественно-эстетическое развитие(Лепка)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sidRPr="004C422A">
              <w:rPr>
                <w:rFonts w:ascii="Times New Roman" w:hAnsi="Times New Roman"/>
                <w:sz w:val="28"/>
                <w:szCs w:val="28"/>
                <w:lang w:eastAsia="en-US"/>
              </w:rPr>
              <w:t>19.11</w:t>
            </w:r>
          </w:p>
        </w:tc>
        <w:tc>
          <w:tcPr>
            <w:tcW w:w="5854"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«Вылепи свою любимую игрушку».</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формировать умение детей создавать в лепке образ любимой игрушки. Закреплять разнообразные приемы лепки ладошками и пальцами. Воспитывать стремление доводить начатое дело до конца. Формировать эстетическое отношение к своим работам, учить оценивать их.</w:t>
            </w:r>
          </w:p>
        </w:tc>
        <w:tc>
          <w:tcPr>
            <w:tcW w:w="3058"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Пластилин, доска для лепки, стека. </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С.51</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Гербова</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bl>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Ноябрь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8"/>
        <w:gridCol w:w="5854"/>
        <w:gridCol w:w="3058"/>
        <w:gridCol w:w="2106"/>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t>ЧЕТВЕРТАЯ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«Новогодний праздник»</w:t>
            </w:r>
          </w:p>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b/>
                <w:i/>
                <w:sz w:val="28"/>
                <w:szCs w:val="28"/>
                <w:lang w:eastAsia="en-US"/>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Организованная образовательная деятельность</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Образовательная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область</w:t>
            </w:r>
          </w:p>
        </w:tc>
        <w:tc>
          <w:tcPr>
            <w:tcW w:w="585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Тема. Задачи.</w:t>
            </w:r>
          </w:p>
        </w:tc>
        <w:tc>
          <w:tcPr>
            <w:tcW w:w="305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Материал</w:t>
            </w:r>
          </w:p>
        </w:tc>
        <w:tc>
          <w:tcPr>
            <w:tcW w:w="2106"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Примечание</w:t>
            </w:r>
          </w:p>
        </w:tc>
      </w:tr>
      <w:tr w:rsidR="009378BF" w:rsidRPr="004C422A" w:rsidTr="008B3948">
        <w:trPr>
          <w:trHeight w:val="90"/>
        </w:trPr>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r>
              <w:rPr>
                <w:rFonts w:ascii="Times New Roman" w:hAnsi="Times New Roman"/>
                <w:b/>
                <w:sz w:val="28"/>
                <w:szCs w:val="28"/>
                <w:lang w:eastAsia="en-US"/>
              </w:rPr>
              <w:t>21.11</w:t>
            </w:r>
          </w:p>
          <w:p w:rsidR="009378BF" w:rsidRPr="004C422A" w:rsidRDefault="009378BF" w:rsidP="008B3948">
            <w:pPr>
              <w:spacing w:after="0" w:line="20" w:lineRule="atLeast"/>
              <w:rPr>
                <w:rFonts w:ascii="Times New Roman" w:hAnsi="Times New Roman"/>
                <w:b/>
                <w:sz w:val="28"/>
                <w:szCs w:val="28"/>
                <w:lang w:eastAsia="en-US"/>
              </w:rPr>
            </w:pPr>
          </w:p>
        </w:tc>
        <w:tc>
          <w:tcPr>
            <w:tcW w:w="5854"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«Занятие 1».</w:t>
            </w:r>
          </w:p>
          <w:p w:rsidR="009378BF"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совершенствовать навыки счета по образцу и на слух в пределах 10.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ниже…самый низкий. Упражнять в умении видеть в окружающих предметах формы знакомых геометрических фигур.</w:t>
            </w:r>
          </w:p>
          <w:p w:rsidR="009378BF" w:rsidRPr="004C422A" w:rsidRDefault="009378BF" w:rsidP="008B3948">
            <w:pPr>
              <w:spacing w:after="0" w:line="20" w:lineRule="atLeast"/>
              <w:rPr>
                <w:rFonts w:ascii="Times New Roman" w:hAnsi="Times New Roman"/>
                <w:sz w:val="28"/>
                <w:szCs w:val="28"/>
                <w:lang w:eastAsia="en-US"/>
              </w:rPr>
            </w:pPr>
          </w:p>
        </w:tc>
        <w:tc>
          <w:tcPr>
            <w:tcW w:w="3058" w:type="dxa"/>
          </w:tcPr>
          <w:p w:rsidR="009378BF" w:rsidRPr="004C422A" w:rsidRDefault="009378BF" w:rsidP="008B3948">
            <w:pPr>
              <w:spacing w:after="0" w:line="20" w:lineRule="atLeast"/>
              <w:ind w:left="-82" w:right="-136"/>
              <w:rPr>
                <w:rFonts w:ascii="Times New Roman" w:hAnsi="Times New Roman"/>
                <w:sz w:val="28"/>
                <w:szCs w:val="28"/>
                <w:lang w:eastAsia="en-US"/>
              </w:rPr>
            </w:pPr>
            <w:r w:rsidRPr="004C422A">
              <w:rPr>
                <w:rFonts w:ascii="Times New Roman" w:hAnsi="Times New Roman"/>
                <w:sz w:val="28"/>
                <w:szCs w:val="28"/>
                <w:lang w:eastAsia="en-US"/>
              </w:rPr>
              <w:t>Мяч, картинки с изображением дятла, и зайца, молоточек, ширма, елочка, изоб</w:t>
            </w:r>
            <w:r>
              <w:rPr>
                <w:rFonts w:ascii="Times New Roman" w:hAnsi="Times New Roman"/>
                <w:sz w:val="28"/>
                <w:szCs w:val="28"/>
                <w:lang w:eastAsia="en-US"/>
              </w:rPr>
              <w:t xml:space="preserve">ражение «следов» по кол-ву преду </w:t>
            </w:r>
            <w:r w:rsidRPr="004C422A">
              <w:rPr>
                <w:rFonts w:ascii="Times New Roman" w:hAnsi="Times New Roman"/>
                <w:sz w:val="28"/>
                <w:szCs w:val="28"/>
                <w:lang w:eastAsia="en-US"/>
              </w:rPr>
              <w:t>смотренных следов, сундучок. Елочки разной высоты (по8 штук), карточки от 1 до 10 кругов, цветные карандаши.</w:t>
            </w:r>
          </w:p>
        </w:tc>
        <w:tc>
          <w:tcPr>
            <w:tcW w:w="2106" w:type="dxa"/>
          </w:tcPr>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29</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Позина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358"/>
        </w:trPr>
        <w:tc>
          <w:tcPr>
            <w:tcW w:w="3768"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 (Ознакомление с природой.)</w:t>
            </w: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22</w:t>
            </w:r>
            <w:r w:rsidRPr="004C422A">
              <w:rPr>
                <w:rFonts w:ascii="Times New Roman" w:hAnsi="Times New Roman"/>
                <w:sz w:val="28"/>
                <w:szCs w:val="28"/>
                <w:lang w:eastAsia="en-US"/>
              </w:rPr>
              <w:t>.11</w:t>
            </w:r>
          </w:p>
        </w:tc>
        <w:tc>
          <w:tcPr>
            <w:tcW w:w="5854" w:type="dxa"/>
            <w:tcBorders>
              <w:left w:val="single" w:sz="4" w:space="0" w:color="auto"/>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«Покормим птиц».</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расширять представления детей о зимующих птицах родного края. Формировать умение узнавать по внешнему виду и назвать птиц. Развивать познавательный интерес к миру природы. Закреплять знания о повадках птиц. Формировать желание заботиться о птицах в зимний период (развешивать </w:t>
            </w:r>
            <w:r w:rsidRPr="004C422A">
              <w:rPr>
                <w:rFonts w:ascii="Times New Roman" w:hAnsi="Times New Roman"/>
                <w:sz w:val="28"/>
                <w:szCs w:val="28"/>
                <w:lang w:eastAsia="en-US"/>
              </w:rPr>
              <w:lastRenderedPageBreak/>
              <w:t xml:space="preserve">кормушки, подкармливать птиц) , развивать эмоциональную отзывчивость.  </w:t>
            </w:r>
          </w:p>
        </w:tc>
        <w:tc>
          <w:tcPr>
            <w:tcW w:w="3058" w:type="dxa"/>
            <w:tcBorders>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 xml:space="preserve">Деревянная кормушка для птиц, корм для птиц. (семена тыквы, подсолнечника, пшено, овес; ягоды рябины, бузины, и калины4 шишки и орехи. Костюм Деда </w:t>
            </w:r>
            <w:r w:rsidRPr="004C422A">
              <w:rPr>
                <w:rFonts w:ascii="Times New Roman" w:hAnsi="Times New Roman"/>
                <w:sz w:val="28"/>
                <w:szCs w:val="28"/>
                <w:lang w:eastAsia="en-US"/>
              </w:rPr>
              <w:lastRenderedPageBreak/>
              <w:t>природоведа.  Книги о птицах.</w:t>
            </w:r>
          </w:p>
        </w:tc>
        <w:tc>
          <w:tcPr>
            <w:tcW w:w="2106" w:type="dxa"/>
            <w:tcBorders>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С. 53</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Соломенникова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423"/>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Речевое развитие (развитие речи)</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23</w:t>
            </w:r>
            <w:r w:rsidRPr="004C422A">
              <w:rPr>
                <w:rFonts w:ascii="Times New Roman" w:hAnsi="Times New Roman"/>
                <w:sz w:val="28"/>
                <w:szCs w:val="28"/>
                <w:lang w:eastAsia="en-US"/>
              </w:rPr>
              <w:t>.11</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«Пересказ эскимосской сказки «Как лисичка бычка обидела».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помочь детям понять и запомнить содержание сказки «как лисичка бычка обидела» (обработка В.Глоцера и Г. Снегирева). Формировать умение пересказывать ее.</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Картинки лисы и бычка. Мнемотаблица.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698"/>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развитие(Рисование)</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24</w:t>
            </w:r>
            <w:r w:rsidRPr="004C422A">
              <w:rPr>
                <w:rFonts w:ascii="Times New Roman" w:hAnsi="Times New Roman"/>
                <w:sz w:val="28"/>
                <w:szCs w:val="28"/>
                <w:lang w:eastAsia="en-US"/>
              </w:rPr>
              <w:t>.11</w:t>
            </w:r>
          </w:p>
        </w:tc>
        <w:tc>
          <w:tcPr>
            <w:tcW w:w="5854" w:type="dxa"/>
            <w:tcBorders>
              <w:top w:val="single" w:sz="4" w:space="0" w:color="auto"/>
              <w:left w:val="single" w:sz="4" w:space="0" w:color="auto"/>
              <w:bottom w:val="single" w:sz="4" w:space="0" w:color="auto"/>
              <w:right w:val="nil"/>
            </w:tcBorders>
          </w:tcPr>
          <w:p w:rsidR="009378BF" w:rsidRDefault="009378BF" w:rsidP="008B3948">
            <w:pPr>
              <w:spacing w:after="0" w:line="20" w:lineRule="atLeast"/>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Тема: «</w:t>
            </w:r>
            <w:r w:rsidRPr="00BF563E">
              <w:rPr>
                <w:rFonts w:ascii="Times New Roman" w:hAnsi="Times New Roman"/>
                <w:color w:val="000000"/>
                <w:sz w:val="24"/>
                <w:szCs w:val="24"/>
                <w:shd w:val="clear" w:color="auto" w:fill="FFFFFF"/>
              </w:rPr>
              <w:t>Что нам осень принесла</w:t>
            </w:r>
            <w:r>
              <w:rPr>
                <w:rFonts w:ascii="Times New Roman" w:hAnsi="Times New Roman"/>
                <w:color w:val="000000"/>
                <w:sz w:val="24"/>
                <w:szCs w:val="24"/>
                <w:shd w:val="clear" w:color="auto" w:fill="FFFFFF"/>
              </w:rPr>
              <w:t>»</w:t>
            </w:r>
            <w:r w:rsidRPr="00BF563E">
              <w:rPr>
                <w:rFonts w:ascii="Times New Roman" w:hAnsi="Times New Roman"/>
                <w:color w:val="000000"/>
                <w:sz w:val="24"/>
                <w:szCs w:val="24"/>
                <w:shd w:val="clear" w:color="auto" w:fill="FFFFFF"/>
              </w:rPr>
              <w:t>.</w:t>
            </w:r>
          </w:p>
          <w:p w:rsidR="009378BF" w:rsidRPr="004C422A" w:rsidRDefault="009378BF" w:rsidP="008B3948">
            <w:pPr>
              <w:spacing w:after="0" w:line="20" w:lineRule="atLeast"/>
              <w:rPr>
                <w:rFonts w:ascii="Times New Roman" w:hAnsi="Times New Roman"/>
                <w:sz w:val="28"/>
                <w:szCs w:val="28"/>
                <w:lang w:eastAsia="en-US"/>
              </w:rPr>
            </w:pPr>
            <w:r>
              <w:rPr>
                <w:rFonts w:ascii="Times New Roman" w:hAnsi="Times New Roman"/>
                <w:sz w:val="28"/>
                <w:szCs w:val="28"/>
                <w:lang w:eastAsia="en-US"/>
              </w:rPr>
              <w:t xml:space="preserve">Задачи: </w:t>
            </w:r>
            <w:r w:rsidRPr="00BF563E">
              <w:rPr>
                <w:rFonts w:ascii="Times New Roman" w:hAnsi="Times New Roman"/>
                <w:color w:val="000000"/>
                <w:sz w:val="24"/>
                <w:szCs w:val="24"/>
                <w:shd w:val="clear" w:color="auto" w:fill="FFFFFF"/>
              </w:rPr>
              <w:t>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 Развивать стремление создавать предметы для игр.</w:t>
            </w:r>
          </w:p>
        </w:tc>
        <w:tc>
          <w:tcPr>
            <w:tcW w:w="3058" w:type="dxa"/>
            <w:tcBorders>
              <w:top w:val="single" w:sz="4" w:space="0" w:color="auto"/>
              <w:left w:val="single" w:sz="4" w:space="0" w:color="auto"/>
              <w:bottom w:val="single" w:sz="4" w:space="0" w:color="auto"/>
              <w:right w:val="nil"/>
            </w:tcBorders>
          </w:tcPr>
          <w:p w:rsidR="009378BF" w:rsidRPr="007F45B1" w:rsidRDefault="009378BF" w:rsidP="008B3948">
            <w:pPr>
              <w:shd w:val="clear" w:color="auto" w:fill="FFFFFF"/>
              <w:spacing w:after="0" w:line="240" w:lineRule="auto"/>
              <w:rPr>
                <w:rFonts w:ascii="Times New Roman" w:hAnsi="Times New Roman"/>
                <w:color w:val="000000"/>
                <w:sz w:val="24"/>
                <w:szCs w:val="24"/>
              </w:rPr>
            </w:pPr>
            <w:r w:rsidRPr="004C422A">
              <w:rPr>
                <w:rFonts w:ascii="Times New Roman" w:hAnsi="Times New Roman"/>
                <w:sz w:val="28"/>
                <w:szCs w:val="28"/>
                <w:lang w:eastAsia="en-US"/>
              </w:rPr>
              <w:t xml:space="preserve"> </w:t>
            </w:r>
            <w:r w:rsidRPr="007F45B1">
              <w:rPr>
                <w:rFonts w:ascii="Times New Roman" w:hAnsi="Times New Roman"/>
                <w:color w:val="000000"/>
                <w:sz w:val="24"/>
                <w:szCs w:val="24"/>
              </w:rPr>
              <w:t>Бумага, гуашь, кисти, банки с водой, тряпочки.</w:t>
            </w:r>
          </w:p>
          <w:p w:rsidR="009378BF" w:rsidRPr="007F45B1" w:rsidRDefault="009378BF" w:rsidP="008B3948">
            <w:pPr>
              <w:shd w:val="clear" w:color="auto" w:fill="FFFFFF"/>
              <w:spacing w:after="0" w:line="240" w:lineRule="auto"/>
              <w:rPr>
                <w:rFonts w:ascii="Times New Roman" w:hAnsi="Times New Roman"/>
                <w:color w:val="000000"/>
                <w:sz w:val="24"/>
                <w:szCs w:val="24"/>
              </w:rPr>
            </w:pPr>
            <w:r w:rsidRPr="007F45B1">
              <w:rPr>
                <w:rFonts w:ascii="Times New Roman" w:hAnsi="Times New Roman"/>
                <w:color w:val="000000"/>
                <w:sz w:val="24"/>
                <w:szCs w:val="24"/>
              </w:rPr>
              <w:t>Простые карандаши.</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61</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715"/>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Художественно-эстетическое развитие(Лепка)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24</w:t>
            </w:r>
            <w:r w:rsidRPr="004C422A">
              <w:rPr>
                <w:rFonts w:ascii="Times New Roman" w:hAnsi="Times New Roman"/>
                <w:sz w:val="28"/>
                <w:szCs w:val="28"/>
                <w:lang w:eastAsia="en-US"/>
              </w:rPr>
              <w:t>.11</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«Девочка в зимней шубке».</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формировать умение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мест скрепления. Продолжать развивать умение оценивать созданные изображения. </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Пластилин, доска для лепки, стека. </w:t>
            </w: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С.61</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715"/>
        </w:trPr>
        <w:tc>
          <w:tcPr>
            <w:tcW w:w="14786" w:type="dxa"/>
            <w:gridSpan w:val="4"/>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u w:val="single"/>
                <w:lang w:eastAsia="en-US"/>
              </w:rPr>
            </w:pPr>
            <w:r>
              <w:rPr>
                <w:rFonts w:ascii="Times New Roman" w:hAnsi="Times New Roman"/>
                <w:b/>
                <w:sz w:val="28"/>
                <w:szCs w:val="28"/>
                <w:u w:val="single"/>
                <w:lang w:eastAsia="en-US"/>
              </w:rPr>
              <w:t>ПЯ</w:t>
            </w:r>
            <w:r w:rsidRPr="004C422A">
              <w:rPr>
                <w:rFonts w:ascii="Times New Roman" w:hAnsi="Times New Roman"/>
                <w:b/>
                <w:sz w:val="28"/>
                <w:szCs w:val="28"/>
                <w:u w:val="single"/>
                <w:lang w:eastAsia="en-US"/>
              </w:rPr>
              <w:t>ТАЯ НЕДЕЛЯ</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715"/>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Познавательное развитие(ФЭМП)</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Pr>
                <w:rFonts w:ascii="Times New Roman" w:hAnsi="Times New Roman"/>
                <w:b/>
                <w:sz w:val="28"/>
                <w:szCs w:val="28"/>
                <w:lang w:eastAsia="en-US"/>
              </w:rPr>
              <w:t>28.11</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«Занятие 2».</w:t>
            </w:r>
          </w:p>
          <w:p w:rsidR="009378BF" w:rsidRPr="00A069CC"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Закреплять представление о том, что результат счёта не зависит от величины предметов и расстояний между ними. Закреплять умение определять пространственные направления (слева, справа, спереди, сзади)</w:t>
            </w:r>
          </w:p>
        </w:tc>
        <w:tc>
          <w:tcPr>
            <w:tcW w:w="3058" w:type="dxa"/>
            <w:tcBorders>
              <w:top w:val="single" w:sz="4" w:space="0" w:color="auto"/>
              <w:left w:val="single" w:sz="4" w:space="0" w:color="auto"/>
              <w:bottom w:val="single" w:sz="4" w:space="0" w:color="auto"/>
              <w:right w:val="nil"/>
            </w:tcBorders>
          </w:tcPr>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Фланелеграф, наборы квадратов и прямоугольников разного цвета и величины, наборы геометрических фигур.</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31</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Позина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715"/>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 –эстетическое (Конструирование)</w:t>
            </w:r>
          </w:p>
          <w:p w:rsidR="009378BF" w:rsidRPr="004C422A" w:rsidRDefault="009378BF" w:rsidP="008B3948">
            <w:pPr>
              <w:spacing w:after="0" w:line="20" w:lineRule="atLeast"/>
              <w:rPr>
                <w:rFonts w:ascii="Times New Roman" w:hAnsi="Times New Roman"/>
                <w:b/>
                <w:sz w:val="28"/>
                <w:szCs w:val="28"/>
                <w:lang w:eastAsia="en-US"/>
              </w:rPr>
            </w:pPr>
            <w:r>
              <w:rPr>
                <w:rFonts w:ascii="Times New Roman" w:hAnsi="Times New Roman"/>
                <w:b/>
                <w:sz w:val="28"/>
                <w:szCs w:val="28"/>
                <w:lang w:eastAsia="en-US"/>
              </w:rPr>
              <w:t>29.11</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Тема: «</w:t>
            </w:r>
            <w:r w:rsidRPr="004C422A">
              <w:rPr>
                <w:rFonts w:ascii="Times New Roman" w:hAnsi="Times New Roman"/>
                <w:sz w:val="28"/>
                <w:szCs w:val="28"/>
                <w:lang w:eastAsia="en-US"/>
              </w:rPr>
              <w:t>Роботы».</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упражнять детей в создании схем. Чертежей (в трех проекциях); в моделировании и конструировании из строительного материала и деталей конструкторов; развивать воображение, внимание, сообразительность, стремление к экспериментированию, понятливость4 умение строить умозаключения на основе своего опыта и здравого смысла, внимание, сосредоточенность; формировать представления об объемных телах, их форме, размере, количестве.</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Карандаши, геометрические фигуры, фломастеры, простые карандаши, ластики, строительный материал.</w:t>
            </w: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С.29</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Куцакова</w:t>
            </w:r>
          </w:p>
        </w:tc>
      </w:tr>
      <w:tr w:rsidR="009378BF" w:rsidRPr="004C422A" w:rsidTr="008B3948">
        <w:trPr>
          <w:trHeight w:val="715"/>
        </w:trPr>
        <w:tc>
          <w:tcPr>
            <w:tcW w:w="3768"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Речевое развитие (развитие речи)</w:t>
            </w:r>
          </w:p>
          <w:p w:rsidR="009378BF" w:rsidRPr="004C422A" w:rsidRDefault="009378BF" w:rsidP="008B3948">
            <w:pPr>
              <w:spacing w:after="0" w:line="20" w:lineRule="atLeast"/>
              <w:rPr>
                <w:rFonts w:ascii="Times New Roman" w:hAnsi="Times New Roman"/>
                <w:b/>
                <w:sz w:val="28"/>
                <w:szCs w:val="28"/>
                <w:lang w:eastAsia="en-US"/>
              </w:rPr>
            </w:pPr>
            <w:r>
              <w:rPr>
                <w:rFonts w:ascii="Times New Roman" w:hAnsi="Times New Roman"/>
                <w:b/>
                <w:sz w:val="28"/>
                <w:szCs w:val="28"/>
                <w:lang w:eastAsia="en-US"/>
              </w:rPr>
              <w:t>30.11</w:t>
            </w:r>
          </w:p>
        </w:tc>
        <w:tc>
          <w:tcPr>
            <w:tcW w:w="5854"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«Звуковая культура речи: дифференциация звуков с-ш».</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совершенствовать слуховое восприятие детей с помощью упражнений на различение звуков с-ш, на определение позиции звука в слове.</w:t>
            </w:r>
          </w:p>
        </w:tc>
        <w:tc>
          <w:tcPr>
            <w:tcW w:w="3058"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Листы бумаги, простой карандаш.</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64</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Гербова</w:t>
            </w:r>
          </w:p>
          <w:p w:rsidR="009378BF" w:rsidRPr="004C422A" w:rsidRDefault="009378BF" w:rsidP="008B3948">
            <w:pPr>
              <w:spacing w:after="0" w:line="20" w:lineRule="atLeast"/>
              <w:rPr>
                <w:rFonts w:ascii="Times New Roman" w:hAnsi="Times New Roman"/>
                <w:sz w:val="28"/>
                <w:szCs w:val="28"/>
                <w:lang w:eastAsia="en-US"/>
              </w:rPr>
            </w:pPr>
          </w:p>
        </w:tc>
      </w:tr>
    </w:tbl>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Декабрь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04"/>
        <w:gridCol w:w="6038"/>
        <w:gridCol w:w="3133"/>
        <w:gridCol w:w="1811"/>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t>ПЕРВАЯ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«Новогодний праздник»</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i/>
                <w:sz w:val="28"/>
                <w:szCs w:val="28"/>
                <w:u w:val="single"/>
                <w:lang w:eastAsia="en-US"/>
              </w:rPr>
              <w:lastRenderedPageBreak/>
              <w:t xml:space="preserve">ЗАДАЧИ: </w:t>
            </w:r>
            <w:r w:rsidRPr="004C422A">
              <w:rPr>
                <w:rFonts w:ascii="Times New Roman" w:hAnsi="Times New Roman"/>
                <w:b/>
                <w:i/>
                <w:sz w:val="28"/>
                <w:szCs w:val="28"/>
                <w:lang w:eastAsia="en-US"/>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 xml:space="preserve">                                                                Организованная образовательная деятельность</w:t>
            </w:r>
          </w:p>
        </w:tc>
      </w:tr>
      <w:tr w:rsidR="009378BF" w:rsidRPr="004C422A" w:rsidTr="008B3948">
        <w:tc>
          <w:tcPr>
            <w:tcW w:w="380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Образовательная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область</w:t>
            </w:r>
          </w:p>
        </w:tc>
        <w:tc>
          <w:tcPr>
            <w:tcW w:w="603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Тема. Задачи.</w:t>
            </w:r>
          </w:p>
        </w:tc>
        <w:tc>
          <w:tcPr>
            <w:tcW w:w="3133"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Материал</w:t>
            </w:r>
          </w:p>
        </w:tc>
        <w:tc>
          <w:tcPr>
            <w:tcW w:w="1811"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Примечание</w:t>
            </w:r>
          </w:p>
        </w:tc>
      </w:tr>
      <w:tr w:rsidR="009378BF" w:rsidRPr="004C422A" w:rsidTr="008B3948">
        <w:trPr>
          <w:trHeight w:val="2849"/>
        </w:trPr>
        <w:tc>
          <w:tcPr>
            <w:tcW w:w="380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развитие(Рисование)</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tabs>
                <w:tab w:val="left" w:pos="2835"/>
              </w:tabs>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ab/>
            </w:r>
            <w:r>
              <w:rPr>
                <w:rFonts w:ascii="Times New Roman" w:hAnsi="Times New Roman"/>
                <w:sz w:val="28"/>
                <w:szCs w:val="28"/>
                <w:lang w:eastAsia="en-US"/>
              </w:rPr>
              <w:t>01.12</w:t>
            </w:r>
          </w:p>
        </w:tc>
        <w:tc>
          <w:tcPr>
            <w:tcW w:w="6038"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Тема: «</w:t>
            </w:r>
            <w:r w:rsidRPr="004C422A">
              <w:rPr>
                <w:rFonts w:ascii="Times New Roman" w:hAnsi="Times New Roman"/>
                <w:sz w:val="28"/>
                <w:szCs w:val="28"/>
                <w:lang w:eastAsia="en-US"/>
              </w:rPr>
              <w:t>Большие и маленькие ели».</w:t>
            </w:r>
          </w:p>
          <w:p w:rsidR="009378BF"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Задачи:</w:t>
            </w:r>
            <w:r w:rsidRPr="004C422A">
              <w:rPr>
                <w:rFonts w:ascii="Times New Roman" w:hAnsi="Times New Roman"/>
                <w:sz w:val="28"/>
                <w:szCs w:val="28"/>
                <w:lang w:eastAsia="en-US"/>
              </w:rPr>
              <w:t xml:space="preserve"> формировать умение детей располагать изображения на широкой полосе (расположение близких и дальних деревьев ниже и выше по листу) формировать умение передавать различие по высоте старых и молодых деревьев, их окраску и характерное строение (старые ели темнее, молодые –светлее) развивать эстетические чувства. Образные представления</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p>
        </w:tc>
        <w:tc>
          <w:tcPr>
            <w:tcW w:w="3133" w:type="dxa"/>
          </w:tcPr>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Тонированная бумага, краски гуашь, акварель, кисти, палитра, банка с водой, салфетка.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1811"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57</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423"/>
        </w:trPr>
        <w:tc>
          <w:tcPr>
            <w:tcW w:w="3804"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Художественно-эстетическое развитие(Аппликация)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01</w:t>
            </w:r>
            <w:r w:rsidRPr="004C422A">
              <w:rPr>
                <w:rFonts w:ascii="Times New Roman" w:hAnsi="Times New Roman"/>
                <w:sz w:val="28"/>
                <w:szCs w:val="28"/>
                <w:lang w:eastAsia="en-US"/>
              </w:rPr>
              <w:t>.12</w:t>
            </w:r>
          </w:p>
        </w:tc>
        <w:tc>
          <w:tcPr>
            <w:tcW w:w="6038"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«Большие и маленькие бокальчики»</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Задачи</w:t>
            </w:r>
            <w:r w:rsidRPr="004C422A">
              <w:rPr>
                <w:rFonts w:ascii="Times New Roman" w:hAnsi="Times New Roman"/>
                <w:sz w:val="28"/>
                <w:szCs w:val="28"/>
                <w:lang w:eastAsia="en-US"/>
              </w:rPr>
              <w:t>: формировать умение детей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w:t>
            </w:r>
          </w:p>
        </w:tc>
        <w:tc>
          <w:tcPr>
            <w:tcW w:w="3133"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Бокальчик. Бумага для упражнения, бумажные прямоугольники для вырезывания, ножницы, клей, кисти, салфетки. </w:t>
            </w:r>
          </w:p>
          <w:p w:rsidR="009378BF" w:rsidRPr="004C422A" w:rsidRDefault="009378BF" w:rsidP="008B3948">
            <w:pPr>
              <w:spacing w:after="0" w:line="20" w:lineRule="atLeast"/>
              <w:rPr>
                <w:rFonts w:ascii="Times New Roman" w:hAnsi="Times New Roman"/>
                <w:sz w:val="28"/>
                <w:szCs w:val="28"/>
                <w:lang w:eastAsia="en-US"/>
              </w:rPr>
            </w:pPr>
          </w:p>
        </w:tc>
        <w:tc>
          <w:tcPr>
            <w:tcW w:w="1811"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59</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tc>
      </w:tr>
    </w:tbl>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Декабрь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8"/>
        <w:gridCol w:w="5854"/>
        <w:gridCol w:w="3058"/>
        <w:gridCol w:w="2106"/>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lastRenderedPageBreak/>
              <w:t>ВТОРАЯ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«Новогодний праздник»</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b/>
                <w:i/>
                <w:sz w:val="28"/>
                <w:szCs w:val="28"/>
                <w:lang w:eastAsia="en-US"/>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Организованная образовательная деятельность</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Образовательная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область</w:t>
            </w:r>
          </w:p>
        </w:tc>
        <w:tc>
          <w:tcPr>
            <w:tcW w:w="585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Тема. Задачи.</w:t>
            </w:r>
          </w:p>
        </w:tc>
        <w:tc>
          <w:tcPr>
            <w:tcW w:w="305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Материал</w:t>
            </w:r>
          </w:p>
        </w:tc>
        <w:tc>
          <w:tcPr>
            <w:tcW w:w="2106"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Примечание</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05</w:t>
            </w:r>
            <w:r w:rsidRPr="004C422A">
              <w:rPr>
                <w:rFonts w:ascii="Times New Roman" w:hAnsi="Times New Roman"/>
                <w:sz w:val="28"/>
                <w:szCs w:val="28"/>
                <w:lang w:eastAsia="en-US"/>
              </w:rPr>
              <w:t>.12</w:t>
            </w:r>
          </w:p>
        </w:tc>
        <w:tc>
          <w:tcPr>
            <w:tcW w:w="5854"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«Занятие 3».</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закреплять представление о треугольниках и четырехугольниках, их свойствах и видах. Совершенствовать навыки счета в пределах 10 с помощью различный анализаторов (на ощупь, счет и воспроизведение определенного количества движений). Познакомить с цифрой 3, познакомить с названиями дней недели  </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p>
        </w:tc>
        <w:tc>
          <w:tcPr>
            <w:tcW w:w="3058"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Муз. инструмент, ширма, мешочек с желудями, 4 картинки с изображением частей суток; квадрат, разделенный на 4 части, и картинка домика для игры в «Пифагор»? Числовых карточек с изображением от1 до7 кругов, 3 шишки.  Наборы квадратов и треугольников, карточки с цифрами 1.2.3.</w:t>
            </w:r>
          </w:p>
        </w:tc>
        <w:tc>
          <w:tcPr>
            <w:tcW w:w="2106" w:type="dxa"/>
          </w:tcPr>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32</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Позина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358"/>
        </w:trPr>
        <w:tc>
          <w:tcPr>
            <w:tcW w:w="3768"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 (Ознакомление с природой.)</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lastRenderedPageBreak/>
              <w:t>06</w:t>
            </w:r>
            <w:r w:rsidRPr="004C422A">
              <w:rPr>
                <w:rFonts w:ascii="Times New Roman" w:hAnsi="Times New Roman"/>
                <w:sz w:val="28"/>
                <w:szCs w:val="28"/>
                <w:lang w:eastAsia="en-US"/>
              </w:rPr>
              <w:t>.12</w:t>
            </w:r>
          </w:p>
        </w:tc>
        <w:tc>
          <w:tcPr>
            <w:tcW w:w="5854" w:type="dxa"/>
            <w:tcBorders>
              <w:left w:val="single" w:sz="4" w:space="0" w:color="auto"/>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lastRenderedPageBreak/>
              <w:t xml:space="preserve">Тема: </w:t>
            </w:r>
            <w:r w:rsidRPr="004C422A">
              <w:rPr>
                <w:rFonts w:ascii="Times New Roman" w:hAnsi="Times New Roman"/>
                <w:sz w:val="28"/>
                <w:szCs w:val="28"/>
                <w:lang w:eastAsia="en-US"/>
              </w:rPr>
              <w:t>«Зимние явления в природе».</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расширять представления детей о зимних изменениях в природе, закреплять знания о зимних месяцах. Активизировать словарный запас (снегопад, метель, иней, изморось). Формировать умение получать </w:t>
            </w:r>
            <w:r w:rsidRPr="004C422A">
              <w:rPr>
                <w:rFonts w:ascii="Times New Roman" w:hAnsi="Times New Roman"/>
                <w:sz w:val="28"/>
                <w:szCs w:val="28"/>
                <w:lang w:eastAsia="en-US"/>
              </w:rPr>
              <w:lastRenderedPageBreak/>
              <w:t>знания о свойствах снега в процессе опытнической деятельности. Развивать познавательную активность, творчество.</w:t>
            </w:r>
          </w:p>
        </w:tc>
        <w:tc>
          <w:tcPr>
            <w:tcW w:w="3058"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 xml:space="preserve">Резиновый мяч, розетки со снегом, маленькие и большие льдинки, льдинки в форме кубиков емкость с водой, соль, ложечка. </w:t>
            </w:r>
            <w:r w:rsidRPr="004C422A">
              <w:rPr>
                <w:rFonts w:ascii="Times New Roman" w:hAnsi="Times New Roman"/>
                <w:sz w:val="28"/>
                <w:szCs w:val="28"/>
                <w:lang w:eastAsia="en-US"/>
              </w:rPr>
              <w:lastRenderedPageBreak/>
              <w:t>Поднос, синие бумажные шестигранники, белая гуашь, кисти № 4. салфетки. Банки с водой.</w:t>
            </w:r>
          </w:p>
        </w:tc>
        <w:tc>
          <w:tcPr>
            <w:tcW w:w="2106"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С. 58,</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Соломенникова</w:t>
            </w:r>
          </w:p>
        </w:tc>
      </w:tr>
      <w:tr w:rsidR="009378BF" w:rsidRPr="004C422A" w:rsidTr="008B3948">
        <w:trPr>
          <w:trHeight w:val="1839"/>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Речевое развитие (развитие речи)</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07</w:t>
            </w:r>
            <w:r w:rsidRPr="004C422A">
              <w:rPr>
                <w:rFonts w:ascii="Times New Roman" w:hAnsi="Times New Roman"/>
                <w:sz w:val="28"/>
                <w:szCs w:val="28"/>
                <w:lang w:eastAsia="en-US"/>
              </w:rPr>
              <w:t>.12</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«Заучивание стихотворения С. Маршака «Тает месяц молодой»».</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вспомнить с детьми произведения С.Я.Маршака. помочь запомнить и выразительно читать стихотворение «Тает месяц молодой». </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Выставка произведений С. Маршака.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С.68Гербова </w:t>
            </w:r>
          </w:p>
        </w:tc>
      </w:tr>
      <w:tr w:rsidR="009378BF" w:rsidRPr="004C422A" w:rsidTr="008B3948">
        <w:trPr>
          <w:trHeight w:val="2196"/>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развитие(Рисование)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sidRPr="004C422A">
              <w:rPr>
                <w:rFonts w:ascii="Times New Roman" w:hAnsi="Times New Roman"/>
                <w:sz w:val="28"/>
                <w:szCs w:val="28"/>
                <w:lang w:eastAsia="en-US"/>
              </w:rPr>
              <w:t>0</w:t>
            </w:r>
            <w:r>
              <w:rPr>
                <w:rFonts w:ascii="Times New Roman" w:hAnsi="Times New Roman"/>
                <w:sz w:val="28"/>
                <w:szCs w:val="28"/>
                <w:lang w:eastAsia="en-US"/>
              </w:rPr>
              <w:t>8</w:t>
            </w:r>
            <w:r w:rsidRPr="004C422A">
              <w:rPr>
                <w:rFonts w:ascii="Times New Roman" w:hAnsi="Times New Roman"/>
                <w:sz w:val="28"/>
                <w:szCs w:val="28"/>
                <w:lang w:eastAsia="en-US"/>
              </w:rPr>
              <w:t>.12</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«Наша нарядная елка»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формировать умение детей передавать в рисунке впечатления от новогоднего праздника, создавать образ новогодней елки. Формировать умение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 </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Альбомные листы, акварель, кисти, палитра, банка с водой. салфетка. </w:t>
            </w: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63</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6B0BC6">
        <w:trPr>
          <w:trHeight w:val="1608"/>
        </w:trPr>
        <w:tc>
          <w:tcPr>
            <w:tcW w:w="3768"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Художественно-эстетическое развитие(Лепка)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sidRPr="004C422A">
              <w:rPr>
                <w:rFonts w:ascii="Times New Roman" w:hAnsi="Times New Roman"/>
                <w:sz w:val="28"/>
                <w:szCs w:val="28"/>
                <w:lang w:eastAsia="en-US"/>
              </w:rPr>
              <w:lastRenderedPageBreak/>
              <w:t>0</w:t>
            </w:r>
            <w:r>
              <w:rPr>
                <w:rFonts w:ascii="Times New Roman" w:hAnsi="Times New Roman"/>
                <w:sz w:val="28"/>
                <w:szCs w:val="28"/>
                <w:lang w:eastAsia="en-US"/>
              </w:rPr>
              <w:t>8</w:t>
            </w:r>
            <w:r w:rsidRPr="004C422A">
              <w:rPr>
                <w:rFonts w:ascii="Times New Roman" w:hAnsi="Times New Roman"/>
                <w:sz w:val="28"/>
                <w:szCs w:val="28"/>
                <w:lang w:eastAsia="en-US"/>
              </w:rPr>
              <w:t>.12</w:t>
            </w:r>
          </w:p>
        </w:tc>
        <w:tc>
          <w:tcPr>
            <w:tcW w:w="5854"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lastRenderedPageBreak/>
              <w:t xml:space="preserve">Тема: </w:t>
            </w:r>
            <w:r w:rsidRPr="004C422A">
              <w:rPr>
                <w:rFonts w:ascii="Times New Roman" w:hAnsi="Times New Roman"/>
                <w:sz w:val="28"/>
                <w:szCs w:val="28"/>
                <w:lang w:eastAsia="en-US"/>
              </w:rPr>
              <w:t>«Снегурочка».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формировать умение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(раскатывание, оттягивание, сглаживание мест скрепления и всей фигуры). Воспитывать </w:t>
            </w:r>
            <w:r w:rsidRPr="004C422A">
              <w:rPr>
                <w:rFonts w:ascii="Times New Roman" w:hAnsi="Times New Roman"/>
                <w:sz w:val="28"/>
                <w:szCs w:val="28"/>
                <w:lang w:eastAsia="en-US"/>
              </w:rPr>
              <w:lastRenderedPageBreak/>
              <w:t xml:space="preserve">стремление доводить начатое дело до конца. Формировать умение оценивать свои работы, замечать выразительное решение изображения. </w:t>
            </w:r>
          </w:p>
        </w:tc>
        <w:tc>
          <w:tcPr>
            <w:tcW w:w="3058"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 xml:space="preserve">Игрушка Снегурочка, Пластилин, доска для лепки, стека. </w:t>
            </w:r>
          </w:p>
        </w:tc>
        <w:tc>
          <w:tcPr>
            <w:tcW w:w="2106"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64</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tc>
      </w:tr>
    </w:tbl>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Декабрь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04"/>
        <w:gridCol w:w="6038"/>
        <w:gridCol w:w="3133"/>
        <w:gridCol w:w="1811"/>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t>ТРЕТЬЯ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«Новогодний праздник»</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b/>
                <w:i/>
                <w:sz w:val="28"/>
                <w:szCs w:val="28"/>
                <w:lang w:eastAsia="en-US"/>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Организованная образовательная деятельность</w:t>
            </w:r>
          </w:p>
        </w:tc>
      </w:tr>
      <w:tr w:rsidR="009378BF" w:rsidRPr="004C422A" w:rsidTr="008B3948">
        <w:tc>
          <w:tcPr>
            <w:tcW w:w="380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Образовательная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область</w:t>
            </w:r>
          </w:p>
        </w:tc>
        <w:tc>
          <w:tcPr>
            <w:tcW w:w="603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Тема. Задачи.</w:t>
            </w:r>
          </w:p>
        </w:tc>
        <w:tc>
          <w:tcPr>
            <w:tcW w:w="3133"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Материал</w:t>
            </w:r>
          </w:p>
        </w:tc>
        <w:tc>
          <w:tcPr>
            <w:tcW w:w="1811"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Примечание</w:t>
            </w:r>
          </w:p>
        </w:tc>
      </w:tr>
      <w:tr w:rsidR="009378BF" w:rsidRPr="004C422A" w:rsidTr="008B3948">
        <w:tc>
          <w:tcPr>
            <w:tcW w:w="380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12</w:t>
            </w:r>
            <w:r w:rsidRPr="004C422A">
              <w:rPr>
                <w:rFonts w:ascii="Times New Roman" w:hAnsi="Times New Roman"/>
                <w:sz w:val="28"/>
                <w:szCs w:val="28"/>
                <w:lang w:eastAsia="en-US"/>
              </w:rPr>
              <w:t>.12</w:t>
            </w:r>
          </w:p>
        </w:tc>
        <w:tc>
          <w:tcPr>
            <w:tcW w:w="6038"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«Занятие 4».</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формировать умение сравнивать рядом стоящие числа в пределах 5 и понимать отношения между ними, правильно отвечать на вопросы «Сколько?», «Какое число больше?», «Какое число меньше?», «На сколько число…больше числа…», «На сколько число… меньше числа…» Познакомить с цифрой 4. Продолжать формировать умение определять направление движения, используя знаки-указатели направления движения. Закреплять умение последовательно называть дни недели.</w:t>
            </w: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p>
        </w:tc>
        <w:tc>
          <w:tcPr>
            <w:tcW w:w="3133"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Наборное полотно с 5 полосками, 15 квадратов одного цвета. 4 квадрата другого цвета, матрешка, 2 набора числовых карточек с изображением от 2до 7 кругов двух цветов, план пути с указанием ориентиров и направлений движения, карточки с цифрами от1 до 4, игрушки: зайчонок, бельчонок, </w:t>
            </w:r>
            <w:r w:rsidRPr="004C422A">
              <w:rPr>
                <w:rFonts w:ascii="Times New Roman" w:hAnsi="Times New Roman"/>
                <w:sz w:val="28"/>
                <w:szCs w:val="28"/>
                <w:lang w:eastAsia="en-US"/>
              </w:rPr>
              <w:lastRenderedPageBreak/>
              <w:t>лисенок, медвежонок, пяти полосные карточки.</w:t>
            </w:r>
          </w:p>
          <w:p w:rsidR="009378BF" w:rsidRPr="004C422A" w:rsidRDefault="009378BF" w:rsidP="008B3948">
            <w:pPr>
              <w:spacing w:after="0" w:line="20" w:lineRule="atLeast"/>
              <w:rPr>
                <w:rFonts w:ascii="Times New Roman" w:hAnsi="Times New Roman"/>
                <w:sz w:val="28"/>
                <w:szCs w:val="28"/>
                <w:lang w:eastAsia="en-US"/>
              </w:rPr>
            </w:pPr>
          </w:p>
        </w:tc>
        <w:tc>
          <w:tcPr>
            <w:tcW w:w="1811"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С. 34</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Позина</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358"/>
        </w:trPr>
        <w:tc>
          <w:tcPr>
            <w:tcW w:w="3804"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Художественно –эстетическое (Конструирование)</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13</w:t>
            </w:r>
            <w:r w:rsidRPr="004C422A">
              <w:rPr>
                <w:rFonts w:ascii="Times New Roman" w:hAnsi="Times New Roman"/>
                <w:sz w:val="28"/>
                <w:szCs w:val="28"/>
                <w:lang w:eastAsia="en-US"/>
              </w:rPr>
              <w:t>.12</w:t>
            </w:r>
          </w:p>
        </w:tc>
        <w:tc>
          <w:tcPr>
            <w:tcW w:w="6038" w:type="dxa"/>
            <w:tcBorders>
              <w:left w:val="single" w:sz="4" w:space="0" w:color="auto"/>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Тема: «</w:t>
            </w:r>
            <w:r w:rsidRPr="004C422A">
              <w:rPr>
                <w:rFonts w:ascii="Times New Roman" w:hAnsi="Times New Roman"/>
                <w:sz w:val="28"/>
                <w:szCs w:val="28"/>
                <w:lang w:eastAsia="en-US"/>
              </w:rPr>
              <w:t xml:space="preserve">Роботы» №2  </w:t>
            </w: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упражнять детей в создании схем. Чертежей (в трех проекциях); в моделировании и конструировании из строительного материала и деталей конструкторов; развивать воображение, внимание, сообразительность, стремление к экспериментированию, понятливость4 умение строить умозаключения на основе своего опыта и здравого смысла, внимание, сосредоточен-ность; формировать представления об объемных телах, их форме, размере, количестве.</w:t>
            </w:r>
          </w:p>
        </w:tc>
        <w:tc>
          <w:tcPr>
            <w:tcW w:w="3133" w:type="dxa"/>
            <w:tcBorders>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Карандаши, геометрические фигуры, фломастеры, простые карандаши, ластики, строительный материал.</w:t>
            </w:r>
          </w:p>
        </w:tc>
        <w:tc>
          <w:tcPr>
            <w:tcW w:w="1811" w:type="dxa"/>
            <w:tcBorders>
              <w:bottom w:val="nil"/>
            </w:tcBorders>
          </w:tcPr>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С.29</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Куцакова</w:t>
            </w:r>
          </w:p>
        </w:tc>
      </w:tr>
      <w:tr w:rsidR="009378BF" w:rsidRPr="004C422A" w:rsidTr="008B3948">
        <w:trPr>
          <w:trHeight w:val="2423"/>
        </w:trPr>
        <w:tc>
          <w:tcPr>
            <w:tcW w:w="3804"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Речевое развитие (развитие речи)</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14</w:t>
            </w:r>
            <w:r w:rsidRPr="004C422A">
              <w:rPr>
                <w:rFonts w:ascii="Times New Roman" w:hAnsi="Times New Roman"/>
                <w:sz w:val="28"/>
                <w:szCs w:val="28"/>
                <w:lang w:eastAsia="en-US"/>
              </w:rPr>
              <w:t>.12</w:t>
            </w:r>
          </w:p>
        </w:tc>
        <w:tc>
          <w:tcPr>
            <w:tcW w:w="603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«Обучение рассказыванию по картине «Зимние развлечения».</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формировать умение детей целенаправленно рассматривать картину (целевое восприятие, последовательное рассматривание отдельных самостоятельных эпизодов, оценка изображенного) ; воспитывать умение составлять логичный, эмоциональный и содержательный рассказ.  </w:t>
            </w:r>
          </w:p>
        </w:tc>
        <w:tc>
          <w:tcPr>
            <w:tcW w:w="3133"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Картина.</w:t>
            </w:r>
          </w:p>
        </w:tc>
        <w:tc>
          <w:tcPr>
            <w:tcW w:w="1811"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72</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Гербова</w:t>
            </w:r>
          </w:p>
        </w:tc>
      </w:tr>
      <w:tr w:rsidR="009378BF" w:rsidRPr="004C422A" w:rsidTr="008B3948">
        <w:trPr>
          <w:trHeight w:val="1927"/>
        </w:trPr>
        <w:tc>
          <w:tcPr>
            <w:tcW w:w="3804"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развитие(Рисование)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15</w:t>
            </w:r>
            <w:r w:rsidRPr="004C422A">
              <w:rPr>
                <w:rFonts w:ascii="Times New Roman" w:hAnsi="Times New Roman"/>
                <w:sz w:val="28"/>
                <w:szCs w:val="28"/>
                <w:lang w:eastAsia="en-US"/>
              </w:rPr>
              <w:t>.12</w:t>
            </w:r>
          </w:p>
        </w:tc>
        <w:tc>
          <w:tcPr>
            <w:tcW w:w="6038" w:type="dxa"/>
            <w:tcBorders>
              <w:top w:val="single" w:sz="4" w:space="0" w:color="auto"/>
              <w:left w:val="single" w:sz="4" w:space="0" w:color="auto"/>
              <w:bottom w:val="single" w:sz="4" w:space="0" w:color="auto"/>
              <w:right w:val="nil"/>
            </w:tcBorders>
          </w:tcPr>
          <w:p w:rsidR="009378BF" w:rsidRDefault="009378BF" w:rsidP="008B3948">
            <w:pPr>
              <w:spacing w:after="0" w:line="20" w:lineRule="atLeast"/>
              <w:rPr>
                <w:rFonts w:ascii="Times New Roman" w:hAnsi="Times New Roman"/>
                <w:sz w:val="28"/>
                <w:szCs w:val="28"/>
                <w:lang w:eastAsia="en-US"/>
              </w:rPr>
            </w:pPr>
            <w:r>
              <w:rPr>
                <w:rFonts w:ascii="Times New Roman" w:hAnsi="Times New Roman"/>
                <w:sz w:val="28"/>
                <w:szCs w:val="28"/>
                <w:lang w:eastAsia="en-US"/>
              </w:rPr>
              <w:t>Тема: «</w:t>
            </w:r>
            <w:r w:rsidRPr="00BF563E">
              <w:rPr>
                <w:rFonts w:ascii="Times New Roman" w:hAnsi="Times New Roman"/>
                <w:color w:val="000000"/>
                <w:sz w:val="24"/>
                <w:szCs w:val="24"/>
                <w:shd w:val="clear" w:color="auto" w:fill="FFFFFF"/>
              </w:rPr>
              <w:t>Зима</w:t>
            </w:r>
            <w:r>
              <w:rPr>
                <w:rFonts w:ascii="Times New Roman" w:hAnsi="Times New Roman"/>
                <w:sz w:val="28"/>
                <w:szCs w:val="28"/>
                <w:lang w:eastAsia="en-US"/>
              </w:rPr>
              <w:t>»</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Задачи:</w:t>
            </w:r>
            <w:r w:rsidRPr="00BF563E">
              <w:rPr>
                <w:rFonts w:ascii="Times New Roman" w:hAnsi="Times New Roman"/>
                <w:color w:val="000000"/>
                <w:sz w:val="24"/>
                <w:szCs w:val="24"/>
                <w:shd w:val="clear" w:color="auto" w:fill="FFFFFF"/>
              </w:rPr>
              <w:t xml:space="preserve"> </w:t>
            </w:r>
            <w:r w:rsidRPr="004C422A">
              <w:rPr>
                <w:rFonts w:ascii="Times New Roman" w:hAnsi="Times New Roman"/>
                <w:sz w:val="28"/>
                <w:szCs w:val="28"/>
                <w:lang w:eastAsia="en-US"/>
              </w:rPr>
              <w:t xml:space="preserve">формировать умение </w:t>
            </w:r>
            <w:r w:rsidRPr="00BF563E">
              <w:rPr>
                <w:rFonts w:ascii="Times New Roman" w:hAnsi="Times New Roman"/>
                <w:color w:val="000000"/>
                <w:sz w:val="24"/>
                <w:szCs w:val="24"/>
                <w:shd w:val="clear" w:color="auto" w:fill="FFFFFF"/>
              </w:rPr>
              <w:t xml:space="preserve">передавать в рисунке картину зимы в поле, в лесу, в поселке. Закреплять умение рисовать разные дома и деревья. </w:t>
            </w:r>
            <w:r w:rsidRPr="004C422A">
              <w:rPr>
                <w:rFonts w:ascii="Times New Roman" w:hAnsi="Times New Roman"/>
                <w:sz w:val="28"/>
                <w:szCs w:val="28"/>
                <w:lang w:eastAsia="en-US"/>
              </w:rPr>
              <w:t xml:space="preserve">формировать умение </w:t>
            </w:r>
            <w:r w:rsidRPr="00BF563E">
              <w:rPr>
                <w:rFonts w:ascii="Times New Roman" w:hAnsi="Times New Roman"/>
                <w:color w:val="000000"/>
                <w:sz w:val="24"/>
                <w:szCs w:val="24"/>
                <w:shd w:val="clear" w:color="auto" w:fill="FFFFFF"/>
              </w:rPr>
              <w:t>рисовать, сочетая в рисунке разные материалы. Развивать образное восприятие..</w:t>
            </w:r>
          </w:p>
        </w:tc>
        <w:tc>
          <w:tcPr>
            <w:tcW w:w="3133" w:type="dxa"/>
            <w:tcBorders>
              <w:top w:val="single" w:sz="4" w:space="0" w:color="auto"/>
              <w:left w:val="single" w:sz="4" w:space="0" w:color="auto"/>
              <w:bottom w:val="single" w:sz="4" w:space="0" w:color="auto"/>
              <w:right w:val="nil"/>
            </w:tcBorders>
          </w:tcPr>
          <w:p w:rsidR="009378BF" w:rsidRPr="007F45B1" w:rsidRDefault="009378BF" w:rsidP="008B3948">
            <w:pPr>
              <w:spacing w:after="0" w:line="240" w:lineRule="auto"/>
              <w:rPr>
                <w:rFonts w:ascii="Times New Roman" w:hAnsi="Times New Roman"/>
                <w:sz w:val="24"/>
                <w:szCs w:val="24"/>
              </w:rPr>
            </w:pPr>
            <w:r>
              <w:rPr>
                <w:rFonts w:ascii="Times New Roman" w:hAnsi="Times New Roman"/>
                <w:sz w:val="24"/>
                <w:szCs w:val="24"/>
              </w:rPr>
              <w:t>б</w:t>
            </w:r>
            <w:r w:rsidRPr="007F45B1">
              <w:rPr>
                <w:rFonts w:ascii="Times New Roman" w:hAnsi="Times New Roman"/>
                <w:sz w:val="24"/>
                <w:szCs w:val="24"/>
              </w:rPr>
              <w:t>умага тонированная, восковые мелки, гуашь, кисти, банки с водой, тряпочки. Иллюстрации зимы.</w:t>
            </w:r>
          </w:p>
          <w:p w:rsidR="009378BF" w:rsidRPr="004C422A" w:rsidRDefault="009378BF" w:rsidP="008B3948">
            <w:pPr>
              <w:spacing w:after="0" w:line="20" w:lineRule="atLeast"/>
              <w:rPr>
                <w:rFonts w:ascii="Times New Roman" w:hAnsi="Times New Roman"/>
                <w:sz w:val="28"/>
                <w:szCs w:val="28"/>
                <w:lang w:eastAsia="en-US"/>
              </w:rPr>
            </w:pPr>
          </w:p>
        </w:tc>
        <w:tc>
          <w:tcPr>
            <w:tcW w:w="1811"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64</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3937"/>
        </w:trPr>
        <w:tc>
          <w:tcPr>
            <w:tcW w:w="3804"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 xml:space="preserve">Художественно-эстетическое развитие(Аппликация)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15</w:t>
            </w:r>
            <w:r w:rsidRPr="004C422A">
              <w:rPr>
                <w:rFonts w:ascii="Times New Roman" w:hAnsi="Times New Roman"/>
                <w:sz w:val="28"/>
                <w:szCs w:val="28"/>
                <w:lang w:eastAsia="en-US"/>
              </w:rPr>
              <w:t>.12</w:t>
            </w:r>
          </w:p>
        </w:tc>
        <w:tc>
          <w:tcPr>
            <w:tcW w:w="6038"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«Новогодняя поздравительная открытка».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формировать умение детей делать поздравительные открытки, подбирая и создавая соответствующее празднику изображение. Продолжать формировать умение вырезывать одинаковые части из бумаги сложенной гармошкой, а симметричные - из бумаги, сложенной вдвое закреплять приемы вырезывания и наклеивания. Развивать эстетическое восприятие. Образные представления, воображение.</w:t>
            </w:r>
          </w:p>
        </w:tc>
        <w:tc>
          <w:tcPr>
            <w:tcW w:w="3133"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3-4 новогодние открытки. Половина альбомного листа, согнутая пополам, наборы цветной бумаги, ножницы, клей, кисть, салфетка. </w:t>
            </w:r>
          </w:p>
          <w:p w:rsidR="009378BF" w:rsidRPr="004C422A" w:rsidRDefault="009378BF" w:rsidP="008B3948">
            <w:pPr>
              <w:spacing w:after="0" w:line="20" w:lineRule="atLeast"/>
              <w:rPr>
                <w:rFonts w:ascii="Times New Roman" w:hAnsi="Times New Roman"/>
                <w:sz w:val="28"/>
                <w:szCs w:val="28"/>
                <w:lang w:eastAsia="en-US"/>
              </w:rPr>
            </w:pPr>
          </w:p>
        </w:tc>
        <w:tc>
          <w:tcPr>
            <w:tcW w:w="1811"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С.61</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bl>
    <w:p w:rsidR="009378BF" w:rsidRPr="004C422A" w:rsidRDefault="009378BF" w:rsidP="00EA31B0">
      <w:pPr>
        <w:spacing w:after="0" w:line="20" w:lineRule="atLeast"/>
        <w:rPr>
          <w:rFonts w:ascii="Times New Roman" w:hAnsi="Times New Roman"/>
          <w:b/>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ДЕКАБРЬ</w:t>
      </w:r>
    </w:p>
    <w:tbl>
      <w:tblPr>
        <w:tblpPr w:leftFromText="180" w:rightFromText="180" w:vertAnchor="text" w:horzAnchor="margin" w:tblpY="1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8"/>
        <w:gridCol w:w="5854"/>
        <w:gridCol w:w="3058"/>
        <w:gridCol w:w="2106"/>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t>ЧЕТВЕРТАЯ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«Новогодний праздник»</w:t>
            </w:r>
          </w:p>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b/>
                <w:i/>
                <w:sz w:val="28"/>
                <w:szCs w:val="28"/>
                <w:lang w:eastAsia="en-US"/>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Организованная образовательная деятельность</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Образовательная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область</w:t>
            </w:r>
          </w:p>
        </w:tc>
        <w:tc>
          <w:tcPr>
            <w:tcW w:w="585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Тема. Задачи.</w:t>
            </w:r>
          </w:p>
        </w:tc>
        <w:tc>
          <w:tcPr>
            <w:tcW w:w="305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Материал</w:t>
            </w:r>
          </w:p>
        </w:tc>
        <w:tc>
          <w:tcPr>
            <w:tcW w:w="2106"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Примечание</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19</w:t>
            </w:r>
            <w:r w:rsidRPr="004C422A">
              <w:rPr>
                <w:rFonts w:ascii="Times New Roman" w:hAnsi="Times New Roman"/>
                <w:sz w:val="28"/>
                <w:szCs w:val="28"/>
                <w:lang w:eastAsia="en-US"/>
              </w:rPr>
              <w:t>.12</w:t>
            </w:r>
          </w:p>
        </w:tc>
        <w:tc>
          <w:tcPr>
            <w:tcW w:w="5854"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«Занятие 1».</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продолжать формировать умение сравнивать рядом стоящие числа в пределах 8 и понимать отношения между нами, правильно отвечать на вопросы «Сколько?», «Какое число больше?», «Какое число меньше?», «на сколько число..больше </w:t>
            </w:r>
            <w:r w:rsidRPr="004C422A">
              <w:rPr>
                <w:rFonts w:ascii="Times New Roman" w:hAnsi="Times New Roman"/>
                <w:sz w:val="28"/>
                <w:szCs w:val="28"/>
                <w:lang w:eastAsia="en-US"/>
              </w:rPr>
              <w:lastRenderedPageBreak/>
              <w:t xml:space="preserve">числа…», «На сколько число…меньше числа…». Познакомить с цифрой 5. Совершенствовать умение различать и называть знакомые объемные и плоские фигуры.  Развивать умение видеть и устанавливать ряд закономерностей. </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Развивать глазомер, умение находить предметы одинаковой длины, равные образцу. </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p>
        </w:tc>
        <w:tc>
          <w:tcPr>
            <w:tcW w:w="3058"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Трехполосное наборное полотно, 22 круга белого цвета, домик из полосок. 2 корзины фланелеграф, набор плоских и объемных фигур-</w:t>
            </w:r>
            <w:r w:rsidRPr="004C422A">
              <w:rPr>
                <w:rFonts w:ascii="Times New Roman" w:hAnsi="Times New Roman"/>
                <w:sz w:val="28"/>
                <w:szCs w:val="28"/>
                <w:lang w:eastAsia="en-US"/>
              </w:rPr>
              <w:lastRenderedPageBreak/>
              <w:t>льдинок, силуэты лыж разной длины, картинка с изоб</w:t>
            </w:r>
            <w:r>
              <w:rPr>
                <w:rFonts w:ascii="Times New Roman" w:hAnsi="Times New Roman"/>
                <w:sz w:val="28"/>
                <w:szCs w:val="28"/>
                <w:lang w:eastAsia="en-US"/>
              </w:rPr>
              <w:t xml:space="preserve"> </w:t>
            </w:r>
            <w:r w:rsidRPr="004C422A">
              <w:rPr>
                <w:rFonts w:ascii="Times New Roman" w:hAnsi="Times New Roman"/>
                <w:sz w:val="28"/>
                <w:szCs w:val="28"/>
                <w:lang w:eastAsia="en-US"/>
              </w:rPr>
              <w:t xml:space="preserve">ражением перчатки на правую руку, карточки с цифрами от1 до5. Двухполосные карточки, цветные карандаши, листы бумаги. Фишки, бумага. Карандаши. </w:t>
            </w:r>
          </w:p>
        </w:tc>
        <w:tc>
          <w:tcPr>
            <w:tcW w:w="2106"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 xml:space="preserve">С.36 </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Позина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358"/>
        </w:trPr>
        <w:tc>
          <w:tcPr>
            <w:tcW w:w="3768"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 –эстетическое (Конструирование)</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20</w:t>
            </w:r>
            <w:r w:rsidRPr="004C422A">
              <w:rPr>
                <w:rFonts w:ascii="Times New Roman" w:hAnsi="Times New Roman"/>
                <w:sz w:val="28"/>
                <w:szCs w:val="28"/>
                <w:lang w:eastAsia="en-US"/>
              </w:rPr>
              <w:t>.12</w:t>
            </w:r>
          </w:p>
        </w:tc>
        <w:tc>
          <w:tcPr>
            <w:tcW w:w="5854" w:type="dxa"/>
            <w:tcBorders>
              <w:left w:val="single" w:sz="4" w:space="0" w:color="auto"/>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lang w:eastAsia="en-US"/>
              </w:rPr>
              <w:t xml:space="preserve"> Тема: </w:t>
            </w:r>
            <w:r w:rsidRPr="004C422A">
              <w:rPr>
                <w:rFonts w:ascii="Times New Roman" w:hAnsi="Times New Roman"/>
                <w:sz w:val="28"/>
                <w:szCs w:val="28"/>
                <w:lang w:eastAsia="en-US"/>
              </w:rPr>
              <w:t>«Микрорайон города».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упражнять детей в рисовании планов; формировать умение воплощать задуманное в строительстве; совершенствовать конструкторский опыт, развивать творческие способности, эстетический вкус, восприятие формы, глазомер. Развивать умение на основе зрительного анализа соотносить предметы по толщине, ширине, длине; рассуждать. доказывать свое мнение.</w:t>
            </w:r>
          </w:p>
        </w:tc>
        <w:tc>
          <w:tcPr>
            <w:tcW w:w="3058"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Бумага, карандаши, ластики, строительный материал, конструкторы</w:t>
            </w:r>
          </w:p>
        </w:tc>
        <w:tc>
          <w:tcPr>
            <w:tcW w:w="2106"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С.34</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Куцакова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423"/>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Речевое развитие (развитие речи)</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21</w:t>
            </w:r>
            <w:r w:rsidRPr="004C422A">
              <w:rPr>
                <w:rFonts w:ascii="Times New Roman" w:hAnsi="Times New Roman"/>
                <w:sz w:val="28"/>
                <w:szCs w:val="28"/>
                <w:lang w:eastAsia="en-US"/>
              </w:rPr>
              <w:t>.12</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«Звуковая культура речи: дифференциация звуков з-ж.»</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совершенствовать слуховое восприятие детей с помощью упражнений на различение звуков з-ж.  </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75</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Гербова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564"/>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w:t>
            </w:r>
            <w:r w:rsidRPr="004C422A">
              <w:rPr>
                <w:rFonts w:ascii="Times New Roman" w:hAnsi="Times New Roman"/>
                <w:b/>
                <w:sz w:val="28"/>
                <w:szCs w:val="28"/>
                <w:lang w:eastAsia="en-US"/>
              </w:rPr>
              <w:lastRenderedPageBreak/>
              <w:t>эстетическое развитие</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(Рисование)</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22</w:t>
            </w:r>
            <w:r w:rsidRPr="004C422A">
              <w:rPr>
                <w:rFonts w:ascii="Times New Roman" w:hAnsi="Times New Roman"/>
                <w:sz w:val="28"/>
                <w:szCs w:val="28"/>
                <w:lang w:eastAsia="en-US"/>
              </w:rPr>
              <w:t>.12</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lastRenderedPageBreak/>
              <w:t>Тема: «</w:t>
            </w:r>
            <w:r w:rsidRPr="004C422A">
              <w:rPr>
                <w:rFonts w:ascii="Times New Roman" w:hAnsi="Times New Roman"/>
                <w:sz w:val="28"/>
                <w:szCs w:val="28"/>
                <w:lang w:eastAsia="en-US"/>
              </w:rPr>
              <w:t xml:space="preserve">Дети гуляют зимой на участке». </w:t>
            </w:r>
            <w:r w:rsidRPr="004C422A">
              <w:rPr>
                <w:rFonts w:ascii="Times New Roman" w:hAnsi="Times New Roman"/>
                <w:b/>
                <w:sz w:val="28"/>
                <w:szCs w:val="28"/>
                <w:lang w:eastAsia="en-US"/>
              </w:rPr>
              <w:lastRenderedPageBreak/>
              <w:t xml:space="preserve">Задачи: </w:t>
            </w:r>
            <w:r w:rsidRPr="004C422A">
              <w:rPr>
                <w:rFonts w:ascii="Times New Roman" w:hAnsi="Times New Roman"/>
                <w:sz w:val="28"/>
                <w:szCs w:val="28"/>
                <w:lang w:eastAsia="en-US"/>
              </w:rPr>
              <w:t xml:space="preserve">Формировать умение детей передавать в рисунке несложный сюжет. Закреплять умение рисовать фигуру человека, передавать форму, пропорции расположение частей, простые движения рук и ног, упражнять в рисовании и закрашивании карандашами. </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 xml:space="preserve">Альбомные листы, </w:t>
            </w:r>
            <w:r w:rsidRPr="004C422A">
              <w:rPr>
                <w:rFonts w:ascii="Times New Roman" w:hAnsi="Times New Roman"/>
                <w:sz w:val="28"/>
                <w:szCs w:val="28"/>
                <w:lang w:eastAsia="en-US"/>
              </w:rPr>
              <w:lastRenderedPageBreak/>
              <w:t xml:space="preserve">цветные карандаши. </w:t>
            </w: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С. 66</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Комарова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423"/>
        </w:trPr>
        <w:tc>
          <w:tcPr>
            <w:tcW w:w="3768"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 xml:space="preserve">Художественно-эстетическое развитие(Аппликация)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22</w:t>
            </w:r>
            <w:r w:rsidRPr="004C422A">
              <w:rPr>
                <w:rFonts w:ascii="Times New Roman" w:hAnsi="Times New Roman"/>
                <w:sz w:val="28"/>
                <w:szCs w:val="28"/>
                <w:lang w:eastAsia="en-US"/>
              </w:rPr>
              <w:t>.12</w:t>
            </w:r>
          </w:p>
        </w:tc>
        <w:tc>
          <w:tcPr>
            <w:tcW w:w="5854"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«Петрушка на елке».</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формировать умение 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вдвое (рукава, штаны Петрушки). Закреплять умение вырезывать на глаз мелкие детали (шапка. пуговицы и др.), </w:t>
            </w:r>
            <w:r>
              <w:rPr>
                <w:rFonts w:ascii="Times New Roman" w:hAnsi="Times New Roman"/>
                <w:sz w:val="28"/>
                <w:szCs w:val="28"/>
                <w:lang w:eastAsia="en-US"/>
              </w:rPr>
              <w:t xml:space="preserve"> </w:t>
            </w:r>
            <w:r w:rsidRPr="004C422A">
              <w:rPr>
                <w:rFonts w:ascii="Times New Roman" w:hAnsi="Times New Roman"/>
                <w:sz w:val="28"/>
                <w:szCs w:val="28"/>
                <w:lang w:eastAsia="en-US"/>
              </w:rPr>
              <w:t xml:space="preserve">Аккуратно наклеивать изображения на большой лист. Формировать навыки коллективной работы. Развивать чувство цвета и композиции. </w:t>
            </w:r>
          </w:p>
        </w:tc>
        <w:tc>
          <w:tcPr>
            <w:tcW w:w="3058"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Pr>
                <w:rFonts w:ascii="Times New Roman" w:hAnsi="Times New Roman"/>
                <w:sz w:val="28"/>
                <w:szCs w:val="28"/>
                <w:lang w:eastAsia="en-US"/>
              </w:rPr>
              <w:t>Цв. бумага, клей, кисти, салфетки, клеенка.</w:t>
            </w:r>
          </w:p>
        </w:tc>
        <w:tc>
          <w:tcPr>
            <w:tcW w:w="2106"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С.93</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tc>
      </w:tr>
    </w:tbl>
    <w:p w:rsidR="009378BF" w:rsidRPr="004C422A" w:rsidRDefault="009378BF" w:rsidP="00EA31B0">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p>
    <w:p w:rsidR="009378BF" w:rsidRPr="004C422A" w:rsidRDefault="009378BF" w:rsidP="00EA31B0">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Декабрь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8"/>
        <w:gridCol w:w="5854"/>
        <w:gridCol w:w="3058"/>
        <w:gridCol w:w="2106"/>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p>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t>ПЯТАЯ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«Зима»</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b/>
                <w:i/>
                <w:sz w:val="28"/>
                <w:szCs w:val="28"/>
                <w:lang w:eastAsia="en-US"/>
              </w:rPr>
              <w:t xml:space="preserve">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ее в рисунках, лепке.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представление о </w:t>
            </w:r>
            <w:r w:rsidRPr="004C422A">
              <w:rPr>
                <w:rFonts w:ascii="Times New Roman" w:hAnsi="Times New Roman"/>
                <w:b/>
                <w:i/>
                <w:sz w:val="28"/>
                <w:szCs w:val="28"/>
                <w:lang w:eastAsia="en-US"/>
              </w:rPr>
              <w:lastRenderedPageBreak/>
              <w:t>местах. Где всегда зима, о животных Арктики и Антарктики.</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 xml:space="preserve">                                                                Организованная образовательная деятельность</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Образовательная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область</w:t>
            </w:r>
          </w:p>
        </w:tc>
        <w:tc>
          <w:tcPr>
            <w:tcW w:w="585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Тема. Задачи.</w:t>
            </w:r>
          </w:p>
        </w:tc>
        <w:tc>
          <w:tcPr>
            <w:tcW w:w="305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Материал</w:t>
            </w:r>
          </w:p>
        </w:tc>
        <w:tc>
          <w:tcPr>
            <w:tcW w:w="2106" w:type="dxa"/>
          </w:tcPr>
          <w:p w:rsidR="009378BF" w:rsidRPr="004C422A" w:rsidRDefault="009378BF" w:rsidP="008B3948">
            <w:pPr>
              <w:tabs>
                <w:tab w:val="right" w:pos="1890"/>
              </w:tabs>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Примечание</w:t>
            </w:r>
            <w:r w:rsidRPr="004C422A">
              <w:rPr>
                <w:rFonts w:ascii="Times New Roman" w:hAnsi="Times New Roman"/>
                <w:b/>
                <w:sz w:val="28"/>
                <w:szCs w:val="28"/>
                <w:lang w:eastAsia="en-US"/>
              </w:rPr>
              <w:tab/>
            </w:r>
          </w:p>
        </w:tc>
      </w:tr>
      <w:tr w:rsidR="009378BF" w:rsidRPr="004C422A" w:rsidTr="008B3948">
        <w:trPr>
          <w:trHeight w:val="2818"/>
        </w:trPr>
        <w:tc>
          <w:tcPr>
            <w:tcW w:w="3768"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Познавательное развитие(ФЭМП)</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26</w:t>
            </w:r>
            <w:r w:rsidRPr="004C422A">
              <w:rPr>
                <w:rFonts w:ascii="Times New Roman" w:hAnsi="Times New Roman"/>
                <w:sz w:val="28"/>
                <w:szCs w:val="28"/>
                <w:lang w:eastAsia="en-US"/>
              </w:rPr>
              <w:t>.12</w:t>
            </w:r>
          </w:p>
        </w:tc>
        <w:tc>
          <w:tcPr>
            <w:tcW w:w="5854"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«Занятие 2».</w:t>
            </w:r>
          </w:p>
          <w:p w:rsidR="009378BF"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продолжать формировать умение понимать отношения между рядом стоящими числами9 и10. Познакомить с цифрой 6. Продолжать развивать глазомер и умение находить предметы одинаковой ширины, равной образцу. Закреплять пространственные представления и умение использовать слова: слева. справа, внизу, впереди, (перед), сзади(за). между, рядом.  Упражнять в последовательном назывании дней недели.</w:t>
            </w: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3058"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Фланелеграф, макет комнаты с плоскостными изображениями мебели и предметов одежды Незнайки, письмо Незнайки, «шарфики»-полоски одинаковой длины и цвета, но разной ширины(по кол-ву детей), 6 кругов разного цвета, карточки с цифрами от1 до 6, двухполосные карточки, снежинки, цветные карандаши, листы бумаги.</w:t>
            </w:r>
          </w:p>
        </w:tc>
        <w:tc>
          <w:tcPr>
            <w:tcW w:w="2106"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39</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Помораева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Позина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358"/>
        </w:trPr>
        <w:tc>
          <w:tcPr>
            <w:tcW w:w="3768"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 –эстетическое (Конструирование)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27</w:t>
            </w:r>
            <w:r w:rsidRPr="004C422A">
              <w:rPr>
                <w:rFonts w:ascii="Times New Roman" w:hAnsi="Times New Roman"/>
                <w:sz w:val="28"/>
                <w:szCs w:val="28"/>
                <w:lang w:eastAsia="en-US"/>
              </w:rPr>
              <w:t>.12</w:t>
            </w:r>
          </w:p>
        </w:tc>
        <w:tc>
          <w:tcPr>
            <w:tcW w:w="5854" w:type="dxa"/>
            <w:tcBorders>
              <w:left w:val="single" w:sz="4" w:space="0" w:color="auto"/>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«Микрорайон города».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упражнять детей в рисовании планов; формировать умение воплощать задуманное в строительстве; совершенствовать конструкторский опыт, развивать творческие способности, эстетический вкус, восприятие формы, глазомер. Развивать умение на основе зрительного анализа соотносить предметы по толщине, ширине, длине; рассуждать. </w:t>
            </w:r>
            <w:r w:rsidRPr="004C422A">
              <w:rPr>
                <w:rFonts w:ascii="Times New Roman" w:hAnsi="Times New Roman"/>
                <w:sz w:val="28"/>
                <w:szCs w:val="28"/>
                <w:lang w:eastAsia="en-US"/>
              </w:rPr>
              <w:lastRenderedPageBreak/>
              <w:t>доказывать свое мнение.</w:t>
            </w:r>
          </w:p>
        </w:tc>
        <w:tc>
          <w:tcPr>
            <w:tcW w:w="3058"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Бумага, карандаши, ластики, строительный материал, конструкторы.</w:t>
            </w:r>
          </w:p>
        </w:tc>
        <w:tc>
          <w:tcPr>
            <w:tcW w:w="2106"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С.34</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Куцакова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Речевое развитие (развитие речи)</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28</w:t>
            </w:r>
            <w:r w:rsidRPr="004C422A">
              <w:rPr>
                <w:rFonts w:ascii="Times New Roman" w:hAnsi="Times New Roman"/>
                <w:sz w:val="28"/>
                <w:szCs w:val="28"/>
                <w:lang w:eastAsia="en-US"/>
              </w:rPr>
              <w:t>.12</w:t>
            </w:r>
          </w:p>
        </w:tc>
        <w:tc>
          <w:tcPr>
            <w:tcW w:w="5854"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«Чтение стихотворений о зиме. Заучивание стихотворения И. Сурикова «Детство»».</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приобщить детей к восприятию поэтических произведений. Помочь запомнить и выразительно читать стихотворение И. Сурикова «Детство» (в сокращении)</w:t>
            </w:r>
          </w:p>
        </w:tc>
        <w:tc>
          <w:tcPr>
            <w:tcW w:w="3058"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Картинки с изображением зимы.</w:t>
            </w:r>
          </w:p>
        </w:tc>
        <w:tc>
          <w:tcPr>
            <w:tcW w:w="2106"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77</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Гербова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 (Рисование)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29</w:t>
            </w:r>
            <w:r w:rsidRPr="004C422A">
              <w:rPr>
                <w:rFonts w:ascii="Times New Roman" w:hAnsi="Times New Roman"/>
                <w:sz w:val="28"/>
                <w:szCs w:val="28"/>
                <w:lang w:eastAsia="en-US"/>
              </w:rPr>
              <w:t xml:space="preserve">.12    </w:t>
            </w:r>
          </w:p>
        </w:tc>
        <w:tc>
          <w:tcPr>
            <w:tcW w:w="5854"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Тема:</w:t>
            </w:r>
            <w:r w:rsidRPr="004C422A">
              <w:rPr>
                <w:rFonts w:ascii="Times New Roman" w:hAnsi="Times New Roman"/>
                <w:sz w:val="28"/>
                <w:szCs w:val="28"/>
                <w:lang w:eastAsia="en-US"/>
              </w:rPr>
              <w:t xml:space="preserve"> «Что мне больше всего понравилось на новогоднем празднике». </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Задачи:</w:t>
            </w:r>
            <w:r w:rsidRPr="004C422A">
              <w:rPr>
                <w:rFonts w:ascii="Times New Roman" w:hAnsi="Times New Roman"/>
                <w:sz w:val="28"/>
                <w:szCs w:val="28"/>
                <w:lang w:eastAsia="en-US"/>
              </w:rPr>
              <w:t xml:space="preserve"> формировать умение детей отражать впечатления от новогоднего праздника; рисовать один, два и более предметов, объединенным общим содержанием; передавать в рисунке форму. Строение, пропорции предметов, и их характерные особенности. Формировать умение развивать воображение, творчество, самостоятельность.</w:t>
            </w:r>
          </w:p>
        </w:tc>
        <w:tc>
          <w:tcPr>
            <w:tcW w:w="3058" w:type="dxa"/>
          </w:tcPr>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Бумага разного формата, акварель, белила, палитры, кисти, банки с водой, салфетки. </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2106"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tc>
      </w:tr>
      <w:tr w:rsidR="009378BF" w:rsidRPr="004C422A" w:rsidTr="008B3948">
        <w:tc>
          <w:tcPr>
            <w:tcW w:w="3768" w:type="dxa"/>
          </w:tcPr>
          <w:p w:rsidR="009378BF"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w:t>
            </w:r>
            <w:r>
              <w:rPr>
                <w:rFonts w:ascii="Times New Roman" w:hAnsi="Times New Roman"/>
                <w:b/>
                <w:sz w:val="28"/>
                <w:szCs w:val="28"/>
                <w:lang w:eastAsia="en-US"/>
              </w:rPr>
              <w:t xml:space="preserve"> (Лепка)</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Pr>
                <w:rFonts w:ascii="Times New Roman" w:hAnsi="Times New Roman"/>
                <w:b/>
                <w:sz w:val="28"/>
                <w:szCs w:val="28"/>
                <w:lang w:eastAsia="en-US"/>
              </w:rPr>
              <w:t xml:space="preserve">                           29.12</w:t>
            </w:r>
          </w:p>
        </w:tc>
        <w:tc>
          <w:tcPr>
            <w:tcW w:w="5854" w:type="dxa"/>
          </w:tcPr>
          <w:p w:rsidR="009378BF" w:rsidRDefault="009378BF" w:rsidP="008B3948">
            <w:pPr>
              <w:spacing w:after="0" w:line="20" w:lineRule="atLeast"/>
              <w:rPr>
                <w:rFonts w:ascii="Times New Roman" w:hAnsi="Times New Roman"/>
                <w:color w:val="000000"/>
                <w:sz w:val="24"/>
                <w:szCs w:val="24"/>
                <w:shd w:val="clear" w:color="auto" w:fill="FFFFFF"/>
              </w:rPr>
            </w:pPr>
            <w:r>
              <w:rPr>
                <w:rFonts w:ascii="Times New Roman" w:hAnsi="Times New Roman"/>
                <w:b/>
                <w:sz w:val="28"/>
                <w:szCs w:val="28"/>
                <w:lang w:eastAsia="en-US"/>
              </w:rPr>
              <w:t>Тема: «</w:t>
            </w:r>
            <w:r w:rsidRPr="00BF563E">
              <w:rPr>
                <w:rFonts w:ascii="Times New Roman" w:hAnsi="Times New Roman"/>
                <w:color w:val="000000"/>
                <w:sz w:val="24"/>
                <w:szCs w:val="24"/>
                <w:shd w:val="clear" w:color="auto" w:fill="FFFFFF"/>
              </w:rPr>
              <w:t>Котенок»</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Задачи:</w:t>
            </w:r>
            <w:r w:rsidRPr="004C422A">
              <w:rPr>
                <w:rFonts w:ascii="Times New Roman" w:hAnsi="Times New Roman"/>
                <w:sz w:val="28"/>
                <w:szCs w:val="28"/>
                <w:lang w:eastAsia="en-US"/>
              </w:rPr>
              <w:t xml:space="preserve"> формировать умение</w:t>
            </w:r>
            <w:r w:rsidRPr="00BF563E">
              <w:rPr>
                <w:rFonts w:ascii="Times New Roman" w:hAnsi="Times New Roman"/>
                <w:color w:val="000000"/>
                <w:sz w:val="24"/>
                <w:szCs w:val="24"/>
                <w:shd w:val="clear" w:color="auto" w:fill="FFFFFF"/>
              </w:rPr>
              <w:t xml:space="preserve"> детей создавать в лепке образ животного. Закреплять умение лепить фигурку животного по частям,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 </w:t>
            </w:r>
            <w:r w:rsidRPr="004C422A">
              <w:rPr>
                <w:rFonts w:ascii="Times New Roman" w:hAnsi="Times New Roman"/>
                <w:sz w:val="28"/>
                <w:szCs w:val="28"/>
                <w:lang w:eastAsia="en-US"/>
              </w:rPr>
              <w:t xml:space="preserve">формировать умение </w:t>
            </w:r>
            <w:r w:rsidRPr="00BF563E">
              <w:rPr>
                <w:rFonts w:ascii="Times New Roman" w:hAnsi="Times New Roman"/>
                <w:color w:val="000000"/>
                <w:sz w:val="24"/>
                <w:szCs w:val="24"/>
                <w:shd w:val="clear" w:color="auto" w:fill="FFFFFF"/>
              </w:rPr>
              <w:t>передавать в лепке позу котенка</w:t>
            </w:r>
          </w:p>
        </w:tc>
        <w:tc>
          <w:tcPr>
            <w:tcW w:w="3058" w:type="dxa"/>
          </w:tcPr>
          <w:p w:rsidR="009378BF" w:rsidRDefault="009378BF" w:rsidP="008B3948">
            <w:pPr>
              <w:spacing w:after="0" w:line="20" w:lineRule="atLeast"/>
              <w:rPr>
                <w:rFonts w:ascii="Times New Roman" w:hAnsi="Times New Roman"/>
                <w:sz w:val="28"/>
                <w:szCs w:val="28"/>
                <w:lang w:eastAsia="en-US"/>
              </w:rPr>
            </w:pPr>
            <w:r w:rsidRPr="00BF563E">
              <w:rPr>
                <w:rFonts w:ascii="Times New Roman" w:hAnsi="Times New Roman"/>
                <w:color w:val="000000"/>
                <w:sz w:val="24"/>
                <w:szCs w:val="24"/>
                <w:shd w:val="clear" w:color="auto" w:fill="FFFFFF"/>
              </w:rPr>
              <w:t>Игрушечный котенок,пластилин, доска для лепки, стека. Иллюстрации котенка.</w:t>
            </w:r>
          </w:p>
        </w:tc>
        <w:tc>
          <w:tcPr>
            <w:tcW w:w="2106" w:type="dxa"/>
          </w:tcPr>
          <w:p w:rsidR="009378BF" w:rsidRPr="004C422A" w:rsidRDefault="009378BF" w:rsidP="008B3948">
            <w:pPr>
              <w:spacing w:after="0" w:line="20" w:lineRule="atLeast"/>
              <w:rPr>
                <w:rFonts w:ascii="Times New Roman" w:hAnsi="Times New Roman"/>
                <w:sz w:val="28"/>
                <w:szCs w:val="28"/>
                <w:lang w:eastAsia="en-US"/>
              </w:rPr>
            </w:pPr>
          </w:p>
        </w:tc>
      </w:tr>
    </w:tbl>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Январь</w:t>
      </w:r>
    </w:p>
    <w:tbl>
      <w:tblPr>
        <w:tblpPr w:leftFromText="180" w:rightFromText="180" w:vertAnchor="text" w:horzAnchor="margin" w:tblpY="1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8"/>
        <w:gridCol w:w="5854"/>
        <w:gridCol w:w="3266"/>
        <w:gridCol w:w="1898"/>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t>ВТОРАЯ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«Зима»</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b/>
                <w:i/>
                <w:sz w:val="28"/>
                <w:szCs w:val="28"/>
                <w:lang w:eastAsia="en-US"/>
              </w:rPr>
              <w:t>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ее в рисунках, лепке.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9378BF" w:rsidRPr="004C422A" w:rsidRDefault="009378BF" w:rsidP="008B3948">
            <w:pPr>
              <w:spacing w:after="0" w:line="20" w:lineRule="atLeast"/>
              <w:rPr>
                <w:rFonts w:ascii="Times New Roman" w:hAnsi="Times New Roman"/>
                <w:b/>
                <w:sz w:val="28"/>
                <w:szCs w:val="28"/>
                <w:u w:val="single"/>
                <w:lang w:eastAsia="en-US"/>
              </w:rPr>
            </w:pP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Организованная образовательная деятельность</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Образовательная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область</w:t>
            </w:r>
          </w:p>
        </w:tc>
        <w:tc>
          <w:tcPr>
            <w:tcW w:w="585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Тема. Задачи.</w:t>
            </w:r>
          </w:p>
        </w:tc>
        <w:tc>
          <w:tcPr>
            <w:tcW w:w="3266"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Материал</w:t>
            </w:r>
          </w:p>
        </w:tc>
        <w:tc>
          <w:tcPr>
            <w:tcW w:w="189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Примечание</w:t>
            </w:r>
          </w:p>
        </w:tc>
      </w:tr>
      <w:tr w:rsidR="009378BF" w:rsidRPr="004C422A" w:rsidTr="008B3948">
        <w:trPr>
          <w:trHeight w:val="5541"/>
        </w:trPr>
        <w:tc>
          <w:tcPr>
            <w:tcW w:w="3768"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lastRenderedPageBreak/>
              <w:t>Познавательное развитие(ФЭМП)</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sidRPr="004C422A">
              <w:rPr>
                <w:rFonts w:ascii="Times New Roman" w:hAnsi="Times New Roman"/>
                <w:sz w:val="28"/>
                <w:szCs w:val="28"/>
                <w:lang w:eastAsia="en-US"/>
              </w:rPr>
              <w:t>0</w:t>
            </w:r>
            <w:r>
              <w:rPr>
                <w:rFonts w:ascii="Times New Roman" w:hAnsi="Times New Roman"/>
                <w:sz w:val="28"/>
                <w:szCs w:val="28"/>
                <w:lang w:eastAsia="en-US"/>
              </w:rPr>
              <w:t>9</w:t>
            </w:r>
            <w:r w:rsidRPr="004C422A">
              <w:rPr>
                <w:rFonts w:ascii="Times New Roman" w:hAnsi="Times New Roman"/>
                <w:sz w:val="28"/>
                <w:szCs w:val="28"/>
                <w:lang w:eastAsia="en-US"/>
              </w:rPr>
              <w:t>.01</w:t>
            </w:r>
          </w:p>
        </w:tc>
        <w:tc>
          <w:tcPr>
            <w:tcW w:w="5854"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 xml:space="preserve">Занятие 3 </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Закреплять представления о треугольниках и четырехугольниках, их свойствах и видах. Совершенствовать навыки счета в пределах 10 с помощью различных анализаторов (на ощупь, счет и воспроизведение определенного количества движений).  Познакомить с названиями дней недели (понедельник и т. д.). </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p>
        </w:tc>
        <w:tc>
          <w:tcPr>
            <w:tcW w:w="3266"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Демонстрационный материал. Музыкальный инструмент, ширма, мешочек с желудями, 4 картинки с изображением частей суток; квадрат, разделенный на части, и картинка с изображением домика для игры «Пифагор», 7 числовых карточек с изображением от 1 до 7 кругов.</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Раздаточный материал. Наборы квадратов и треугольников</w:t>
            </w:r>
          </w:p>
        </w:tc>
        <w:tc>
          <w:tcPr>
            <w:tcW w:w="1898" w:type="dxa"/>
          </w:tcPr>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С.31</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 Позина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6B0BC6">
        <w:trPr>
          <w:trHeight w:val="530"/>
        </w:trPr>
        <w:tc>
          <w:tcPr>
            <w:tcW w:w="3768"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Художественно –эстетическое (Конструирование)</w:t>
            </w:r>
            <w:r w:rsidRPr="004C422A">
              <w:rPr>
                <w:rFonts w:ascii="Times New Roman" w:hAnsi="Times New Roman"/>
                <w:sz w:val="28"/>
                <w:szCs w:val="28"/>
                <w:lang w:eastAsia="en-US"/>
              </w:rPr>
              <w:t>1</w:t>
            </w:r>
            <w:r>
              <w:rPr>
                <w:rFonts w:ascii="Times New Roman" w:hAnsi="Times New Roman"/>
                <w:sz w:val="28"/>
                <w:szCs w:val="28"/>
                <w:lang w:eastAsia="en-US"/>
              </w:rPr>
              <w:t>0</w:t>
            </w:r>
            <w:r w:rsidRPr="004C422A">
              <w:rPr>
                <w:rFonts w:ascii="Times New Roman" w:hAnsi="Times New Roman"/>
                <w:sz w:val="28"/>
                <w:szCs w:val="28"/>
                <w:lang w:eastAsia="en-US"/>
              </w:rPr>
              <w:t>.01</w:t>
            </w:r>
          </w:p>
        </w:tc>
        <w:tc>
          <w:tcPr>
            <w:tcW w:w="5854" w:type="dxa"/>
            <w:tcBorders>
              <w:left w:val="single" w:sz="4" w:space="0" w:color="auto"/>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«Мосты».</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расширять представления детей о мостах (их назначение, строение); упражнять в конструировании мостов. Совершенствовать конструкторские навыки; способность к экспериментированию;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сравнении, </w:t>
            </w:r>
            <w:r w:rsidRPr="004C422A">
              <w:rPr>
                <w:rFonts w:ascii="Times New Roman" w:hAnsi="Times New Roman"/>
                <w:sz w:val="28"/>
                <w:szCs w:val="28"/>
                <w:lang w:eastAsia="en-US"/>
              </w:rPr>
              <w:lastRenderedPageBreak/>
              <w:t>обобщении.</w:t>
            </w:r>
          </w:p>
        </w:tc>
        <w:tc>
          <w:tcPr>
            <w:tcW w:w="3266" w:type="dxa"/>
            <w:tcBorders>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Фломастеры, цветные и простые карандаши, ластики, строительный материал, базовый конструктор.</w:t>
            </w:r>
          </w:p>
          <w:p w:rsidR="009378BF" w:rsidRPr="004C422A" w:rsidRDefault="009378BF" w:rsidP="008B3948">
            <w:pPr>
              <w:spacing w:after="0" w:line="20" w:lineRule="atLeast"/>
              <w:rPr>
                <w:rFonts w:ascii="Times New Roman" w:hAnsi="Times New Roman"/>
                <w:sz w:val="28"/>
                <w:szCs w:val="28"/>
                <w:lang w:eastAsia="en-US"/>
              </w:rPr>
            </w:pPr>
          </w:p>
        </w:tc>
        <w:tc>
          <w:tcPr>
            <w:tcW w:w="1898" w:type="dxa"/>
            <w:tcBorders>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С.38</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Куцакова</w:t>
            </w:r>
          </w:p>
        </w:tc>
      </w:tr>
      <w:tr w:rsidR="009378BF" w:rsidRPr="004C422A" w:rsidTr="006B0BC6">
        <w:trPr>
          <w:trHeight w:val="1601"/>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6B0BC6"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Речевое развитие (развитие речи)</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r>
              <w:rPr>
                <w:rFonts w:ascii="Times New Roman" w:hAnsi="Times New Roman"/>
                <w:sz w:val="28"/>
                <w:szCs w:val="28"/>
                <w:lang w:eastAsia="en-US"/>
              </w:rPr>
              <w:t xml:space="preserve">                              11</w:t>
            </w:r>
            <w:r w:rsidRPr="004C422A">
              <w:rPr>
                <w:rFonts w:ascii="Times New Roman" w:hAnsi="Times New Roman"/>
                <w:sz w:val="28"/>
                <w:szCs w:val="28"/>
                <w:lang w:eastAsia="en-US"/>
              </w:rPr>
              <w:t>.01</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Чтение рассказа С.Георгиева «Я спас Деда Мороза»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познакомить детей с новым художественным произведением помочь понять ,почему это рассказ, а не сказка.</w:t>
            </w:r>
          </w:p>
        </w:tc>
        <w:tc>
          <w:tcPr>
            <w:tcW w:w="3266" w:type="dxa"/>
            <w:tcBorders>
              <w:top w:val="single" w:sz="4" w:space="0" w:color="auto"/>
              <w:left w:val="single" w:sz="4" w:space="0" w:color="auto"/>
              <w:bottom w:val="single" w:sz="4" w:space="0" w:color="auto"/>
              <w:right w:val="nil"/>
            </w:tcBorders>
          </w:tcPr>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Сказки Пушкина и другие сказки в стихах</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189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71</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Гербова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196"/>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развитие(Рисование)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12</w:t>
            </w:r>
            <w:r w:rsidRPr="004C422A">
              <w:rPr>
                <w:rFonts w:ascii="Times New Roman" w:hAnsi="Times New Roman"/>
                <w:sz w:val="28"/>
                <w:szCs w:val="28"/>
                <w:lang w:eastAsia="en-US"/>
              </w:rPr>
              <w:t>.01</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«Красивое раскидистое дерево зимой»</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Формировать умение детей создавать в рисунке образ дерева, находить красивое композиционное решение (одно дерево на всем листе). Закреплять умение использовать разный режим на карандаш  для передачи более светлых и более темных частей изображения, Формировать умение использовать линии разной интенсивности как средство выразительности. Развивать эстетическое восприятие, эстетическую оценку. </w:t>
            </w:r>
          </w:p>
        </w:tc>
        <w:tc>
          <w:tcPr>
            <w:tcW w:w="3266"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Цветные карандаши, альбомные листы.</w:t>
            </w:r>
          </w:p>
          <w:p w:rsidR="009378BF" w:rsidRPr="004C422A" w:rsidRDefault="009378BF" w:rsidP="008B3948">
            <w:pPr>
              <w:spacing w:after="0" w:line="20" w:lineRule="atLeast"/>
              <w:rPr>
                <w:rFonts w:ascii="Times New Roman" w:hAnsi="Times New Roman"/>
                <w:sz w:val="28"/>
                <w:szCs w:val="28"/>
                <w:lang w:eastAsia="en-US"/>
              </w:rPr>
            </w:pPr>
          </w:p>
        </w:tc>
        <w:tc>
          <w:tcPr>
            <w:tcW w:w="189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108</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423"/>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Художественно-эстетическое развитие(Аппликация)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12</w:t>
            </w:r>
            <w:r w:rsidRPr="004C422A">
              <w:rPr>
                <w:rFonts w:ascii="Times New Roman" w:hAnsi="Times New Roman"/>
                <w:sz w:val="28"/>
                <w:szCs w:val="28"/>
                <w:lang w:eastAsia="en-US"/>
              </w:rPr>
              <w:t>.01</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«Красивые рыбки в аквариуме».</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развивать цветовое восприятие, упражнять детей в подборе разных оттенков одного цвета. Развивать чувство композиции (формировать умение красиво располагать рыбок по цвету друг за другом по принципу высветления или усиления цвета). Закреплять умение рассматривать и оценивать созданные изображения.</w:t>
            </w:r>
          </w:p>
        </w:tc>
        <w:tc>
          <w:tcPr>
            <w:tcW w:w="3266"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Цветная бумага, альбомные листы, ножницы, клей, кисть для клея, салфетка. </w:t>
            </w:r>
          </w:p>
          <w:p w:rsidR="009378BF" w:rsidRPr="004C422A" w:rsidRDefault="009378BF" w:rsidP="008B3948">
            <w:pPr>
              <w:spacing w:after="0" w:line="20" w:lineRule="atLeast"/>
              <w:rPr>
                <w:rFonts w:ascii="Times New Roman" w:hAnsi="Times New Roman"/>
                <w:sz w:val="28"/>
                <w:szCs w:val="28"/>
                <w:lang w:eastAsia="en-US"/>
              </w:rPr>
            </w:pPr>
          </w:p>
        </w:tc>
        <w:tc>
          <w:tcPr>
            <w:tcW w:w="189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С.71</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tc>
      </w:tr>
    </w:tbl>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Январь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8"/>
        <w:gridCol w:w="5854"/>
        <w:gridCol w:w="3058"/>
        <w:gridCol w:w="2106"/>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t>ТРЕТЬЯ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«Зима»</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b/>
                <w:i/>
                <w:sz w:val="28"/>
                <w:szCs w:val="28"/>
                <w:lang w:eastAsia="en-US"/>
              </w:rPr>
              <w:t>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ее в рисунках, лепке.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Организованная образовательная деятельность</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Образовательная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область</w:t>
            </w:r>
          </w:p>
        </w:tc>
        <w:tc>
          <w:tcPr>
            <w:tcW w:w="585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Тема. Задачи.</w:t>
            </w:r>
          </w:p>
        </w:tc>
        <w:tc>
          <w:tcPr>
            <w:tcW w:w="305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Материал</w:t>
            </w:r>
          </w:p>
        </w:tc>
        <w:tc>
          <w:tcPr>
            <w:tcW w:w="2106"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Примечание</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16</w:t>
            </w:r>
            <w:r w:rsidRPr="004C422A">
              <w:rPr>
                <w:rFonts w:ascii="Times New Roman" w:hAnsi="Times New Roman"/>
                <w:sz w:val="28"/>
                <w:szCs w:val="28"/>
                <w:lang w:eastAsia="en-US"/>
              </w:rPr>
              <w:t>.01</w:t>
            </w:r>
          </w:p>
        </w:tc>
        <w:tc>
          <w:tcPr>
            <w:tcW w:w="5854"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«Занятие 1».</w:t>
            </w:r>
          </w:p>
          <w:p w:rsidR="009378BF"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познакомить с количественным составом чисел 3 и 4 из единиц. Познакомить с цифрой 9. Продолжать учить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w:t>
            </w: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p>
        </w:tc>
        <w:tc>
          <w:tcPr>
            <w:tcW w:w="3058"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Предметы посуды (10 предметов), карточка с изображением геометрических фигур разного цвета (фигуры расположены по середине и по углам карточки), карточки с цифрами от1 до 9.цветные карандаши, листы бумаги, числовые карточки.</w:t>
            </w:r>
          </w:p>
        </w:tc>
        <w:tc>
          <w:tcPr>
            <w:tcW w:w="2106" w:type="dxa"/>
          </w:tcPr>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С.44</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Позина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358"/>
        </w:trPr>
        <w:tc>
          <w:tcPr>
            <w:tcW w:w="3768"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 (Ознакомление с природой.)</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Pr>
                <w:rFonts w:ascii="Times New Roman" w:hAnsi="Times New Roman"/>
                <w:sz w:val="28"/>
                <w:szCs w:val="28"/>
                <w:lang w:eastAsia="en-US"/>
              </w:rPr>
              <w:t xml:space="preserve">                                  17</w:t>
            </w:r>
            <w:r w:rsidRPr="004C422A">
              <w:rPr>
                <w:rFonts w:ascii="Times New Roman" w:hAnsi="Times New Roman"/>
                <w:sz w:val="28"/>
                <w:szCs w:val="28"/>
                <w:lang w:eastAsia="en-US"/>
              </w:rPr>
              <w:t>.01</w:t>
            </w:r>
          </w:p>
        </w:tc>
        <w:tc>
          <w:tcPr>
            <w:tcW w:w="5854" w:type="dxa"/>
            <w:tcBorders>
              <w:left w:val="single" w:sz="4" w:space="0" w:color="auto"/>
              <w:bottom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Тема: «В мире металла»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познакомить детей со свойствами и качествами металла. Учить находить металлические предметы в ближайшем окружении.</w:t>
            </w:r>
            <w:r w:rsidRPr="004C422A">
              <w:rPr>
                <w:rFonts w:ascii="Times New Roman" w:hAnsi="Times New Roman"/>
                <w:b/>
                <w:sz w:val="28"/>
                <w:szCs w:val="28"/>
                <w:lang w:eastAsia="en-US"/>
              </w:rPr>
              <w:t xml:space="preserve"> </w:t>
            </w:r>
          </w:p>
          <w:p w:rsidR="009378BF" w:rsidRPr="004C422A" w:rsidRDefault="009378BF" w:rsidP="008B3948">
            <w:pPr>
              <w:spacing w:after="0" w:line="20" w:lineRule="atLeast"/>
              <w:rPr>
                <w:rFonts w:ascii="Times New Roman" w:hAnsi="Times New Roman"/>
                <w:sz w:val="28"/>
                <w:szCs w:val="28"/>
                <w:lang w:eastAsia="en-US"/>
              </w:rPr>
            </w:pPr>
          </w:p>
        </w:tc>
        <w:tc>
          <w:tcPr>
            <w:tcW w:w="3058"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Картинки с изображением металлических предметов. (кастрюля, иголка, утюг и т.д.) металлические </w:t>
            </w:r>
            <w:r w:rsidRPr="004C422A">
              <w:rPr>
                <w:rFonts w:ascii="Times New Roman" w:hAnsi="Times New Roman"/>
                <w:sz w:val="28"/>
                <w:szCs w:val="28"/>
                <w:lang w:eastAsia="en-US"/>
              </w:rPr>
              <w:lastRenderedPageBreak/>
              <w:t>пластинки и предметы. Костюм робота или игрушка –робот.</w:t>
            </w:r>
          </w:p>
        </w:tc>
        <w:tc>
          <w:tcPr>
            <w:tcW w:w="2106"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34</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Дыбина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423"/>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Речевое развитие (развитие речи)</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18</w:t>
            </w:r>
            <w:r w:rsidRPr="004C422A">
              <w:rPr>
                <w:rFonts w:ascii="Times New Roman" w:hAnsi="Times New Roman"/>
                <w:sz w:val="28"/>
                <w:szCs w:val="28"/>
                <w:lang w:eastAsia="en-US"/>
              </w:rPr>
              <w:t>.01</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 xml:space="preserve">«Рассказывание по теме «Моя любимая игрушка». Дидактическое упражнение «Подскажи словечко». </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формировать умение детей составлять рассказы на темы из личного опыта. Упражнять в образовании слов-антонимов.</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Любимые игрушки детей</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81</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Гербова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6B0BC6">
        <w:trPr>
          <w:trHeight w:val="1759"/>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развитие(Рисование)</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19</w:t>
            </w:r>
            <w:r w:rsidRPr="004C422A">
              <w:rPr>
                <w:rFonts w:ascii="Times New Roman" w:hAnsi="Times New Roman"/>
                <w:sz w:val="28"/>
                <w:szCs w:val="28"/>
                <w:lang w:eastAsia="en-US"/>
              </w:rPr>
              <w:t>.01</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«Машина нашего села»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Формировать умение изображать разные автомобили. Закреплять умение рисовать предметы прямолинейной формы. Развивать творчество</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Цветные карандаши, восковые мелки, листы </w:t>
            </w: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С.69</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423"/>
        </w:trPr>
        <w:tc>
          <w:tcPr>
            <w:tcW w:w="3768"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Художественно-эстетическое развитие(Лепка)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19</w:t>
            </w:r>
            <w:r w:rsidRPr="004C422A">
              <w:rPr>
                <w:rFonts w:ascii="Times New Roman" w:hAnsi="Times New Roman"/>
                <w:sz w:val="28"/>
                <w:szCs w:val="28"/>
                <w:lang w:eastAsia="en-US"/>
              </w:rPr>
              <w:t>.01</w:t>
            </w:r>
          </w:p>
        </w:tc>
        <w:tc>
          <w:tcPr>
            <w:tcW w:w="5854"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«Зайчик».</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формировать умение детей изображать зайца, зайчат передавая их характерные особенности (тело овальное, голова круглая, морда вытянутая, короткие толстые лапы и хвост). Закреплять приемы лепки: раскатывание между ладонями, оттягивание, соединение приемом прижимания и сглаживание мест скрепления. </w:t>
            </w:r>
          </w:p>
        </w:tc>
        <w:tc>
          <w:tcPr>
            <w:tcW w:w="3058"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Пластилин, доски для лепки, стеки</w:t>
            </w:r>
          </w:p>
        </w:tc>
        <w:tc>
          <w:tcPr>
            <w:tcW w:w="2106"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67</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Комарова</w:t>
            </w:r>
          </w:p>
          <w:p w:rsidR="009378BF" w:rsidRPr="004C422A" w:rsidRDefault="009378BF" w:rsidP="008B3948">
            <w:pPr>
              <w:spacing w:after="0" w:line="20" w:lineRule="atLeast"/>
              <w:rPr>
                <w:rFonts w:ascii="Times New Roman" w:hAnsi="Times New Roman"/>
                <w:sz w:val="28"/>
                <w:szCs w:val="28"/>
                <w:lang w:eastAsia="en-US"/>
              </w:rPr>
            </w:pPr>
          </w:p>
        </w:tc>
      </w:tr>
    </w:tbl>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Январь</w:t>
      </w:r>
    </w:p>
    <w:tbl>
      <w:tblPr>
        <w:tblpPr w:leftFromText="180" w:rightFromText="180" w:vertAnchor="text" w:horzAnchor="margin" w:tblpY="1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8"/>
        <w:gridCol w:w="5854"/>
        <w:gridCol w:w="3058"/>
        <w:gridCol w:w="2106"/>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t>ЧЕТВЕРГ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lastRenderedPageBreak/>
              <w:t>ТЕМА ПЕРИОДА: «Зима»</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b/>
                <w:i/>
                <w:sz w:val="28"/>
                <w:szCs w:val="28"/>
                <w:lang w:eastAsia="en-US"/>
              </w:rPr>
              <w:t>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ее в рисунках, лепке. Знакомить с зимними видами спорта.Формировать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 xml:space="preserve">                                                                Организованная образовательная деятельность</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Образовательная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область</w:t>
            </w:r>
          </w:p>
        </w:tc>
        <w:tc>
          <w:tcPr>
            <w:tcW w:w="585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Тема. Задачи.</w:t>
            </w:r>
          </w:p>
        </w:tc>
        <w:tc>
          <w:tcPr>
            <w:tcW w:w="305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Материал</w:t>
            </w:r>
          </w:p>
        </w:tc>
        <w:tc>
          <w:tcPr>
            <w:tcW w:w="2106"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Примечание</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23</w:t>
            </w:r>
            <w:r w:rsidRPr="004C422A">
              <w:rPr>
                <w:rFonts w:ascii="Times New Roman" w:hAnsi="Times New Roman"/>
                <w:sz w:val="28"/>
                <w:szCs w:val="28"/>
                <w:lang w:eastAsia="en-US"/>
              </w:rPr>
              <w:t>.01</w:t>
            </w:r>
          </w:p>
        </w:tc>
        <w:tc>
          <w:tcPr>
            <w:tcW w:w="5854"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«Занятие 2».</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Задачи:</w:t>
            </w:r>
            <w:r w:rsidRPr="004C422A">
              <w:rPr>
                <w:rFonts w:ascii="Times New Roman" w:hAnsi="Times New Roman"/>
                <w:sz w:val="28"/>
                <w:szCs w:val="28"/>
                <w:lang w:eastAsia="en-US"/>
              </w:rPr>
              <w:t xml:space="preserve"> познакомить с количественным составом числа 5 из единиц. Продолжать знакомить с цифрами от 1 до 9. Совершенствовать представления о треугольниках и четырехугольниках. Развивать умение обозначать в речи положение одного предмета по отношению к другому и свое месторасположение относительно другого лица (впереди, сзади, слева, справа).</w:t>
            </w:r>
          </w:p>
          <w:p w:rsidR="009378BF" w:rsidRPr="004C422A" w:rsidRDefault="009378BF" w:rsidP="008B3948">
            <w:pPr>
              <w:spacing w:after="0" w:line="20" w:lineRule="atLeast"/>
              <w:rPr>
                <w:rFonts w:ascii="Times New Roman" w:hAnsi="Times New Roman"/>
                <w:sz w:val="28"/>
                <w:szCs w:val="28"/>
                <w:lang w:eastAsia="en-US"/>
              </w:rPr>
            </w:pPr>
          </w:p>
        </w:tc>
        <w:tc>
          <w:tcPr>
            <w:tcW w:w="3058" w:type="dxa"/>
          </w:tcPr>
          <w:p w:rsidR="009378BF" w:rsidRPr="00C833C2" w:rsidRDefault="009378BF" w:rsidP="008B3948">
            <w:pPr>
              <w:spacing w:after="0" w:line="20" w:lineRule="atLeast"/>
              <w:rPr>
                <w:rFonts w:ascii="Times New Roman" w:hAnsi="Times New Roman"/>
                <w:b/>
                <w:sz w:val="28"/>
                <w:szCs w:val="28"/>
                <w:lang w:eastAsia="en-US"/>
              </w:rPr>
            </w:pPr>
            <w:r w:rsidRPr="004C422A">
              <w:rPr>
                <w:rFonts w:ascii="Times New Roman" w:hAnsi="Times New Roman"/>
                <w:sz w:val="28"/>
                <w:szCs w:val="28"/>
                <w:lang w:eastAsia="en-US"/>
              </w:rPr>
              <w:t>Веер из 10 лепестков разного цвета, картинка с изображением птицы, составленной с помощью треугольников и четырехугольников, карточки с цифрами от 1 до 9, наборы картинок с птицами, квадраты, разделенные.</w:t>
            </w:r>
          </w:p>
        </w:tc>
        <w:tc>
          <w:tcPr>
            <w:tcW w:w="2106" w:type="dxa"/>
          </w:tcPr>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46</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Позина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358"/>
        </w:trPr>
        <w:tc>
          <w:tcPr>
            <w:tcW w:w="3768"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 –эстетическое (Конструирование)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24</w:t>
            </w:r>
            <w:r w:rsidRPr="004C422A">
              <w:rPr>
                <w:rFonts w:ascii="Times New Roman" w:hAnsi="Times New Roman"/>
                <w:sz w:val="28"/>
                <w:szCs w:val="28"/>
                <w:lang w:eastAsia="en-US"/>
              </w:rPr>
              <w:t>.01</w:t>
            </w:r>
          </w:p>
        </w:tc>
        <w:tc>
          <w:tcPr>
            <w:tcW w:w="5854" w:type="dxa"/>
            <w:tcBorders>
              <w:left w:val="single" w:sz="4" w:space="0" w:color="auto"/>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lang w:eastAsia="en-US"/>
              </w:rPr>
              <w:t xml:space="preserve"> Тема: </w:t>
            </w:r>
            <w:r w:rsidRPr="004C422A">
              <w:rPr>
                <w:rFonts w:ascii="Times New Roman" w:hAnsi="Times New Roman"/>
                <w:sz w:val="28"/>
                <w:szCs w:val="28"/>
                <w:lang w:eastAsia="en-US"/>
              </w:rPr>
              <w:t>«Мосты» №2</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расширять представления детей о мостах (их назначение, строение); упражнять в конструировании мостов. Совершенствовать конструкторские навыки; способность к экспериментированию; умение понимать, расчленять, конкретизировать, строить схемы. Развивать внимание, сообразительность; умение быстро находить ход решения задачи </w:t>
            </w:r>
            <w:r w:rsidRPr="004C422A">
              <w:rPr>
                <w:rFonts w:ascii="Times New Roman" w:hAnsi="Times New Roman"/>
                <w:sz w:val="28"/>
                <w:szCs w:val="28"/>
                <w:lang w:eastAsia="en-US"/>
              </w:rPr>
              <w:lastRenderedPageBreak/>
              <w:t>на основе анализа ее условий, аргументировать решение, доказывать его правильность или ошибочность. Упражнять в выделении несоответствий, сравнении, обобщении.</w:t>
            </w:r>
          </w:p>
        </w:tc>
        <w:tc>
          <w:tcPr>
            <w:tcW w:w="3058" w:type="dxa"/>
            <w:tcBorders>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 xml:space="preserve">  Фломастеры, цветные и простые карандаши, ластики, строительный материал, базовый конструктор.</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С.38</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Куцакова</w:t>
            </w:r>
          </w:p>
        </w:tc>
      </w:tr>
      <w:tr w:rsidR="009378BF" w:rsidRPr="004C422A" w:rsidTr="008B3948">
        <w:trPr>
          <w:trHeight w:val="1272"/>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Речевое развитие </w:t>
            </w:r>
          </w:p>
          <w:p w:rsidR="009378BF" w:rsidRPr="00C833C2"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(развитие речи)</w:t>
            </w: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25</w:t>
            </w:r>
            <w:r w:rsidRPr="004C422A">
              <w:rPr>
                <w:rFonts w:ascii="Times New Roman" w:hAnsi="Times New Roman"/>
                <w:sz w:val="28"/>
                <w:szCs w:val="28"/>
                <w:lang w:eastAsia="en-US"/>
              </w:rPr>
              <w:t>.01</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 xml:space="preserve">«Звуковая культура речи: дифференциация звуков ч-щ». </w:t>
            </w: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Упражнять детей в умении различать на слух сходные по артикуляции звуки.</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Фишки</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83</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Гербова</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196"/>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развитие(Рисование)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26</w:t>
            </w:r>
            <w:r w:rsidRPr="004C422A">
              <w:rPr>
                <w:rFonts w:ascii="Times New Roman" w:hAnsi="Times New Roman"/>
                <w:sz w:val="28"/>
                <w:szCs w:val="28"/>
                <w:lang w:eastAsia="en-US"/>
              </w:rPr>
              <w:t>.01</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«По мотивам хохломской росписи»</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Формировать умение детей рисовать волнистые линии, короткие завитки и травинки плавным движением. Развивать чувство цвета, ритма композиции, эстетическое восприятие, эстетическую оценку. </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Цветные карандаши, альбомные листы.</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75</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423"/>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Художественно-эстетическое развитие(Аппликация)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26</w:t>
            </w:r>
            <w:r w:rsidRPr="004C422A">
              <w:rPr>
                <w:rFonts w:ascii="Times New Roman" w:hAnsi="Times New Roman"/>
                <w:sz w:val="28"/>
                <w:szCs w:val="28"/>
                <w:lang w:eastAsia="en-US"/>
              </w:rPr>
              <w:t>.01</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«Пароход».</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формировать умение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Упражнять в вырезывании одинаковых частей из бумаги, сложенной гармошкой. Закреплять умение красиво располагать изображение на листе. Развивать воображение. </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Цветная бумага, ножницы, клей, кисти для клея, салфетки. </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С.77</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tc>
      </w:tr>
      <w:tr w:rsidR="009378BF" w:rsidRPr="004C422A" w:rsidTr="008B3948">
        <w:trPr>
          <w:trHeight w:val="2423"/>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lastRenderedPageBreak/>
              <w:t>Познавательное развитие(ФЭМП)</w:t>
            </w:r>
          </w:p>
          <w:p w:rsidR="009378BF" w:rsidRPr="004C422A" w:rsidRDefault="009378BF" w:rsidP="008B3948">
            <w:pPr>
              <w:spacing w:after="0" w:line="20" w:lineRule="atLeast"/>
              <w:rPr>
                <w:rFonts w:ascii="Times New Roman" w:hAnsi="Times New Roman"/>
                <w:b/>
                <w:sz w:val="28"/>
                <w:szCs w:val="28"/>
                <w:lang w:eastAsia="en-US"/>
              </w:rPr>
            </w:pPr>
            <w:r>
              <w:rPr>
                <w:rFonts w:ascii="Times New Roman" w:hAnsi="Times New Roman"/>
                <w:sz w:val="28"/>
                <w:szCs w:val="28"/>
                <w:lang w:eastAsia="en-US"/>
              </w:rPr>
              <w:t xml:space="preserve">                                       30</w:t>
            </w:r>
            <w:r w:rsidRPr="004C422A">
              <w:rPr>
                <w:rFonts w:ascii="Times New Roman" w:hAnsi="Times New Roman"/>
                <w:sz w:val="28"/>
                <w:szCs w:val="28"/>
                <w:lang w:eastAsia="en-US"/>
              </w:rPr>
              <w:t>.01</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«Занятие 3».</w:t>
            </w:r>
          </w:p>
          <w:p w:rsidR="009378BF"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закреплять представления о количественном составе числа 5 из единиц. Познакомить со счетом в прямом и обратном порядке в пределах 5. Формировать представление о том, что предмет можно разделить на две равные части, формировать умение называть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p w:rsidR="009378BF" w:rsidRPr="004C422A" w:rsidRDefault="009378BF" w:rsidP="008B3948">
            <w:pPr>
              <w:spacing w:after="0" w:line="20" w:lineRule="atLeast"/>
              <w:rPr>
                <w:rFonts w:ascii="Times New Roman" w:hAnsi="Times New Roman"/>
                <w:b/>
                <w:sz w:val="28"/>
                <w:szCs w:val="28"/>
                <w:lang w:eastAsia="en-US"/>
              </w:rPr>
            </w:pP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Кукла, яблоко, мяч, 9 цилиндров</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Разной высоты и 1 цилиндр, равный самому высокому цилиндру, 5 бантиков разного цвета, карточки с цифрами от 1 до 9. Круги разного цвета (по 7-8 штук), полоски разного цвета и ширины,</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48</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Позина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423"/>
        </w:trPr>
        <w:tc>
          <w:tcPr>
            <w:tcW w:w="3768"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 (Ознакомление с природой.)</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Pr>
                <w:rFonts w:ascii="Times New Roman" w:hAnsi="Times New Roman"/>
                <w:b/>
                <w:sz w:val="28"/>
                <w:szCs w:val="28"/>
                <w:lang w:eastAsia="en-US"/>
              </w:rPr>
              <w:t>31.01</w:t>
            </w:r>
          </w:p>
        </w:tc>
        <w:tc>
          <w:tcPr>
            <w:tcW w:w="5854"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«Цветы для мамы».</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расширять знания о многообразии комнатных растений. Развивать познавательный интерес к природе на примере знакомства с комнатными растениями. Дать элементарные представления о размножении комнатных растений. Формировать заботливое и внимательное отношение к близким людям. Формировать позитивное отношение к труду, желание трудиться.</w:t>
            </w:r>
          </w:p>
        </w:tc>
        <w:tc>
          <w:tcPr>
            <w:tcW w:w="3058"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Узамбарская фиалка, 4 лейки, черенки для посадки, цветочные горшки, камешки, земля, салфетки.</w:t>
            </w:r>
          </w:p>
        </w:tc>
        <w:tc>
          <w:tcPr>
            <w:tcW w:w="2106"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62</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Соломенникова</w:t>
            </w:r>
          </w:p>
        </w:tc>
      </w:tr>
    </w:tbl>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Февраль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8"/>
        <w:gridCol w:w="5854"/>
        <w:gridCol w:w="3058"/>
        <w:gridCol w:w="2106"/>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t>ПЕРВАЯ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«День защитника Отечества»</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b/>
                <w:i/>
                <w:sz w:val="28"/>
                <w:szCs w:val="28"/>
                <w:lang w:eastAsia="en-US"/>
              </w:rPr>
              <w:t xml:space="preserve">Знакомить детей с «военными» профессиями; с военной техникой; с флагом России. Воспитывать </w:t>
            </w:r>
            <w:r w:rsidRPr="004C422A">
              <w:rPr>
                <w:rFonts w:ascii="Times New Roman" w:hAnsi="Times New Roman"/>
                <w:b/>
                <w:i/>
                <w:sz w:val="28"/>
                <w:szCs w:val="28"/>
                <w:lang w:eastAsia="en-US"/>
              </w:rPr>
              <w:lastRenderedPageBreak/>
              <w:t>любовь к Родине. Осуществлять гендерное воспитание. Приобщать детей к русской истории через знакомство с былинами о богатырях.</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 xml:space="preserve">                                                                Организованная образовательная деятельность</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Образовательная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область</w:t>
            </w:r>
          </w:p>
        </w:tc>
        <w:tc>
          <w:tcPr>
            <w:tcW w:w="585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Тема. Задачи.</w:t>
            </w:r>
          </w:p>
        </w:tc>
        <w:tc>
          <w:tcPr>
            <w:tcW w:w="305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Материал</w:t>
            </w:r>
          </w:p>
        </w:tc>
        <w:tc>
          <w:tcPr>
            <w:tcW w:w="2106"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Примечание</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Речевое развитие</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(развитие речи)</w:t>
            </w: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01.02</w:t>
            </w:r>
          </w:p>
        </w:tc>
        <w:tc>
          <w:tcPr>
            <w:tcW w:w="5854"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беседа на тему «О друзьях и о дружбе</w:t>
            </w:r>
            <w:r w:rsidRPr="004C422A">
              <w:rPr>
                <w:rFonts w:ascii="Times New Roman" w:hAnsi="Times New Roman"/>
                <w:b/>
                <w:sz w:val="28"/>
                <w:szCs w:val="28"/>
                <w:lang w:eastAsia="en-US"/>
              </w:rPr>
              <w:t>»</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продолжать помогать детям </w:t>
            </w:r>
            <w:r>
              <w:rPr>
                <w:rFonts w:ascii="Times New Roman" w:hAnsi="Times New Roman"/>
                <w:sz w:val="28"/>
                <w:szCs w:val="28"/>
                <w:lang w:eastAsia="en-US"/>
              </w:rPr>
              <w:t>осваивать нормы поведения, способствовать формированию</w:t>
            </w:r>
            <w:r w:rsidRPr="004C422A">
              <w:rPr>
                <w:rFonts w:ascii="Times New Roman" w:hAnsi="Times New Roman"/>
                <w:sz w:val="28"/>
                <w:szCs w:val="28"/>
                <w:lang w:eastAsia="en-US"/>
              </w:rPr>
              <w:t xml:space="preserve"> доброжелательности.</w:t>
            </w:r>
          </w:p>
        </w:tc>
        <w:tc>
          <w:tcPr>
            <w:tcW w:w="3058"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Медвежонок Ушастик.</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80</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Гербова</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414"/>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развитие(Рисование)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02</w:t>
            </w:r>
            <w:r w:rsidRPr="004C422A">
              <w:rPr>
                <w:rFonts w:ascii="Times New Roman" w:hAnsi="Times New Roman"/>
                <w:sz w:val="28"/>
                <w:szCs w:val="28"/>
                <w:lang w:eastAsia="en-US"/>
              </w:rPr>
              <w:t>.02</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«Солдат на посту»</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формировать умение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у детей интерес и уважение к Российской армии. </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Простой графитный карандаш, цветные карандаши, бумага ½ альбомного листа. </w:t>
            </w: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76</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423"/>
        </w:trPr>
        <w:tc>
          <w:tcPr>
            <w:tcW w:w="3768"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Художественно-эстетическое развитие(Лепка)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02</w:t>
            </w:r>
            <w:r w:rsidRPr="004C422A">
              <w:rPr>
                <w:rFonts w:ascii="Times New Roman" w:hAnsi="Times New Roman"/>
                <w:sz w:val="28"/>
                <w:szCs w:val="28"/>
                <w:lang w:eastAsia="en-US"/>
              </w:rPr>
              <w:t>.02</w:t>
            </w:r>
          </w:p>
        </w:tc>
        <w:tc>
          <w:tcPr>
            <w:tcW w:w="5854"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«Собака со щенком».</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формировать умение детей лепить собак, передавая характерные особенности: форму тела, головы, лап, их расположение. Закреплять умение лепить предметы из целого куска пластилина с добавлением отдельных частей, создавать изображения разной величины, в разном положении. </w:t>
            </w:r>
          </w:p>
        </w:tc>
        <w:tc>
          <w:tcPr>
            <w:tcW w:w="3058"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Глина (пластилин), стеки, доски для лепки. Игрушечная собака. </w:t>
            </w:r>
          </w:p>
        </w:tc>
        <w:tc>
          <w:tcPr>
            <w:tcW w:w="2106"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С.74</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Комарова. </w:t>
            </w:r>
          </w:p>
        </w:tc>
      </w:tr>
    </w:tbl>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Февраль</w:t>
      </w:r>
    </w:p>
    <w:tbl>
      <w:tblPr>
        <w:tblpPr w:leftFromText="180" w:rightFromText="180" w:vertAnchor="text" w:horzAnchor="margin" w:tblpY="1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8"/>
        <w:gridCol w:w="5854"/>
        <w:gridCol w:w="3058"/>
        <w:gridCol w:w="2106"/>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lastRenderedPageBreak/>
              <w:t>ВТОРАЯ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«День защитника Отечества»</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b/>
                <w:i/>
                <w:sz w:val="28"/>
                <w:szCs w:val="28"/>
                <w:lang w:eastAsia="en-US"/>
              </w:rPr>
              <w:t>Знакомить детей с «военными» профессиями; с военной техникой; с флагом России. Воспитывать любовь к Родине. Осуществлять гендерное воспитание. Приобщать детей к русской истории через знакомство с былинами о богатырях.</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Организованная образовательная деятельность</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Образовательная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область</w:t>
            </w:r>
          </w:p>
        </w:tc>
        <w:tc>
          <w:tcPr>
            <w:tcW w:w="585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Тема. Задачи.</w:t>
            </w:r>
          </w:p>
        </w:tc>
        <w:tc>
          <w:tcPr>
            <w:tcW w:w="305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Материал</w:t>
            </w:r>
          </w:p>
        </w:tc>
        <w:tc>
          <w:tcPr>
            <w:tcW w:w="2106"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Примечание</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r>
              <w:rPr>
                <w:rFonts w:ascii="Times New Roman" w:hAnsi="Times New Roman"/>
                <w:sz w:val="28"/>
                <w:szCs w:val="28"/>
                <w:lang w:eastAsia="en-US"/>
              </w:rPr>
              <w:t xml:space="preserve">                              06</w:t>
            </w:r>
            <w:r w:rsidRPr="004C422A">
              <w:rPr>
                <w:rFonts w:ascii="Times New Roman" w:hAnsi="Times New Roman"/>
                <w:sz w:val="28"/>
                <w:szCs w:val="28"/>
                <w:lang w:eastAsia="en-US"/>
              </w:rPr>
              <w:t>.02</w:t>
            </w:r>
          </w:p>
        </w:tc>
        <w:tc>
          <w:tcPr>
            <w:tcW w:w="5854"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«Занятие 4».</w:t>
            </w:r>
          </w:p>
          <w:p w:rsidR="009378BF" w:rsidRPr="00510D76"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совершенствовать навыки счета в пределах 10 и упражнять в счете по образцу. Познакомить со счетом в прямом и обратном порядке в пределах 10. Продолжать формировать представление о том, что предмет можно разделить на две равные части, формировать умение называть части и сравнивать целое и части. Совершенствовать умение видеть в окружающих предметах форму знакомых геометрических фигур(плоских). Формировать умение сравнивать два предмета по длине с помощью третьего предмета (условной меры), равного одному из сравниваемых предметов.</w:t>
            </w:r>
          </w:p>
        </w:tc>
        <w:tc>
          <w:tcPr>
            <w:tcW w:w="3058" w:type="dxa"/>
          </w:tcPr>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Кукла, ленты, картонная полоска, по длине одной из лент, 4-5 карточек с изображением от 6 до 10 кругов, контур платья, 10 кругов –пуговиц одинакового цвета, салфетки, ножницы, карты, разделенные на 9 квадратов, наборы карточек, 15 кругов –пуговичек.</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50</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Позина</w:t>
            </w:r>
          </w:p>
          <w:p w:rsidR="009378BF" w:rsidRPr="004C422A"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358"/>
        </w:trPr>
        <w:tc>
          <w:tcPr>
            <w:tcW w:w="3768"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 –эстетическое (Конструирование)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07</w:t>
            </w:r>
            <w:r w:rsidRPr="004C422A">
              <w:rPr>
                <w:rFonts w:ascii="Times New Roman" w:hAnsi="Times New Roman"/>
                <w:sz w:val="28"/>
                <w:szCs w:val="28"/>
                <w:lang w:eastAsia="en-US"/>
              </w:rPr>
              <w:t>.02</w:t>
            </w:r>
          </w:p>
        </w:tc>
        <w:tc>
          <w:tcPr>
            <w:tcW w:w="5854" w:type="dxa"/>
            <w:tcBorders>
              <w:left w:val="single" w:sz="4" w:space="0" w:color="auto"/>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lastRenderedPageBreak/>
              <w:t xml:space="preserve">Тема: </w:t>
            </w:r>
            <w:r w:rsidRPr="004C422A">
              <w:rPr>
                <w:rFonts w:ascii="Times New Roman" w:hAnsi="Times New Roman"/>
                <w:sz w:val="28"/>
                <w:szCs w:val="28"/>
                <w:lang w:eastAsia="en-US"/>
              </w:rPr>
              <w:t>«Мосты».</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расширять представления детей о мостах (их назначение, строение); упражнять в конструировании мостов. Совершенствовать конструкторские навыки; способность к экспериментированию; умение понимать, </w:t>
            </w:r>
            <w:r w:rsidRPr="004C422A">
              <w:rPr>
                <w:rFonts w:ascii="Times New Roman" w:hAnsi="Times New Roman"/>
                <w:sz w:val="28"/>
                <w:szCs w:val="28"/>
                <w:lang w:eastAsia="en-US"/>
              </w:rPr>
              <w:lastRenderedPageBreak/>
              <w:t>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сравнении, обобщении.</w:t>
            </w:r>
          </w:p>
        </w:tc>
        <w:tc>
          <w:tcPr>
            <w:tcW w:w="3058"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Фломастеры, цветные и простые карандаши, ластики, строительный материал, базовый конструктор.</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С.38</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Куцакова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686"/>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Речевое развитие (развитие речи)</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08</w:t>
            </w:r>
            <w:r w:rsidRPr="004C422A">
              <w:rPr>
                <w:rFonts w:ascii="Times New Roman" w:hAnsi="Times New Roman"/>
                <w:sz w:val="28"/>
                <w:szCs w:val="28"/>
                <w:lang w:eastAsia="en-US"/>
              </w:rPr>
              <w:t>.02</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 xml:space="preserve">«Беседа на тему «Наши мамы». Чтение стихотворений Е. Благининой «Посидим в тишине» и А. Барто «Перед сном». </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Иллюстрации домашней работы мамы.</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С.91</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Гербова</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bl>
    <w:p w:rsidR="009B4928" w:rsidRPr="009B4928" w:rsidRDefault="009B4928" w:rsidP="009B4928">
      <w:pPr>
        <w:spacing w:after="0"/>
        <w:rPr>
          <w:vanis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8"/>
        <w:gridCol w:w="5854"/>
        <w:gridCol w:w="3058"/>
        <w:gridCol w:w="2106"/>
      </w:tblGrid>
      <w:tr w:rsidR="009378BF" w:rsidRPr="004C422A" w:rsidTr="008B3948">
        <w:trPr>
          <w:trHeight w:val="2196"/>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развитие(Рисование)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09</w:t>
            </w:r>
            <w:r w:rsidRPr="004C422A">
              <w:rPr>
                <w:rFonts w:ascii="Times New Roman" w:hAnsi="Times New Roman"/>
                <w:sz w:val="28"/>
                <w:szCs w:val="28"/>
                <w:lang w:eastAsia="en-US"/>
              </w:rPr>
              <w:t>.02</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«Деревья в инее»</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развивать эстетическое восприятие. Закреплять умение передавать в рисунке красоту природы. Упражнять в рисовании гуашью (всей кистью и ее концом). Воспитывать эстетические чувства, развивать умение любоваться красотой природы и созданными изображениями.</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Белила (гуашь), мелки, бумага А4 </w:t>
            </w: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76</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tc>
      </w:tr>
    </w:tbl>
    <w:p w:rsidR="009B4928" w:rsidRPr="009B4928" w:rsidRDefault="009B4928" w:rsidP="009B4928">
      <w:pPr>
        <w:spacing w:after="0"/>
        <w:rPr>
          <w:vanish/>
        </w:rPr>
      </w:pPr>
    </w:p>
    <w:tbl>
      <w:tblPr>
        <w:tblpPr w:leftFromText="180" w:rightFromText="180" w:vertAnchor="text" w:horzAnchor="margin" w:tblpY="1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8"/>
        <w:gridCol w:w="5854"/>
        <w:gridCol w:w="3058"/>
        <w:gridCol w:w="2106"/>
      </w:tblGrid>
      <w:tr w:rsidR="009378BF" w:rsidRPr="004C422A" w:rsidTr="008B3948">
        <w:trPr>
          <w:trHeight w:val="2423"/>
        </w:trPr>
        <w:tc>
          <w:tcPr>
            <w:tcW w:w="3768"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Художественно-эстетическое развитие(Аппликация)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09</w:t>
            </w:r>
            <w:r w:rsidRPr="004C422A">
              <w:rPr>
                <w:rFonts w:ascii="Times New Roman" w:hAnsi="Times New Roman"/>
                <w:sz w:val="28"/>
                <w:szCs w:val="28"/>
                <w:lang w:eastAsia="en-US"/>
              </w:rPr>
              <w:t>.02</w:t>
            </w:r>
          </w:p>
        </w:tc>
        <w:tc>
          <w:tcPr>
            <w:tcW w:w="5854"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«Матрос с сигнальными флажками».</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упражнять  детей в изображении человека; в вырезывании частей костюма, рук, ног, головы. Формировать умение передавать в аппликации простейшие движения фигуры человека(руки внизу, руки вверх, одна рука вверху, другая внизу и т.п.) закреплять умение вырезать симметричные части из бумаги сложенной вдвое(брюки) ,красиво располагать изображение на листе. </w:t>
            </w:r>
          </w:p>
        </w:tc>
        <w:tc>
          <w:tcPr>
            <w:tcW w:w="3058"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Альбомные листы, цветная бумага, ножницы, клей, кисти для клея, салфетки. </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С.75</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tc>
      </w:tr>
    </w:tbl>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Февраль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8"/>
        <w:gridCol w:w="5854"/>
        <w:gridCol w:w="3058"/>
        <w:gridCol w:w="2106"/>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t>ТРЕТЬЯ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«8 Марта»</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b/>
                <w:i/>
                <w:sz w:val="28"/>
                <w:szCs w:val="28"/>
                <w:lang w:eastAsia="en-US"/>
              </w:rPr>
              <w:t>Организовывать все виды детской деятельности вокруг темы семьи, любви к маме, бабушке. Воспитывать уважение к воспитателям, другим сотрудникам детского сада.Расширять гендерное представление. Привлекать детей к изготовлению подарков маме, бабушке, воспитателям</w:t>
            </w:r>
            <w:r w:rsidRPr="004C422A">
              <w:rPr>
                <w:rFonts w:ascii="Times New Roman" w:hAnsi="Times New Roman"/>
                <w:sz w:val="28"/>
                <w:szCs w:val="28"/>
                <w:lang w:eastAsia="en-US"/>
              </w:rPr>
              <w:t>.</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Организованная образовательная деятельность</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Образовательная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область</w:t>
            </w:r>
          </w:p>
        </w:tc>
        <w:tc>
          <w:tcPr>
            <w:tcW w:w="585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Тема. Задачи.</w:t>
            </w:r>
          </w:p>
        </w:tc>
        <w:tc>
          <w:tcPr>
            <w:tcW w:w="305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Материал</w:t>
            </w:r>
          </w:p>
        </w:tc>
        <w:tc>
          <w:tcPr>
            <w:tcW w:w="2106"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Примечание</w:t>
            </w:r>
          </w:p>
        </w:tc>
      </w:tr>
      <w:tr w:rsidR="009378BF" w:rsidRPr="004C422A" w:rsidTr="008B3948">
        <w:trPr>
          <w:trHeight w:val="6187"/>
        </w:trPr>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Познавательное развитие(ФЭМП)</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13</w:t>
            </w:r>
            <w:r w:rsidRPr="004C422A">
              <w:rPr>
                <w:rFonts w:ascii="Times New Roman" w:hAnsi="Times New Roman"/>
                <w:sz w:val="28"/>
                <w:szCs w:val="28"/>
                <w:lang w:eastAsia="en-US"/>
              </w:rPr>
              <w:t>.02</w:t>
            </w:r>
          </w:p>
        </w:tc>
        <w:tc>
          <w:tcPr>
            <w:tcW w:w="5854"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«Занятие 1».</w:t>
            </w:r>
          </w:p>
          <w:p w:rsidR="009378BF"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закреплять представление о порядковом значении чисел первого десятка и составе числа из единиц в пределах 5. .Познакомить с цифрой 0. Совершенствовать умение ориентироваться в окружающем пространстве относительно себя (справа, слева. впереди. Сзади) и другого лица.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3058"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Счетная лесенка. Карточка с изображением четырех кругов, фланелеграф, наборное полотно, 5-6 предметов мебели, 5-6 карточек с изображением диких птиц, 5-6 карточек с изображением транспорта, 9 цветочков одинакового цвета. Карточки с цифрами от 1 до9. Треугольники разного цвета, полоски разной длины и цвета. (по 10 шт для каждого ребенка)</w:t>
            </w:r>
          </w:p>
        </w:tc>
        <w:tc>
          <w:tcPr>
            <w:tcW w:w="2106"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С.52</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Позина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358"/>
        </w:trPr>
        <w:tc>
          <w:tcPr>
            <w:tcW w:w="3768"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 (Ознакомление с природой.)</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14</w:t>
            </w:r>
            <w:r w:rsidRPr="004C422A">
              <w:rPr>
                <w:rFonts w:ascii="Times New Roman" w:hAnsi="Times New Roman"/>
                <w:sz w:val="28"/>
                <w:szCs w:val="28"/>
                <w:lang w:eastAsia="en-US"/>
              </w:rPr>
              <w:t>.02</w:t>
            </w:r>
          </w:p>
        </w:tc>
        <w:tc>
          <w:tcPr>
            <w:tcW w:w="5854" w:type="dxa"/>
            <w:tcBorders>
              <w:left w:val="single" w:sz="4" w:space="0" w:color="auto"/>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«Путешествие в прошлое лампочки».</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познакомить детей с историей электрической лампочки; вызвать положительный настрой, интерес к прошлому этого предмета.</w:t>
            </w:r>
          </w:p>
        </w:tc>
        <w:tc>
          <w:tcPr>
            <w:tcW w:w="3058" w:type="dxa"/>
            <w:tcBorders>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Лучина, свеча, керосиновая лампа, электрическая лампочка. Спички, различные светильники.</w:t>
            </w:r>
          </w:p>
        </w:tc>
        <w:tc>
          <w:tcPr>
            <w:tcW w:w="2106" w:type="dxa"/>
            <w:tcBorders>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С.41</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Дыбина</w:t>
            </w:r>
          </w:p>
        </w:tc>
      </w:tr>
      <w:tr w:rsidR="009378BF" w:rsidRPr="004C422A" w:rsidTr="008B3948">
        <w:trPr>
          <w:trHeight w:val="1672"/>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Речевое развитие</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(развитие речи)</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sidRPr="004C422A">
              <w:rPr>
                <w:rFonts w:ascii="Times New Roman" w:hAnsi="Times New Roman"/>
                <w:sz w:val="28"/>
                <w:szCs w:val="28"/>
                <w:lang w:eastAsia="en-US"/>
              </w:rPr>
              <w:t>1</w:t>
            </w:r>
            <w:r>
              <w:rPr>
                <w:rFonts w:ascii="Times New Roman" w:hAnsi="Times New Roman"/>
                <w:sz w:val="28"/>
                <w:szCs w:val="28"/>
                <w:lang w:eastAsia="en-US"/>
              </w:rPr>
              <w:t>5</w:t>
            </w:r>
            <w:r w:rsidRPr="004C422A">
              <w:rPr>
                <w:rFonts w:ascii="Times New Roman" w:hAnsi="Times New Roman"/>
                <w:sz w:val="28"/>
                <w:szCs w:val="28"/>
                <w:lang w:eastAsia="en-US"/>
              </w:rPr>
              <w:t>.02</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Пересказ сказки А.Н.Толстого «Еж».</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формировать умение детей пересказывать сказку, сохраняя некоторые авторские обороты; совершенствовать интонационную выразительность речи.</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Картинки ежа и теленка.</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84</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Гербова.</w:t>
            </w:r>
          </w:p>
        </w:tc>
      </w:tr>
      <w:tr w:rsidR="009378BF" w:rsidRPr="004C422A" w:rsidTr="008B3948">
        <w:trPr>
          <w:trHeight w:val="705"/>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развитие(Рисование)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16</w:t>
            </w:r>
            <w:r w:rsidRPr="004C422A">
              <w:rPr>
                <w:rFonts w:ascii="Times New Roman" w:hAnsi="Times New Roman"/>
                <w:sz w:val="28"/>
                <w:szCs w:val="28"/>
                <w:lang w:eastAsia="en-US"/>
              </w:rPr>
              <w:t>.02</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«Пограничник с собакой)».</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упражнять детей в изображении человека и животного в передаче характерных особенностей (одежда, поза), относительной величины фигуры и частей. Формировать умение удачно располагать изображение на листе. Закреплять приемы рисования и закрашивания рисунков карандашами</w:t>
            </w:r>
            <w:r w:rsidRPr="004C422A">
              <w:rPr>
                <w:rFonts w:ascii="Times New Roman" w:hAnsi="Times New Roman"/>
                <w:b/>
                <w:sz w:val="28"/>
                <w:szCs w:val="28"/>
                <w:lang w:eastAsia="en-US"/>
              </w:rPr>
              <w:t>.</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Альбомные листы бумаги, цветные карандаши, простой графитный карандаш.</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С.79</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423"/>
        </w:trPr>
        <w:tc>
          <w:tcPr>
            <w:tcW w:w="3768"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Художественно-эстетическое развитие(Лепка)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16</w:t>
            </w:r>
            <w:r w:rsidRPr="004C422A">
              <w:rPr>
                <w:rFonts w:ascii="Times New Roman" w:hAnsi="Times New Roman"/>
                <w:sz w:val="28"/>
                <w:szCs w:val="28"/>
                <w:lang w:eastAsia="en-US"/>
              </w:rPr>
              <w:t>.02</w:t>
            </w:r>
          </w:p>
        </w:tc>
        <w:tc>
          <w:tcPr>
            <w:tcW w:w="5854"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«Кувшинчик».</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формировать умение детей создавать изображение посуды (кувшин с высоким горлышком) из целого куска пластилина ленточным способом. Формировать умение сглаживать поверхность изделия пальцами (при лепке из глины смачивать пальцы в воде). Воспитывать заботливое, внимательное отношение к маме. </w:t>
            </w:r>
          </w:p>
        </w:tc>
        <w:tc>
          <w:tcPr>
            <w:tcW w:w="3058"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Пластилин, стеки, доски для лепки,3-4 разной формы кувшинчика.</w:t>
            </w:r>
          </w:p>
        </w:tc>
        <w:tc>
          <w:tcPr>
            <w:tcW w:w="2106"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С.83</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tc>
      </w:tr>
    </w:tbl>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Февраль</w:t>
      </w:r>
    </w:p>
    <w:tbl>
      <w:tblPr>
        <w:tblpPr w:leftFromText="180" w:rightFromText="180" w:vertAnchor="text" w:horzAnchor="margin" w:tblpY="1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8"/>
        <w:gridCol w:w="5854"/>
        <w:gridCol w:w="3058"/>
        <w:gridCol w:w="2106"/>
      </w:tblGrid>
      <w:tr w:rsidR="009378BF" w:rsidRPr="004C422A" w:rsidTr="008B3948">
        <w:tc>
          <w:tcPr>
            <w:tcW w:w="14786" w:type="dxa"/>
            <w:gridSpan w:val="4"/>
            <w:tcBorders>
              <w:left w:val="single" w:sz="4" w:space="0" w:color="auto"/>
            </w:tcBorders>
          </w:tcPr>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ЧЕТВЕРТАЯ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«8 Марта»</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b/>
                <w:i/>
                <w:sz w:val="28"/>
                <w:szCs w:val="28"/>
                <w:lang w:eastAsia="en-US"/>
              </w:rPr>
              <w:t xml:space="preserve">Организовывать все виды детской деятельности вокруг темы семьи, любви к маме, бабушке. Воспитывать уважение к воспитателям, другим сотрудникам детского сада. Расширять гендерное </w:t>
            </w:r>
            <w:r w:rsidRPr="004C422A">
              <w:rPr>
                <w:rFonts w:ascii="Times New Roman" w:hAnsi="Times New Roman"/>
                <w:b/>
                <w:i/>
                <w:sz w:val="28"/>
                <w:szCs w:val="28"/>
                <w:lang w:eastAsia="en-US"/>
              </w:rPr>
              <w:lastRenderedPageBreak/>
              <w:t>представление. Привлекать детей к изготовлению подарков маме, бабушке, воспитателям</w:t>
            </w:r>
            <w:r w:rsidRPr="004C422A">
              <w:rPr>
                <w:rFonts w:ascii="Times New Roman" w:hAnsi="Times New Roman"/>
                <w:sz w:val="28"/>
                <w:szCs w:val="28"/>
                <w:lang w:eastAsia="en-US"/>
              </w:rPr>
              <w:t>.</w:t>
            </w:r>
            <w:r w:rsidRPr="004C422A">
              <w:rPr>
                <w:rFonts w:ascii="Times New Roman" w:hAnsi="Times New Roman"/>
                <w:b/>
                <w:i/>
                <w:sz w:val="28"/>
                <w:szCs w:val="28"/>
                <w:u w:val="single"/>
                <w:lang w:eastAsia="en-US"/>
              </w:rPr>
              <w:t xml:space="preserve"> </w:t>
            </w:r>
          </w:p>
        </w:tc>
      </w:tr>
      <w:tr w:rsidR="009378BF" w:rsidRPr="004C422A" w:rsidTr="008B3948">
        <w:trPr>
          <w:trHeight w:val="222"/>
        </w:trPr>
        <w:tc>
          <w:tcPr>
            <w:tcW w:w="14786" w:type="dxa"/>
            <w:gridSpan w:val="4"/>
            <w:tcBorders>
              <w:lef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 xml:space="preserve">                                                                Организованная образовательная деятельность</w:t>
            </w:r>
          </w:p>
        </w:tc>
      </w:tr>
      <w:tr w:rsidR="009378BF" w:rsidRPr="004C422A" w:rsidTr="008B3948">
        <w:trPr>
          <w:trHeight w:val="685"/>
        </w:trPr>
        <w:tc>
          <w:tcPr>
            <w:tcW w:w="3768" w:type="dxa"/>
            <w:tcBorders>
              <w:left w:val="single" w:sz="4" w:space="0" w:color="auto"/>
              <w:bottom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Образовательная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область</w:t>
            </w:r>
          </w:p>
        </w:tc>
        <w:tc>
          <w:tcPr>
            <w:tcW w:w="5854" w:type="dxa"/>
            <w:tcBorders>
              <w:bottom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Тема. Задачи.</w:t>
            </w:r>
          </w:p>
        </w:tc>
        <w:tc>
          <w:tcPr>
            <w:tcW w:w="3058" w:type="dxa"/>
            <w:tcBorders>
              <w:bottom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Материал</w:t>
            </w:r>
          </w:p>
        </w:tc>
        <w:tc>
          <w:tcPr>
            <w:tcW w:w="2106" w:type="dxa"/>
            <w:tcBorders>
              <w:bottom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Примечание</w:t>
            </w:r>
          </w:p>
        </w:tc>
      </w:tr>
      <w:tr w:rsidR="009378BF" w:rsidRPr="004C422A" w:rsidTr="008B3948">
        <w:trPr>
          <w:trHeight w:val="3106"/>
        </w:trPr>
        <w:tc>
          <w:tcPr>
            <w:tcW w:w="3768" w:type="dxa"/>
            <w:tcBorders>
              <w:top w:val="single" w:sz="4" w:space="0" w:color="auto"/>
              <w:lef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510D76" w:rsidRDefault="009378BF" w:rsidP="008B3948">
            <w:pPr>
              <w:spacing w:after="0" w:line="20" w:lineRule="atLeast"/>
              <w:rPr>
                <w:rFonts w:ascii="Times New Roman" w:hAnsi="Times New Roman"/>
                <w:sz w:val="28"/>
                <w:szCs w:val="28"/>
                <w:lang w:eastAsia="en-US"/>
              </w:rPr>
            </w:pPr>
            <w:r>
              <w:rPr>
                <w:rFonts w:ascii="Times New Roman" w:hAnsi="Times New Roman"/>
                <w:sz w:val="28"/>
                <w:szCs w:val="28"/>
                <w:lang w:eastAsia="en-US"/>
              </w:rPr>
              <w:t>20</w:t>
            </w:r>
            <w:r w:rsidRPr="004C422A">
              <w:rPr>
                <w:rFonts w:ascii="Times New Roman" w:hAnsi="Times New Roman"/>
                <w:sz w:val="28"/>
                <w:szCs w:val="28"/>
                <w:lang w:eastAsia="en-US"/>
              </w:rPr>
              <w:t>.02</w:t>
            </w:r>
          </w:p>
        </w:tc>
        <w:tc>
          <w:tcPr>
            <w:tcW w:w="5854" w:type="dxa"/>
            <w:tcBorders>
              <w:top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«Занятие 2».</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познакомить с записью числа 10. Продолжать формировать умение делить круг на две равные части, называть части и сравнивать целое и часть. Продолжать формировать умение сравнивать два предмета по ширине с помощью условной меры, равной одному из сравниваемых предметов. Закреплять умение последовательно называть дни недели.</w:t>
            </w:r>
          </w:p>
        </w:tc>
        <w:tc>
          <w:tcPr>
            <w:tcW w:w="3058" w:type="dxa"/>
            <w:tcBorders>
              <w:top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Грузовик, 10 брусков, 2-3 полоски (меры), круг , котенок-игрушка, фланелеграф, 2 карточки с цифрой 1, карточки с цифрами от0 до9, счетные палочки. </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С.53</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Позина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358"/>
        </w:trPr>
        <w:tc>
          <w:tcPr>
            <w:tcW w:w="3768"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 –эстетическое (Конструирование)</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21</w:t>
            </w:r>
            <w:r w:rsidRPr="004C422A">
              <w:rPr>
                <w:rFonts w:ascii="Times New Roman" w:hAnsi="Times New Roman"/>
                <w:sz w:val="28"/>
                <w:szCs w:val="28"/>
                <w:lang w:eastAsia="en-US"/>
              </w:rPr>
              <w:t>.02</w:t>
            </w:r>
          </w:p>
        </w:tc>
        <w:tc>
          <w:tcPr>
            <w:tcW w:w="5854" w:type="dxa"/>
            <w:tcBorders>
              <w:left w:val="single" w:sz="4" w:space="0" w:color="auto"/>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«Мосты».</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расширять представления детей о мостах (их назначение, строение); упражнять в конструировании мостов. Совершенствовать конструкторские навыки; способность к экспериментированию;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сравнении, обобщении.</w:t>
            </w:r>
          </w:p>
        </w:tc>
        <w:tc>
          <w:tcPr>
            <w:tcW w:w="3058" w:type="dxa"/>
            <w:tcBorders>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Фломастеры, цветные и простые карандаши, ластики, строительный материал, базовый конструктор.</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С.38</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Куцакова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301"/>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 xml:space="preserve">Речевое развитие </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(развитие речи)</w:t>
            </w:r>
          </w:p>
          <w:p w:rsidR="009378BF" w:rsidRPr="004C422A" w:rsidRDefault="009378BF" w:rsidP="008B3948">
            <w:pPr>
              <w:spacing w:after="0" w:line="20" w:lineRule="atLeast"/>
              <w:rPr>
                <w:rFonts w:ascii="Times New Roman" w:hAnsi="Times New Roman"/>
                <w:sz w:val="28"/>
                <w:szCs w:val="28"/>
                <w:lang w:eastAsia="en-US"/>
              </w:rPr>
            </w:pPr>
            <w:r>
              <w:rPr>
                <w:rFonts w:ascii="Times New Roman" w:hAnsi="Times New Roman"/>
                <w:sz w:val="28"/>
                <w:szCs w:val="28"/>
                <w:lang w:eastAsia="en-US"/>
              </w:rPr>
              <w:t xml:space="preserve">                                22.02</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Тема: «Беседа на тему «Наши мамы». Чтение стихотворений Е. Благининой «Посидим в тишине» и А. Барто «Перед сном». </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Задачи: 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Иллюстрации домашней работы мамы.</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Pr>
                <w:rFonts w:ascii="Times New Roman" w:hAnsi="Times New Roman"/>
                <w:sz w:val="28"/>
                <w:szCs w:val="28"/>
                <w:lang w:eastAsia="en-US"/>
              </w:rPr>
              <w:t>С. 91</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Гербова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301"/>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Pr>
                <w:rFonts w:ascii="Times New Roman" w:hAnsi="Times New Roman"/>
                <w:b/>
                <w:sz w:val="28"/>
                <w:szCs w:val="28"/>
                <w:lang w:eastAsia="en-US"/>
              </w:rPr>
              <w:t xml:space="preserve">           27.02</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«Занятие3».</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формировать умение делить квадрат на две равные части, называть части и сравнивать целое и часть. Совершенствовать навыки счета в пределах 10, умение обозначать число цифрами. Развивать представление о том, что результат счета на зависит от его направления. Совершенствовать умение двигаться в заданном направлении, меняя его по сигналу. (вперед-назад, направо-налево)</w:t>
            </w:r>
          </w:p>
        </w:tc>
        <w:tc>
          <w:tcPr>
            <w:tcW w:w="3058" w:type="dxa"/>
            <w:tcBorders>
              <w:top w:val="single" w:sz="4" w:space="0" w:color="auto"/>
              <w:left w:val="single" w:sz="4" w:space="0" w:color="auto"/>
              <w:bottom w:val="single" w:sz="4" w:space="0" w:color="auto"/>
              <w:right w:val="nil"/>
            </w:tcBorders>
          </w:tcPr>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Цветной ватман, 2 квадрата, 10 корабликов разного цвета. Фланелеграф, карточки с цифрами от0 до 9. Квадраты, ножницы, клей, кораблики. </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С.55</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Позина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301"/>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 (Ознакомление с природой.)</w:t>
            </w:r>
          </w:p>
          <w:p w:rsidR="009378BF" w:rsidRPr="004C422A" w:rsidRDefault="009378BF" w:rsidP="008B3948">
            <w:pPr>
              <w:spacing w:after="0" w:line="20" w:lineRule="atLeast"/>
              <w:rPr>
                <w:rFonts w:ascii="Times New Roman" w:hAnsi="Times New Roman"/>
                <w:b/>
                <w:sz w:val="28"/>
                <w:szCs w:val="28"/>
                <w:lang w:eastAsia="en-US"/>
              </w:rPr>
            </w:pPr>
            <w:r>
              <w:rPr>
                <w:rFonts w:ascii="Times New Roman" w:hAnsi="Times New Roman"/>
                <w:b/>
                <w:sz w:val="28"/>
                <w:szCs w:val="28"/>
                <w:lang w:eastAsia="en-US"/>
              </w:rPr>
              <w:t xml:space="preserve">             28.02</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«Мир комнатных растений».</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расширять представления о многообразии комнатных растений. Формировать умение узнавать и правильно называть комнатные растения. Рассказать о профессиях. связанных с уходом за комнатными растениями. Закреплять знания об основных потребностях комнатных растений с учетом их особенностей. Совершенствовать навыки ухода за растениями. Формировать желание помогать </w:t>
            </w:r>
            <w:r w:rsidRPr="004C422A">
              <w:rPr>
                <w:rFonts w:ascii="Times New Roman" w:hAnsi="Times New Roman"/>
                <w:sz w:val="28"/>
                <w:szCs w:val="28"/>
                <w:lang w:eastAsia="en-US"/>
              </w:rPr>
              <w:lastRenderedPageBreak/>
              <w:t>взрослым по уходу за комнатными растениями. воспитывать бережное отношение к растениям. Формировать эстетическое отношение к природе.</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проектор. Ноутбук, слайды с изображением растений. Оборудование для ухода за растениями-палочки для рыхления, лейки. Опрыскиватель с водой, тряпичные салфетки. клеенка, тазики, фартуки.</w:t>
            </w: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.66</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Соломенникова</w:t>
            </w:r>
          </w:p>
          <w:p w:rsidR="009378BF" w:rsidRPr="004C422A" w:rsidRDefault="009378BF" w:rsidP="008B3948">
            <w:pPr>
              <w:spacing w:after="0" w:line="20" w:lineRule="atLeast"/>
              <w:rPr>
                <w:rFonts w:ascii="Times New Roman" w:hAnsi="Times New Roman"/>
                <w:sz w:val="28"/>
                <w:szCs w:val="28"/>
                <w:lang w:eastAsia="en-US"/>
              </w:rPr>
            </w:pPr>
          </w:p>
        </w:tc>
      </w:tr>
    </w:tbl>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Март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8"/>
        <w:gridCol w:w="5854"/>
        <w:gridCol w:w="3058"/>
        <w:gridCol w:w="2106"/>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t>ПЕРВАЯ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«8 Марта»</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b/>
                <w:i/>
                <w:sz w:val="28"/>
                <w:szCs w:val="28"/>
                <w:lang w:eastAsia="en-US"/>
              </w:rPr>
              <w:t>Организовывать все виды детской деятельности вокруг темы семьи, любви к маме, бабушке. Воспитывать уважение к воспитателям, другим сотрудникам детского сада.</w:t>
            </w:r>
          </w:p>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i/>
                <w:sz w:val="28"/>
                <w:szCs w:val="28"/>
                <w:lang w:eastAsia="en-US"/>
              </w:rPr>
              <w:t xml:space="preserve">   Расширять гендерное представление. Привлекать детей к изготовлению подарков маме, бабушке, воспитателям</w:t>
            </w:r>
            <w:r w:rsidRPr="004C422A">
              <w:rPr>
                <w:rFonts w:ascii="Times New Roman" w:hAnsi="Times New Roman"/>
                <w:sz w:val="28"/>
                <w:szCs w:val="28"/>
                <w:lang w:eastAsia="en-US"/>
              </w:rPr>
              <w:t>.</w:t>
            </w:r>
            <w:r w:rsidRPr="004C422A">
              <w:rPr>
                <w:rFonts w:ascii="Times New Roman" w:hAnsi="Times New Roman"/>
                <w:b/>
                <w:i/>
                <w:sz w:val="28"/>
                <w:szCs w:val="28"/>
                <w:u w:val="single"/>
                <w:lang w:eastAsia="en-US"/>
              </w:rPr>
              <w:t xml:space="preserve"> </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Организованная образовательная деятельность</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Речевое развитие (развитие речи)</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01.03</w:t>
            </w:r>
          </w:p>
        </w:tc>
        <w:tc>
          <w:tcPr>
            <w:tcW w:w="5854"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Тема: «</w:t>
            </w:r>
            <w:r w:rsidRPr="004C422A">
              <w:rPr>
                <w:rFonts w:ascii="Times New Roman" w:hAnsi="Times New Roman"/>
                <w:sz w:val="28"/>
                <w:szCs w:val="28"/>
                <w:lang w:eastAsia="en-US"/>
              </w:rPr>
              <w:t>Мы для милой мамочки».</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помогать детям составлять рассказы по картинкам с последовательно развивающимся действием. Способствовать совершенствованию диалогической речи. </w:t>
            </w:r>
          </w:p>
        </w:tc>
        <w:tc>
          <w:tcPr>
            <w:tcW w:w="3058"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Серия картин. </w:t>
            </w:r>
          </w:p>
        </w:tc>
        <w:tc>
          <w:tcPr>
            <w:tcW w:w="2106" w:type="dxa"/>
          </w:tcPr>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88</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Гербова. </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196"/>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развитие(Рисование)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02</w:t>
            </w:r>
            <w:r w:rsidRPr="004C422A">
              <w:rPr>
                <w:rFonts w:ascii="Times New Roman" w:hAnsi="Times New Roman"/>
                <w:sz w:val="28"/>
                <w:szCs w:val="28"/>
                <w:lang w:eastAsia="en-US"/>
              </w:rPr>
              <w:t>.03</w:t>
            </w:r>
          </w:p>
        </w:tc>
        <w:tc>
          <w:tcPr>
            <w:tcW w:w="5854" w:type="dxa"/>
            <w:tcBorders>
              <w:top w:val="single" w:sz="4" w:space="0" w:color="auto"/>
              <w:left w:val="single" w:sz="4" w:space="0" w:color="auto"/>
              <w:bottom w:val="single" w:sz="4" w:space="0" w:color="auto"/>
              <w:right w:val="nil"/>
            </w:tcBorders>
          </w:tcPr>
          <w:p w:rsidR="009378BF" w:rsidRPr="000D0B27" w:rsidRDefault="009378BF" w:rsidP="008B3948">
            <w:pPr>
              <w:spacing w:after="0" w:line="20" w:lineRule="atLeast"/>
              <w:rPr>
                <w:rFonts w:ascii="Times New Roman" w:hAnsi="Times New Roman"/>
                <w:sz w:val="28"/>
                <w:szCs w:val="28"/>
                <w:lang w:eastAsia="en-US"/>
              </w:rPr>
            </w:pPr>
            <w:r w:rsidRPr="000D0B27">
              <w:rPr>
                <w:rFonts w:ascii="Times New Roman" w:hAnsi="Times New Roman"/>
                <w:sz w:val="28"/>
                <w:szCs w:val="28"/>
                <w:lang w:eastAsia="en-US"/>
              </w:rPr>
              <w:t>Тема: «Картинка к празднику 8 Марта».</w:t>
            </w:r>
          </w:p>
          <w:p w:rsidR="009378BF" w:rsidRPr="004C422A" w:rsidRDefault="009378BF" w:rsidP="008B3948">
            <w:pPr>
              <w:spacing w:after="0" w:line="20" w:lineRule="atLeast"/>
              <w:rPr>
                <w:rFonts w:ascii="Times New Roman" w:hAnsi="Times New Roman"/>
                <w:sz w:val="28"/>
                <w:szCs w:val="28"/>
                <w:lang w:eastAsia="en-US"/>
              </w:rPr>
            </w:pPr>
            <w:r w:rsidRPr="000D0B27">
              <w:rPr>
                <w:rFonts w:ascii="Times New Roman" w:hAnsi="Times New Roman"/>
                <w:sz w:val="28"/>
                <w:szCs w:val="28"/>
                <w:lang w:eastAsia="en-US"/>
              </w:rPr>
              <w:t>Задачи: Вызвать у детей желание нарисовать красивую картинкуо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0D0B27">
              <w:rPr>
                <w:rFonts w:ascii="Times New Roman" w:hAnsi="Times New Roman"/>
                <w:sz w:val="28"/>
                <w:szCs w:val="28"/>
                <w:lang w:eastAsia="en-US"/>
              </w:rPr>
              <w:t>Альбомные листы, краски, простой графитный карандаш, банка с водой, салфетка.</w:t>
            </w: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Pr>
                <w:rFonts w:ascii="Times New Roman" w:hAnsi="Times New Roman"/>
                <w:sz w:val="28"/>
                <w:szCs w:val="28"/>
                <w:lang w:eastAsia="en-US"/>
              </w:rPr>
              <w:t>С.48</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423"/>
        </w:trPr>
        <w:tc>
          <w:tcPr>
            <w:tcW w:w="3768" w:type="dxa"/>
            <w:tcBorders>
              <w:top w:val="single" w:sz="4" w:space="0" w:color="auto"/>
              <w:left w:val="single" w:sz="4" w:space="0" w:color="auto"/>
              <w:right w:val="single" w:sz="4" w:space="0" w:color="auto"/>
            </w:tcBorders>
          </w:tcPr>
          <w:p w:rsidR="009378BF" w:rsidRPr="000D0B27" w:rsidRDefault="009378BF" w:rsidP="008B3948">
            <w:pPr>
              <w:spacing w:after="0" w:line="20" w:lineRule="atLeast"/>
              <w:rPr>
                <w:rFonts w:ascii="Times New Roman" w:hAnsi="Times New Roman"/>
                <w:sz w:val="28"/>
                <w:szCs w:val="28"/>
                <w:lang w:eastAsia="en-US"/>
              </w:rPr>
            </w:pPr>
            <w:r w:rsidRPr="000D0B27">
              <w:rPr>
                <w:rFonts w:ascii="Times New Roman" w:hAnsi="Times New Roman"/>
                <w:sz w:val="28"/>
                <w:szCs w:val="28"/>
                <w:lang w:eastAsia="en-US"/>
              </w:rPr>
              <w:lastRenderedPageBreak/>
              <w:t xml:space="preserve">Художественно-эстетическое развитие(Аппликация)   </w:t>
            </w:r>
          </w:p>
          <w:p w:rsidR="009378BF" w:rsidRPr="000D0B27"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02</w:t>
            </w:r>
            <w:r w:rsidRPr="004C422A">
              <w:rPr>
                <w:rFonts w:ascii="Times New Roman" w:hAnsi="Times New Roman"/>
                <w:sz w:val="28"/>
                <w:szCs w:val="28"/>
                <w:lang w:eastAsia="en-US"/>
              </w:rPr>
              <w:t>.03</w:t>
            </w:r>
          </w:p>
        </w:tc>
        <w:tc>
          <w:tcPr>
            <w:tcW w:w="5854" w:type="dxa"/>
            <w:tcBorders>
              <w:top w:val="single" w:sz="4" w:space="0" w:color="auto"/>
              <w:left w:val="single" w:sz="4" w:space="0" w:color="auto"/>
              <w:right w:val="nil"/>
            </w:tcBorders>
          </w:tcPr>
          <w:p w:rsidR="009378BF" w:rsidRPr="000D0B27" w:rsidRDefault="009378BF" w:rsidP="008B3948">
            <w:pPr>
              <w:spacing w:after="0" w:line="20" w:lineRule="atLeast"/>
              <w:rPr>
                <w:rFonts w:ascii="Times New Roman" w:hAnsi="Times New Roman"/>
                <w:sz w:val="28"/>
                <w:szCs w:val="28"/>
                <w:lang w:eastAsia="en-US"/>
              </w:rPr>
            </w:pPr>
            <w:r w:rsidRPr="000D0B27">
              <w:rPr>
                <w:rFonts w:ascii="Times New Roman" w:hAnsi="Times New Roman"/>
                <w:sz w:val="28"/>
                <w:szCs w:val="28"/>
                <w:lang w:eastAsia="en-US"/>
              </w:rPr>
              <w:t>Тема: «Сказочная птица»</w:t>
            </w:r>
          </w:p>
          <w:p w:rsidR="009378BF" w:rsidRPr="00C10F9F" w:rsidRDefault="009378BF" w:rsidP="008B3948">
            <w:pPr>
              <w:spacing w:after="0" w:line="20" w:lineRule="atLeast"/>
              <w:rPr>
                <w:rFonts w:ascii="Times New Roman" w:hAnsi="Times New Roman"/>
                <w:b/>
                <w:sz w:val="28"/>
                <w:szCs w:val="28"/>
                <w:lang w:eastAsia="en-US"/>
              </w:rPr>
            </w:pPr>
            <w:r w:rsidRPr="000D0B27">
              <w:rPr>
                <w:rFonts w:ascii="Times New Roman" w:hAnsi="Times New Roman"/>
                <w:sz w:val="28"/>
                <w:szCs w:val="28"/>
                <w:lang w:eastAsia="en-US"/>
              </w:rPr>
              <w:t>Задачи: закреплять умение детей вырезать части предмета разной формы и составлять из них изображение. Формировать умение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(хвосты разной конфигурации). Развивать воображение, активность, творчество, умение выделять красивые работы, рассказывать о них.</w:t>
            </w:r>
          </w:p>
        </w:tc>
        <w:tc>
          <w:tcPr>
            <w:tcW w:w="3058" w:type="dxa"/>
            <w:tcBorders>
              <w:top w:val="single" w:sz="4" w:space="0" w:color="auto"/>
              <w:left w:val="single" w:sz="4" w:space="0" w:color="auto"/>
              <w:right w:val="nil"/>
            </w:tcBorders>
          </w:tcPr>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r w:rsidRPr="000D0B27">
              <w:rPr>
                <w:rFonts w:ascii="Times New Roman" w:hAnsi="Times New Roman"/>
                <w:sz w:val="28"/>
                <w:szCs w:val="28"/>
                <w:lang w:eastAsia="en-US"/>
              </w:rPr>
              <w:t>Бумага бледного тона, набор цветной бумаги, включая золотую и серебряную. Ножницы. Клей, кисти, салфетки.</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right w:val="single" w:sz="4" w:space="0" w:color="auto"/>
            </w:tcBorders>
          </w:tcPr>
          <w:p w:rsidR="009378BF" w:rsidRPr="000D0B27" w:rsidRDefault="009378BF" w:rsidP="008B3948">
            <w:pPr>
              <w:spacing w:after="0" w:line="20" w:lineRule="atLeast"/>
              <w:rPr>
                <w:rFonts w:ascii="Times New Roman" w:hAnsi="Times New Roman"/>
                <w:sz w:val="28"/>
                <w:szCs w:val="28"/>
                <w:lang w:eastAsia="en-US"/>
              </w:rPr>
            </w:pPr>
            <w:r w:rsidRPr="000D0B27">
              <w:rPr>
                <w:rFonts w:ascii="Times New Roman" w:hAnsi="Times New Roman"/>
                <w:sz w:val="28"/>
                <w:szCs w:val="28"/>
                <w:lang w:eastAsia="en-US"/>
              </w:rPr>
              <w:t>С.87</w:t>
            </w:r>
          </w:p>
          <w:p w:rsidR="009378BF" w:rsidRPr="000D0B27" w:rsidRDefault="009378BF" w:rsidP="008B3948">
            <w:pPr>
              <w:spacing w:after="0" w:line="20" w:lineRule="atLeast"/>
              <w:rPr>
                <w:rFonts w:ascii="Times New Roman" w:hAnsi="Times New Roman"/>
                <w:sz w:val="28"/>
                <w:szCs w:val="28"/>
                <w:lang w:eastAsia="en-US"/>
              </w:rPr>
            </w:pPr>
            <w:r w:rsidRPr="000D0B27">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tc>
      </w:tr>
    </w:tbl>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Март</w:t>
      </w:r>
    </w:p>
    <w:tbl>
      <w:tblPr>
        <w:tblpPr w:leftFromText="180" w:rightFromText="180" w:vertAnchor="text" w:horzAnchor="margin" w:tblpY="1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8"/>
        <w:gridCol w:w="5854"/>
        <w:gridCol w:w="3058"/>
        <w:gridCol w:w="2106"/>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t xml:space="preserve">ВТОРАЯ НЕДЕЛЯ   </w:t>
            </w:r>
            <w:r w:rsidRPr="004C422A">
              <w:rPr>
                <w:rFonts w:ascii="Times New Roman" w:hAnsi="Times New Roman"/>
                <w:b/>
                <w:i/>
                <w:sz w:val="28"/>
                <w:szCs w:val="28"/>
                <w:u w:val="single"/>
                <w:lang w:eastAsia="en-US"/>
              </w:rPr>
              <w:t xml:space="preserve"> </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«Знакомство с народной культурой и традициями»</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b/>
                <w:i/>
                <w:sz w:val="28"/>
                <w:szCs w:val="28"/>
                <w:lang w:eastAsia="en-US"/>
              </w:rPr>
              <w:t>Расширять представления детей о народной игрушке. Знакомить с народными промыслами. 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 всех видов деятельности.</w:t>
            </w:r>
            <w:r w:rsidRPr="004C422A">
              <w:rPr>
                <w:rFonts w:ascii="Times New Roman" w:hAnsi="Times New Roman"/>
                <w:b/>
                <w:i/>
                <w:sz w:val="28"/>
                <w:szCs w:val="28"/>
                <w:u w:val="single"/>
                <w:lang w:eastAsia="en-US"/>
              </w:rPr>
              <w:t xml:space="preserve"> </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Организованная образовательная деятельность</w:t>
            </w:r>
          </w:p>
        </w:tc>
      </w:tr>
      <w:tr w:rsidR="009378BF" w:rsidRPr="004C422A" w:rsidTr="008B3948">
        <w:trPr>
          <w:trHeight w:val="685"/>
        </w:trPr>
        <w:tc>
          <w:tcPr>
            <w:tcW w:w="3768" w:type="dxa"/>
            <w:tcBorders>
              <w:bottom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Образовательная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область</w:t>
            </w:r>
          </w:p>
        </w:tc>
        <w:tc>
          <w:tcPr>
            <w:tcW w:w="5854" w:type="dxa"/>
            <w:tcBorders>
              <w:bottom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Тема. Задачи.</w:t>
            </w:r>
          </w:p>
        </w:tc>
        <w:tc>
          <w:tcPr>
            <w:tcW w:w="3058" w:type="dxa"/>
            <w:tcBorders>
              <w:bottom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Материал</w:t>
            </w:r>
          </w:p>
        </w:tc>
        <w:tc>
          <w:tcPr>
            <w:tcW w:w="2106" w:type="dxa"/>
            <w:tcBorders>
              <w:bottom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Примечание</w:t>
            </w:r>
          </w:p>
        </w:tc>
      </w:tr>
      <w:tr w:rsidR="009378BF" w:rsidRPr="004C422A" w:rsidTr="008B3948">
        <w:tc>
          <w:tcPr>
            <w:tcW w:w="3768" w:type="dxa"/>
            <w:tcBorders>
              <w:top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r>
              <w:rPr>
                <w:rFonts w:ascii="Times New Roman" w:hAnsi="Times New Roman"/>
                <w:sz w:val="28"/>
                <w:szCs w:val="28"/>
                <w:lang w:eastAsia="en-US"/>
              </w:rPr>
              <w:t xml:space="preserve">                              06</w:t>
            </w:r>
            <w:r w:rsidRPr="004C422A">
              <w:rPr>
                <w:rFonts w:ascii="Times New Roman" w:hAnsi="Times New Roman"/>
                <w:sz w:val="28"/>
                <w:szCs w:val="28"/>
                <w:lang w:eastAsia="en-US"/>
              </w:rPr>
              <w:t>.03</w:t>
            </w:r>
            <w:r w:rsidRPr="004C422A">
              <w:rPr>
                <w:rFonts w:ascii="Times New Roman" w:hAnsi="Times New Roman"/>
                <w:sz w:val="28"/>
                <w:szCs w:val="28"/>
                <w:lang w:eastAsia="en-US"/>
              </w:rPr>
              <w:tab/>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ab/>
            </w:r>
            <w:r w:rsidRPr="004C422A">
              <w:rPr>
                <w:rFonts w:ascii="Times New Roman" w:hAnsi="Times New Roman"/>
                <w:sz w:val="28"/>
                <w:szCs w:val="28"/>
                <w:lang w:eastAsia="en-US"/>
              </w:rPr>
              <w:tab/>
            </w:r>
          </w:p>
        </w:tc>
        <w:tc>
          <w:tcPr>
            <w:tcW w:w="5854" w:type="dxa"/>
            <w:tcBorders>
              <w:top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lastRenderedPageBreak/>
              <w:t xml:space="preserve">Тема: </w:t>
            </w:r>
            <w:r w:rsidRPr="004C422A">
              <w:rPr>
                <w:rFonts w:ascii="Times New Roman" w:hAnsi="Times New Roman"/>
                <w:sz w:val="28"/>
                <w:szCs w:val="28"/>
                <w:lang w:eastAsia="en-US"/>
              </w:rPr>
              <w:t>«Занятие 4».</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продолжать знакомить с делением круга на 4 равные части, формировать умение называть части и сравнивать целое и часть. Развивать представление о независимости числа от цвета и пространственного </w:t>
            </w:r>
            <w:r w:rsidRPr="004C422A">
              <w:rPr>
                <w:rFonts w:ascii="Times New Roman" w:hAnsi="Times New Roman"/>
                <w:sz w:val="28"/>
                <w:szCs w:val="28"/>
                <w:lang w:eastAsia="en-US"/>
              </w:rPr>
              <w:lastRenderedPageBreak/>
              <w:t>расположения предметов. Совершенствовать представление о треугольниках и четырехугольниках.</w:t>
            </w:r>
          </w:p>
          <w:p w:rsidR="009378BF" w:rsidRPr="004C422A" w:rsidRDefault="009378BF" w:rsidP="008B3948">
            <w:pPr>
              <w:spacing w:after="0" w:line="20" w:lineRule="atLeast"/>
              <w:rPr>
                <w:rFonts w:ascii="Times New Roman" w:hAnsi="Times New Roman"/>
                <w:b/>
                <w:sz w:val="28"/>
                <w:szCs w:val="28"/>
                <w:lang w:eastAsia="en-US"/>
              </w:rPr>
            </w:pPr>
          </w:p>
        </w:tc>
        <w:tc>
          <w:tcPr>
            <w:tcW w:w="3058" w:type="dxa"/>
            <w:tcBorders>
              <w:top w:val="single" w:sz="4" w:space="0" w:color="auto"/>
            </w:tcBorders>
          </w:tcPr>
          <w:p w:rsidR="009378BF" w:rsidRPr="005967C7"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 xml:space="preserve">Фланелеграф, круг, ножницы, по 10 кругов красного и зеленого цветов, коробка с кругами разного цвета, разрезанными на 4 </w:t>
            </w:r>
            <w:r w:rsidRPr="004C422A">
              <w:rPr>
                <w:rFonts w:ascii="Times New Roman" w:hAnsi="Times New Roman"/>
                <w:sz w:val="28"/>
                <w:szCs w:val="28"/>
                <w:lang w:eastAsia="en-US"/>
              </w:rPr>
              <w:lastRenderedPageBreak/>
              <w:t>части. Геометр.фигуры квадрат, прямоугольник, треугольник.</w:t>
            </w:r>
          </w:p>
        </w:tc>
        <w:tc>
          <w:tcPr>
            <w:tcW w:w="2106" w:type="dxa"/>
            <w:tcBorders>
              <w:top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С57</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Позина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tc>
      </w:tr>
      <w:tr w:rsidR="009378BF" w:rsidRPr="004C422A" w:rsidTr="008B3948">
        <w:trPr>
          <w:trHeight w:val="2963"/>
        </w:trPr>
        <w:tc>
          <w:tcPr>
            <w:tcW w:w="3768"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 –эстетическое (Конструирование)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Pr>
                <w:rFonts w:ascii="Times New Roman" w:hAnsi="Times New Roman"/>
                <w:sz w:val="28"/>
                <w:szCs w:val="28"/>
                <w:lang w:eastAsia="en-US"/>
              </w:rPr>
              <w:t>07</w:t>
            </w:r>
            <w:r w:rsidRPr="004C422A">
              <w:rPr>
                <w:rFonts w:ascii="Times New Roman" w:hAnsi="Times New Roman"/>
                <w:sz w:val="28"/>
                <w:szCs w:val="28"/>
                <w:lang w:eastAsia="en-US"/>
              </w:rPr>
              <w:t>.03</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5854" w:type="dxa"/>
            <w:tcBorders>
              <w:left w:val="single" w:sz="4" w:space="0" w:color="auto"/>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«Метро».</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упражнять детей построении схем; развивать пространственное мышлении, фантазию, воображение; формировать конструкторские навыки, элементарную учебную деятельность (понимание задачи, самостоятельность выполнения. Самоконтроль, определение способов действий, установление логических связей.</w:t>
            </w:r>
          </w:p>
        </w:tc>
        <w:tc>
          <w:tcPr>
            <w:tcW w:w="3058"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Бумага, простые карандаши, ластики, строительный материал, конструктор</w:t>
            </w:r>
          </w:p>
        </w:tc>
        <w:tc>
          <w:tcPr>
            <w:tcW w:w="2106"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С.43</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Куцакова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196"/>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развитие(Рисование)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09</w:t>
            </w:r>
            <w:r w:rsidRPr="004C422A">
              <w:rPr>
                <w:rFonts w:ascii="Times New Roman" w:hAnsi="Times New Roman"/>
                <w:sz w:val="28"/>
                <w:szCs w:val="28"/>
                <w:lang w:eastAsia="en-US"/>
              </w:rPr>
              <w:t>.03</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«Была у зайчика избушка лубяная, а у лисы-ледяная». (По сказке «Лиса и заяц»)</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продолжать развивать у детей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приемы рисования разнообразными материалами (красками, сангиной) </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Готовые керамические изделия и узорами.  Кувшинчики детей. Гуашь, кисти, банка с водой. салфетка. </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w:t>
            </w: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84</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068"/>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Художественно-эстетическое развитие(Лепка)   Тема: </w:t>
            </w:r>
            <w:r w:rsidRPr="004C422A">
              <w:rPr>
                <w:rFonts w:ascii="Times New Roman" w:hAnsi="Times New Roman"/>
                <w:sz w:val="28"/>
                <w:szCs w:val="28"/>
                <w:lang w:eastAsia="en-US"/>
              </w:rPr>
              <w:t>«Птицы на кормушке».</w:t>
            </w:r>
          </w:p>
          <w:p w:rsidR="009378BF" w:rsidRDefault="009378BF" w:rsidP="008B3948">
            <w:pPr>
              <w:tabs>
                <w:tab w:val="left" w:pos="913"/>
              </w:tabs>
              <w:suppressAutoHyphens/>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09</w:t>
            </w:r>
            <w:r w:rsidRPr="004C422A">
              <w:rPr>
                <w:rFonts w:ascii="Times New Roman" w:hAnsi="Times New Roman"/>
                <w:sz w:val="28"/>
                <w:szCs w:val="28"/>
                <w:lang w:eastAsia="en-US"/>
              </w:rPr>
              <w:t>.03</w:t>
            </w:r>
          </w:p>
        </w:tc>
        <w:tc>
          <w:tcPr>
            <w:tcW w:w="5854" w:type="dxa"/>
            <w:tcBorders>
              <w:top w:val="single" w:sz="4" w:space="0" w:color="auto"/>
              <w:left w:val="single" w:sz="4" w:space="0" w:color="auto"/>
              <w:bottom w:val="single" w:sz="4" w:space="0" w:color="auto"/>
              <w:right w:val="nil"/>
            </w:tcBorders>
          </w:tcPr>
          <w:p w:rsidR="009378BF" w:rsidRPr="000E2C16"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 xml:space="preserve">Задачи: </w:t>
            </w:r>
            <w:r w:rsidRPr="004C422A">
              <w:rPr>
                <w:rFonts w:ascii="Times New Roman" w:hAnsi="Times New Roman"/>
                <w:sz w:val="28"/>
                <w:szCs w:val="28"/>
                <w:lang w:eastAsia="en-US"/>
              </w:rPr>
              <w:t xml:space="preserve">развивать восприятие детей, умение выделять разнообразные свойства птиц (форма, величина, расположение частей тела); сравнивать птиц. Формировать умение лепить птицу по частям; передавать форму и относительную величину туловища и головы, различие в величине птиц разных пород; </w:t>
            </w:r>
            <w:r w:rsidRPr="004C422A">
              <w:rPr>
                <w:rFonts w:ascii="Times New Roman" w:hAnsi="Times New Roman"/>
                <w:sz w:val="28"/>
                <w:szCs w:val="28"/>
                <w:lang w:eastAsia="en-US"/>
              </w:rPr>
              <w:lastRenderedPageBreak/>
              <w:t>правильное положение головы, крыльев, хвоста. Развивать умение оценивать результаты лепки. Радоваться созданным изображениям.</w:t>
            </w:r>
          </w:p>
        </w:tc>
        <w:tc>
          <w:tcPr>
            <w:tcW w:w="3058" w:type="dxa"/>
            <w:tcBorders>
              <w:top w:val="single" w:sz="4" w:space="0" w:color="auto"/>
              <w:left w:val="single" w:sz="4" w:space="0" w:color="auto"/>
              <w:bottom w:val="single" w:sz="4" w:space="0" w:color="auto"/>
              <w:right w:val="nil"/>
            </w:tcBorders>
          </w:tcPr>
          <w:p w:rsidR="009378BF" w:rsidRDefault="009378BF" w:rsidP="008B3948">
            <w:pPr>
              <w:tabs>
                <w:tab w:val="left" w:pos="913"/>
              </w:tabs>
              <w:suppressAutoHyphens/>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Пластилин, доски для лепки, стека. Изображения птиц в скульптуре, иллюстрации.</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0D0B27" w:rsidRDefault="009378BF" w:rsidP="008B3948">
            <w:pPr>
              <w:spacing w:after="0" w:line="20" w:lineRule="atLeast"/>
              <w:rPr>
                <w:rFonts w:ascii="Times New Roman" w:hAnsi="Times New Roman"/>
                <w:sz w:val="28"/>
                <w:szCs w:val="28"/>
                <w:lang w:eastAsia="en-US"/>
              </w:rPr>
            </w:pPr>
            <w:r w:rsidRPr="000D0B27">
              <w:rPr>
                <w:rFonts w:ascii="Times New Roman" w:hAnsi="Times New Roman"/>
                <w:sz w:val="28"/>
                <w:szCs w:val="28"/>
                <w:lang w:eastAsia="en-US"/>
              </w:rPr>
              <w:t>С.87</w:t>
            </w:r>
          </w:p>
          <w:p w:rsidR="009378BF" w:rsidRPr="000D0B27" w:rsidRDefault="009378BF" w:rsidP="008B3948">
            <w:pPr>
              <w:spacing w:after="0" w:line="20" w:lineRule="atLeast"/>
              <w:rPr>
                <w:rFonts w:ascii="Times New Roman" w:hAnsi="Times New Roman"/>
                <w:sz w:val="28"/>
                <w:szCs w:val="28"/>
                <w:lang w:eastAsia="en-US"/>
              </w:rPr>
            </w:pPr>
            <w:r w:rsidRPr="000D0B27">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tc>
      </w:tr>
    </w:tbl>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Март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8"/>
        <w:gridCol w:w="5854"/>
        <w:gridCol w:w="3058"/>
        <w:gridCol w:w="2106"/>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t xml:space="preserve">ТРЕТЬЯ НЕДЕЛЯ   </w:t>
            </w:r>
            <w:r w:rsidRPr="004C422A">
              <w:rPr>
                <w:rFonts w:ascii="Times New Roman" w:hAnsi="Times New Roman"/>
                <w:b/>
                <w:i/>
                <w:sz w:val="28"/>
                <w:szCs w:val="28"/>
                <w:u w:val="single"/>
                <w:lang w:eastAsia="en-US"/>
              </w:rPr>
              <w:t xml:space="preserve"> </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«Знакомство с народной культурой и традициями»</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b/>
                <w:i/>
                <w:sz w:val="28"/>
                <w:szCs w:val="28"/>
                <w:lang w:eastAsia="en-US"/>
              </w:rPr>
              <w:t>Расширять представления детей о народной игрушке. Знакомить с народными промыслами.</w:t>
            </w:r>
          </w:p>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i/>
                <w:sz w:val="28"/>
                <w:szCs w:val="28"/>
                <w:lang w:eastAsia="en-US"/>
              </w:rPr>
              <w:t xml:space="preserve">   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 всех видов деятельности.</w:t>
            </w:r>
            <w:r w:rsidRPr="004C422A">
              <w:rPr>
                <w:rFonts w:ascii="Times New Roman" w:hAnsi="Times New Roman"/>
                <w:b/>
                <w:i/>
                <w:sz w:val="28"/>
                <w:szCs w:val="28"/>
                <w:u w:val="single"/>
                <w:lang w:eastAsia="en-US"/>
              </w:rPr>
              <w:t xml:space="preserve"> </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Организованная образовательная деятельность</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Образовательная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область</w:t>
            </w:r>
          </w:p>
        </w:tc>
        <w:tc>
          <w:tcPr>
            <w:tcW w:w="585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Тема. Задачи.</w:t>
            </w:r>
          </w:p>
        </w:tc>
        <w:tc>
          <w:tcPr>
            <w:tcW w:w="305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Материал</w:t>
            </w:r>
          </w:p>
        </w:tc>
        <w:tc>
          <w:tcPr>
            <w:tcW w:w="2106"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Примечание</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13</w:t>
            </w:r>
            <w:r w:rsidRPr="004C422A">
              <w:rPr>
                <w:rFonts w:ascii="Times New Roman" w:hAnsi="Times New Roman"/>
                <w:sz w:val="28"/>
                <w:szCs w:val="28"/>
                <w:lang w:eastAsia="en-US"/>
              </w:rPr>
              <w:t>.03</w:t>
            </w:r>
          </w:p>
        </w:tc>
        <w:tc>
          <w:tcPr>
            <w:tcW w:w="5854"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Тема:</w:t>
            </w:r>
            <w:r w:rsidRPr="004C422A">
              <w:rPr>
                <w:rFonts w:ascii="Times New Roman" w:hAnsi="Times New Roman"/>
                <w:sz w:val="28"/>
                <w:szCs w:val="28"/>
                <w:lang w:eastAsia="en-US"/>
              </w:rPr>
              <w:t xml:space="preserve"> «Занятие 1».</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познакомить с делением квадрата на 4 равные части, учить называть части и сравнивать целое и часть. Продолжать учить сравнивать предмет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 Закрепить знания цифр от 0 до 9. </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3058"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Ножницы, 2 квадрата, фланелеграф, коробка с 4 квадратами разного цвета и величины, разрезанными на 4 части; лист бумаги, по углам и сторонам которого изображены прямые линии и круги разного цвета, в центре листа нарисована точка. Полоски, кубики, цветные карандаши.</w:t>
            </w:r>
          </w:p>
        </w:tc>
        <w:tc>
          <w:tcPr>
            <w:tcW w:w="2106"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С.58</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Позина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358"/>
        </w:trPr>
        <w:tc>
          <w:tcPr>
            <w:tcW w:w="3768"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 (Ознакомление с природой.)</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14</w:t>
            </w:r>
            <w:r w:rsidRPr="004C422A">
              <w:rPr>
                <w:rFonts w:ascii="Times New Roman" w:hAnsi="Times New Roman"/>
                <w:sz w:val="28"/>
                <w:szCs w:val="28"/>
                <w:lang w:eastAsia="en-US"/>
              </w:rPr>
              <w:t>.03</w:t>
            </w:r>
          </w:p>
        </w:tc>
        <w:tc>
          <w:tcPr>
            <w:tcW w:w="5854" w:type="dxa"/>
            <w:tcBorders>
              <w:left w:val="single" w:sz="4" w:space="0" w:color="auto"/>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«Весенняя страда».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закреплять знания о весенних изменениях в природе. Расширять представление об особенностях сельскохозяйственных работ в весенний период. воспитывать уважительное отношение к людям, занимающимся сельским хозяйством. Активизировать словарный запас (весенняя страда, комбайн, агроном и др.). Развивать любознательность, творчество и инициативу.</w:t>
            </w:r>
          </w:p>
        </w:tc>
        <w:tc>
          <w:tcPr>
            <w:tcW w:w="3058"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Презентация «Весенняя страда». Куклы Хрюша и Степашка. Иллюстрации, зерна ржи и пшеницы. Ножницы, клей- карандаш,</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салфетки</w:t>
            </w:r>
          </w:p>
        </w:tc>
        <w:tc>
          <w:tcPr>
            <w:tcW w:w="2106"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73</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Соломенникова</w:t>
            </w:r>
          </w:p>
        </w:tc>
      </w:tr>
      <w:tr w:rsidR="009378BF" w:rsidRPr="004C422A" w:rsidTr="008B3948">
        <w:trPr>
          <w:trHeight w:val="2423"/>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Речевое развитие (развитие речи)</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15</w:t>
            </w:r>
            <w:r w:rsidRPr="004C422A">
              <w:rPr>
                <w:rFonts w:ascii="Times New Roman" w:hAnsi="Times New Roman"/>
                <w:sz w:val="28"/>
                <w:szCs w:val="28"/>
                <w:lang w:eastAsia="en-US"/>
              </w:rPr>
              <w:t>.03</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«Чтение стихотворений о весне. Дидактическая игра «Угадай слово»».</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продолжать приобщать детей к поэзии; задавать вопросы и искать кратчайшие пути решения логической задачи.</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Картинки о весне.</w:t>
            </w: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С.99</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Гербова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075"/>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развитие(Рисование)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16</w:t>
            </w:r>
            <w:r w:rsidRPr="004C422A">
              <w:rPr>
                <w:rFonts w:ascii="Times New Roman" w:hAnsi="Times New Roman"/>
                <w:sz w:val="28"/>
                <w:szCs w:val="28"/>
                <w:lang w:eastAsia="en-US"/>
              </w:rPr>
              <w:t>.03</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«Это он, это он, ленинградский почтальон».</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развивать восприятие образа человека. Формировать умение создавать в рисунке образ героя литературного произведения. Упражнять в изображении человека. Формировать умение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w:t>
            </w:r>
            <w:r w:rsidRPr="004C422A">
              <w:rPr>
                <w:rFonts w:ascii="Times New Roman" w:hAnsi="Times New Roman"/>
                <w:sz w:val="28"/>
                <w:szCs w:val="28"/>
                <w:lang w:eastAsia="en-US"/>
              </w:rPr>
              <w:lastRenderedPageBreak/>
              <w:t xml:space="preserve">закрашиванием цветными карандашами. Отрабатывать навык аккуратного закрашивания. Развивать умение оценивать свои рисунки и рисунки сверстников. </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 xml:space="preserve">Альбомные листы, цветные карандаши, простой графитный карандаш. </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С.91</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423"/>
        </w:trPr>
        <w:tc>
          <w:tcPr>
            <w:tcW w:w="3768"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 xml:space="preserve">Художественно-эстетическое развитие(Лепка)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16</w:t>
            </w:r>
            <w:r w:rsidRPr="004C422A">
              <w:rPr>
                <w:rFonts w:ascii="Times New Roman" w:hAnsi="Times New Roman"/>
                <w:sz w:val="28"/>
                <w:szCs w:val="28"/>
                <w:lang w:eastAsia="en-US"/>
              </w:rPr>
              <w:t>.03</w:t>
            </w:r>
          </w:p>
        </w:tc>
        <w:tc>
          <w:tcPr>
            <w:tcW w:w="5854"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 xml:space="preserve">«Петух». </w:t>
            </w: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формировать умение детей передавать в лепке характерное строение фигуры; самостоятельно решать, как лепить петуха из целого куска пластилина,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 </w:t>
            </w:r>
          </w:p>
        </w:tc>
        <w:tc>
          <w:tcPr>
            <w:tcW w:w="3058"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Дымковские игрушки, пластилин, стеки, доски для лепки. Вода для сглаживания изделий. </w:t>
            </w:r>
          </w:p>
        </w:tc>
        <w:tc>
          <w:tcPr>
            <w:tcW w:w="2106"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С.9</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2</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tc>
      </w:tr>
    </w:tbl>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Март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8"/>
        <w:gridCol w:w="5854"/>
        <w:gridCol w:w="3058"/>
        <w:gridCol w:w="2106"/>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t>ЧЕТВЕРТАЯ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«Знакомство с народной культурой и традициями»</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b/>
                <w:i/>
                <w:sz w:val="28"/>
                <w:szCs w:val="28"/>
                <w:lang w:eastAsia="en-US"/>
              </w:rPr>
              <w:t>Расширять представления детей о народной игрушке. Знакомить с народными промыслами. 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 всех видов деятельности.</w:t>
            </w:r>
            <w:r w:rsidRPr="004C422A">
              <w:rPr>
                <w:rFonts w:ascii="Times New Roman" w:hAnsi="Times New Roman"/>
                <w:b/>
                <w:i/>
                <w:sz w:val="28"/>
                <w:szCs w:val="28"/>
                <w:u w:val="single"/>
                <w:lang w:eastAsia="en-US"/>
              </w:rPr>
              <w:t xml:space="preserve"> </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Организованная образовательная деятельность</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Образовательная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область</w:t>
            </w:r>
          </w:p>
        </w:tc>
        <w:tc>
          <w:tcPr>
            <w:tcW w:w="585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Тема. Задачи.</w:t>
            </w:r>
          </w:p>
        </w:tc>
        <w:tc>
          <w:tcPr>
            <w:tcW w:w="305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Материал</w:t>
            </w:r>
          </w:p>
        </w:tc>
        <w:tc>
          <w:tcPr>
            <w:tcW w:w="2106"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Примечание</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lastRenderedPageBreak/>
              <w:t>20</w:t>
            </w:r>
            <w:r w:rsidRPr="004C422A">
              <w:rPr>
                <w:rFonts w:ascii="Times New Roman" w:hAnsi="Times New Roman"/>
                <w:sz w:val="28"/>
                <w:szCs w:val="28"/>
                <w:lang w:eastAsia="en-US"/>
              </w:rPr>
              <w:t>.03</w:t>
            </w:r>
          </w:p>
          <w:p w:rsidR="009378BF" w:rsidRPr="004C422A" w:rsidRDefault="009378BF" w:rsidP="008B3948">
            <w:pPr>
              <w:spacing w:after="0" w:line="20" w:lineRule="atLeast"/>
              <w:rPr>
                <w:rFonts w:ascii="Times New Roman" w:hAnsi="Times New Roman"/>
                <w:b/>
                <w:sz w:val="28"/>
                <w:szCs w:val="28"/>
                <w:lang w:eastAsia="en-US"/>
              </w:rPr>
            </w:pPr>
          </w:p>
        </w:tc>
        <w:tc>
          <w:tcPr>
            <w:tcW w:w="5854"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lastRenderedPageBreak/>
              <w:t xml:space="preserve">Тема: </w:t>
            </w:r>
            <w:r w:rsidRPr="004C422A">
              <w:rPr>
                <w:rFonts w:ascii="Times New Roman" w:hAnsi="Times New Roman"/>
                <w:sz w:val="28"/>
                <w:szCs w:val="28"/>
                <w:lang w:eastAsia="en-US"/>
              </w:rPr>
              <w:t>«Занятие 2».</w:t>
            </w:r>
          </w:p>
          <w:p w:rsidR="009378BF"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совершенствовать навыки счета в пределах 10; учить понимать отношения рядом стоящих чисел: 6и 7, 7 и 8, 8 и 9 , 9 и 10; закреплять умение обозначать их цифрами. </w:t>
            </w:r>
            <w:r w:rsidRPr="004C422A">
              <w:rPr>
                <w:rFonts w:ascii="Times New Roman" w:hAnsi="Times New Roman"/>
                <w:sz w:val="28"/>
                <w:szCs w:val="28"/>
                <w:lang w:eastAsia="en-US"/>
              </w:rPr>
              <w:lastRenderedPageBreak/>
              <w:t>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 (плоских)</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3058"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 xml:space="preserve">Картинка с изображением космоса и космического корабля мяч, карточки с изображением </w:t>
            </w:r>
            <w:r w:rsidRPr="004C422A">
              <w:rPr>
                <w:rFonts w:ascii="Times New Roman" w:hAnsi="Times New Roman"/>
                <w:sz w:val="28"/>
                <w:szCs w:val="28"/>
                <w:lang w:eastAsia="en-US"/>
              </w:rPr>
              <w:lastRenderedPageBreak/>
              <w:t>предметов разной формы по кол-ву детей, силуэтного изображения ракеты, состоящее из геометрических фигур, соответствующих эмблемам детей, шнуры, гимн. палки, карточки с цифрами, наборы плоских геометр. фигур, листы бумаги.</w:t>
            </w:r>
          </w:p>
        </w:tc>
        <w:tc>
          <w:tcPr>
            <w:tcW w:w="2106"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С.60</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Позина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989"/>
        </w:trPr>
        <w:tc>
          <w:tcPr>
            <w:tcW w:w="3768"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0E2C16"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 (Ознакомление с природой.)</w:t>
            </w: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21</w:t>
            </w:r>
            <w:r w:rsidRPr="004C422A">
              <w:rPr>
                <w:rFonts w:ascii="Times New Roman" w:hAnsi="Times New Roman"/>
                <w:sz w:val="28"/>
                <w:szCs w:val="28"/>
                <w:lang w:eastAsia="en-US"/>
              </w:rPr>
              <w:t>.03</w:t>
            </w:r>
          </w:p>
        </w:tc>
        <w:tc>
          <w:tcPr>
            <w:tcW w:w="5854" w:type="dxa"/>
            <w:tcBorders>
              <w:left w:val="single" w:sz="4" w:space="0" w:color="auto"/>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«Путешествие в прошлое пылесоса»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вызвать у детей интерес к прошлому предметов; подвести к пониманию того, что человек придумывает и создает разные приспособления для облегчения труда.</w:t>
            </w:r>
          </w:p>
        </w:tc>
        <w:tc>
          <w:tcPr>
            <w:tcW w:w="3058" w:type="dxa"/>
            <w:tcBorders>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Пылесос, предметные картинки.</w:t>
            </w:r>
          </w:p>
        </w:tc>
        <w:tc>
          <w:tcPr>
            <w:tcW w:w="2106" w:type="dxa"/>
            <w:tcBorders>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С.45</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Дыбина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423"/>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Речевое развитие (развитие речи)</w:t>
            </w:r>
          </w:p>
          <w:p w:rsidR="009378BF" w:rsidRPr="004C422A" w:rsidRDefault="009378BF" w:rsidP="008B3948">
            <w:pPr>
              <w:spacing w:after="0" w:line="20" w:lineRule="atLeast"/>
              <w:jc w:val="right"/>
              <w:rPr>
                <w:rFonts w:ascii="Times New Roman" w:hAnsi="Times New Roman"/>
                <w:sz w:val="28"/>
                <w:szCs w:val="28"/>
                <w:lang w:eastAsia="en-US"/>
              </w:rPr>
            </w:pPr>
            <w:r w:rsidRPr="004C422A">
              <w:rPr>
                <w:rFonts w:ascii="Times New Roman" w:hAnsi="Times New Roman"/>
                <w:sz w:val="28"/>
                <w:szCs w:val="28"/>
                <w:lang w:eastAsia="en-US"/>
              </w:rPr>
              <w:t>2</w:t>
            </w:r>
            <w:r>
              <w:rPr>
                <w:rFonts w:ascii="Times New Roman" w:hAnsi="Times New Roman"/>
                <w:sz w:val="28"/>
                <w:szCs w:val="28"/>
                <w:lang w:eastAsia="en-US"/>
              </w:rPr>
              <w:t>2</w:t>
            </w:r>
            <w:r w:rsidRPr="004C422A">
              <w:rPr>
                <w:rFonts w:ascii="Times New Roman" w:hAnsi="Times New Roman"/>
                <w:sz w:val="28"/>
                <w:szCs w:val="28"/>
                <w:lang w:eastAsia="en-US"/>
              </w:rPr>
              <w:t>.03</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«Повторение программных стихотворений. Заучивание наизусть стихотворения В. Орлова «Ты скажи мне, реченька лесная. ..»</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помочь детям вспомнить программные стихотворения и запомнить стихотворение В.Орлова «Ты скажи мне, реченька лесная. ..</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Иллюстрация лесной речки. </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С.102</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Гербова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196"/>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Художественно-эстетическое развитие(Рисование)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23</w:t>
            </w:r>
            <w:r w:rsidRPr="004C422A">
              <w:rPr>
                <w:rFonts w:ascii="Times New Roman" w:hAnsi="Times New Roman"/>
                <w:sz w:val="28"/>
                <w:szCs w:val="28"/>
                <w:lang w:eastAsia="en-US"/>
              </w:rPr>
              <w:t>.03</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«Как я с папой и мамой иду из детского сада домой»</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Вызвать радость от созданного.</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Альбомные листы, простой графитный карандаш, цветные карандаши, фломастеры, акварель.</w:t>
            </w: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С.92</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tc>
      </w:tr>
      <w:tr w:rsidR="009378BF" w:rsidRPr="004C422A" w:rsidTr="008B3948">
        <w:trPr>
          <w:trHeight w:val="2423"/>
        </w:trPr>
        <w:tc>
          <w:tcPr>
            <w:tcW w:w="3768"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Художественно-эстетическое развитие(Лепка)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23</w:t>
            </w:r>
            <w:r w:rsidRPr="004C422A">
              <w:rPr>
                <w:rFonts w:ascii="Times New Roman" w:hAnsi="Times New Roman"/>
                <w:sz w:val="28"/>
                <w:szCs w:val="28"/>
                <w:lang w:eastAsia="en-US"/>
              </w:rPr>
              <w:t>.03</w:t>
            </w:r>
          </w:p>
        </w:tc>
        <w:tc>
          <w:tcPr>
            <w:tcW w:w="5854"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«Белочка грызет орешки».</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закреплять умение детей лепить зверька, передавая его характерные особенности (маленькое тело, заостренная мордочка, острые ушки), позу (белочка сидит на задних лапках,). Отрабатывать приемы лепки пальцами (прищипывание, оттягивание). Развивать образное восприятие, образные представления, умение оценивать изображение. </w:t>
            </w:r>
          </w:p>
        </w:tc>
        <w:tc>
          <w:tcPr>
            <w:tcW w:w="3058"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Пластилин, стеки, доски для лепки.</w:t>
            </w:r>
          </w:p>
        </w:tc>
        <w:tc>
          <w:tcPr>
            <w:tcW w:w="2106"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95</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tc>
      </w:tr>
    </w:tbl>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Март </w:t>
      </w:r>
    </w:p>
    <w:tbl>
      <w:tblPr>
        <w:tblpPr w:leftFromText="180" w:rightFromText="180" w:vertAnchor="text" w:horzAnchor="margin" w:tblpY="1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8"/>
        <w:gridCol w:w="5854"/>
        <w:gridCol w:w="3058"/>
        <w:gridCol w:w="2106"/>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t>ПЯТАЯ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«Знакомство с народной культурой и традициями»</w:t>
            </w:r>
          </w:p>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i/>
                <w:sz w:val="28"/>
                <w:szCs w:val="28"/>
                <w:lang w:eastAsia="en-US"/>
              </w:rPr>
              <w:t>Расширять представления детей о народной игрушке. Знакомить с народными промыслами. 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 всех видов деятельности.</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 xml:space="preserve">                                                                Организованная образовательная деятельность</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Образовательная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область</w:t>
            </w:r>
          </w:p>
        </w:tc>
        <w:tc>
          <w:tcPr>
            <w:tcW w:w="585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Тема. Задачи.</w:t>
            </w:r>
          </w:p>
        </w:tc>
        <w:tc>
          <w:tcPr>
            <w:tcW w:w="305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Материал</w:t>
            </w:r>
          </w:p>
        </w:tc>
        <w:tc>
          <w:tcPr>
            <w:tcW w:w="2106"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Примечание</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27</w:t>
            </w:r>
            <w:r w:rsidRPr="004C422A">
              <w:rPr>
                <w:rFonts w:ascii="Times New Roman" w:hAnsi="Times New Roman"/>
                <w:sz w:val="28"/>
                <w:szCs w:val="28"/>
                <w:lang w:eastAsia="en-US"/>
              </w:rPr>
              <w:t>.03</w:t>
            </w:r>
          </w:p>
        </w:tc>
        <w:tc>
          <w:tcPr>
            <w:tcW w:w="5854"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«Занятие 3».</w:t>
            </w:r>
          </w:p>
          <w:p w:rsidR="009378BF"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продолжать формировать умение понимать отношения рядом стоящих чисел в пределах 10. Совершенствовать умение сравнивать величину предметов по представлению. Закреплять умение делить круг и квадрат на две, четыре равные части, учить называть части и сравнивать целое и часть.</w:t>
            </w: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p>
        </w:tc>
        <w:tc>
          <w:tcPr>
            <w:tcW w:w="3058" w:type="dxa"/>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sz w:val="28"/>
                <w:szCs w:val="28"/>
                <w:lang w:eastAsia="en-US"/>
              </w:rPr>
              <w:t>Фланелеграф, по 10 треугольников и квадратов. Двухполосные карточки, конверты с геометрическими фигурами.</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Pr>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62</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Позина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358"/>
        </w:trPr>
        <w:tc>
          <w:tcPr>
            <w:tcW w:w="3768"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 –эстетическое (Конструирование)</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28</w:t>
            </w:r>
            <w:r w:rsidRPr="004C422A">
              <w:rPr>
                <w:rFonts w:ascii="Times New Roman" w:hAnsi="Times New Roman"/>
                <w:sz w:val="28"/>
                <w:szCs w:val="28"/>
                <w:lang w:eastAsia="en-US"/>
              </w:rPr>
              <w:t>.03</w:t>
            </w:r>
          </w:p>
        </w:tc>
        <w:tc>
          <w:tcPr>
            <w:tcW w:w="5854" w:type="dxa"/>
            <w:tcBorders>
              <w:left w:val="single" w:sz="4" w:space="0" w:color="auto"/>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lang w:eastAsia="en-US"/>
              </w:rPr>
              <w:t xml:space="preserve"> Тема: </w:t>
            </w:r>
            <w:r w:rsidRPr="004C422A">
              <w:rPr>
                <w:rFonts w:ascii="Times New Roman" w:hAnsi="Times New Roman"/>
                <w:sz w:val="28"/>
                <w:szCs w:val="28"/>
                <w:lang w:eastAsia="en-US"/>
              </w:rPr>
              <w:t xml:space="preserve">«Суда». </w:t>
            </w:r>
            <w:r w:rsidRPr="004C422A">
              <w:rPr>
                <w:rFonts w:ascii="Times New Roman" w:hAnsi="Times New Roman"/>
                <w:b/>
                <w:sz w:val="28"/>
                <w:szCs w:val="28"/>
                <w:lang w:eastAsia="en-US"/>
              </w:rPr>
              <w:t>Задачи:</w:t>
            </w:r>
            <w:r w:rsidRPr="004C422A">
              <w:rPr>
                <w:rFonts w:ascii="Times New Roman" w:hAnsi="Times New Roman"/>
                <w:sz w:val="28"/>
                <w:szCs w:val="28"/>
                <w:lang w:eastAsia="en-US"/>
              </w:rPr>
              <w:t xml:space="preserve"> расширять обобщенные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 в построении элементарных чертежей судов в трех проекциях, в умении рассуждать и устанавливать причинно-следственные связи и логические отношения, аргументировать решения; развивать внимание, память.</w:t>
            </w:r>
          </w:p>
        </w:tc>
        <w:tc>
          <w:tcPr>
            <w:tcW w:w="3058" w:type="dxa"/>
            <w:tcBorders>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Геометрические фигуры, бумага, карандаши, ластики, строительный материал, конструктор.</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С.46</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Куцакова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428"/>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Речевое развитие (развитие речи</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tabs>
                <w:tab w:val="left" w:pos="2805"/>
              </w:tabs>
              <w:spacing w:after="0" w:line="20" w:lineRule="atLeast"/>
              <w:jc w:val="right"/>
              <w:rPr>
                <w:rFonts w:ascii="Times New Roman" w:hAnsi="Times New Roman"/>
                <w:sz w:val="28"/>
                <w:szCs w:val="28"/>
                <w:lang w:eastAsia="en-US"/>
              </w:rPr>
            </w:pPr>
            <w:r>
              <w:rPr>
                <w:rFonts w:ascii="Times New Roman" w:hAnsi="Times New Roman"/>
                <w:sz w:val="28"/>
                <w:szCs w:val="28"/>
                <w:lang w:eastAsia="en-US"/>
              </w:rPr>
              <w:tab/>
              <w:t>29</w:t>
            </w:r>
            <w:r w:rsidRPr="004C422A">
              <w:rPr>
                <w:rFonts w:ascii="Times New Roman" w:hAnsi="Times New Roman"/>
                <w:sz w:val="28"/>
                <w:szCs w:val="28"/>
                <w:lang w:eastAsia="en-US"/>
              </w:rPr>
              <w:t>.03</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«Пересказ «загадочных историй (По Н. Сладкову)».</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п</w:t>
            </w:r>
            <w:r>
              <w:rPr>
                <w:rFonts w:ascii="Times New Roman" w:hAnsi="Times New Roman"/>
                <w:sz w:val="28"/>
                <w:szCs w:val="28"/>
                <w:lang w:eastAsia="en-US"/>
              </w:rPr>
              <w:t>родолжать формировать умение дет</w:t>
            </w:r>
            <w:r w:rsidRPr="004C422A">
              <w:rPr>
                <w:rFonts w:ascii="Times New Roman" w:hAnsi="Times New Roman"/>
                <w:sz w:val="28"/>
                <w:szCs w:val="28"/>
                <w:lang w:eastAsia="en-US"/>
              </w:rPr>
              <w:t>ей пересказывать.</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103</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Гербова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196"/>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развитие(Рисование)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30</w:t>
            </w:r>
            <w:r w:rsidRPr="004C422A">
              <w:rPr>
                <w:rFonts w:ascii="Times New Roman" w:hAnsi="Times New Roman"/>
                <w:sz w:val="28"/>
                <w:szCs w:val="28"/>
                <w:lang w:eastAsia="en-US"/>
              </w:rPr>
              <w:t>.03</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Тема:</w:t>
            </w:r>
            <w:r w:rsidRPr="004C422A">
              <w:rPr>
                <w:rFonts w:ascii="Times New Roman" w:hAnsi="Times New Roman"/>
                <w:sz w:val="28"/>
                <w:szCs w:val="28"/>
                <w:lang w:eastAsia="en-US"/>
              </w:rPr>
              <w:t xml:space="preserve"> «Рисование по замыслу «Красивые цветы». (По мотивам народного декоративного искусства)</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закреплять представления и знания детей о разных видах народного декоративно-прикладного искусства (городецкая, гжельская роспись и т.д.) Формировать умение задумывать красивый, необычный цветок. Закреплять умение передавать цвета и их оттенки (смешивая краски разных цветов с белилами, используя разный нажим карандаша). Развивать творчество, воображение. Закреплять технические навыки рисования разными материалами.</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Цветные карандаши или гуашь (по выбору воспитателя), квадрат из бумаги 15х15, </w:t>
            </w: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С.99</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b/>
                <w:sz w:val="28"/>
                <w:szCs w:val="28"/>
                <w:lang w:eastAsia="en-US"/>
              </w:rPr>
            </w:pPr>
          </w:p>
        </w:tc>
      </w:tr>
      <w:tr w:rsidR="009378BF" w:rsidRPr="004C422A" w:rsidTr="008B3948">
        <w:trPr>
          <w:trHeight w:val="2423"/>
        </w:trPr>
        <w:tc>
          <w:tcPr>
            <w:tcW w:w="3768"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Художественно-эстетическое развитие(Аппликация)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30.03</w:t>
            </w:r>
          </w:p>
        </w:tc>
        <w:tc>
          <w:tcPr>
            <w:tcW w:w="5854"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«Наша новая кукла».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закреплять умение детей создавать в аппликации образ куклы. Передавая форму и пропорции частей. Формировать умение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 </w:t>
            </w:r>
          </w:p>
        </w:tc>
        <w:tc>
          <w:tcPr>
            <w:tcW w:w="3058"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Кукла в простом платье. Половина альбомного листа, цветная бумага, ножницы, клей, кисть для клея, салфетки. </w:t>
            </w:r>
          </w:p>
        </w:tc>
        <w:tc>
          <w:tcPr>
            <w:tcW w:w="2106"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С.93</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tc>
      </w:tr>
    </w:tbl>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Апрель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8"/>
        <w:gridCol w:w="5854"/>
        <w:gridCol w:w="3058"/>
        <w:gridCol w:w="2106"/>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t>ПЕРВАЯ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«Весна»</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b/>
                <w:i/>
                <w:sz w:val="28"/>
                <w:szCs w:val="28"/>
                <w:lang w:eastAsia="en-US"/>
              </w:rPr>
              <w:t>Расширять представление детей о весне. Развивать умения устанавливать наблюдения.</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lang w:eastAsia="en-US"/>
              </w:rPr>
              <w:t xml:space="preserve">   Расширять представления о правилах безопасного поведения в природе простейшие связи между явлениями живой и неживой природы, вести сезонные наблюдения. Воспитывать бережное отношение к природе.</w:t>
            </w:r>
            <w:r w:rsidRPr="004C422A">
              <w:rPr>
                <w:rFonts w:ascii="Times New Roman" w:hAnsi="Times New Roman"/>
                <w:b/>
                <w:i/>
                <w:sz w:val="28"/>
                <w:szCs w:val="28"/>
                <w:lang w:eastAsia="en-US"/>
              </w:rPr>
              <w:tab/>
              <w:t>Формировать элементарные экологические представления. Формировать представления о работах, проводимых весной в саду и огороде.  Привлекать детей к посильному труду на участке детского сада, в цветнике.</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Организованная образовательная деятельность</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Образовательная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область</w:t>
            </w:r>
          </w:p>
        </w:tc>
        <w:tc>
          <w:tcPr>
            <w:tcW w:w="585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Тема. Задачи.</w:t>
            </w:r>
          </w:p>
        </w:tc>
        <w:tc>
          <w:tcPr>
            <w:tcW w:w="305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Материал</w:t>
            </w:r>
          </w:p>
        </w:tc>
        <w:tc>
          <w:tcPr>
            <w:tcW w:w="2106"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Примечание</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tabs>
                <w:tab w:val="left" w:pos="2760"/>
              </w:tabs>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ab/>
            </w:r>
            <w:r>
              <w:rPr>
                <w:rFonts w:ascii="Times New Roman" w:hAnsi="Times New Roman"/>
                <w:sz w:val="28"/>
                <w:szCs w:val="28"/>
                <w:lang w:eastAsia="en-US"/>
              </w:rPr>
              <w:t>03</w:t>
            </w:r>
            <w:r w:rsidRPr="004C422A">
              <w:rPr>
                <w:rFonts w:ascii="Times New Roman" w:hAnsi="Times New Roman"/>
                <w:sz w:val="28"/>
                <w:szCs w:val="28"/>
                <w:lang w:eastAsia="en-US"/>
              </w:rPr>
              <w:t>.04</w:t>
            </w:r>
          </w:p>
        </w:tc>
        <w:tc>
          <w:tcPr>
            <w:tcW w:w="5854"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«Занятие 4».</w:t>
            </w:r>
          </w:p>
          <w:p w:rsidR="009378BF"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был вчера, какой будет завтра.</w:t>
            </w: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p>
        </w:tc>
        <w:tc>
          <w:tcPr>
            <w:tcW w:w="3058"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Три плана-схемы движения, карточки с изображением от3 до 5 кругов, календарь недели в форме диска со стрелкой, карточка с цифрой 5, картинки с изображением одежды и обуви, цветные и простые карандаши, лабиринты.</w:t>
            </w:r>
          </w:p>
        </w:tc>
        <w:tc>
          <w:tcPr>
            <w:tcW w:w="2106" w:type="dxa"/>
          </w:tcPr>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63 Помораева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Позина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422"/>
        </w:trPr>
        <w:tc>
          <w:tcPr>
            <w:tcW w:w="3768"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 (Ознакомление с природой.)</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Pr>
                <w:rFonts w:ascii="Times New Roman" w:hAnsi="Times New Roman"/>
                <w:sz w:val="28"/>
                <w:szCs w:val="28"/>
                <w:lang w:eastAsia="en-US"/>
              </w:rPr>
              <w:t xml:space="preserve">                         04</w:t>
            </w:r>
            <w:r w:rsidRPr="004C422A">
              <w:rPr>
                <w:rFonts w:ascii="Times New Roman" w:hAnsi="Times New Roman"/>
                <w:sz w:val="28"/>
                <w:szCs w:val="28"/>
                <w:lang w:eastAsia="en-US"/>
              </w:rPr>
              <w:t>.04</w:t>
            </w:r>
          </w:p>
        </w:tc>
        <w:tc>
          <w:tcPr>
            <w:tcW w:w="5854" w:type="dxa"/>
            <w:tcBorders>
              <w:left w:val="single" w:sz="4" w:space="0" w:color="auto"/>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«Путешествие в прошлое телефона».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познакомить детей с историей изобретения и совершенствования телефона; закреплять правила пользования телефоном. развивать логическое мышление, сообразительность.</w:t>
            </w:r>
          </w:p>
        </w:tc>
        <w:tc>
          <w:tcPr>
            <w:tcW w:w="3058"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Предметные картинки: Иллюстрации с изображением телефонов.</w:t>
            </w:r>
          </w:p>
        </w:tc>
        <w:tc>
          <w:tcPr>
            <w:tcW w:w="2106"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49</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Дыбина.</w:t>
            </w:r>
          </w:p>
        </w:tc>
      </w:tr>
      <w:tr w:rsidR="009378BF" w:rsidRPr="004C422A" w:rsidTr="008B3948">
        <w:trPr>
          <w:trHeight w:val="2423"/>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Речевое развитие (развитие речи</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05</w:t>
            </w:r>
            <w:r w:rsidRPr="004C422A">
              <w:rPr>
                <w:rFonts w:ascii="Times New Roman" w:hAnsi="Times New Roman"/>
                <w:sz w:val="28"/>
                <w:szCs w:val="28"/>
                <w:lang w:eastAsia="en-US"/>
              </w:rPr>
              <w:t>.04</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Литературный калейдоскоп.</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выяснить, какие произведения малых фольклорных форм знают дети. Познакомить с новой считалкой.</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С.106</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Гербова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196"/>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развитие(Рисование)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06</w:t>
            </w:r>
            <w:r w:rsidRPr="004C422A">
              <w:rPr>
                <w:rFonts w:ascii="Times New Roman" w:hAnsi="Times New Roman"/>
                <w:sz w:val="28"/>
                <w:szCs w:val="28"/>
                <w:lang w:eastAsia="en-US"/>
              </w:rPr>
              <w:t>.04</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«Спасская башня Кремля».</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формировать умение детей передавать конструкцию башни, форму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Формирование общественных представлений любви к Родине. </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Иллюстрации с изображением Спасской башни Кремля. Альбомные листы, гуашь, банка с водой, кисти, салфетки. </w:t>
            </w: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С.97</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130"/>
        </w:trPr>
        <w:tc>
          <w:tcPr>
            <w:tcW w:w="3768"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Художественно-эстетическое развитие(Лепка)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06</w:t>
            </w:r>
            <w:r w:rsidRPr="004C422A">
              <w:rPr>
                <w:rFonts w:ascii="Times New Roman" w:hAnsi="Times New Roman"/>
                <w:sz w:val="28"/>
                <w:szCs w:val="28"/>
                <w:lang w:eastAsia="en-US"/>
              </w:rPr>
              <w:t>.04</w:t>
            </w:r>
          </w:p>
        </w:tc>
        <w:tc>
          <w:tcPr>
            <w:tcW w:w="5854"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«Сказочные животные».</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продолжать формировать умение детей лепить разнообразных сказочных животных (Чебурашка, Винни-Пух, мартышка, слоненок и др.); передавать форму основных частей и деталей. Упражнять в сглаживании поверхности смоченными в воде пальцами; в лепке предметов по частям и из целого куска. Развивать воображение и творчество.</w:t>
            </w:r>
            <w:r w:rsidRPr="004C422A">
              <w:rPr>
                <w:rFonts w:ascii="Times New Roman" w:hAnsi="Times New Roman"/>
                <w:b/>
                <w:sz w:val="28"/>
                <w:szCs w:val="28"/>
                <w:lang w:eastAsia="en-US"/>
              </w:rPr>
              <w:t xml:space="preserve"> </w:t>
            </w:r>
          </w:p>
        </w:tc>
        <w:tc>
          <w:tcPr>
            <w:tcW w:w="3058"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Игрушки, иллюстрации, пластилин, доска для лепки, стека. </w:t>
            </w:r>
          </w:p>
        </w:tc>
        <w:tc>
          <w:tcPr>
            <w:tcW w:w="2106"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101</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tc>
      </w:tr>
    </w:tbl>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Апрель</w:t>
      </w:r>
    </w:p>
    <w:tbl>
      <w:tblPr>
        <w:tblpPr w:leftFromText="180" w:rightFromText="180" w:vertAnchor="text" w:horzAnchor="margin" w:tblpY="1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8"/>
        <w:gridCol w:w="5854"/>
        <w:gridCol w:w="3058"/>
        <w:gridCol w:w="2106"/>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lastRenderedPageBreak/>
              <w:t>ВТОРАЯ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«День Победы»</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b/>
                <w:i/>
                <w:sz w:val="28"/>
                <w:szCs w:val="28"/>
                <w:lang w:eastAsia="en-US"/>
              </w:rPr>
              <w:t>Осуществлять патриотическое воспитание детей. Воспитывать любовь к Родине. Формировать представления о празднике, посвященном Дню Победы. Воспитывать уважение к ветеранам войны.</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Организованная образовательная деятельность</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Образовательная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область</w:t>
            </w:r>
          </w:p>
        </w:tc>
        <w:tc>
          <w:tcPr>
            <w:tcW w:w="585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Тема. Задачи.</w:t>
            </w:r>
          </w:p>
        </w:tc>
        <w:tc>
          <w:tcPr>
            <w:tcW w:w="305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Материал</w:t>
            </w:r>
          </w:p>
        </w:tc>
        <w:tc>
          <w:tcPr>
            <w:tcW w:w="2106"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Примечание</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10</w:t>
            </w:r>
            <w:r w:rsidRPr="004C422A">
              <w:rPr>
                <w:rFonts w:ascii="Times New Roman" w:hAnsi="Times New Roman"/>
                <w:sz w:val="28"/>
                <w:szCs w:val="28"/>
                <w:lang w:eastAsia="en-US"/>
              </w:rPr>
              <w:t>.04</w:t>
            </w:r>
          </w:p>
        </w:tc>
        <w:tc>
          <w:tcPr>
            <w:tcW w:w="5854"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Закрепление пройденного материала.</w:t>
            </w:r>
          </w:p>
          <w:p w:rsidR="009378BF" w:rsidRDefault="009378BF" w:rsidP="008B3948">
            <w:pPr>
              <w:spacing w:after="0" w:line="20" w:lineRule="atLeast"/>
              <w:rPr>
                <w:rFonts w:ascii="Times New Roman" w:hAnsi="Times New Roman"/>
                <w:b/>
                <w:sz w:val="28"/>
                <w:szCs w:val="28"/>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Закреплять умение в счете и отсчете предметов в пределах 7 по образцу и на слух. Совершенствовать умение двигаться в заданном направлении и обозначить его словами: вперед, назад, направо, налево.</w:t>
            </w: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p>
        </w:tc>
        <w:tc>
          <w:tcPr>
            <w:tcW w:w="3058" w:type="dxa"/>
            <w:tcBorders>
              <w:bottom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sz w:val="28"/>
                <w:szCs w:val="28"/>
                <w:lang w:eastAsia="en-US"/>
              </w:rPr>
              <w:t>Волшебный куб, на каждой грани которого изображено от2 до7 кругов, барабан, бубен, ширма, фланелеграф, наборы кругов и квадратов (по8 фигур) 3 игрушки. Двухполосные карточки, наборы кругов и квадратов.</w:t>
            </w: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bottom w:val="single" w:sz="4" w:space="0" w:color="auto"/>
            </w:tcBorders>
          </w:tcPr>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24</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Позина</w:t>
            </w: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358"/>
        </w:trPr>
        <w:tc>
          <w:tcPr>
            <w:tcW w:w="3768"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 –эстетическое (Конструирование)</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11</w:t>
            </w:r>
            <w:r w:rsidRPr="004C422A">
              <w:rPr>
                <w:rFonts w:ascii="Times New Roman" w:hAnsi="Times New Roman"/>
                <w:sz w:val="28"/>
                <w:szCs w:val="28"/>
                <w:lang w:eastAsia="en-US"/>
              </w:rPr>
              <w:t>.04</w:t>
            </w:r>
          </w:p>
        </w:tc>
        <w:tc>
          <w:tcPr>
            <w:tcW w:w="5854" w:type="dxa"/>
            <w:tcBorders>
              <w:top w:val="single" w:sz="4" w:space="0" w:color="auto"/>
              <w:left w:val="single" w:sz="4" w:space="0" w:color="auto"/>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lang w:eastAsia="en-US"/>
              </w:rPr>
              <w:t xml:space="preserve"> Тема: </w:t>
            </w:r>
            <w:r w:rsidRPr="004C422A">
              <w:rPr>
                <w:rFonts w:ascii="Times New Roman" w:hAnsi="Times New Roman"/>
                <w:sz w:val="28"/>
                <w:szCs w:val="28"/>
                <w:lang w:eastAsia="en-US"/>
              </w:rPr>
              <w:t>«Суда» №2</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Задачи:</w:t>
            </w:r>
            <w:r w:rsidRPr="004C422A">
              <w:rPr>
                <w:rFonts w:ascii="Times New Roman" w:hAnsi="Times New Roman"/>
                <w:sz w:val="28"/>
                <w:szCs w:val="28"/>
                <w:lang w:eastAsia="en-US"/>
              </w:rPr>
              <w:t xml:space="preserve"> расширять обобщенные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 в построении элементарных чертежей судов в трех проекциях, в умении рассуждать и устанавливать причинно-следственные связи </w:t>
            </w:r>
            <w:r w:rsidRPr="004C422A">
              <w:rPr>
                <w:rFonts w:ascii="Times New Roman" w:hAnsi="Times New Roman"/>
                <w:sz w:val="28"/>
                <w:szCs w:val="28"/>
                <w:lang w:eastAsia="en-US"/>
              </w:rPr>
              <w:lastRenderedPageBreak/>
              <w:t>и логические отношения, аргументировать решения; развивать внимание, память.</w:t>
            </w:r>
          </w:p>
        </w:tc>
        <w:tc>
          <w:tcPr>
            <w:tcW w:w="3058" w:type="dxa"/>
            <w:tcBorders>
              <w:top w:val="single" w:sz="4" w:space="0" w:color="auto"/>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Геометрические фигуры, бумага, карандаши, ластики, строительный материал, конструктор.</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С.46</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Куцакова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840"/>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DB3FF3"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Речевое развитие (развитие речи)</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12</w:t>
            </w:r>
            <w:r w:rsidRPr="004C422A">
              <w:rPr>
                <w:rFonts w:ascii="Times New Roman" w:hAnsi="Times New Roman"/>
                <w:sz w:val="28"/>
                <w:szCs w:val="28"/>
                <w:lang w:eastAsia="en-US"/>
              </w:rPr>
              <w:t>.04</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lang w:eastAsia="en-US"/>
              </w:rPr>
              <w:t xml:space="preserve"> Тема: </w:t>
            </w:r>
            <w:r w:rsidRPr="004C422A">
              <w:rPr>
                <w:rFonts w:ascii="Times New Roman" w:hAnsi="Times New Roman"/>
                <w:sz w:val="28"/>
                <w:szCs w:val="28"/>
                <w:lang w:eastAsia="en-US"/>
              </w:rPr>
              <w:t>«Обучение рассказыванию по картинкам».</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закреплять умение детей составлять рассказ по картинкам с последовательно развивающимся действием.</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Каринки с последовательно развивающимся действием.</w:t>
            </w: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107</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Гербова</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196"/>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развитие(Рисование)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13</w:t>
            </w:r>
            <w:r w:rsidRPr="004C422A">
              <w:rPr>
                <w:rFonts w:ascii="Times New Roman" w:hAnsi="Times New Roman"/>
                <w:sz w:val="28"/>
                <w:szCs w:val="28"/>
                <w:lang w:eastAsia="en-US"/>
              </w:rPr>
              <w:t>.04</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«Роспись силуэтов гжельской посуды»</w:t>
            </w:r>
            <w:r w:rsidRPr="004C422A">
              <w:rPr>
                <w:rFonts w:ascii="Times New Roman" w:hAnsi="Times New Roman"/>
                <w:b/>
                <w:sz w:val="28"/>
                <w:szCs w:val="28"/>
                <w:lang w:eastAsia="en-US"/>
              </w:rPr>
              <w:t xml:space="preserve"> Задачи: </w:t>
            </w:r>
            <w:r w:rsidRPr="004C422A">
              <w:rPr>
                <w:rFonts w:ascii="Times New Roman" w:hAnsi="Times New Roman"/>
                <w:sz w:val="28"/>
                <w:szCs w:val="28"/>
                <w:lang w:eastAsia="en-US"/>
              </w:rPr>
              <w:t xml:space="preserve">формировать умение детей расписывать посуду. Располагая узор по форме. 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 </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Иллюстрации, силуэты посуды, акварель, палитры, кисти, банки с. водой салфетки.</w:t>
            </w: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103</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423"/>
        </w:trPr>
        <w:tc>
          <w:tcPr>
            <w:tcW w:w="3768"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Художественно-эстетическое развитие(Аппликация)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13</w:t>
            </w:r>
            <w:r w:rsidRPr="004C422A">
              <w:rPr>
                <w:rFonts w:ascii="Times New Roman" w:hAnsi="Times New Roman"/>
                <w:sz w:val="28"/>
                <w:szCs w:val="28"/>
                <w:lang w:eastAsia="en-US"/>
              </w:rPr>
              <w:t>.04</w:t>
            </w:r>
          </w:p>
        </w:tc>
        <w:tc>
          <w:tcPr>
            <w:tcW w:w="5854"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Тема:</w:t>
            </w:r>
            <w:r w:rsidRPr="004C422A">
              <w:rPr>
                <w:rFonts w:ascii="Times New Roman" w:hAnsi="Times New Roman"/>
                <w:sz w:val="28"/>
                <w:szCs w:val="28"/>
                <w:lang w:eastAsia="en-US"/>
              </w:rPr>
              <w:t xml:space="preserve"> «Весенний ковер».</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w:t>
            </w:r>
          </w:p>
        </w:tc>
        <w:tc>
          <w:tcPr>
            <w:tcW w:w="3058"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Бумажные квадраты 16х16. Полосы 10х16, цветная бумага, ножницы, клей. Кисть для клея. Салфетки. </w:t>
            </w:r>
          </w:p>
        </w:tc>
        <w:tc>
          <w:tcPr>
            <w:tcW w:w="2106"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С.102</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b/>
                <w:sz w:val="28"/>
                <w:szCs w:val="28"/>
                <w:lang w:eastAsia="en-US"/>
              </w:rPr>
            </w:pPr>
          </w:p>
        </w:tc>
      </w:tr>
    </w:tbl>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Апрель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8"/>
        <w:gridCol w:w="5854"/>
        <w:gridCol w:w="3058"/>
        <w:gridCol w:w="2106"/>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t>ТРЕТЬЯ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w:t>
            </w:r>
            <w:r w:rsidRPr="004C422A">
              <w:rPr>
                <w:rFonts w:ascii="Times New Roman" w:hAnsi="Times New Roman"/>
                <w:b/>
                <w:sz w:val="28"/>
                <w:szCs w:val="28"/>
                <w:lang w:eastAsia="en-US"/>
              </w:rPr>
              <w:t>«День Победы»</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b/>
                <w:i/>
                <w:sz w:val="28"/>
                <w:szCs w:val="28"/>
                <w:lang w:eastAsia="en-US"/>
              </w:rPr>
              <w:t>Осуществлять патриотическое воспитание детей. Воспитывать любовь к Родине. Формировать представления о празднике, посвященном Дню Победы. Воспитывать уважение к ветеранам войны.</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Организованная образовательная деятельность</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Образовательная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область</w:t>
            </w:r>
          </w:p>
        </w:tc>
        <w:tc>
          <w:tcPr>
            <w:tcW w:w="585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Тема. Задачи.</w:t>
            </w:r>
          </w:p>
        </w:tc>
        <w:tc>
          <w:tcPr>
            <w:tcW w:w="305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Материал</w:t>
            </w:r>
          </w:p>
        </w:tc>
        <w:tc>
          <w:tcPr>
            <w:tcW w:w="2106"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Примечание</w:t>
            </w:r>
          </w:p>
        </w:tc>
      </w:tr>
      <w:tr w:rsidR="009378BF" w:rsidRPr="004C422A" w:rsidTr="008B3948">
        <w:trPr>
          <w:trHeight w:val="1135"/>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b/>
                <w:sz w:val="28"/>
                <w:szCs w:val="28"/>
                <w:lang w:eastAsia="en-US"/>
              </w:rPr>
            </w:pPr>
            <w:r>
              <w:rPr>
                <w:rFonts w:ascii="Times New Roman" w:hAnsi="Times New Roman"/>
                <w:sz w:val="28"/>
                <w:szCs w:val="28"/>
                <w:lang w:eastAsia="en-US"/>
              </w:rPr>
              <w:t>17</w:t>
            </w:r>
            <w:r w:rsidRPr="004C422A">
              <w:rPr>
                <w:rFonts w:ascii="Times New Roman" w:hAnsi="Times New Roman"/>
                <w:sz w:val="28"/>
                <w:szCs w:val="28"/>
                <w:lang w:eastAsia="en-US"/>
              </w:rPr>
              <w:t>.04</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Закрепление пройденного материала</w:t>
            </w:r>
          </w:p>
          <w:p w:rsidR="009378BF"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был вчера, какой будет завтра.</w:t>
            </w: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Три плана-схемы движения, карточки с изображением от3 до 5 кругов, календарь недели в форме диска со стрелкой, карточка с цифрой 5, картинки с изображением одежды и обуви, цветные и простые карандаши, лабиринты.</w:t>
            </w:r>
          </w:p>
        </w:tc>
        <w:tc>
          <w:tcPr>
            <w:tcW w:w="2106" w:type="dxa"/>
            <w:tcBorders>
              <w:top w:val="single" w:sz="4" w:space="0" w:color="auto"/>
              <w:left w:val="single" w:sz="4" w:space="0" w:color="auto"/>
              <w:bottom w:val="single" w:sz="4" w:space="0" w:color="auto"/>
              <w:right w:val="single" w:sz="4" w:space="0" w:color="auto"/>
            </w:tcBorders>
          </w:tcPr>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63 Помораева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Позина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358"/>
        </w:trPr>
        <w:tc>
          <w:tcPr>
            <w:tcW w:w="3768"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 (Ознакомление с природой.)</w:t>
            </w: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18.04</w:t>
            </w:r>
          </w:p>
        </w:tc>
        <w:tc>
          <w:tcPr>
            <w:tcW w:w="5854" w:type="dxa"/>
            <w:tcBorders>
              <w:left w:val="single" w:sz="4" w:space="0" w:color="auto"/>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«Солнце воздух и вода-наши верные друзья».</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расширять представления детей о сезонных изменениях в природе. Воспитывать интерес к природе. Показать влияние природных факторов на здоровье человека. Воспитывать бережное отношение к природе. Побуждать чувство радости, умение видеть красоту, любоваться красотой окружающей природы.</w:t>
            </w:r>
          </w:p>
        </w:tc>
        <w:tc>
          <w:tcPr>
            <w:tcW w:w="3058" w:type="dxa"/>
            <w:tcBorders>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Объекты природы на участке детского сада: клумба, пень, деревья, кустарники, скворечник.  Цветочная рассада.</w:t>
            </w:r>
          </w:p>
        </w:tc>
        <w:tc>
          <w:tcPr>
            <w:tcW w:w="2106" w:type="dxa"/>
            <w:tcBorders>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С.77</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Соломенникова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434"/>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Речевое развитие (развитие речи)</w:t>
            </w: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19</w:t>
            </w:r>
            <w:r w:rsidRPr="004C422A">
              <w:rPr>
                <w:rFonts w:ascii="Times New Roman" w:hAnsi="Times New Roman"/>
                <w:sz w:val="28"/>
                <w:szCs w:val="28"/>
                <w:lang w:eastAsia="en-US"/>
              </w:rPr>
              <w:t>.04</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lang w:eastAsia="en-US"/>
              </w:rPr>
              <w:t>Тема</w:t>
            </w:r>
            <w:r w:rsidRPr="004C422A">
              <w:rPr>
                <w:rFonts w:ascii="Times New Roman" w:hAnsi="Times New Roman"/>
                <w:sz w:val="28"/>
                <w:szCs w:val="28"/>
                <w:lang w:eastAsia="en-US"/>
              </w:rPr>
              <w:t>: «Звуковая культура речи».</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проверить, умеют ли дети различать звуки четко и правильно произносить их.</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Карточки с геометрическими фигурками, фишки.</w:t>
            </w: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С.109</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Гербова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196"/>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развитие(Рисование)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20</w:t>
            </w:r>
            <w:r w:rsidRPr="004C422A">
              <w:rPr>
                <w:rFonts w:ascii="Times New Roman" w:hAnsi="Times New Roman"/>
                <w:sz w:val="28"/>
                <w:szCs w:val="28"/>
                <w:lang w:eastAsia="en-US"/>
              </w:rPr>
              <w:t>.04</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«Цветут сады».</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закреплять умение детей изображать картины природы, предавая ее характерные особенности. Формировать умение располагать изображение по всему листу (ближе к нижнему краю и дальше от него). Развивать умение рисовать разными красками. Развивать эстетическое восприятие, образные представления. </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Альбомные листы, акварель, гуашь, кисти, банка с водой , салфетки. </w:t>
            </w: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С.104</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b/>
                <w:sz w:val="28"/>
                <w:szCs w:val="28"/>
                <w:lang w:eastAsia="en-US"/>
              </w:rPr>
            </w:pPr>
          </w:p>
        </w:tc>
      </w:tr>
      <w:tr w:rsidR="009378BF" w:rsidRPr="004C422A" w:rsidTr="008B3948">
        <w:trPr>
          <w:trHeight w:val="2423"/>
        </w:trPr>
        <w:tc>
          <w:tcPr>
            <w:tcW w:w="3768"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Художественно-эстетическое развитие(Лепка)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20</w:t>
            </w:r>
            <w:r w:rsidRPr="004C422A">
              <w:rPr>
                <w:rFonts w:ascii="Times New Roman" w:hAnsi="Times New Roman"/>
                <w:sz w:val="28"/>
                <w:szCs w:val="28"/>
                <w:lang w:eastAsia="en-US"/>
              </w:rPr>
              <w:t>.04</w:t>
            </w:r>
          </w:p>
        </w:tc>
        <w:tc>
          <w:tcPr>
            <w:tcW w:w="5854"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«Красная Шапочка несет бабушке гостинцы».</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формировать умение детей лепить образы сказочных героев. Закреплять умение изображать фигуру человека, передавать характерные особенности и детали образа. Упражнять в использовании разнообразных приемов лепки, в умении укреплять фигуру на подставке. Формировать умение образно оценивать свои работы и работы других детей. Развивать воображение. </w:t>
            </w:r>
          </w:p>
        </w:tc>
        <w:tc>
          <w:tcPr>
            <w:tcW w:w="3058"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Пластилин, доска для лепки, стека.</w:t>
            </w:r>
          </w:p>
        </w:tc>
        <w:tc>
          <w:tcPr>
            <w:tcW w:w="2106"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103</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tc>
      </w:tr>
    </w:tbl>
    <w:p w:rsidR="009378BF" w:rsidRPr="004C422A" w:rsidRDefault="009378BF" w:rsidP="00EA31B0">
      <w:pPr>
        <w:spacing w:after="0" w:line="20" w:lineRule="atLeast"/>
        <w:rPr>
          <w:rFonts w:ascii="Times New Roman" w:hAnsi="Times New Roman"/>
          <w:b/>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Апрель</w:t>
      </w:r>
    </w:p>
    <w:tbl>
      <w:tblPr>
        <w:tblpPr w:leftFromText="180" w:rightFromText="180" w:vertAnchor="text" w:horzAnchor="margin" w:tblpY="1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8"/>
        <w:gridCol w:w="5854"/>
        <w:gridCol w:w="3058"/>
        <w:gridCol w:w="2106"/>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lastRenderedPageBreak/>
              <w:t>ЧЕТВЁРТАЯ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w:t>
            </w:r>
            <w:r w:rsidRPr="004C422A">
              <w:rPr>
                <w:rFonts w:ascii="Times New Roman" w:hAnsi="Times New Roman"/>
                <w:b/>
                <w:sz w:val="28"/>
                <w:szCs w:val="28"/>
                <w:lang w:eastAsia="en-US"/>
              </w:rPr>
              <w:t>«День Победы»</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b/>
                <w:i/>
                <w:sz w:val="28"/>
                <w:szCs w:val="28"/>
                <w:lang w:eastAsia="en-US"/>
              </w:rPr>
              <w:t>Осуществлять патриотическое воспитание детей. Воспитывать любовь к Родине. Формировать представления о празднике, посвященном Дню Победы. Воспитывать уважение к ветеранам войны.</w:t>
            </w:r>
            <w:r w:rsidRPr="004C422A">
              <w:rPr>
                <w:rFonts w:ascii="Times New Roman" w:hAnsi="Times New Roman"/>
                <w:b/>
                <w:i/>
                <w:sz w:val="28"/>
                <w:szCs w:val="28"/>
                <w:u w:val="single"/>
                <w:lang w:eastAsia="en-US"/>
              </w:rPr>
              <w:t xml:space="preserve"> </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Организованная образовательная деятельность</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Образовательная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область</w:t>
            </w:r>
          </w:p>
        </w:tc>
        <w:tc>
          <w:tcPr>
            <w:tcW w:w="585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Тема. Задачи.</w:t>
            </w:r>
          </w:p>
        </w:tc>
        <w:tc>
          <w:tcPr>
            <w:tcW w:w="305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Материал</w:t>
            </w:r>
          </w:p>
        </w:tc>
        <w:tc>
          <w:tcPr>
            <w:tcW w:w="2106"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Примечание</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24</w:t>
            </w:r>
            <w:r w:rsidRPr="004C422A">
              <w:rPr>
                <w:rFonts w:ascii="Times New Roman" w:hAnsi="Times New Roman"/>
                <w:sz w:val="28"/>
                <w:szCs w:val="28"/>
                <w:lang w:eastAsia="en-US"/>
              </w:rPr>
              <w:t>.04</w:t>
            </w:r>
          </w:p>
        </w:tc>
        <w:tc>
          <w:tcPr>
            <w:tcW w:w="5854"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lang w:eastAsia="en-US"/>
              </w:rPr>
              <w:t xml:space="preserve"> Тема: </w:t>
            </w:r>
            <w:r w:rsidRPr="004C422A">
              <w:rPr>
                <w:rFonts w:ascii="Times New Roman" w:hAnsi="Times New Roman"/>
                <w:sz w:val="28"/>
                <w:szCs w:val="28"/>
                <w:lang w:eastAsia="en-US"/>
              </w:rPr>
              <w:t>Закрепление пройденного материала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закреплять умение считать до 9; показать образование числа 9 на основе сравнения двух групп предметов, выраженных числами 8 и 9.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формировать умение определять свое местоположение среди окружающих людей и предметов, обозначать его словами: впереди, сзади, рядом, между. </w:t>
            </w:r>
            <w:r w:rsidRPr="004C422A">
              <w:rPr>
                <w:rFonts w:ascii="Times New Roman" w:hAnsi="Times New Roman"/>
                <w:b/>
                <w:sz w:val="28"/>
                <w:szCs w:val="28"/>
                <w:lang w:eastAsia="en-US"/>
              </w:rPr>
              <w:t xml:space="preserve"> </w:t>
            </w:r>
          </w:p>
        </w:tc>
        <w:tc>
          <w:tcPr>
            <w:tcW w:w="3058"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Письмо с заданиями, наборное полотно, плоскостные изображения лисиц и зайцев. (по 9 штук); предметы , смеющие форму круга, квадрата, прямоугольника, треугольника , кукла, двухполосные карточки, наборы фигур. </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25</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Позина </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c>
          <w:tcPr>
            <w:tcW w:w="3768" w:type="dxa"/>
          </w:tcPr>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 –эстетическое (Конструирование)</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lastRenderedPageBreak/>
              <w:t>25</w:t>
            </w:r>
            <w:r w:rsidRPr="004C422A">
              <w:rPr>
                <w:rFonts w:ascii="Times New Roman" w:hAnsi="Times New Roman"/>
                <w:sz w:val="28"/>
                <w:szCs w:val="28"/>
                <w:lang w:eastAsia="en-US"/>
              </w:rPr>
              <w:t>.04</w:t>
            </w:r>
          </w:p>
        </w:tc>
        <w:tc>
          <w:tcPr>
            <w:tcW w:w="5854" w:type="dxa"/>
          </w:tcPr>
          <w:p w:rsidR="009378BF"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 xml:space="preserve"> </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«Архитектура и дизайн».</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развивать творческие конструкторские способности, фантазию и изобретательность; упражнять в моделировании и конструировании, в построении схем; формировать умение самостоятельно находить способы </w:t>
            </w:r>
            <w:r w:rsidRPr="004C422A">
              <w:rPr>
                <w:rFonts w:ascii="Times New Roman" w:hAnsi="Times New Roman"/>
                <w:sz w:val="28"/>
                <w:szCs w:val="28"/>
                <w:lang w:eastAsia="en-US"/>
              </w:rPr>
              <w:lastRenderedPageBreak/>
              <w:t>выполнения заданий и выполнять их; развивать образное пространственное мышление.</w:t>
            </w:r>
          </w:p>
        </w:tc>
        <w:tc>
          <w:tcPr>
            <w:tcW w:w="3058"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Бумага, карандаши, ластики, строительный материал, конструкторы.</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С.50</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Куцакова</w:t>
            </w:r>
          </w:p>
        </w:tc>
      </w:tr>
      <w:tr w:rsidR="009378BF" w:rsidRPr="004C422A" w:rsidTr="008B3948">
        <w:trPr>
          <w:trHeight w:val="2423"/>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Речевое развитие (развитие речи)</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26</w:t>
            </w:r>
            <w:r w:rsidRPr="004C422A">
              <w:rPr>
                <w:rFonts w:ascii="Times New Roman" w:hAnsi="Times New Roman"/>
                <w:sz w:val="28"/>
                <w:szCs w:val="28"/>
                <w:lang w:eastAsia="en-US"/>
              </w:rPr>
              <w:t>.04</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lang w:eastAsia="en-US"/>
              </w:rPr>
              <w:t xml:space="preserve"> Тема: «</w:t>
            </w:r>
            <w:r w:rsidRPr="004C422A">
              <w:rPr>
                <w:rFonts w:ascii="Times New Roman" w:hAnsi="Times New Roman"/>
                <w:sz w:val="28"/>
                <w:szCs w:val="28"/>
                <w:lang w:eastAsia="en-US"/>
              </w:rPr>
              <w:t>Составление рассказов по картинкам «Купили щенка»».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Задачи</w:t>
            </w:r>
            <w:r w:rsidRPr="004C422A">
              <w:rPr>
                <w:rFonts w:ascii="Times New Roman" w:hAnsi="Times New Roman"/>
                <w:sz w:val="28"/>
                <w:szCs w:val="28"/>
                <w:lang w:eastAsia="en-US"/>
              </w:rPr>
              <w:t>: формировать умение детей работать с картинками с последовательно развивающимися действиями.</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Серия картинок</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92</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Гербова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196"/>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развитие(Рисование)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27</w:t>
            </w:r>
            <w:r w:rsidRPr="004C422A">
              <w:rPr>
                <w:rFonts w:ascii="Times New Roman" w:hAnsi="Times New Roman"/>
                <w:sz w:val="28"/>
                <w:szCs w:val="28"/>
                <w:lang w:eastAsia="en-US"/>
              </w:rPr>
              <w:t>.04</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Тема:</w:t>
            </w:r>
            <w:r w:rsidRPr="004C422A">
              <w:rPr>
                <w:rFonts w:ascii="Times New Roman" w:hAnsi="Times New Roman"/>
                <w:sz w:val="28"/>
                <w:szCs w:val="28"/>
                <w:lang w:eastAsia="en-US"/>
              </w:rPr>
              <w:t xml:space="preserve"> «Салют над городом в честь праздника Победы».</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формировать умение детей отражать в рисунке впечатления от праздника Победы; создавать композицию рисунка, располагая внизу дома или кремлевскую башню, а вверху -салют. Развивать художественное творчество, эстетическое восприятие. Закреплять умение готовить нужные цвета, смешивая краски на палитре. Формировать умение детей образно оценивать рисунки (выделяя цветовое решение, детали). Воспитывать чувство гордости за свою Родину. </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Альбомный лист серого или синего цвета. , гуашь, кисти , банка с водой, салфетки. </w:t>
            </w:r>
          </w:p>
          <w:p w:rsidR="009378BF" w:rsidRPr="004C422A" w:rsidRDefault="009378BF" w:rsidP="008B3948">
            <w:pPr>
              <w:spacing w:after="0" w:line="20" w:lineRule="atLeast"/>
              <w:rPr>
                <w:rFonts w:ascii="Times New Roman" w:hAnsi="Times New Roman"/>
                <w:b/>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С.101</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b/>
                <w:sz w:val="28"/>
                <w:szCs w:val="28"/>
                <w:lang w:eastAsia="en-US"/>
              </w:rPr>
            </w:pPr>
          </w:p>
        </w:tc>
      </w:tr>
      <w:tr w:rsidR="009378BF" w:rsidRPr="004C422A" w:rsidTr="008B3948">
        <w:trPr>
          <w:trHeight w:val="2196"/>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Художественно-эстетическое развитие(Аппликация)</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r>
              <w:rPr>
                <w:rFonts w:ascii="Times New Roman" w:hAnsi="Times New Roman"/>
                <w:sz w:val="28"/>
                <w:szCs w:val="28"/>
                <w:lang w:eastAsia="en-US"/>
              </w:rPr>
              <w:t xml:space="preserve">                              27</w:t>
            </w:r>
            <w:r w:rsidRPr="004C422A">
              <w:rPr>
                <w:rFonts w:ascii="Times New Roman" w:hAnsi="Times New Roman"/>
                <w:sz w:val="28"/>
                <w:szCs w:val="28"/>
                <w:lang w:eastAsia="en-US"/>
              </w:rPr>
              <w:t>.04</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Тема:</w:t>
            </w:r>
            <w:r w:rsidRPr="004C422A">
              <w:rPr>
                <w:rFonts w:ascii="Times New Roman" w:hAnsi="Times New Roman"/>
                <w:sz w:val="28"/>
                <w:szCs w:val="28"/>
                <w:lang w:eastAsia="en-US"/>
              </w:rPr>
              <w:t xml:space="preserve"> «Пригласительный билет родителям на празднование Дня Победы»</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Закреплять умение детей задумывать содержание своей работы. Упражнять в использовании знакомых способов работы ножницами. Формировать умение красиво подбирать цвета, правильно подбирать соотношения по величине. Развивать эстетические чувства и  воображение . </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Открытки, цветная бумага, лист белой бумаги, ножницы, кисть, клей, салфетка</w:t>
            </w: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С.97</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tc>
      </w:tr>
    </w:tbl>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Май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8"/>
        <w:gridCol w:w="5854"/>
        <w:gridCol w:w="3058"/>
        <w:gridCol w:w="2106"/>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t>ПЕРВАЯ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w:t>
            </w:r>
            <w:r w:rsidRPr="004C422A">
              <w:rPr>
                <w:rFonts w:ascii="Times New Roman" w:hAnsi="Times New Roman"/>
                <w:b/>
                <w:sz w:val="28"/>
                <w:szCs w:val="28"/>
                <w:lang w:eastAsia="en-US"/>
              </w:rPr>
              <w:t>«День Победы»</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b/>
                <w:i/>
                <w:sz w:val="28"/>
                <w:szCs w:val="28"/>
                <w:lang w:eastAsia="en-US"/>
              </w:rPr>
              <w:t>Осуществлять патриотическое воспитание детей. Воспитывать любовь к Родине. Формировать представления о празднике, посвященном Дню Победы. Воспитывать уважение к ветеранам войны.</w:t>
            </w:r>
            <w:r w:rsidRPr="004C422A">
              <w:rPr>
                <w:rFonts w:ascii="Times New Roman" w:hAnsi="Times New Roman"/>
                <w:b/>
                <w:i/>
                <w:sz w:val="28"/>
                <w:szCs w:val="28"/>
                <w:u w:val="single"/>
                <w:lang w:eastAsia="en-US"/>
              </w:rPr>
              <w:t xml:space="preserve"> </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Организованная образовательная деятельность</w:t>
            </w:r>
          </w:p>
        </w:tc>
      </w:tr>
      <w:tr w:rsidR="009378BF" w:rsidRPr="004C422A" w:rsidTr="008B3948">
        <w:trPr>
          <w:trHeight w:val="520"/>
        </w:trPr>
        <w:tc>
          <w:tcPr>
            <w:tcW w:w="3768" w:type="dxa"/>
            <w:tcBorders>
              <w:bottom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Образовательная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область</w:t>
            </w:r>
          </w:p>
        </w:tc>
        <w:tc>
          <w:tcPr>
            <w:tcW w:w="5854" w:type="dxa"/>
            <w:tcBorders>
              <w:bottom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Тема. Задачи.</w:t>
            </w:r>
          </w:p>
        </w:tc>
        <w:tc>
          <w:tcPr>
            <w:tcW w:w="3058" w:type="dxa"/>
            <w:tcBorders>
              <w:bottom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Материал</w:t>
            </w:r>
          </w:p>
        </w:tc>
        <w:tc>
          <w:tcPr>
            <w:tcW w:w="2106" w:type="dxa"/>
            <w:tcBorders>
              <w:bottom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Примечание</w:t>
            </w:r>
          </w:p>
        </w:tc>
      </w:tr>
      <w:tr w:rsidR="009378BF" w:rsidRPr="004C422A" w:rsidTr="008B3948">
        <w:trPr>
          <w:trHeight w:val="165"/>
        </w:trPr>
        <w:tc>
          <w:tcPr>
            <w:tcW w:w="3768" w:type="dxa"/>
            <w:tcBorders>
              <w:top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 (Ознакомление с природой.)</w:t>
            </w:r>
          </w:p>
          <w:p w:rsidR="009378BF" w:rsidRPr="004C422A" w:rsidRDefault="009378BF" w:rsidP="008B3948">
            <w:pPr>
              <w:spacing w:after="0" w:line="20" w:lineRule="atLeast"/>
              <w:jc w:val="right"/>
              <w:rPr>
                <w:rFonts w:ascii="Times New Roman" w:hAnsi="Times New Roman"/>
                <w:sz w:val="28"/>
                <w:szCs w:val="28"/>
                <w:lang w:eastAsia="en-US"/>
              </w:rPr>
            </w:pPr>
            <w:r w:rsidRPr="004C422A">
              <w:rPr>
                <w:rFonts w:ascii="Times New Roman" w:hAnsi="Times New Roman"/>
                <w:sz w:val="28"/>
                <w:szCs w:val="28"/>
                <w:lang w:eastAsia="en-US"/>
              </w:rPr>
              <w:t>02.05</w:t>
            </w:r>
            <w:r w:rsidRPr="004C422A">
              <w:rPr>
                <w:rFonts w:ascii="Times New Roman" w:hAnsi="Times New Roman"/>
                <w:sz w:val="28"/>
                <w:szCs w:val="28"/>
                <w:lang w:eastAsia="en-US"/>
              </w:rPr>
              <w:tab/>
            </w:r>
          </w:p>
        </w:tc>
        <w:tc>
          <w:tcPr>
            <w:tcW w:w="5854" w:type="dxa"/>
            <w:tcBorders>
              <w:top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«Водные ресурсы земли».</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расширять представление детей о разнообразии водных ресурсов о том, как человек может пользоваться водой. Расширять представления о свойствах воды.</w:t>
            </w:r>
          </w:p>
        </w:tc>
        <w:tc>
          <w:tcPr>
            <w:tcW w:w="3058" w:type="dxa"/>
            <w:tcBorders>
              <w:top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ab/>
              <w:t>Картинки с изображением воды, морских и речных обитателей.</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69</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Соломенникова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358"/>
        </w:trPr>
        <w:tc>
          <w:tcPr>
            <w:tcW w:w="3768"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Речевое развитие (развитие речи)</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sidRPr="004C422A">
              <w:rPr>
                <w:rFonts w:ascii="Times New Roman" w:hAnsi="Times New Roman"/>
                <w:sz w:val="28"/>
                <w:szCs w:val="28"/>
                <w:lang w:eastAsia="en-US"/>
              </w:rPr>
              <w:t>0</w:t>
            </w:r>
            <w:r>
              <w:rPr>
                <w:rFonts w:ascii="Times New Roman" w:hAnsi="Times New Roman"/>
                <w:sz w:val="28"/>
                <w:szCs w:val="28"/>
                <w:lang w:eastAsia="en-US"/>
              </w:rPr>
              <w:t>3</w:t>
            </w:r>
            <w:r w:rsidRPr="004C422A">
              <w:rPr>
                <w:rFonts w:ascii="Times New Roman" w:hAnsi="Times New Roman"/>
                <w:sz w:val="28"/>
                <w:szCs w:val="28"/>
                <w:lang w:eastAsia="en-US"/>
              </w:rPr>
              <w:t>.05</w:t>
            </w:r>
          </w:p>
        </w:tc>
        <w:tc>
          <w:tcPr>
            <w:tcW w:w="5854" w:type="dxa"/>
            <w:tcBorders>
              <w:left w:val="single" w:sz="4" w:space="0" w:color="auto"/>
              <w:bottom w:val="nil"/>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«Составление рассказов по  сюжетным картинкам.</w:t>
            </w:r>
            <w:r w:rsidRPr="004C422A">
              <w:rPr>
                <w:rFonts w:ascii="Times New Roman" w:hAnsi="Times New Roman"/>
                <w:b/>
                <w:sz w:val="28"/>
                <w:szCs w:val="28"/>
                <w:lang w:eastAsia="en-US"/>
              </w:rPr>
              <w:t xml:space="preserve">  </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формировать умение детей работать с картинками с последовательно развивающимися действиями. </w:t>
            </w:r>
            <w:r w:rsidRPr="004C422A">
              <w:rPr>
                <w:rFonts w:ascii="Times New Roman" w:hAnsi="Times New Roman"/>
                <w:sz w:val="28"/>
                <w:szCs w:val="28"/>
                <w:lang w:eastAsia="en-US"/>
              </w:rPr>
              <w:tab/>
            </w:r>
          </w:p>
          <w:p w:rsidR="009378BF" w:rsidRPr="004C422A" w:rsidRDefault="009378BF" w:rsidP="008B3948">
            <w:pPr>
              <w:spacing w:after="0" w:line="20" w:lineRule="atLeast"/>
              <w:rPr>
                <w:rFonts w:ascii="Times New Roman" w:hAnsi="Times New Roman"/>
                <w:sz w:val="28"/>
                <w:szCs w:val="28"/>
                <w:lang w:eastAsia="en-US"/>
              </w:rPr>
            </w:pPr>
          </w:p>
        </w:tc>
        <w:tc>
          <w:tcPr>
            <w:tcW w:w="3058" w:type="dxa"/>
            <w:tcBorders>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Серия картинок</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92</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Гербова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196"/>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Художественно-эстетическое развитие (Рисование)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04</w:t>
            </w:r>
            <w:r w:rsidRPr="004C422A">
              <w:rPr>
                <w:rFonts w:ascii="Times New Roman" w:hAnsi="Times New Roman"/>
                <w:sz w:val="28"/>
                <w:szCs w:val="28"/>
                <w:lang w:eastAsia="en-US"/>
              </w:rPr>
              <w:t>.05</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«Бабочки летают над лугом»</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формировать умение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Формировать умение передавать контуры бабочек неотрывной линией. Закреплять умение рисовать акварелью. Формировать умение сочетать в рисунке акварель и гуашь; готовить нужные цвета, смешивая акварель и белила. Развивать эстетическое восприятие, умение видеть красоту.</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Альбомные листы, акварель, гуашь, белила, кисти, простой карандаш, банка с водой, салфетка.</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С.105</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423"/>
        </w:trPr>
        <w:tc>
          <w:tcPr>
            <w:tcW w:w="3768"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Художественно-эстетическое развитие(Лепка)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04</w:t>
            </w:r>
            <w:r w:rsidRPr="004C422A">
              <w:rPr>
                <w:rFonts w:ascii="Times New Roman" w:hAnsi="Times New Roman"/>
                <w:sz w:val="28"/>
                <w:szCs w:val="28"/>
                <w:lang w:eastAsia="en-US"/>
              </w:rPr>
              <w:t>.05</w:t>
            </w:r>
          </w:p>
        </w:tc>
        <w:tc>
          <w:tcPr>
            <w:tcW w:w="5854"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«Зоопарк для кукол».</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развивать воображение творчество. Воспитывать желание создавать атрибуты для игр. Продолжать формировать умение передавать характерные особенности животных.</w:t>
            </w:r>
          </w:p>
        </w:tc>
        <w:tc>
          <w:tcPr>
            <w:tcW w:w="3058"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пластилин, стеки, доски для лепки. Вода для сглаживания изделий. </w:t>
            </w:r>
          </w:p>
        </w:tc>
        <w:tc>
          <w:tcPr>
            <w:tcW w:w="2106"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С.104</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tc>
      </w:tr>
    </w:tbl>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Май</w:t>
      </w:r>
    </w:p>
    <w:tbl>
      <w:tblPr>
        <w:tblpPr w:leftFromText="180" w:rightFromText="180" w:vertAnchor="text" w:horzAnchor="margin" w:tblpY="1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8"/>
        <w:gridCol w:w="5854"/>
        <w:gridCol w:w="3058"/>
        <w:gridCol w:w="2106"/>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t>ВТОРАЯ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«Лето»</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i/>
                <w:sz w:val="28"/>
                <w:szCs w:val="28"/>
                <w:lang w:eastAsia="en-US"/>
              </w:rPr>
              <w:t>Расширение представлений детей о лете. Развивать умения устанавливать простейшие связи между явлениями живой и неживой природы, вести сезонные наблюдения. Знакомить с летними видами спорта.</w:t>
            </w:r>
            <w:r w:rsidRPr="004C422A">
              <w:rPr>
                <w:rFonts w:ascii="Times New Roman" w:hAnsi="Times New Roman"/>
                <w:b/>
                <w:i/>
                <w:sz w:val="28"/>
                <w:szCs w:val="28"/>
                <w:lang w:eastAsia="en-US"/>
              </w:rPr>
              <w:t xml:space="preserve"> Формировать представления о безопасном поведении в природе.</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 xml:space="preserve">                                                                Организованная образовательная деятельность</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Образовательная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область</w:t>
            </w:r>
          </w:p>
        </w:tc>
        <w:tc>
          <w:tcPr>
            <w:tcW w:w="585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Тема. Задачи.</w:t>
            </w:r>
          </w:p>
        </w:tc>
        <w:tc>
          <w:tcPr>
            <w:tcW w:w="305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Материал</w:t>
            </w:r>
          </w:p>
        </w:tc>
        <w:tc>
          <w:tcPr>
            <w:tcW w:w="2106"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Примечание</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08</w:t>
            </w:r>
            <w:r w:rsidRPr="004C422A">
              <w:rPr>
                <w:rFonts w:ascii="Times New Roman" w:hAnsi="Times New Roman"/>
                <w:sz w:val="28"/>
                <w:szCs w:val="28"/>
                <w:lang w:eastAsia="en-US"/>
              </w:rPr>
              <w:t>.05</w:t>
            </w:r>
          </w:p>
        </w:tc>
        <w:tc>
          <w:tcPr>
            <w:tcW w:w="5854"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Тема: Закрепление пройденного материала</w:t>
            </w:r>
            <w:r w:rsidRPr="004C422A">
              <w:rPr>
                <w:rFonts w:ascii="Times New Roman" w:hAnsi="Times New Roman"/>
                <w:sz w:val="28"/>
                <w:szCs w:val="28"/>
                <w:lang w:eastAsia="en-US"/>
              </w:rPr>
              <w:t>.</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закрепить   образование числа10 на основе сравнения двух групп предметов, выраженных соседними числами 9 и 10, закреплять умение правильно отвечать на вопрос «Сколько?». Закреплять представления о частях суток (утро. День, вечер, ночь0 и их последовательности. Совершенствовать представления о треугольнике, его свойствах и видах.</w:t>
            </w:r>
          </w:p>
        </w:tc>
        <w:tc>
          <w:tcPr>
            <w:tcW w:w="3058"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Мяч, фланелеграф, треугольники и квадраты (по 10 шт., полоски разной и одинаковой длины, наборы треугольников, картинки с изображением частей суток, счетные палочки. </w:t>
            </w:r>
          </w:p>
        </w:tc>
        <w:tc>
          <w:tcPr>
            <w:tcW w:w="2106"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28</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Позина</w:t>
            </w:r>
          </w:p>
        </w:tc>
      </w:tr>
      <w:tr w:rsidR="009378BF" w:rsidRPr="004C422A" w:rsidTr="008B3948">
        <w:trPr>
          <w:trHeight w:val="2423"/>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Речевое развитие (развитие речи)</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10</w:t>
            </w:r>
            <w:r w:rsidRPr="004C422A">
              <w:rPr>
                <w:rFonts w:ascii="Times New Roman" w:hAnsi="Times New Roman"/>
                <w:sz w:val="28"/>
                <w:szCs w:val="28"/>
                <w:lang w:eastAsia="en-US"/>
              </w:rPr>
              <w:t>.05</w:t>
            </w:r>
          </w:p>
        </w:tc>
        <w:tc>
          <w:tcPr>
            <w:tcW w:w="5854" w:type="dxa"/>
            <w:tcBorders>
              <w:top w:val="single" w:sz="4" w:space="0" w:color="auto"/>
              <w:left w:val="single" w:sz="4" w:space="0" w:color="auto"/>
              <w:bottom w:val="single" w:sz="4" w:space="0" w:color="auto"/>
              <w:right w:val="nil"/>
            </w:tcBorders>
          </w:tcPr>
          <w:p w:rsidR="009378BF"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«Звуковая культура речи: дифференциация звуков ч-щ».</w:t>
            </w:r>
            <w:r w:rsidRPr="004C422A">
              <w:rPr>
                <w:rFonts w:ascii="Times New Roman" w:hAnsi="Times New Roman"/>
                <w:b/>
                <w:sz w:val="28"/>
                <w:szCs w:val="28"/>
                <w:lang w:eastAsia="en-US"/>
              </w:rPr>
              <w:t xml:space="preserve"> </w:t>
            </w:r>
          </w:p>
          <w:p w:rsidR="009378BF"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Упражня</w:t>
            </w:r>
            <w:r>
              <w:rPr>
                <w:rFonts w:ascii="Times New Roman" w:hAnsi="Times New Roman"/>
                <w:sz w:val="28"/>
                <w:szCs w:val="28"/>
                <w:lang w:eastAsia="en-US"/>
              </w:rPr>
              <w:t xml:space="preserve">ть детей в умении различать на </w:t>
            </w:r>
            <w:r w:rsidRPr="004C422A">
              <w:rPr>
                <w:rFonts w:ascii="Times New Roman" w:hAnsi="Times New Roman"/>
                <w:sz w:val="28"/>
                <w:szCs w:val="28"/>
                <w:lang w:eastAsia="en-US"/>
              </w:rPr>
              <w:t>слух сходные по артикуляции звуки</w:t>
            </w:r>
            <w:r w:rsidRPr="004C422A">
              <w:rPr>
                <w:rFonts w:ascii="Times New Roman" w:hAnsi="Times New Roman"/>
                <w:b/>
                <w:sz w:val="28"/>
                <w:szCs w:val="28"/>
                <w:lang w:eastAsia="en-US"/>
              </w:rPr>
              <w:t>.</w:t>
            </w:r>
            <w:r w:rsidRPr="004C422A">
              <w:rPr>
                <w:rFonts w:ascii="Times New Roman" w:hAnsi="Times New Roman"/>
                <w:b/>
                <w:sz w:val="28"/>
                <w:szCs w:val="28"/>
                <w:lang w:eastAsia="en-US"/>
              </w:rPr>
              <w:tab/>
            </w:r>
          </w:p>
          <w:p w:rsidR="009378BF" w:rsidRDefault="009378BF" w:rsidP="008B3948">
            <w:pPr>
              <w:spacing w:after="0" w:line="20" w:lineRule="atLeast"/>
              <w:rPr>
                <w:rFonts w:ascii="Times New Roman" w:hAnsi="Times New Roman"/>
                <w:b/>
                <w:sz w:val="28"/>
                <w:szCs w:val="28"/>
                <w:lang w:eastAsia="en-US"/>
              </w:rPr>
            </w:pPr>
          </w:p>
          <w:p w:rsidR="009378BF"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Фишки</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Pr>
                <w:rFonts w:ascii="Times New Roman" w:hAnsi="Times New Roman"/>
                <w:sz w:val="28"/>
                <w:szCs w:val="28"/>
                <w:lang w:eastAsia="en-US"/>
              </w:rPr>
              <w:t>С. 91</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Гербова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196"/>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развитие(Рисование)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lastRenderedPageBreak/>
              <w:t>11</w:t>
            </w:r>
            <w:r w:rsidRPr="004C422A">
              <w:rPr>
                <w:rFonts w:ascii="Times New Roman" w:hAnsi="Times New Roman"/>
                <w:sz w:val="28"/>
                <w:szCs w:val="28"/>
                <w:lang w:eastAsia="en-US"/>
              </w:rPr>
              <w:t>.05</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lastRenderedPageBreak/>
              <w:t xml:space="preserve">Тема: </w:t>
            </w:r>
            <w:r w:rsidRPr="004C422A">
              <w:rPr>
                <w:rFonts w:ascii="Times New Roman" w:hAnsi="Times New Roman"/>
                <w:sz w:val="28"/>
                <w:szCs w:val="28"/>
                <w:lang w:eastAsia="en-US"/>
              </w:rPr>
              <w:t>«Цветут сады».</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закреплять умение детей изображать картины природы, предавая ее характерные особенности. Формировать умение располагать изображение по всему листу (ближе к нижнему краю и дальше от него). Развивать умение рисовать разными красками. Развивать эстетическое восприятие, образные представления. </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Альбомные листы, акварель, гуашь, кисти, банка с водой , салфетки. </w:t>
            </w: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С.104</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b/>
                <w:sz w:val="28"/>
                <w:szCs w:val="28"/>
                <w:lang w:eastAsia="en-US"/>
              </w:rPr>
            </w:pPr>
          </w:p>
        </w:tc>
      </w:tr>
      <w:tr w:rsidR="009378BF" w:rsidRPr="004C422A" w:rsidTr="008B3948">
        <w:trPr>
          <w:trHeight w:val="2423"/>
        </w:trPr>
        <w:tc>
          <w:tcPr>
            <w:tcW w:w="3768"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 xml:space="preserve">Художественно-эстетическое развитие(Аппликация)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11</w:t>
            </w:r>
            <w:r w:rsidRPr="004C422A">
              <w:rPr>
                <w:rFonts w:ascii="Times New Roman" w:hAnsi="Times New Roman"/>
                <w:sz w:val="28"/>
                <w:szCs w:val="28"/>
                <w:lang w:eastAsia="en-US"/>
              </w:rPr>
              <w:t>.05</w:t>
            </w:r>
          </w:p>
        </w:tc>
        <w:tc>
          <w:tcPr>
            <w:tcW w:w="5854"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Тема:</w:t>
            </w:r>
            <w:r w:rsidRPr="004C422A">
              <w:rPr>
                <w:rFonts w:ascii="Times New Roman" w:hAnsi="Times New Roman"/>
                <w:sz w:val="28"/>
                <w:szCs w:val="28"/>
                <w:lang w:eastAsia="en-US"/>
              </w:rPr>
              <w:t xml:space="preserve"> «Весенний ковер».</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w:t>
            </w:r>
          </w:p>
        </w:tc>
        <w:tc>
          <w:tcPr>
            <w:tcW w:w="3058" w:type="dxa"/>
            <w:tcBorders>
              <w:top w:val="single" w:sz="4" w:space="0" w:color="auto"/>
              <w:left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Бумажные квадраты 16х16. Полосы 10х16, цветная бумага, ножницы, клей. Кисть для клея. Салфетки. </w:t>
            </w:r>
          </w:p>
        </w:tc>
        <w:tc>
          <w:tcPr>
            <w:tcW w:w="2106" w:type="dxa"/>
            <w:tcBorders>
              <w:top w:val="single" w:sz="4" w:space="0" w:color="auto"/>
              <w:left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С.102</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b/>
                <w:sz w:val="28"/>
                <w:szCs w:val="28"/>
                <w:lang w:eastAsia="en-US"/>
              </w:rPr>
            </w:pPr>
          </w:p>
        </w:tc>
      </w:tr>
    </w:tbl>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p>
    <w:p w:rsidR="009378BF" w:rsidRPr="004C422A" w:rsidRDefault="009378BF" w:rsidP="00EA31B0">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Май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8"/>
        <w:gridCol w:w="5854"/>
        <w:gridCol w:w="3058"/>
        <w:gridCol w:w="2106"/>
      </w:tblGrid>
      <w:tr w:rsidR="009378BF" w:rsidRPr="004C422A" w:rsidTr="008B3948">
        <w:tc>
          <w:tcPr>
            <w:tcW w:w="14786"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t>ТРЕТЬЯ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«Лето»</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i/>
                <w:sz w:val="28"/>
                <w:szCs w:val="28"/>
                <w:lang w:eastAsia="en-US"/>
              </w:rPr>
              <w:t>Расширение представлений детей о лете. Развивать умения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природе.</w:t>
            </w:r>
          </w:p>
        </w:tc>
      </w:tr>
      <w:tr w:rsidR="009378BF" w:rsidRPr="004C422A" w:rsidTr="008B3948">
        <w:trPr>
          <w:trHeight w:val="222"/>
        </w:trPr>
        <w:tc>
          <w:tcPr>
            <w:tcW w:w="14786"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Организованная образовательная деятельность</w:t>
            </w:r>
          </w:p>
        </w:tc>
      </w:tr>
      <w:tr w:rsidR="009378BF" w:rsidRPr="004C422A" w:rsidTr="008B3948">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Образовательная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область</w:t>
            </w:r>
          </w:p>
        </w:tc>
        <w:tc>
          <w:tcPr>
            <w:tcW w:w="5854"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Тема. Задачи.</w:t>
            </w:r>
          </w:p>
        </w:tc>
        <w:tc>
          <w:tcPr>
            <w:tcW w:w="305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Материал</w:t>
            </w:r>
          </w:p>
        </w:tc>
        <w:tc>
          <w:tcPr>
            <w:tcW w:w="2106"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Примечание</w:t>
            </w:r>
          </w:p>
        </w:tc>
      </w:tr>
      <w:tr w:rsidR="009378BF" w:rsidRPr="004C422A" w:rsidTr="008B3948">
        <w:trPr>
          <w:trHeight w:val="356"/>
        </w:trPr>
        <w:tc>
          <w:tcPr>
            <w:tcW w:w="3768"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15</w:t>
            </w:r>
            <w:r w:rsidRPr="004C422A">
              <w:rPr>
                <w:rFonts w:ascii="Times New Roman" w:hAnsi="Times New Roman"/>
                <w:sz w:val="28"/>
                <w:szCs w:val="28"/>
                <w:lang w:eastAsia="en-US"/>
              </w:rPr>
              <w:t>.05</w:t>
            </w:r>
          </w:p>
        </w:tc>
        <w:tc>
          <w:tcPr>
            <w:tcW w:w="5854"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lastRenderedPageBreak/>
              <w:t>Тема: Закрепление пройденного материала</w:t>
            </w:r>
            <w:r w:rsidRPr="004C422A">
              <w:rPr>
                <w:rFonts w:ascii="Times New Roman" w:hAnsi="Times New Roman"/>
                <w:sz w:val="28"/>
                <w:szCs w:val="28"/>
                <w:lang w:eastAsia="en-US"/>
              </w:rPr>
              <w:t>.</w:t>
            </w:r>
          </w:p>
          <w:p w:rsidR="009378BF" w:rsidRPr="009A3F29"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закрепить   образование числа10 на основе сравнения двух групп предметов, выраженных соседними числами 9 и 10, </w:t>
            </w:r>
            <w:r w:rsidRPr="004C422A">
              <w:rPr>
                <w:rFonts w:ascii="Times New Roman" w:hAnsi="Times New Roman"/>
                <w:sz w:val="28"/>
                <w:szCs w:val="28"/>
                <w:lang w:eastAsia="en-US"/>
              </w:rPr>
              <w:lastRenderedPageBreak/>
              <w:t>закреплять умение правильно отвечать на вопрос «Сколько?». Закреплять представления о частях суток (утро. День, вечер, ночь0 и их последовательности. Совершенствовать представления о треугольнике, его свойствах и видах.</w:t>
            </w:r>
          </w:p>
        </w:tc>
        <w:tc>
          <w:tcPr>
            <w:tcW w:w="3058"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 xml:space="preserve">Мяч, фланелеграф, треугольники и квадраты (по 10 шт., полоски разной и </w:t>
            </w:r>
            <w:r w:rsidRPr="004C422A">
              <w:rPr>
                <w:rFonts w:ascii="Times New Roman" w:hAnsi="Times New Roman"/>
                <w:sz w:val="28"/>
                <w:szCs w:val="28"/>
                <w:lang w:eastAsia="en-US"/>
              </w:rPr>
              <w:lastRenderedPageBreak/>
              <w:t>одинаковой длины, наборы треугольников, картинки с изображением частей суток, счетные палочки.</w:t>
            </w:r>
          </w:p>
        </w:tc>
        <w:tc>
          <w:tcPr>
            <w:tcW w:w="2106" w:type="dxa"/>
          </w:tcPr>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28</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Позина</w:t>
            </w: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358"/>
        </w:trPr>
        <w:tc>
          <w:tcPr>
            <w:tcW w:w="3768"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Познавательное развитие (Ознакомление с природой)</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16</w:t>
            </w:r>
            <w:r w:rsidRPr="004C422A">
              <w:rPr>
                <w:rFonts w:ascii="Times New Roman" w:hAnsi="Times New Roman"/>
                <w:sz w:val="28"/>
                <w:szCs w:val="28"/>
                <w:lang w:eastAsia="en-US"/>
              </w:rPr>
              <w:t>.05</w:t>
            </w:r>
          </w:p>
        </w:tc>
        <w:tc>
          <w:tcPr>
            <w:tcW w:w="5854" w:type="dxa"/>
            <w:tcBorders>
              <w:left w:val="single" w:sz="4" w:space="0" w:color="auto"/>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«В гостях у художника».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формировать представление об общественной значимости труда художника, его необходимости</w:t>
            </w:r>
          </w:p>
        </w:tc>
        <w:tc>
          <w:tcPr>
            <w:tcW w:w="3058"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Кисточка , карандаш.</w:t>
            </w:r>
          </w:p>
        </w:tc>
        <w:tc>
          <w:tcPr>
            <w:tcW w:w="2106" w:type="dxa"/>
            <w:tcBorders>
              <w:bottom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43</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Дыбина О.В.</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839"/>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Речевое развитие (развитие речи)</w:t>
            </w:r>
          </w:p>
          <w:p w:rsidR="009378BF" w:rsidRPr="004C422A" w:rsidRDefault="009378BF" w:rsidP="008B3948">
            <w:pPr>
              <w:spacing w:after="0" w:line="20" w:lineRule="atLeast"/>
              <w:jc w:val="right"/>
              <w:rPr>
                <w:rFonts w:ascii="Times New Roman" w:hAnsi="Times New Roman"/>
                <w:sz w:val="28"/>
                <w:szCs w:val="28"/>
                <w:lang w:eastAsia="en-US"/>
              </w:rPr>
            </w:pPr>
            <w:r w:rsidRPr="004C422A">
              <w:rPr>
                <w:rFonts w:ascii="Times New Roman" w:hAnsi="Times New Roman"/>
                <w:sz w:val="28"/>
                <w:szCs w:val="28"/>
                <w:lang w:eastAsia="en-US"/>
              </w:rPr>
              <w:t>1</w:t>
            </w:r>
            <w:r>
              <w:rPr>
                <w:rFonts w:ascii="Times New Roman" w:hAnsi="Times New Roman"/>
                <w:sz w:val="28"/>
                <w:szCs w:val="28"/>
                <w:lang w:eastAsia="en-US"/>
              </w:rPr>
              <w:t>7</w:t>
            </w:r>
            <w:r w:rsidRPr="004C422A">
              <w:rPr>
                <w:rFonts w:ascii="Times New Roman" w:hAnsi="Times New Roman"/>
                <w:sz w:val="28"/>
                <w:szCs w:val="28"/>
                <w:lang w:eastAsia="en-US"/>
              </w:rPr>
              <w:t>.05</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Тема</w:t>
            </w:r>
            <w:r w:rsidRPr="004C422A">
              <w:rPr>
                <w:rFonts w:ascii="Times New Roman" w:hAnsi="Times New Roman"/>
                <w:sz w:val="28"/>
                <w:szCs w:val="28"/>
                <w:lang w:eastAsia="en-US"/>
              </w:rPr>
              <w:t>: «Звуковая культура речи: дифференциация звуков ц-ч. Чтение стихотворения Дж.Ривза «Шумный Ба-бах»».</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формировать умение детей дифференцировать звуки ц-ч; познакомить со стихотворением Дж. Ривза «Шумный Ба-бах»</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Фишки.</w:t>
            </w: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96</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Гербова. </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423"/>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jc w:val="center"/>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развитие(Рисование)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tabs>
                <w:tab w:val="left" w:pos="2655"/>
              </w:tabs>
              <w:spacing w:after="0" w:line="20" w:lineRule="atLeast"/>
              <w:jc w:val="right"/>
              <w:rPr>
                <w:rFonts w:ascii="Times New Roman" w:hAnsi="Times New Roman"/>
                <w:sz w:val="28"/>
                <w:szCs w:val="28"/>
                <w:lang w:eastAsia="en-US"/>
              </w:rPr>
            </w:pPr>
            <w:r>
              <w:rPr>
                <w:rFonts w:ascii="Times New Roman" w:hAnsi="Times New Roman"/>
                <w:sz w:val="28"/>
                <w:szCs w:val="28"/>
                <w:lang w:eastAsia="en-US"/>
              </w:rPr>
              <w:tab/>
              <w:t>18</w:t>
            </w:r>
            <w:r w:rsidRPr="004C422A">
              <w:rPr>
                <w:rFonts w:ascii="Times New Roman" w:hAnsi="Times New Roman"/>
                <w:sz w:val="28"/>
                <w:szCs w:val="28"/>
                <w:lang w:eastAsia="en-US"/>
              </w:rPr>
              <w:t>.05</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Тема: «</w:t>
            </w:r>
            <w:r w:rsidRPr="004C422A">
              <w:rPr>
                <w:rFonts w:ascii="Times New Roman" w:hAnsi="Times New Roman"/>
                <w:sz w:val="28"/>
                <w:szCs w:val="28"/>
                <w:lang w:eastAsia="en-US"/>
              </w:rPr>
              <w:t xml:space="preserve">Картинка про лето» </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продолжать развивать образное восприятие, образные представления. Формировать умение детей отражать в рисунке впечатления, полученные летом; рисовать различные деревья (толстые, тонкие, высокие, стройные, искривленные), кусты, цветы. Закреплять умение располагать изображения на полосе внизу листа и по всему листу. Развивать умение оценивать свои рисунки и рисунки товарищей. Развивать творческую личность.</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Картинки про лето. Гуашь, кисти, банки с водой. салфетки, бумага. </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С.30</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1075"/>
        </w:trPr>
        <w:tc>
          <w:tcPr>
            <w:tcW w:w="3768"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Художественно-эстетическое развитие (лепка)</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18</w:t>
            </w:r>
            <w:r w:rsidRPr="004C422A">
              <w:rPr>
                <w:rFonts w:ascii="Times New Roman" w:hAnsi="Times New Roman"/>
                <w:sz w:val="28"/>
                <w:szCs w:val="28"/>
                <w:lang w:eastAsia="en-US"/>
              </w:rPr>
              <w:t>.05</w:t>
            </w:r>
          </w:p>
        </w:tc>
        <w:tc>
          <w:tcPr>
            <w:tcW w:w="5854"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Тема:</w:t>
            </w:r>
            <w:r w:rsidRPr="004C422A">
              <w:rPr>
                <w:rFonts w:ascii="Times New Roman" w:hAnsi="Times New Roman"/>
                <w:sz w:val="28"/>
                <w:szCs w:val="28"/>
                <w:lang w:eastAsia="en-US"/>
              </w:rPr>
              <w:t xml:space="preserve"> «Грибы»                                                                                      </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Формировать умение передавать некоторые характерные признаки: углубления, загнутые края шляпок грибов, утолщающиеся ножки. </w:t>
            </w:r>
          </w:p>
        </w:tc>
        <w:tc>
          <w:tcPr>
            <w:tcW w:w="3058"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sz w:val="28"/>
                <w:szCs w:val="28"/>
                <w:lang w:eastAsia="en-US"/>
              </w:rPr>
              <w:t>Картинки с изображением грибов, пластилин, доска для лепки</w:t>
            </w:r>
            <w:r w:rsidRPr="004C422A">
              <w:rPr>
                <w:rFonts w:ascii="Times New Roman" w:hAnsi="Times New Roman"/>
                <w:b/>
                <w:sz w:val="28"/>
                <w:szCs w:val="28"/>
                <w:lang w:eastAsia="en-US"/>
              </w:rPr>
              <w:t xml:space="preserve">.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tc>
        <w:tc>
          <w:tcPr>
            <w:tcW w:w="2106"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С.29</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tc>
      </w:tr>
    </w:tbl>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sz w:val="28"/>
          <w:szCs w:val="28"/>
          <w:lang w:eastAsia="en-US"/>
        </w:rPr>
      </w:pPr>
    </w:p>
    <w:p w:rsidR="009378BF" w:rsidRPr="004C422A" w:rsidRDefault="009378BF" w:rsidP="00EA31B0">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Май</w:t>
      </w:r>
    </w:p>
    <w:tbl>
      <w:tblPr>
        <w:tblW w:w="14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2"/>
        <w:gridCol w:w="5891"/>
        <w:gridCol w:w="3077"/>
        <w:gridCol w:w="2120"/>
      </w:tblGrid>
      <w:tr w:rsidR="009378BF" w:rsidRPr="004C422A" w:rsidTr="008B3948">
        <w:trPr>
          <w:trHeight w:val="144"/>
        </w:trPr>
        <w:tc>
          <w:tcPr>
            <w:tcW w:w="14880" w:type="dxa"/>
            <w:gridSpan w:val="4"/>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t>ЧЕТВЕРТАЯ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«Лето»</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b/>
                <w:i/>
                <w:sz w:val="28"/>
                <w:szCs w:val="28"/>
                <w:lang w:eastAsia="en-US"/>
              </w:rPr>
              <w:t>Расширение представлений детей о лете. Развивать умения устанавливать простейшие связи между явлениями живой и неживой природы, вести сезонные наблюдения.</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lang w:eastAsia="en-US"/>
              </w:rPr>
              <w:t xml:space="preserve">   Знакомить с летними видами спорта.</w:t>
            </w:r>
          </w:p>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i/>
                <w:sz w:val="28"/>
                <w:szCs w:val="28"/>
                <w:lang w:eastAsia="en-US"/>
              </w:rPr>
              <w:t xml:space="preserve">   Формировать представления о безопасном поведении в природе.</w:t>
            </w:r>
          </w:p>
        </w:tc>
      </w:tr>
      <w:tr w:rsidR="009378BF" w:rsidRPr="004C422A" w:rsidTr="008B3948">
        <w:trPr>
          <w:trHeight w:val="222"/>
        </w:trPr>
        <w:tc>
          <w:tcPr>
            <w:tcW w:w="14880" w:type="dxa"/>
            <w:gridSpan w:val="4"/>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Организованная образовательная деятельность</w:t>
            </w:r>
          </w:p>
        </w:tc>
      </w:tr>
      <w:tr w:rsidR="009378BF" w:rsidRPr="004C422A" w:rsidTr="008B3948">
        <w:trPr>
          <w:trHeight w:val="144"/>
        </w:trPr>
        <w:tc>
          <w:tcPr>
            <w:tcW w:w="3792"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Образовательная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область</w:t>
            </w:r>
          </w:p>
        </w:tc>
        <w:tc>
          <w:tcPr>
            <w:tcW w:w="5891"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Тема. Задачи.</w:t>
            </w:r>
          </w:p>
        </w:tc>
        <w:tc>
          <w:tcPr>
            <w:tcW w:w="3077"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Материал</w:t>
            </w:r>
          </w:p>
        </w:tc>
        <w:tc>
          <w:tcPr>
            <w:tcW w:w="2119"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Примечание</w:t>
            </w:r>
          </w:p>
        </w:tc>
      </w:tr>
      <w:tr w:rsidR="009378BF" w:rsidRPr="004C422A" w:rsidTr="008B3948">
        <w:trPr>
          <w:trHeight w:val="144"/>
        </w:trPr>
        <w:tc>
          <w:tcPr>
            <w:tcW w:w="3792" w:type="dxa"/>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Pr="004C422A" w:rsidRDefault="009378BF" w:rsidP="008B3948">
            <w:pPr>
              <w:tabs>
                <w:tab w:val="left" w:pos="2775"/>
              </w:tabs>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ab/>
            </w:r>
            <w:r>
              <w:rPr>
                <w:rFonts w:ascii="Times New Roman" w:hAnsi="Times New Roman"/>
                <w:sz w:val="28"/>
                <w:szCs w:val="28"/>
                <w:lang w:eastAsia="en-US"/>
              </w:rPr>
              <w:t>22</w:t>
            </w:r>
            <w:r w:rsidRPr="004C422A">
              <w:rPr>
                <w:rFonts w:ascii="Times New Roman" w:hAnsi="Times New Roman"/>
                <w:sz w:val="28"/>
                <w:szCs w:val="28"/>
                <w:lang w:eastAsia="en-US"/>
              </w:rPr>
              <w:t>.05</w:t>
            </w:r>
          </w:p>
        </w:tc>
        <w:tc>
          <w:tcPr>
            <w:tcW w:w="5891"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Закрепление пройденного материала</w:t>
            </w:r>
          </w:p>
          <w:p w:rsidR="009378BF"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Задачи</w:t>
            </w:r>
            <w:r w:rsidRPr="004C422A">
              <w:rPr>
                <w:rFonts w:ascii="Times New Roman" w:hAnsi="Times New Roman"/>
                <w:sz w:val="28"/>
                <w:szCs w:val="28"/>
                <w:lang w:eastAsia="en-US"/>
              </w:rPr>
              <w:t xml:space="preserve">: закрепить порядковое значение чисел 8 и 9, учить правильно отвечать на вопросы «Сколько?», «Который по счету?», «На котором месте?». Закреплять умение сравнивать предметы по величине (до 7 предметов). Раскладывать их в убывающем и возрастающем порядке. Обозначать </w:t>
            </w:r>
            <w:r w:rsidRPr="004C422A">
              <w:rPr>
                <w:rFonts w:ascii="Times New Roman" w:hAnsi="Times New Roman"/>
                <w:sz w:val="28"/>
                <w:szCs w:val="28"/>
                <w:lang w:eastAsia="en-US"/>
              </w:rPr>
              <w:lastRenderedPageBreak/>
              <w:t>результаты сравнения словами: самый большой, меньше, еще меньше …, самый маленький (и наоборот). Упражнять в умении находить отличия в изображениях предметов.</w:t>
            </w:r>
          </w:p>
          <w:p w:rsidR="009378BF" w:rsidRPr="004C422A" w:rsidRDefault="009378BF" w:rsidP="008B3948">
            <w:pPr>
              <w:spacing w:after="0" w:line="20" w:lineRule="atLeast"/>
              <w:rPr>
                <w:rFonts w:ascii="Times New Roman" w:hAnsi="Times New Roman"/>
                <w:b/>
                <w:sz w:val="28"/>
                <w:szCs w:val="28"/>
                <w:lang w:eastAsia="en-US"/>
              </w:rPr>
            </w:pPr>
          </w:p>
        </w:tc>
        <w:tc>
          <w:tcPr>
            <w:tcW w:w="3077"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Веер из 8 лепестков разного цвета, 2 картинки с изображением кукол, фланелеграф, 9 бантиков красного цвета, 1 бантик зеленого.  7 кругов –</w:t>
            </w:r>
            <w:r w:rsidRPr="004C422A">
              <w:rPr>
                <w:rFonts w:ascii="Times New Roman" w:hAnsi="Times New Roman"/>
                <w:sz w:val="28"/>
                <w:szCs w:val="28"/>
                <w:lang w:eastAsia="en-US"/>
              </w:rPr>
              <w:lastRenderedPageBreak/>
              <w:t xml:space="preserve">бусинок, ниточка.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tc>
        <w:tc>
          <w:tcPr>
            <w:tcW w:w="2119" w:type="dxa"/>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С. 27</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 Позина</w:t>
            </w:r>
          </w:p>
        </w:tc>
      </w:tr>
      <w:tr w:rsidR="009378BF" w:rsidRPr="004C422A" w:rsidTr="008B3948">
        <w:trPr>
          <w:trHeight w:val="1358"/>
        </w:trPr>
        <w:tc>
          <w:tcPr>
            <w:tcW w:w="3792" w:type="dxa"/>
            <w:tcBorders>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Художественно –эстетическое (Конструирование)</w:t>
            </w: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23</w:t>
            </w:r>
            <w:r w:rsidRPr="004C422A">
              <w:rPr>
                <w:rFonts w:ascii="Times New Roman" w:hAnsi="Times New Roman"/>
                <w:sz w:val="28"/>
                <w:szCs w:val="28"/>
                <w:lang w:eastAsia="en-US"/>
              </w:rPr>
              <w:t>.05</w:t>
            </w:r>
          </w:p>
        </w:tc>
        <w:tc>
          <w:tcPr>
            <w:tcW w:w="5891" w:type="dxa"/>
            <w:tcBorders>
              <w:left w:val="single" w:sz="4" w:space="0" w:color="auto"/>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«Архитектура и дизайн» №2.</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развивать творческие конструкторские способности, фантазию и изобретательность; упражнять в моделировании и конструировании, в построении схем; формировать умение самостоятельно находить способы выполнения заданий и выполнять их; развивать образное пространственное мышление..</w:t>
            </w:r>
          </w:p>
        </w:tc>
        <w:tc>
          <w:tcPr>
            <w:tcW w:w="3077" w:type="dxa"/>
            <w:tcBorders>
              <w:bottom w:val="nil"/>
            </w:tcBorders>
          </w:tcPr>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Бумага, карандаши, ластики, строительный материал, конструкторы.</w:t>
            </w:r>
          </w:p>
          <w:p w:rsidR="009378BF" w:rsidRPr="004C422A" w:rsidRDefault="009378BF" w:rsidP="008B3948">
            <w:pPr>
              <w:spacing w:after="0" w:line="20" w:lineRule="atLeast"/>
              <w:rPr>
                <w:rFonts w:ascii="Times New Roman" w:hAnsi="Times New Roman"/>
                <w:sz w:val="28"/>
                <w:szCs w:val="28"/>
                <w:lang w:eastAsia="en-US"/>
              </w:rPr>
            </w:pPr>
          </w:p>
        </w:tc>
        <w:tc>
          <w:tcPr>
            <w:tcW w:w="2119" w:type="dxa"/>
            <w:tcBorders>
              <w:bottom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С.50</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Куцакова </w:t>
            </w:r>
          </w:p>
        </w:tc>
      </w:tr>
      <w:tr w:rsidR="009378BF" w:rsidRPr="004C422A" w:rsidTr="008B3948">
        <w:trPr>
          <w:trHeight w:val="2424"/>
        </w:trPr>
        <w:tc>
          <w:tcPr>
            <w:tcW w:w="3792"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Речевое развитие (развитие речи)</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24</w:t>
            </w:r>
            <w:r w:rsidRPr="004C422A">
              <w:rPr>
                <w:rFonts w:ascii="Times New Roman" w:hAnsi="Times New Roman"/>
                <w:sz w:val="28"/>
                <w:szCs w:val="28"/>
                <w:lang w:eastAsia="en-US"/>
              </w:rPr>
              <w:t>.05</w:t>
            </w:r>
          </w:p>
        </w:tc>
        <w:tc>
          <w:tcPr>
            <w:tcW w:w="5891"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«Чтение стихотворения Ю.Владимирова «Чудаки»</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совершенствовать умение выразительно читать стихотворение по ролям</w:t>
            </w:r>
          </w:p>
        </w:tc>
        <w:tc>
          <w:tcPr>
            <w:tcW w:w="3077"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Кушак и колпак для инсценировки</w:t>
            </w:r>
          </w:p>
        </w:tc>
        <w:tc>
          <w:tcPr>
            <w:tcW w:w="2119"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86</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Гербова</w:t>
            </w:r>
          </w:p>
        </w:tc>
      </w:tr>
      <w:tr w:rsidR="009378BF" w:rsidRPr="004C422A" w:rsidTr="008B3948">
        <w:trPr>
          <w:trHeight w:val="2424"/>
        </w:trPr>
        <w:tc>
          <w:tcPr>
            <w:tcW w:w="3792"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jc w:val="center"/>
              <w:rPr>
                <w:rFonts w:ascii="Times New Roman" w:hAnsi="Times New Roman"/>
                <w:b/>
                <w:sz w:val="28"/>
                <w:szCs w:val="28"/>
                <w:lang w:eastAsia="en-US"/>
              </w:rPr>
            </w:pPr>
            <w:r w:rsidRPr="004C422A">
              <w:rPr>
                <w:rFonts w:ascii="Times New Roman" w:hAnsi="Times New Roman"/>
                <w:b/>
                <w:sz w:val="28"/>
                <w:szCs w:val="28"/>
                <w:lang w:eastAsia="en-US"/>
              </w:rPr>
              <w:t>Художественно-эстетическое развитие(Рисование)</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tabs>
                <w:tab w:val="left" w:pos="2655"/>
              </w:tabs>
              <w:spacing w:after="0" w:line="20" w:lineRule="atLeast"/>
              <w:jc w:val="right"/>
              <w:rPr>
                <w:rFonts w:ascii="Times New Roman" w:hAnsi="Times New Roman"/>
                <w:sz w:val="28"/>
                <w:szCs w:val="28"/>
                <w:lang w:eastAsia="en-US"/>
              </w:rPr>
            </w:pPr>
            <w:r>
              <w:rPr>
                <w:rFonts w:ascii="Times New Roman" w:hAnsi="Times New Roman"/>
                <w:sz w:val="28"/>
                <w:szCs w:val="28"/>
                <w:lang w:eastAsia="en-US"/>
              </w:rPr>
              <w:tab/>
              <w:t>25</w:t>
            </w:r>
            <w:r w:rsidRPr="004C422A">
              <w:rPr>
                <w:rFonts w:ascii="Times New Roman" w:hAnsi="Times New Roman"/>
                <w:sz w:val="28"/>
                <w:szCs w:val="28"/>
                <w:lang w:eastAsia="en-US"/>
              </w:rPr>
              <w:t>.05</w:t>
            </w:r>
          </w:p>
        </w:tc>
        <w:tc>
          <w:tcPr>
            <w:tcW w:w="5891"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lastRenderedPageBreak/>
              <w:t>Тема: «</w:t>
            </w:r>
            <w:r w:rsidRPr="004C422A">
              <w:rPr>
                <w:rFonts w:ascii="Times New Roman" w:hAnsi="Times New Roman"/>
                <w:sz w:val="28"/>
                <w:szCs w:val="28"/>
                <w:lang w:eastAsia="en-US"/>
              </w:rPr>
              <w:t xml:space="preserve">Картинка про лето» </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 xml:space="preserve">продолжать развивать образное восприятие, образные представления. Формировать умение детей отражать в рисунке впечатления, полученные летом; рисовать различные деревья (толстые, тонкие, высокие, стройные, искривленные), кусты, </w:t>
            </w:r>
            <w:r w:rsidRPr="004C422A">
              <w:rPr>
                <w:rFonts w:ascii="Times New Roman" w:hAnsi="Times New Roman"/>
                <w:sz w:val="28"/>
                <w:szCs w:val="28"/>
                <w:lang w:eastAsia="en-US"/>
              </w:rPr>
              <w:lastRenderedPageBreak/>
              <w:t>цветы. Закреплять умение располагать изображения на полосе внизу листа и по всему листу. Развивать умение оценивать свои рисунки и рисунки товарищей. Развивать творческую личность.</w:t>
            </w:r>
          </w:p>
        </w:tc>
        <w:tc>
          <w:tcPr>
            <w:tcW w:w="3077"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 xml:space="preserve">Картинки про лето. Гуашь, кисти, банки с водой. салфетки, бумага. </w:t>
            </w:r>
          </w:p>
        </w:tc>
        <w:tc>
          <w:tcPr>
            <w:tcW w:w="2119"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С.30</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tc>
      </w:tr>
      <w:tr w:rsidR="009378BF" w:rsidRPr="004C422A" w:rsidTr="008B3948">
        <w:trPr>
          <w:trHeight w:val="3232"/>
        </w:trPr>
        <w:tc>
          <w:tcPr>
            <w:tcW w:w="3792"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 xml:space="preserve">Художественно-эстетическое развитие(Аппликация)   </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25</w:t>
            </w:r>
            <w:r w:rsidRPr="004C422A">
              <w:rPr>
                <w:rFonts w:ascii="Times New Roman" w:hAnsi="Times New Roman"/>
                <w:sz w:val="28"/>
                <w:szCs w:val="28"/>
                <w:lang w:eastAsia="en-US"/>
              </w:rPr>
              <w:t>.05</w:t>
            </w:r>
          </w:p>
        </w:tc>
        <w:tc>
          <w:tcPr>
            <w:tcW w:w="5891"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Тема:</w:t>
            </w:r>
            <w:r w:rsidRPr="004C422A">
              <w:rPr>
                <w:rFonts w:ascii="Times New Roman" w:hAnsi="Times New Roman"/>
                <w:sz w:val="28"/>
                <w:szCs w:val="28"/>
                <w:lang w:eastAsia="en-US"/>
              </w:rPr>
              <w:t xml:space="preserve"> «Загадки».</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развивать образные представлении, воображение и творчество. упражнять в создании изображений различных предметов из разных геометрических фигур, преобразовании фигур путем разрезания по прямой по диагонали на несколько частей. Закреплять умение составлять изображение по частям из разных фигур, аккуратно наклеивать.</w:t>
            </w:r>
          </w:p>
        </w:tc>
        <w:tc>
          <w:tcPr>
            <w:tcW w:w="3077"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Наборы цветной бумаги: прямоугольник 5х7, 3 квадрата 5х5, 2 круга диаметром5 см, клей салфетка. Кисть для клея, ножницы, альбомный лист,</w:t>
            </w:r>
          </w:p>
        </w:tc>
        <w:tc>
          <w:tcPr>
            <w:tcW w:w="2119"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106</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Комарова</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732"/>
        </w:trPr>
        <w:tc>
          <w:tcPr>
            <w:tcW w:w="14880" w:type="dxa"/>
            <w:gridSpan w:val="4"/>
            <w:tcBorders>
              <w:top w:val="single" w:sz="4" w:space="0" w:color="auto"/>
              <w:left w:val="nil"/>
              <w:bottom w:val="single" w:sz="4" w:space="0" w:color="auto"/>
              <w:right w:val="nil"/>
            </w:tcBorders>
          </w:tcPr>
          <w:p w:rsidR="009378BF" w:rsidRPr="004C422A" w:rsidRDefault="009378BF" w:rsidP="008B3948">
            <w:pPr>
              <w:spacing w:after="0" w:line="20" w:lineRule="atLeast"/>
              <w:rPr>
                <w:rFonts w:ascii="Times New Roman" w:hAnsi="Times New Roman"/>
                <w:b/>
                <w:sz w:val="28"/>
                <w:szCs w:val="28"/>
                <w:u w:val="single"/>
                <w:lang w:eastAsia="en-US"/>
              </w:rPr>
            </w:pPr>
          </w:p>
          <w:p w:rsidR="009378BF" w:rsidRPr="004C422A" w:rsidRDefault="009378BF" w:rsidP="008B3948">
            <w:pPr>
              <w:spacing w:after="0" w:line="20" w:lineRule="atLeast"/>
              <w:rPr>
                <w:rFonts w:ascii="Times New Roman" w:hAnsi="Times New Roman"/>
                <w:b/>
                <w:sz w:val="28"/>
                <w:szCs w:val="28"/>
                <w:u w:val="single"/>
                <w:lang w:eastAsia="en-US"/>
              </w:rPr>
            </w:pPr>
          </w:p>
          <w:p w:rsidR="009378BF" w:rsidRPr="004C422A" w:rsidRDefault="009378BF" w:rsidP="008B3948">
            <w:pPr>
              <w:spacing w:after="0" w:line="20" w:lineRule="atLeast"/>
              <w:rPr>
                <w:rFonts w:ascii="Times New Roman" w:hAnsi="Times New Roman"/>
                <w:b/>
                <w:sz w:val="28"/>
                <w:szCs w:val="28"/>
                <w:u w:val="single"/>
                <w:lang w:eastAsia="en-US"/>
              </w:rPr>
            </w:pPr>
          </w:p>
          <w:p w:rsidR="009378BF" w:rsidRPr="004C422A" w:rsidRDefault="009378BF" w:rsidP="008B3948">
            <w:pPr>
              <w:spacing w:after="0" w:line="20" w:lineRule="atLeast"/>
              <w:rPr>
                <w:rFonts w:ascii="Times New Roman" w:hAnsi="Times New Roman"/>
                <w:b/>
                <w:sz w:val="28"/>
                <w:szCs w:val="28"/>
                <w:u w:val="single"/>
                <w:lang w:eastAsia="en-US"/>
              </w:rPr>
            </w:pPr>
          </w:p>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t xml:space="preserve">Май </w:t>
            </w:r>
          </w:p>
        </w:tc>
      </w:tr>
      <w:tr w:rsidR="009378BF" w:rsidRPr="004C422A" w:rsidTr="008B3948">
        <w:trPr>
          <w:trHeight w:val="2095"/>
        </w:trPr>
        <w:tc>
          <w:tcPr>
            <w:tcW w:w="14880" w:type="dxa"/>
            <w:gridSpan w:val="4"/>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u w:val="single"/>
                <w:lang w:eastAsia="en-US"/>
              </w:rPr>
            </w:pPr>
            <w:r w:rsidRPr="004C422A">
              <w:rPr>
                <w:rFonts w:ascii="Times New Roman" w:hAnsi="Times New Roman"/>
                <w:b/>
                <w:sz w:val="28"/>
                <w:szCs w:val="28"/>
                <w:u w:val="single"/>
                <w:lang w:eastAsia="en-US"/>
              </w:rPr>
              <w:t>ПЯТАЯ НЕДЕЛЯ</w:t>
            </w:r>
          </w:p>
          <w:p w:rsidR="009378BF" w:rsidRPr="004C422A" w:rsidRDefault="009378BF" w:rsidP="008B3948">
            <w:pPr>
              <w:spacing w:after="0" w:line="20" w:lineRule="atLeast"/>
              <w:rPr>
                <w:rFonts w:ascii="Times New Roman" w:hAnsi="Times New Roman"/>
                <w:b/>
                <w:i/>
                <w:sz w:val="28"/>
                <w:szCs w:val="28"/>
                <w:u w:val="single"/>
                <w:lang w:eastAsia="en-US"/>
              </w:rPr>
            </w:pPr>
            <w:r w:rsidRPr="004C422A">
              <w:rPr>
                <w:rFonts w:ascii="Times New Roman" w:hAnsi="Times New Roman"/>
                <w:b/>
                <w:i/>
                <w:sz w:val="28"/>
                <w:szCs w:val="28"/>
                <w:u w:val="single"/>
                <w:lang w:eastAsia="en-US"/>
              </w:rPr>
              <w:t>ТЕМА ПЕРИОДА: «Лето»</w:t>
            </w:r>
          </w:p>
          <w:p w:rsidR="009378BF" w:rsidRPr="004C422A" w:rsidRDefault="009378BF" w:rsidP="008B3948">
            <w:pPr>
              <w:spacing w:after="0" w:line="20" w:lineRule="atLeast"/>
              <w:rPr>
                <w:rFonts w:ascii="Times New Roman" w:hAnsi="Times New Roman"/>
                <w:b/>
                <w:i/>
                <w:sz w:val="28"/>
                <w:szCs w:val="28"/>
                <w:lang w:eastAsia="en-US"/>
              </w:rPr>
            </w:pPr>
            <w:r w:rsidRPr="004C422A">
              <w:rPr>
                <w:rFonts w:ascii="Times New Roman" w:hAnsi="Times New Roman"/>
                <w:b/>
                <w:i/>
                <w:sz w:val="28"/>
                <w:szCs w:val="28"/>
                <w:u w:val="single"/>
                <w:lang w:eastAsia="en-US"/>
              </w:rPr>
              <w:t xml:space="preserve">ЗАДАЧИ: </w:t>
            </w:r>
            <w:r w:rsidRPr="004C422A">
              <w:rPr>
                <w:rFonts w:ascii="Times New Roman" w:hAnsi="Times New Roman"/>
                <w:b/>
                <w:i/>
                <w:sz w:val="28"/>
                <w:szCs w:val="28"/>
                <w:lang w:eastAsia="en-US"/>
              </w:rPr>
              <w:t>Расширение представлений детей о лете. Развивать умения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природе.</w:t>
            </w:r>
          </w:p>
        </w:tc>
      </w:tr>
      <w:tr w:rsidR="009378BF" w:rsidRPr="004C422A" w:rsidTr="008B3948">
        <w:trPr>
          <w:trHeight w:val="222"/>
        </w:trPr>
        <w:tc>
          <w:tcPr>
            <w:tcW w:w="14880" w:type="dxa"/>
            <w:gridSpan w:val="4"/>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Организованная образовательная деятельность</w:t>
            </w:r>
          </w:p>
        </w:tc>
      </w:tr>
      <w:tr w:rsidR="009378BF" w:rsidRPr="004C422A" w:rsidTr="008B3948">
        <w:trPr>
          <w:trHeight w:val="640"/>
        </w:trPr>
        <w:tc>
          <w:tcPr>
            <w:tcW w:w="3792"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 xml:space="preserve">  Образовательная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область</w:t>
            </w:r>
          </w:p>
        </w:tc>
        <w:tc>
          <w:tcPr>
            <w:tcW w:w="5891"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Тема. Задачи.</w:t>
            </w:r>
          </w:p>
        </w:tc>
        <w:tc>
          <w:tcPr>
            <w:tcW w:w="3077"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 xml:space="preserve">         Материал</w:t>
            </w:r>
          </w:p>
        </w:tc>
        <w:tc>
          <w:tcPr>
            <w:tcW w:w="2119"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Примечание</w:t>
            </w:r>
          </w:p>
        </w:tc>
      </w:tr>
      <w:tr w:rsidR="009378BF" w:rsidRPr="004C422A" w:rsidTr="008B3948">
        <w:trPr>
          <w:trHeight w:val="42"/>
        </w:trPr>
        <w:tc>
          <w:tcPr>
            <w:tcW w:w="14880" w:type="dxa"/>
            <w:gridSpan w:val="4"/>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2031"/>
        </w:trPr>
        <w:tc>
          <w:tcPr>
            <w:tcW w:w="3792"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развитие(ФЭМП)</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 xml:space="preserve">    </w:t>
            </w:r>
            <w:r>
              <w:rPr>
                <w:rFonts w:ascii="Times New Roman" w:hAnsi="Times New Roman"/>
                <w:sz w:val="28"/>
                <w:szCs w:val="28"/>
                <w:lang w:eastAsia="en-US"/>
              </w:rPr>
              <w:t xml:space="preserve">                              29</w:t>
            </w:r>
            <w:r w:rsidRPr="004C422A">
              <w:rPr>
                <w:rFonts w:ascii="Times New Roman" w:hAnsi="Times New Roman"/>
                <w:sz w:val="28"/>
                <w:szCs w:val="28"/>
                <w:lang w:eastAsia="en-US"/>
              </w:rPr>
              <w:t>.05</w:t>
            </w:r>
          </w:p>
        </w:tc>
        <w:tc>
          <w:tcPr>
            <w:tcW w:w="5891"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sz w:val="28"/>
                <w:szCs w:val="28"/>
                <w:lang w:eastAsia="en-US"/>
              </w:rPr>
              <w:t xml:space="preserve"> </w:t>
            </w:r>
            <w:r w:rsidRPr="004C422A">
              <w:rPr>
                <w:rFonts w:ascii="Times New Roman" w:hAnsi="Times New Roman"/>
                <w:b/>
                <w:sz w:val="28"/>
                <w:szCs w:val="28"/>
                <w:lang w:eastAsia="en-US"/>
              </w:rPr>
              <w:t xml:space="preserve">Тема: </w:t>
            </w:r>
            <w:r w:rsidRPr="004C422A">
              <w:rPr>
                <w:rFonts w:ascii="Times New Roman" w:hAnsi="Times New Roman"/>
                <w:sz w:val="28"/>
                <w:szCs w:val="28"/>
                <w:lang w:eastAsia="en-US"/>
              </w:rPr>
              <w:t>Закрепление пройденного материала</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t xml:space="preserve">Задачи: </w:t>
            </w:r>
            <w:r w:rsidRPr="004C422A">
              <w:rPr>
                <w:rFonts w:ascii="Times New Roman" w:hAnsi="Times New Roman"/>
                <w:sz w:val="28"/>
                <w:szCs w:val="28"/>
                <w:lang w:eastAsia="en-US"/>
              </w:rPr>
              <w:t>закрепить порядковое значение чисел 8 и 9, учить правильно отвечать на вопросы «Сколько?», «Который по счету?», «На котором месте?». Закреплять умение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еще меньше …, самый маленький (и наоборот). Упражнять в умении находить отличия в изображениях предметов.</w:t>
            </w:r>
          </w:p>
        </w:tc>
        <w:tc>
          <w:tcPr>
            <w:tcW w:w="3077"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Веер из 8 лепестков разного цвета, 2 картинки с изображением кукол, фланелеграф, 9 бантиков красного цвета, 1 бантик зеленого.  7 кругов –бусинок, ниточка.</w:t>
            </w:r>
          </w:p>
        </w:tc>
        <w:tc>
          <w:tcPr>
            <w:tcW w:w="2119"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 27</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Помораева, Позина</w:t>
            </w:r>
          </w:p>
        </w:tc>
      </w:tr>
      <w:tr w:rsidR="009378BF" w:rsidRPr="004C422A" w:rsidTr="008B3948">
        <w:trPr>
          <w:trHeight w:val="369"/>
        </w:trPr>
        <w:tc>
          <w:tcPr>
            <w:tcW w:w="3792"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Познавательное развитие (Ознакомление с природой.)</w:t>
            </w: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jc w:val="right"/>
              <w:rPr>
                <w:rFonts w:ascii="Times New Roman" w:hAnsi="Times New Roman"/>
                <w:sz w:val="28"/>
                <w:szCs w:val="28"/>
                <w:lang w:eastAsia="en-US"/>
              </w:rPr>
            </w:pPr>
            <w:r>
              <w:rPr>
                <w:rFonts w:ascii="Times New Roman" w:hAnsi="Times New Roman"/>
                <w:sz w:val="28"/>
                <w:szCs w:val="28"/>
                <w:lang w:eastAsia="en-US"/>
              </w:rPr>
              <w:t>30</w:t>
            </w:r>
            <w:r w:rsidRPr="004C422A">
              <w:rPr>
                <w:rFonts w:ascii="Times New Roman" w:hAnsi="Times New Roman"/>
                <w:sz w:val="28"/>
                <w:szCs w:val="28"/>
                <w:lang w:eastAsia="en-US"/>
              </w:rPr>
              <w:t>.05</w:t>
            </w:r>
            <w:r w:rsidRPr="004C422A">
              <w:rPr>
                <w:rFonts w:ascii="Times New Roman" w:hAnsi="Times New Roman"/>
                <w:sz w:val="28"/>
                <w:szCs w:val="28"/>
                <w:lang w:eastAsia="en-US"/>
              </w:rPr>
              <w:tab/>
            </w:r>
          </w:p>
          <w:p w:rsidR="009378BF" w:rsidRPr="004C422A" w:rsidRDefault="009378BF" w:rsidP="008B3948">
            <w:pPr>
              <w:spacing w:after="0" w:line="20" w:lineRule="atLeast"/>
              <w:rPr>
                <w:rFonts w:ascii="Times New Roman" w:hAnsi="Times New Roman"/>
                <w:b/>
                <w:sz w:val="28"/>
                <w:szCs w:val="28"/>
                <w:lang w:eastAsia="en-US"/>
              </w:rPr>
            </w:pPr>
          </w:p>
        </w:tc>
        <w:tc>
          <w:tcPr>
            <w:tcW w:w="5891" w:type="dxa"/>
            <w:tcBorders>
              <w:top w:val="single" w:sz="4" w:space="0" w:color="auto"/>
              <w:left w:val="single" w:sz="4" w:space="0" w:color="auto"/>
              <w:bottom w:val="single" w:sz="4" w:space="0" w:color="auto"/>
              <w:right w:val="nil"/>
            </w:tcBorders>
          </w:tcPr>
          <w:p w:rsidR="009378BF" w:rsidRDefault="009378BF" w:rsidP="008B3948">
            <w:pPr>
              <w:spacing w:after="0" w:line="20" w:lineRule="atLeast"/>
              <w:rPr>
                <w:rFonts w:ascii="Times New Roman" w:hAnsi="Times New Roman"/>
                <w:sz w:val="28"/>
                <w:szCs w:val="28"/>
              </w:rPr>
            </w:pPr>
            <w:r w:rsidRPr="00062FE9">
              <w:rPr>
                <w:rFonts w:ascii="Times New Roman" w:hAnsi="Times New Roman"/>
                <w:sz w:val="28"/>
                <w:szCs w:val="28"/>
                <w:lang w:eastAsia="en-US"/>
              </w:rPr>
              <w:t>Тема:</w:t>
            </w:r>
            <w:r w:rsidRPr="00062FE9">
              <w:rPr>
                <w:rFonts w:ascii="Times New Roman" w:hAnsi="Times New Roman"/>
                <w:sz w:val="33"/>
                <w:szCs w:val="33"/>
              </w:rPr>
              <w:t xml:space="preserve"> «</w:t>
            </w:r>
            <w:r w:rsidRPr="00062FE9">
              <w:rPr>
                <w:rFonts w:ascii="Times New Roman" w:hAnsi="Times New Roman"/>
                <w:sz w:val="28"/>
                <w:szCs w:val="28"/>
              </w:rPr>
              <w:t xml:space="preserve">Профессия </w:t>
            </w:r>
            <w:r>
              <w:rPr>
                <w:rFonts w:ascii="Times New Roman" w:hAnsi="Times New Roman"/>
                <w:sz w:val="28"/>
                <w:szCs w:val="28"/>
              </w:rPr>
              <w:t xml:space="preserve">- </w:t>
            </w:r>
            <w:r w:rsidRPr="00062FE9">
              <w:rPr>
                <w:rFonts w:ascii="Times New Roman" w:hAnsi="Times New Roman"/>
                <w:sz w:val="28"/>
                <w:szCs w:val="28"/>
              </w:rPr>
              <w:t>артист»</w:t>
            </w:r>
          </w:p>
          <w:p w:rsidR="009378BF" w:rsidRPr="00062FE9" w:rsidRDefault="009378BF" w:rsidP="008B3948">
            <w:pPr>
              <w:spacing w:after="0" w:line="20" w:lineRule="atLeast"/>
              <w:rPr>
                <w:rFonts w:ascii="Times New Roman" w:hAnsi="Times New Roman"/>
                <w:sz w:val="28"/>
                <w:szCs w:val="28"/>
                <w:lang w:eastAsia="en-US"/>
              </w:rPr>
            </w:pPr>
            <w:r>
              <w:rPr>
                <w:rFonts w:ascii="Times New Roman" w:hAnsi="Times New Roman"/>
                <w:sz w:val="28"/>
                <w:szCs w:val="28"/>
              </w:rPr>
              <w:t xml:space="preserve">Задачи: </w:t>
            </w:r>
            <w:r w:rsidRPr="00062FE9">
              <w:rPr>
                <w:rFonts w:ascii="Times New Roman" w:hAnsi="Times New Roman"/>
                <w:sz w:val="28"/>
                <w:szCs w:val="28"/>
              </w:rPr>
              <w:t>Познакомить детей с творческой профессией актера</w:t>
            </w:r>
            <w:r>
              <w:rPr>
                <w:rFonts w:ascii="Times New Roman" w:hAnsi="Times New Roman"/>
                <w:sz w:val="28"/>
                <w:szCs w:val="28"/>
              </w:rPr>
              <w:t xml:space="preserve"> т</w:t>
            </w:r>
            <w:r w:rsidRPr="00062FE9">
              <w:rPr>
                <w:rFonts w:ascii="Times New Roman" w:hAnsi="Times New Roman"/>
                <w:sz w:val="28"/>
                <w:szCs w:val="28"/>
              </w:rPr>
              <w:t>еатра. Дать представление о том, что актерами</w:t>
            </w:r>
            <w:r>
              <w:rPr>
                <w:rFonts w:ascii="Times New Roman" w:hAnsi="Times New Roman"/>
                <w:sz w:val="28"/>
                <w:szCs w:val="28"/>
              </w:rPr>
              <w:t xml:space="preserve"> </w:t>
            </w:r>
            <w:r w:rsidRPr="00062FE9">
              <w:rPr>
                <w:rFonts w:ascii="Times New Roman" w:hAnsi="Times New Roman"/>
                <w:sz w:val="28"/>
                <w:szCs w:val="28"/>
              </w:rPr>
              <w:t>становятся талантливые люди, которые могут сыграть</w:t>
            </w:r>
            <w:r>
              <w:rPr>
                <w:rFonts w:ascii="Times New Roman" w:hAnsi="Times New Roman"/>
                <w:sz w:val="28"/>
                <w:szCs w:val="28"/>
              </w:rPr>
              <w:t xml:space="preserve"> </w:t>
            </w:r>
            <w:r w:rsidRPr="00062FE9">
              <w:rPr>
                <w:rFonts w:ascii="Times New Roman" w:hAnsi="Times New Roman"/>
                <w:sz w:val="28"/>
                <w:szCs w:val="28"/>
              </w:rPr>
              <w:t>любую роль в театре, кино, на эстраде. Рассказать</w:t>
            </w:r>
            <w:r>
              <w:rPr>
                <w:rFonts w:ascii="Times New Roman" w:hAnsi="Times New Roman"/>
                <w:sz w:val="28"/>
                <w:szCs w:val="28"/>
              </w:rPr>
              <w:t xml:space="preserve"> </w:t>
            </w:r>
            <w:r w:rsidRPr="00062FE9">
              <w:rPr>
                <w:rFonts w:ascii="Times New Roman" w:hAnsi="Times New Roman"/>
                <w:sz w:val="28"/>
                <w:szCs w:val="28"/>
              </w:rPr>
              <w:t>о деловых и личностных качествах представителей этой</w:t>
            </w:r>
            <w:r w:rsidRPr="00062FE9">
              <w:rPr>
                <w:rFonts w:ascii="Times New Roman" w:hAnsi="Times New Roman"/>
                <w:sz w:val="28"/>
                <w:szCs w:val="28"/>
              </w:rPr>
              <w:br/>
              <w:t>творческой профессии, ее необходимости для людей.</w:t>
            </w:r>
            <w:r>
              <w:rPr>
                <w:rFonts w:ascii="Times New Roman" w:hAnsi="Times New Roman"/>
                <w:sz w:val="28"/>
                <w:szCs w:val="28"/>
              </w:rPr>
              <w:t xml:space="preserve"> </w:t>
            </w:r>
            <w:r w:rsidRPr="00062FE9">
              <w:rPr>
                <w:rFonts w:ascii="Times New Roman" w:hAnsi="Times New Roman"/>
                <w:sz w:val="28"/>
                <w:szCs w:val="28"/>
              </w:rPr>
              <w:t>Подвести к пониманию того, что продукт труда артиста</w:t>
            </w:r>
            <w:r>
              <w:rPr>
                <w:rFonts w:ascii="Times New Roman" w:hAnsi="Times New Roman"/>
                <w:sz w:val="28"/>
                <w:szCs w:val="28"/>
              </w:rPr>
              <w:t xml:space="preserve"> </w:t>
            </w:r>
            <w:r w:rsidRPr="00062FE9">
              <w:rPr>
                <w:rFonts w:ascii="Times New Roman" w:hAnsi="Times New Roman"/>
                <w:sz w:val="28"/>
                <w:szCs w:val="28"/>
              </w:rPr>
              <w:t>отражает его чувства. Воспитывать чувства</w:t>
            </w:r>
            <w:r>
              <w:rPr>
                <w:rFonts w:ascii="Times New Roman" w:hAnsi="Times New Roman"/>
                <w:sz w:val="28"/>
                <w:szCs w:val="28"/>
              </w:rPr>
              <w:t xml:space="preserve"> </w:t>
            </w:r>
            <w:r w:rsidRPr="00062FE9">
              <w:rPr>
                <w:rFonts w:ascii="Times New Roman" w:hAnsi="Times New Roman"/>
                <w:sz w:val="28"/>
                <w:szCs w:val="28"/>
              </w:rPr>
              <w:t>признательности, уважения к труду людей творческих</w:t>
            </w:r>
            <w:r>
              <w:rPr>
                <w:rFonts w:ascii="Times New Roman" w:hAnsi="Times New Roman"/>
                <w:sz w:val="28"/>
                <w:szCs w:val="28"/>
              </w:rPr>
              <w:t xml:space="preserve"> </w:t>
            </w:r>
            <w:r w:rsidRPr="00062FE9">
              <w:rPr>
                <w:rFonts w:ascii="Times New Roman" w:hAnsi="Times New Roman"/>
                <w:sz w:val="28"/>
                <w:szCs w:val="28"/>
              </w:rPr>
              <w:t>профессий</w:t>
            </w:r>
            <w:r>
              <w:rPr>
                <w:rFonts w:ascii="Times New Roman" w:hAnsi="Times New Roman"/>
                <w:sz w:val="28"/>
                <w:szCs w:val="28"/>
              </w:rPr>
              <w:t>.</w:t>
            </w:r>
          </w:p>
        </w:tc>
        <w:tc>
          <w:tcPr>
            <w:tcW w:w="3077"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Pr>
                <w:rFonts w:ascii="Times New Roman" w:hAnsi="Times New Roman"/>
                <w:sz w:val="28"/>
                <w:szCs w:val="28"/>
                <w:lang w:eastAsia="en-US"/>
              </w:rPr>
              <w:t xml:space="preserve"> презентация</w:t>
            </w:r>
          </w:p>
        </w:tc>
        <w:tc>
          <w:tcPr>
            <w:tcW w:w="2119"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p>
          <w:p w:rsidR="009378BF" w:rsidRPr="004C422A" w:rsidRDefault="009378BF" w:rsidP="008B3948">
            <w:pPr>
              <w:spacing w:after="0" w:line="20" w:lineRule="atLeast"/>
              <w:rPr>
                <w:rFonts w:ascii="Times New Roman" w:hAnsi="Times New Roman"/>
                <w:sz w:val="28"/>
                <w:szCs w:val="28"/>
                <w:lang w:eastAsia="en-US"/>
              </w:rPr>
            </w:pPr>
            <w:r>
              <w:rPr>
                <w:rFonts w:ascii="Times New Roman" w:hAnsi="Times New Roman"/>
                <w:sz w:val="28"/>
                <w:szCs w:val="28"/>
                <w:lang w:eastAsia="en-US"/>
              </w:rPr>
              <w:t>С. 44</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Дыбина О.В.</w:t>
            </w:r>
          </w:p>
          <w:p w:rsidR="009378BF" w:rsidRPr="004C422A" w:rsidRDefault="009378BF" w:rsidP="008B3948">
            <w:pPr>
              <w:spacing w:after="0" w:line="20" w:lineRule="atLeast"/>
              <w:rPr>
                <w:rFonts w:ascii="Times New Roman" w:hAnsi="Times New Roman"/>
                <w:sz w:val="28"/>
                <w:szCs w:val="28"/>
                <w:lang w:eastAsia="en-US"/>
              </w:rPr>
            </w:pPr>
          </w:p>
        </w:tc>
      </w:tr>
      <w:tr w:rsidR="009378BF" w:rsidRPr="004C422A" w:rsidTr="008B3948">
        <w:trPr>
          <w:trHeight w:val="369"/>
        </w:trPr>
        <w:tc>
          <w:tcPr>
            <w:tcW w:w="3792"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t>Речевое развитие (развитие речи)</w:t>
            </w:r>
          </w:p>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 xml:space="preserve">                                      </w:t>
            </w:r>
          </w:p>
          <w:p w:rsidR="009378BF" w:rsidRPr="004C422A" w:rsidRDefault="009378BF" w:rsidP="008B3948">
            <w:pPr>
              <w:spacing w:after="0" w:line="20" w:lineRule="atLeast"/>
              <w:rPr>
                <w:rFonts w:ascii="Times New Roman" w:hAnsi="Times New Roman"/>
                <w:b/>
                <w:sz w:val="28"/>
                <w:szCs w:val="28"/>
                <w:lang w:eastAsia="en-US"/>
              </w:rPr>
            </w:pPr>
            <w:r>
              <w:rPr>
                <w:rFonts w:ascii="Times New Roman" w:hAnsi="Times New Roman"/>
                <w:b/>
                <w:sz w:val="28"/>
                <w:szCs w:val="28"/>
                <w:lang w:eastAsia="en-US"/>
              </w:rPr>
              <w:t>31.05</w:t>
            </w:r>
          </w:p>
        </w:tc>
        <w:tc>
          <w:tcPr>
            <w:tcW w:w="5891"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b/>
                <w:sz w:val="28"/>
                <w:szCs w:val="28"/>
                <w:lang w:eastAsia="en-US"/>
              </w:rPr>
              <w:lastRenderedPageBreak/>
              <w:t>Тема:</w:t>
            </w:r>
            <w:r w:rsidRPr="004C422A">
              <w:rPr>
                <w:rFonts w:ascii="Times New Roman" w:hAnsi="Times New Roman"/>
                <w:sz w:val="28"/>
                <w:szCs w:val="28"/>
                <w:lang w:eastAsia="en-US"/>
              </w:rPr>
              <w:t>Чтение рассказа В.Драгунского»Сверху вниз, наискосок». Лексические упражнения.</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b/>
                <w:sz w:val="28"/>
                <w:szCs w:val="28"/>
                <w:lang w:eastAsia="en-US"/>
              </w:rPr>
              <w:lastRenderedPageBreak/>
              <w:t>Задачи:</w:t>
            </w:r>
            <w:r w:rsidRPr="004C422A">
              <w:rPr>
                <w:rFonts w:ascii="Times New Roman" w:hAnsi="Times New Roman"/>
                <w:sz w:val="28"/>
                <w:szCs w:val="28"/>
                <w:lang w:eastAsia="en-US"/>
              </w:rPr>
              <w:t>Уточнить , что такое рассказ; познакомить детей с новым юмористическим рассказом. Активизировать словарь детей.</w:t>
            </w:r>
          </w:p>
        </w:tc>
        <w:tc>
          <w:tcPr>
            <w:tcW w:w="3077" w:type="dxa"/>
            <w:tcBorders>
              <w:top w:val="single" w:sz="4" w:space="0" w:color="auto"/>
              <w:left w:val="single" w:sz="4" w:space="0" w:color="auto"/>
              <w:bottom w:val="single" w:sz="4" w:space="0" w:color="auto"/>
              <w:right w:val="nil"/>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lastRenderedPageBreak/>
              <w:t>Иллюстрации к рассказу.</w:t>
            </w:r>
          </w:p>
        </w:tc>
        <w:tc>
          <w:tcPr>
            <w:tcW w:w="2119" w:type="dxa"/>
            <w:tcBorders>
              <w:top w:val="single" w:sz="4" w:space="0" w:color="auto"/>
              <w:left w:val="single" w:sz="4" w:space="0" w:color="auto"/>
              <w:bottom w:val="single" w:sz="4" w:space="0" w:color="auto"/>
              <w:right w:val="single" w:sz="4" w:space="0" w:color="auto"/>
            </w:tcBorders>
          </w:tcPr>
          <w:p w:rsidR="009378BF" w:rsidRPr="004C422A" w:rsidRDefault="009378BF" w:rsidP="008B3948">
            <w:pPr>
              <w:spacing w:after="0" w:line="20" w:lineRule="atLeast"/>
              <w:rPr>
                <w:rFonts w:ascii="Times New Roman" w:hAnsi="Times New Roman"/>
                <w:sz w:val="28"/>
                <w:szCs w:val="28"/>
                <w:lang w:eastAsia="en-US"/>
              </w:rPr>
            </w:pPr>
            <w:r w:rsidRPr="004C422A">
              <w:rPr>
                <w:rFonts w:ascii="Times New Roman" w:hAnsi="Times New Roman"/>
                <w:sz w:val="28"/>
                <w:szCs w:val="28"/>
                <w:lang w:eastAsia="en-US"/>
              </w:rPr>
              <w:t>С.107</w:t>
            </w:r>
          </w:p>
          <w:p w:rsidR="009378BF" w:rsidRPr="004C422A" w:rsidRDefault="009378BF" w:rsidP="008B3948">
            <w:pPr>
              <w:spacing w:after="0" w:line="20" w:lineRule="atLeast"/>
              <w:rPr>
                <w:rFonts w:ascii="Times New Roman" w:hAnsi="Times New Roman"/>
                <w:b/>
                <w:sz w:val="28"/>
                <w:szCs w:val="28"/>
                <w:lang w:eastAsia="en-US"/>
              </w:rPr>
            </w:pPr>
            <w:r w:rsidRPr="004C422A">
              <w:rPr>
                <w:rFonts w:ascii="Times New Roman" w:hAnsi="Times New Roman"/>
                <w:sz w:val="28"/>
                <w:szCs w:val="28"/>
                <w:lang w:eastAsia="en-US"/>
              </w:rPr>
              <w:t>Гербова</w:t>
            </w:r>
          </w:p>
        </w:tc>
      </w:tr>
    </w:tbl>
    <w:p w:rsidR="009378BF" w:rsidRDefault="009378BF" w:rsidP="00417AC7">
      <w:pPr>
        <w:spacing w:after="0" w:line="360" w:lineRule="auto"/>
        <w:rPr>
          <w:rFonts w:ascii="Times New Roman" w:hAnsi="Times New Roman"/>
          <w:b/>
          <w:color w:val="FF0000"/>
          <w:sz w:val="28"/>
          <w:szCs w:val="28"/>
        </w:rPr>
      </w:pPr>
    </w:p>
    <w:p w:rsidR="009378BF" w:rsidRDefault="009378BF" w:rsidP="00A56B1D">
      <w:pPr>
        <w:spacing w:after="160" w:line="259" w:lineRule="auto"/>
        <w:rPr>
          <w:rFonts w:ascii="Times New Roman" w:hAnsi="Times New Roman"/>
          <w:b/>
          <w:lang w:eastAsia="en-US"/>
        </w:rPr>
      </w:pPr>
      <w:r w:rsidRPr="007969A0">
        <w:rPr>
          <w:rFonts w:ascii="Times New Roman" w:hAnsi="Times New Roman"/>
          <w:b/>
          <w:lang w:eastAsia="en-US"/>
        </w:rPr>
        <w:t xml:space="preserve"> </w:t>
      </w:r>
    </w:p>
    <w:p w:rsidR="009378BF" w:rsidRPr="007969A0" w:rsidRDefault="009378BF" w:rsidP="00A56B1D">
      <w:pPr>
        <w:tabs>
          <w:tab w:val="left" w:pos="913"/>
        </w:tabs>
        <w:suppressAutoHyphens/>
        <w:spacing w:after="0" w:line="240" w:lineRule="auto"/>
        <w:rPr>
          <w:rFonts w:ascii="Times New Roman" w:hAnsi="Times New Roman"/>
          <w:b/>
          <w:bCs/>
          <w:spacing w:val="-20"/>
          <w:sz w:val="28"/>
          <w:szCs w:val="28"/>
          <w:lang w:eastAsia="ar-SA"/>
        </w:rPr>
      </w:pPr>
    </w:p>
    <w:p w:rsidR="009378BF" w:rsidRDefault="009378BF" w:rsidP="00417AC7">
      <w:pPr>
        <w:spacing w:after="0" w:line="360" w:lineRule="auto"/>
        <w:rPr>
          <w:rFonts w:ascii="Times New Roman" w:hAnsi="Times New Roman"/>
          <w:b/>
          <w:color w:val="FF0000"/>
          <w:sz w:val="28"/>
          <w:szCs w:val="28"/>
        </w:rPr>
      </w:pPr>
    </w:p>
    <w:p w:rsidR="009378BF" w:rsidRDefault="009378BF" w:rsidP="00417AC7">
      <w:pPr>
        <w:spacing w:after="0" w:line="360" w:lineRule="auto"/>
        <w:rPr>
          <w:rFonts w:ascii="Times New Roman" w:hAnsi="Times New Roman"/>
          <w:b/>
          <w:color w:val="FF0000"/>
          <w:sz w:val="28"/>
          <w:szCs w:val="28"/>
        </w:rPr>
      </w:pPr>
    </w:p>
    <w:p w:rsidR="009378BF" w:rsidRDefault="009378BF" w:rsidP="00417AC7">
      <w:pPr>
        <w:spacing w:after="0" w:line="360" w:lineRule="auto"/>
        <w:rPr>
          <w:rFonts w:ascii="Times New Roman" w:hAnsi="Times New Roman"/>
          <w:b/>
          <w:color w:val="FF0000"/>
          <w:sz w:val="28"/>
          <w:szCs w:val="28"/>
        </w:rPr>
      </w:pPr>
      <w:r>
        <w:rPr>
          <w:rFonts w:ascii="Times New Roman" w:hAnsi="Times New Roman"/>
          <w:b/>
          <w:color w:val="FF0000"/>
          <w:sz w:val="28"/>
          <w:szCs w:val="28"/>
        </w:rPr>
        <w:t xml:space="preserve">          </w:t>
      </w:r>
    </w:p>
    <w:p w:rsidR="009378BF" w:rsidRDefault="009378BF" w:rsidP="00154421">
      <w:pPr>
        <w:shd w:val="clear" w:color="auto" w:fill="FFFFFF"/>
        <w:suppressAutoHyphens/>
        <w:spacing w:before="178" w:after="0" w:line="240" w:lineRule="auto"/>
        <w:ind w:left="10"/>
        <w:jc w:val="center"/>
        <w:rPr>
          <w:rFonts w:ascii="Times New Roman" w:hAnsi="Times New Roman"/>
          <w:b/>
          <w:bCs/>
          <w:iCs/>
          <w:spacing w:val="-19"/>
          <w:sz w:val="56"/>
          <w:szCs w:val="56"/>
          <w:lang w:eastAsia="ar-SA"/>
        </w:rPr>
      </w:pPr>
    </w:p>
    <w:p w:rsidR="009378BF" w:rsidRDefault="009378BF" w:rsidP="00154421">
      <w:pPr>
        <w:shd w:val="clear" w:color="auto" w:fill="FFFFFF"/>
        <w:suppressAutoHyphens/>
        <w:spacing w:before="178" w:after="0" w:line="240" w:lineRule="auto"/>
        <w:ind w:left="10"/>
        <w:jc w:val="center"/>
        <w:rPr>
          <w:rFonts w:ascii="Times New Roman" w:hAnsi="Times New Roman"/>
          <w:b/>
          <w:bCs/>
          <w:iCs/>
          <w:spacing w:val="-19"/>
          <w:sz w:val="56"/>
          <w:szCs w:val="56"/>
          <w:lang w:eastAsia="ar-SA"/>
        </w:rPr>
      </w:pPr>
    </w:p>
    <w:p w:rsidR="009378BF" w:rsidRDefault="009378BF" w:rsidP="00154421">
      <w:pPr>
        <w:shd w:val="clear" w:color="auto" w:fill="FFFFFF"/>
        <w:suppressAutoHyphens/>
        <w:spacing w:before="178" w:after="0" w:line="240" w:lineRule="auto"/>
        <w:ind w:left="10"/>
        <w:jc w:val="center"/>
        <w:rPr>
          <w:rFonts w:ascii="Times New Roman" w:hAnsi="Times New Roman"/>
          <w:b/>
          <w:bCs/>
          <w:iCs/>
          <w:spacing w:val="-19"/>
          <w:sz w:val="56"/>
          <w:szCs w:val="56"/>
          <w:lang w:eastAsia="ar-SA"/>
        </w:rPr>
      </w:pPr>
    </w:p>
    <w:p w:rsidR="009378BF" w:rsidRDefault="009378BF" w:rsidP="00154421">
      <w:pPr>
        <w:shd w:val="clear" w:color="auto" w:fill="FFFFFF"/>
        <w:suppressAutoHyphens/>
        <w:spacing w:before="178" w:after="0" w:line="240" w:lineRule="auto"/>
        <w:ind w:left="10"/>
        <w:jc w:val="center"/>
        <w:rPr>
          <w:rFonts w:ascii="Times New Roman" w:hAnsi="Times New Roman"/>
          <w:b/>
          <w:bCs/>
          <w:iCs/>
          <w:spacing w:val="-19"/>
          <w:sz w:val="56"/>
          <w:szCs w:val="56"/>
          <w:lang w:eastAsia="ar-SA"/>
        </w:rPr>
      </w:pPr>
    </w:p>
    <w:p w:rsidR="009378BF" w:rsidRDefault="009378BF" w:rsidP="00154421">
      <w:pPr>
        <w:shd w:val="clear" w:color="auto" w:fill="FFFFFF"/>
        <w:suppressAutoHyphens/>
        <w:spacing w:before="178" w:after="0" w:line="240" w:lineRule="auto"/>
        <w:ind w:left="10"/>
        <w:jc w:val="center"/>
        <w:rPr>
          <w:rFonts w:ascii="Times New Roman" w:hAnsi="Times New Roman"/>
          <w:b/>
          <w:bCs/>
          <w:iCs/>
          <w:spacing w:val="-19"/>
          <w:sz w:val="56"/>
          <w:szCs w:val="56"/>
          <w:lang w:eastAsia="ar-SA"/>
        </w:rPr>
      </w:pPr>
    </w:p>
    <w:p w:rsidR="009378BF" w:rsidRDefault="009378BF" w:rsidP="00154421">
      <w:pPr>
        <w:shd w:val="clear" w:color="auto" w:fill="FFFFFF"/>
        <w:suppressAutoHyphens/>
        <w:spacing w:before="178" w:after="0" w:line="240" w:lineRule="auto"/>
        <w:ind w:left="10"/>
        <w:jc w:val="center"/>
        <w:rPr>
          <w:rFonts w:ascii="Times New Roman" w:hAnsi="Times New Roman"/>
          <w:b/>
          <w:bCs/>
          <w:iCs/>
          <w:spacing w:val="-19"/>
          <w:sz w:val="56"/>
          <w:szCs w:val="56"/>
          <w:lang w:eastAsia="ar-SA"/>
        </w:rPr>
      </w:pPr>
    </w:p>
    <w:p w:rsidR="009378BF" w:rsidRDefault="009378BF" w:rsidP="00154421">
      <w:pPr>
        <w:shd w:val="clear" w:color="auto" w:fill="FFFFFF"/>
        <w:suppressAutoHyphens/>
        <w:spacing w:before="178" w:after="0" w:line="240" w:lineRule="auto"/>
        <w:ind w:left="10"/>
        <w:jc w:val="center"/>
        <w:rPr>
          <w:rFonts w:ascii="Times New Roman" w:hAnsi="Times New Roman"/>
          <w:b/>
          <w:bCs/>
          <w:iCs/>
          <w:spacing w:val="-19"/>
          <w:sz w:val="56"/>
          <w:szCs w:val="56"/>
          <w:lang w:eastAsia="ar-SA"/>
        </w:rPr>
      </w:pPr>
    </w:p>
    <w:p w:rsidR="009378BF" w:rsidRDefault="009378BF" w:rsidP="00154421">
      <w:pPr>
        <w:shd w:val="clear" w:color="auto" w:fill="FFFFFF"/>
        <w:suppressAutoHyphens/>
        <w:spacing w:before="178" w:after="0" w:line="240" w:lineRule="auto"/>
        <w:ind w:left="10"/>
        <w:jc w:val="center"/>
        <w:rPr>
          <w:rFonts w:ascii="Times New Roman" w:hAnsi="Times New Roman"/>
          <w:b/>
          <w:bCs/>
          <w:iCs/>
          <w:spacing w:val="-19"/>
          <w:sz w:val="56"/>
          <w:szCs w:val="56"/>
          <w:lang w:eastAsia="ar-SA"/>
        </w:rPr>
      </w:pPr>
    </w:p>
    <w:p w:rsidR="009378BF" w:rsidRDefault="009378BF" w:rsidP="00154421">
      <w:pPr>
        <w:shd w:val="clear" w:color="auto" w:fill="FFFFFF"/>
        <w:suppressAutoHyphens/>
        <w:spacing w:before="178" w:after="0" w:line="240" w:lineRule="auto"/>
        <w:ind w:left="10"/>
        <w:jc w:val="center"/>
        <w:rPr>
          <w:rFonts w:ascii="Times New Roman" w:hAnsi="Times New Roman"/>
          <w:b/>
          <w:bCs/>
          <w:iCs/>
          <w:spacing w:val="-19"/>
          <w:sz w:val="56"/>
          <w:szCs w:val="56"/>
          <w:lang w:eastAsia="ar-SA"/>
        </w:rPr>
      </w:pPr>
    </w:p>
    <w:p w:rsidR="009378BF" w:rsidRDefault="009378BF" w:rsidP="00154421">
      <w:pPr>
        <w:shd w:val="clear" w:color="auto" w:fill="FFFFFF"/>
        <w:suppressAutoHyphens/>
        <w:spacing w:before="178" w:after="0" w:line="240" w:lineRule="auto"/>
        <w:ind w:left="10"/>
        <w:jc w:val="center"/>
        <w:rPr>
          <w:rFonts w:ascii="Times New Roman" w:hAnsi="Times New Roman"/>
          <w:b/>
          <w:bCs/>
          <w:iCs/>
          <w:spacing w:val="-19"/>
          <w:sz w:val="56"/>
          <w:szCs w:val="56"/>
          <w:lang w:eastAsia="ar-SA"/>
        </w:rPr>
      </w:pPr>
    </w:p>
    <w:p w:rsidR="009378BF" w:rsidRDefault="009378BF" w:rsidP="00154421">
      <w:pPr>
        <w:shd w:val="clear" w:color="auto" w:fill="FFFFFF"/>
        <w:suppressAutoHyphens/>
        <w:spacing w:before="178" w:after="0" w:line="240" w:lineRule="auto"/>
        <w:ind w:left="10"/>
        <w:jc w:val="center"/>
        <w:rPr>
          <w:rFonts w:ascii="Times New Roman" w:hAnsi="Times New Roman"/>
          <w:b/>
          <w:bCs/>
          <w:iCs/>
          <w:spacing w:val="-19"/>
          <w:sz w:val="56"/>
          <w:szCs w:val="56"/>
          <w:lang w:eastAsia="ar-SA"/>
        </w:rPr>
      </w:pPr>
    </w:p>
    <w:p w:rsidR="009378BF" w:rsidRPr="00502084" w:rsidRDefault="009378BF" w:rsidP="00154421">
      <w:pPr>
        <w:shd w:val="clear" w:color="auto" w:fill="FFFFFF"/>
        <w:suppressAutoHyphens/>
        <w:spacing w:before="178" w:after="0" w:line="240" w:lineRule="auto"/>
        <w:ind w:left="10"/>
        <w:rPr>
          <w:rFonts w:ascii="Times New Roman" w:hAnsi="Times New Roman"/>
          <w:sz w:val="56"/>
          <w:szCs w:val="56"/>
          <w:lang w:eastAsia="ar-SA"/>
        </w:rPr>
      </w:pPr>
    </w:p>
    <w:p w:rsidR="009378BF" w:rsidRPr="004A2AD4" w:rsidRDefault="009378BF" w:rsidP="004A2AD4">
      <w:pPr>
        <w:pStyle w:val="a3"/>
        <w:numPr>
          <w:ilvl w:val="0"/>
          <w:numId w:val="6"/>
        </w:numPr>
        <w:tabs>
          <w:tab w:val="left" w:pos="913"/>
        </w:tabs>
        <w:suppressAutoHyphens/>
        <w:spacing w:after="0" w:line="240" w:lineRule="auto"/>
        <w:jc w:val="center"/>
        <w:rPr>
          <w:rFonts w:ascii="Times New Roman" w:hAnsi="Times New Roman"/>
          <w:b/>
          <w:bCs/>
          <w:sz w:val="52"/>
          <w:szCs w:val="52"/>
          <w:lang w:eastAsia="ar-SA"/>
        </w:rPr>
      </w:pPr>
      <w:r w:rsidRPr="004A2AD4">
        <w:rPr>
          <w:rFonts w:ascii="Times New Roman" w:hAnsi="Times New Roman"/>
          <w:b/>
          <w:bCs/>
          <w:sz w:val="52"/>
          <w:szCs w:val="52"/>
          <w:lang w:eastAsia="ar-SA"/>
        </w:rPr>
        <w:t>Перспективно - тематическое планирование содержания организованной деятельности детей по освоению образовательных областей в подготовительной группе</w:t>
      </w:r>
    </w:p>
    <w:p w:rsidR="009378BF" w:rsidRPr="00502084" w:rsidRDefault="009378BF" w:rsidP="00154421">
      <w:pPr>
        <w:tabs>
          <w:tab w:val="left" w:pos="913"/>
        </w:tabs>
        <w:suppressAutoHyphens/>
        <w:spacing w:after="0" w:line="240" w:lineRule="auto"/>
        <w:jc w:val="center"/>
        <w:rPr>
          <w:rFonts w:ascii="Times New Roman" w:hAnsi="Times New Roman"/>
          <w:sz w:val="52"/>
          <w:szCs w:val="52"/>
          <w:lang w:eastAsia="ar-SA"/>
        </w:rPr>
      </w:pPr>
      <w:r w:rsidRPr="00502084">
        <w:rPr>
          <w:rFonts w:ascii="Times New Roman" w:hAnsi="Times New Roman"/>
          <w:b/>
          <w:bCs/>
          <w:spacing w:val="-20"/>
          <w:sz w:val="52"/>
          <w:szCs w:val="52"/>
          <w:lang w:eastAsia="ar-SA"/>
        </w:rPr>
        <w:t>«</w:t>
      </w:r>
      <w:r>
        <w:rPr>
          <w:rFonts w:ascii="Times New Roman" w:hAnsi="Times New Roman"/>
          <w:b/>
          <w:bCs/>
          <w:spacing w:val="-20"/>
          <w:sz w:val="52"/>
          <w:szCs w:val="52"/>
          <w:lang w:eastAsia="ar-SA"/>
        </w:rPr>
        <w:t>АЛЫЕ ПАРУСА</w:t>
      </w:r>
      <w:r w:rsidRPr="00502084">
        <w:rPr>
          <w:rFonts w:ascii="Times New Roman" w:hAnsi="Times New Roman"/>
          <w:b/>
          <w:bCs/>
          <w:spacing w:val="-20"/>
          <w:sz w:val="52"/>
          <w:szCs w:val="52"/>
          <w:lang w:eastAsia="ar-SA"/>
        </w:rPr>
        <w:t>»</w:t>
      </w:r>
    </w:p>
    <w:p w:rsidR="009378BF" w:rsidRPr="00502084" w:rsidRDefault="009378BF" w:rsidP="00154421">
      <w:pPr>
        <w:spacing w:after="0"/>
        <w:rPr>
          <w:rFonts w:ascii="Times New Roman" w:hAnsi="Times New Roman"/>
          <w:color w:val="000000"/>
          <w:sz w:val="28"/>
          <w:szCs w:val="28"/>
        </w:rPr>
      </w:pPr>
    </w:p>
    <w:p w:rsidR="009378BF" w:rsidRPr="00502084" w:rsidRDefault="009378BF" w:rsidP="00154421">
      <w:pPr>
        <w:spacing w:after="0"/>
        <w:rPr>
          <w:rFonts w:ascii="Times New Roman" w:hAnsi="Times New Roman"/>
          <w:color w:val="000000"/>
          <w:sz w:val="28"/>
          <w:szCs w:val="28"/>
        </w:rPr>
      </w:pPr>
    </w:p>
    <w:p w:rsidR="009378BF" w:rsidRPr="00502084" w:rsidRDefault="009378BF" w:rsidP="00154421">
      <w:pPr>
        <w:spacing w:after="0"/>
        <w:rPr>
          <w:rFonts w:ascii="Times New Roman" w:hAnsi="Times New Roman"/>
          <w:color w:val="000000"/>
          <w:sz w:val="28"/>
          <w:szCs w:val="28"/>
        </w:rPr>
      </w:pPr>
    </w:p>
    <w:p w:rsidR="009378BF" w:rsidRPr="00502084" w:rsidRDefault="009378BF" w:rsidP="00154421">
      <w:pPr>
        <w:spacing w:after="0"/>
        <w:rPr>
          <w:rFonts w:ascii="Times New Roman" w:hAnsi="Times New Roman"/>
          <w:color w:val="000000"/>
          <w:sz w:val="28"/>
          <w:szCs w:val="28"/>
        </w:rPr>
      </w:pPr>
    </w:p>
    <w:p w:rsidR="009378BF" w:rsidRPr="00502084" w:rsidRDefault="009378BF" w:rsidP="00154421">
      <w:pPr>
        <w:spacing w:after="0"/>
        <w:rPr>
          <w:rFonts w:ascii="Times New Roman" w:hAnsi="Times New Roman"/>
          <w:color w:val="000000"/>
          <w:sz w:val="28"/>
          <w:szCs w:val="28"/>
        </w:rPr>
      </w:pPr>
    </w:p>
    <w:p w:rsidR="009378BF" w:rsidRPr="00502084" w:rsidRDefault="009378BF" w:rsidP="00154421">
      <w:pPr>
        <w:spacing w:after="0"/>
        <w:rPr>
          <w:rFonts w:ascii="Times New Roman" w:hAnsi="Times New Roman"/>
          <w:color w:val="000000"/>
          <w:sz w:val="28"/>
          <w:szCs w:val="28"/>
        </w:rPr>
      </w:pPr>
    </w:p>
    <w:p w:rsidR="009378BF" w:rsidRPr="00502084" w:rsidRDefault="009378BF" w:rsidP="00154421">
      <w:pPr>
        <w:spacing w:after="0"/>
        <w:rPr>
          <w:rFonts w:ascii="Times New Roman" w:hAnsi="Times New Roman"/>
          <w:color w:val="000000"/>
          <w:sz w:val="28"/>
          <w:szCs w:val="28"/>
        </w:rPr>
      </w:pPr>
    </w:p>
    <w:p w:rsidR="009378BF" w:rsidRDefault="009378BF" w:rsidP="00154421">
      <w:pPr>
        <w:spacing w:after="0"/>
        <w:rPr>
          <w:rFonts w:ascii="Times New Roman" w:hAnsi="Times New Roman"/>
          <w:color w:val="000000"/>
          <w:sz w:val="28"/>
          <w:szCs w:val="28"/>
        </w:rPr>
      </w:pPr>
    </w:p>
    <w:p w:rsidR="009378BF" w:rsidRDefault="009378BF" w:rsidP="00154421">
      <w:pPr>
        <w:spacing w:after="0"/>
        <w:rPr>
          <w:rFonts w:ascii="Times New Roman" w:hAnsi="Times New Roman"/>
          <w:color w:val="000000"/>
          <w:sz w:val="28"/>
          <w:szCs w:val="28"/>
        </w:rPr>
      </w:pPr>
    </w:p>
    <w:p w:rsidR="009378BF" w:rsidRDefault="009378BF" w:rsidP="00154421">
      <w:pPr>
        <w:spacing w:after="0"/>
        <w:rPr>
          <w:rFonts w:ascii="Times New Roman" w:hAnsi="Times New Roman"/>
          <w:color w:val="000000"/>
          <w:sz w:val="28"/>
          <w:szCs w:val="28"/>
        </w:rPr>
      </w:pPr>
    </w:p>
    <w:p w:rsidR="009378BF" w:rsidRDefault="009378BF" w:rsidP="006B0BC6">
      <w:pPr>
        <w:spacing w:after="0"/>
        <w:rPr>
          <w:rFonts w:ascii="Times New Roman" w:hAnsi="Times New Roman"/>
          <w:color w:val="000000"/>
          <w:sz w:val="28"/>
          <w:szCs w:val="28"/>
        </w:rPr>
      </w:pPr>
    </w:p>
    <w:p w:rsidR="009378BF" w:rsidRPr="00502084" w:rsidRDefault="009378BF" w:rsidP="006B0BC6">
      <w:pPr>
        <w:spacing w:after="0"/>
        <w:rPr>
          <w:rFonts w:ascii="Times New Roman" w:hAnsi="Times New Roman"/>
          <w:color w:val="000000"/>
          <w:sz w:val="28"/>
          <w:szCs w:val="28"/>
        </w:rPr>
      </w:pPr>
    </w:p>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t>Сентябрь.</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336"/>
        <w:gridCol w:w="2083"/>
        <w:gridCol w:w="3984"/>
      </w:tblGrid>
      <w:tr w:rsidR="009378BF" w:rsidRPr="00372D87" w:rsidTr="006B0BC6">
        <w:trPr>
          <w:trHeight w:val="405"/>
        </w:trPr>
        <w:tc>
          <w:tcPr>
            <w:tcW w:w="14709"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Первая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color w:val="000000"/>
                <w:sz w:val="28"/>
                <w:szCs w:val="28"/>
              </w:rPr>
              <w:t>« День Знаний».</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развитие познавательного интереса, интереса  к школе, к книгам. Закрепление знаний детей о школе, о том, зачем нужно учиться, кто и чему учит в школе, о школьных принадлежностях и т.д. Формирование представлений о профессии учителя и «профессии» ученика, положительного отношения к этим видам деятельности</w:t>
            </w:r>
          </w:p>
        </w:tc>
      </w:tr>
      <w:tr w:rsidR="009378BF" w:rsidRPr="00372D87" w:rsidTr="006B0BC6">
        <w:trPr>
          <w:trHeight w:val="465"/>
        </w:trPr>
        <w:tc>
          <w:tcPr>
            <w:tcW w:w="14709"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3984"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 (Грамота)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01.09</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 </w:t>
            </w: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«Звуковая культура речи» (проверочное).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выяснить, как дети владеют умениями, которые были сформированы в старшей группе.</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c>
          <w:tcPr>
            <w:tcW w:w="398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С.21 Гербова</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r>
              <w:rPr>
                <w:rFonts w:ascii="Times New Roman" w:hAnsi="Times New Roman"/>
                <w:sz w:val="28"/>
                <w:szCs w:val="28"/>
              </w:rPr>
              <w:t>02</w:t>
            </w:r>
            <w:r w:rsidRPr="00372D87">
              <w:rPr>
                <w:rFonts w:ascii="Times New Roman" w:hAnsi="Times New Roman"/>
                <w:sz w:val="28"/>
                <w:szCs w:val="28"/>
              </w:rPr>
              <w:t>.09</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«Подготовишки».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побеседовать с детьми о том, как теперь называется их группа и почему, выяснить, хотят ли они стать учениками. Вспомнить гимн и девиз групп. Помогать детям правильно строить высказывания.</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c>
          <w:tcPr>
            <w:tcW w:w="398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С.19 Гербова</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sz w:val="28"/>
                <w:szCs w:val="28"/>
              </w:rPr>
            </w:pPr>
            <w:r w:rsidRPr="00372D87">
              <w:rPr>
                <w:rFonts w:ascii="Times New Roman" w:hAnsi="Times New Roman"/>
                <w:b/>
                <w:sz w:val="28"/>
                <w:szCs w:val="28"/>
              </w:rPr>
              <w:t>Художественно –эстетическое развитие(Рисование)</w:t>
            </w:r>
          </w:p>
          <w:p w:rsidR="009378BF" w:rsidRPr="00372D87" w:rsidRDefault="009378BF" w:rsidP="006B0BC6">
            <w:pPr>
              <w:spacing w:after="0" w:line="240" w:lineRule="auto"/>
              <w:rPr>
                <w:rFonts w:ascii="Times New Roman" w:hAnsi="Times New Roman"/>
                <w:b/>
                <w:color w:val="000000"/>
                <w:sz w:val="28"/>
                <w:szCs w:val="28"/>
              </w:rPr>
            </w:pPr>
            <w:r>
              <w:rPr>
                <w:rFonts w:ascii="Times New Roman" w:hAnsi="Times New Roman"/>
                <w:b/>
                <w:color w:val="000000"/>
                <w:sz w:val="28"/>
                <w:szCs w:val="28"/>
              </w:rPr>
              <w:t>02.09</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t xml:space="preserve">Тема: </w:t>
            </w:r>
            <w:r w:rsidRPr="00372D87">
              <w:rPr>
                <w:rFonts w:ascii="Times New Roman" w:hAnsi="Times New Roman"/>
                <w:sz w:val="28"/>
                <w:szCs w:val="28"/>
              </w:rPr>
              <w:t>«Декоративное рисование на квадрате».</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t xml:space="preserve">Задачи: </w:t>
            </w:r>
            <w:r w:rsidRPr="00372D87">
              <w:rPr>
                <w:rFonts w:ascii="Times New Roman" w:hAnsi="Times New Roman"/>
                <w:sz w:val="28"/>
                <w:szCs w:val="28"/>
              </w:rPr>
              <w:t xml:space="preserve">закреплять умение детей создавать декоративную композицию на квадрате, используя цветы, листья, дуги. Упражнять в рисовании кистью разными </w:t>
            </w:r>
            <w:r w:rsidRPr="00372D87">
              <w:rPr>
                <w:rFonts w:ascii="Times New Roman" w:hAnsi="Times New Roman"/>
                <w:sz w:val="28"/>
                <w:szCs w:val="28"/>
              </w:rPr>
              <w:lastRenderedPageBreak/>
              <w:t xml:space="preserve">способами( концом, плашмя и т.д.) Формировать умение использовать удачно </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sz w:val="28"/>
                <w:szCs w:val="28"/>
              </w:rPr>
              <w:t>сочетающиеся цвета, составлять на палитре оттенки цвета. Развивать эстетические чувства, воображение. Воспитывать инициативу, самостоятельность , активность.</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lastRenderedPageBreak/>
              <w:t>Квадрат 20х20. Краски, кисти, банки с водой салфетки.</w:t>
            </w:r>
          </w:p>
        </w:tc>
        <w:tc>
          <w:tcPr>
            <w:tcW w:w="3984" w:type="dxa"/>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С.33</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Комарова</w:t>
            </w:r>
          </w:p>
        </w:tc>
      </w:tr>
    </w:tbl>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lastRenderedPageBreak/>
        <w:t>Сентябрь.</w:t>
      </w: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5"/>
        <w:gridCol w:w="4635"/>
        <w:gridCol w:w="3898"/>
        <w:gridCol w:w="2117"/>
      </w:tblGrid>
      <w:tr w:rsidR="009378BF" w:rsidRPr="00372D87" w:rsidTr="006B0BC6">
        <w:trPr>
          <w:trHeight w:val="40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Вторая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w:t>
            </w:r>
            <w:r w:rsidRPr="00372D87">
              <w:rPr>
                <w:rFonts w:ascii="Times New Roman" w:hAnsi="Times New Roman"/>
                <w:color w:val="000000"/>
                <w:sz w:val="28"/>
                <w:szCs w:val="28"/>
              </w:rPr>
              <w:t>Осень».</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времени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Развитие интереса к изображению осенних явлений в рисунках, аппликации. Расширение знаний о творческих профессиях.</w:t>
            </w:r>
          </w:p>
        </w:tc>
      </w:tr>
      <w:tr w:rsidR="009378BF" w:rsidRPr="00372D87" w:rsidTr="006B0BC6">
        <w:trPr>
          <w:trHeight w:val="46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 (ФЭМП)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05</w:t>
            </w:r>
            <w:r w:rsidRPr="00372D87">
              <w:rPr>
                <w:rFonts w:ascii="Times New Roman" w:hAnsi="Times New Roman"/>
                <w:color w:val="000000"/>
                <w:sz w:val="28"/>
                <w:szCs w:val="28"/>
              </w:rPr>
              <w:t>.09</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№2»</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xml:space="preserve"> Упражнять в делении множества на части и объединение его частей; совершенствовать умение устанавливать зависимость между множеством и его частью. Учить считать в прямом и обратном порядке в пределах 5. Закреплять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умение делить круг и квадрат на 2 и 4 равные части, сравнивать и называть их. Закреплять умение </w:t>
            </w:r>
            <w:r w:rsidRPr="00372D87">
              <w:rPr>
                <w:rFonts w:ascii="Times New Roman" w:hAnsi="Times New Roman"/>
                <w:color w:val="000000"/>
                <w:sz w:val="28"/>
                <w:szCs w:val="28"/>
              </w:rPr>
              <w:lastRenderedPageBreak/>
              <w:t>различать и называть знакомые геометрические фигуры.</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Демонст-й: кукла, мишка, зайчик, 3 кубика, 3 пирамидки, 3 машинки, 5 кругов одного цвета, 2 корзины, 2 набора строительного материала.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Раздаточный: Конверты, в которых лежат по 1\4 части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круга или квадрата, коробка с остальными частями фигур, квадраты одного цвета( по 5 </w:t>
            </w:r>
            <w:r w:rsidRPr="00372D87">
              <w:rPr>
                <w:rFonts w:ascii="Times New Roman" w:hAnsi="Times New Roman"/>
                <w:color w:val="000000"/>
                <w:sz w:val="28"/>
                <w:szCs w:val="28"/>
              </w:rPr>
              <w:lastRenderedPageBreak/>
              <w:t>шт. на одного ребёнка)</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С. 18 Помораева.</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 –эстетическое развитие(Рисование)</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05</w:t>
            </w:r>
            <w:r w:rsidRPr="00372D87">
              <w:rPr>
                <w:rFonts w:ascii="Times New Roman" w:hAnsi="Times New Roman"/>
                <w:color w:val="000000"/>
                <w:sz w:val="28"/>
                <w:szCs w:val="28"/>
              </w:rPr>
              <w:t>.09</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«Кукла в национальном костюме».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закреплять умение рисовать фигуру человека, передавая строение, форму и пропорции частей; легко рисовать контур простым карандашом и закрашивать рисунок карандашами или красками. Учить изображать особенности национального костюма. Поощрять стремление детей рисовать в свободное  время.</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Кукла в национальной одежде. Простой графитный карандаш, цветные карандаши или акварель, кисти.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С.35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sz w:val="28"/>
                <w:szCs w:val="28"/>
              </w:rPr>
            </w:pPr>
            <w:r w:rsidRPr="00372D87">
              <w:rPr>
                <w:rFonts w:ascii="Times New Roman" w:hAnsi="Times New Roman"/>
                <w:b/>
                <w:sz w:val="28"/>
                <w:szCs w:val="28"/>
              </w:rPr>
              <w:t>Социально-коммуникативное развитие (ознакомление с окружающим)</w:t>
            </w: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jc w:val="right"/>
              <w:rPr>
                <w:rFonts w:ascii="Times New Roman" w:hAnsi="Times New Roman"/>
                <w:sz w:val="28"/>
                <w:szCs w:val="28"/>
              </w:rPr>
            </w:pPr>
            <w:r>
              <w:rPr>
                <w:rFonts w:ascii="Times New Roman" w:hAnsi="Times New Roman"/>
                <w:sz w:val="28"/>
                <w:szCs w:val="28"/>
              </w:rPr>
              <w:t>06</w:t>
            </w:r>
            <w:r w:rsidRPr="00372D87">
              <w:rPr>
                <w:rFonts w:ascii="Times New Roman" w:hAnsi="Times New Roman"/>
                <w:sz w:val="28"/>
                <w:szCs w:val="28"/>
              </w:rPr>
              <w:t>.09</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t>Тема: «</w:t>
            </w:r>
            <w:r w:rsidRPr="00372D87">
              <w:rPr>
                <w:rFonts w:ascii="Times New Roman" w:hAnsi="Times New Roman"/>
                <w:sz w:val="28"/>
                <w:szCs w:val="28"/>
              </w:rPr>
              <w:t>Дары осени».</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t>Задачи</w:t>
            </w:r>
            <w:r w:rsidRPr="00372D87">
              <w:rPr>
                <w:rFonts w:ascii="Times New Roman" w:hAnsi="Times New Roman"/>
                <w:sz w:val="28"/>
                <w:szCs w:val="28"/>
              </w:rPr>
              <w:t>: расширять представления детей об осенних изменениях в природе. Закреплять знания об овощах, фруктах, грибах и орехах. Развивать любознательность и познавательную активность. Воспитывать уважительное отношение к труду взрослых.</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 xml:space="preserve"> Формировать эстетическое отношение к  природе. Развивать творчество и инициативу.</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Проектор; слайд-шоу «Что нам осень принесла?»; видеоролик «Дары осени»; мяч; овощи, фрукты, ягоды, грибы, шишки, желуди, каштаны, орехи, бантики, искусственные бабочки, палочки для декоративной композиции.</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С. 33</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Соломенникова</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sz w:val="28"/>
                <w:szCs w:val="28"/>
              </w:rPr>
            </w:pPr>
            <w:r w:rsidRPr="00372D87">
              <w:rPr>
                <w:rFonts w:ascii="Times New Roman" w:hAnsi="Times New Roman"/>
                <w:b/>
                <w:sz w:val="28"/>
                <w:szCs w:val="28"/>
              </w:rPr>
              <w:t xml:space="preserve">Художественно-эстетическое развитие (Аппликация)   </w:t>
            </w: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jc w:val="right"/>
              <w:rPr>
                <w:rFonts w:ascii="Times New Roman" w:hAnsi="Times New Roman"/>
                <w:sz w:val="28"/>
                <w:szCs w:val="28"/>
              </w:rPr>
            </w:pPr>
            <w:r>
              <w:rPr>
                <w:rFonts w:ascii="Times New Roman" w:hAnsi="Times New Roman"/>
                <w:sz w:val="28"/>
                <w:szCs w:val="28"/>
              </w:rPr>
              <w:t>06</w:t>
            </w:r>
            <w:r w:rsidRPr="00372D87">
              <w:rPr>
                <w:rFonts w:ascii="Times New Roman" w:hAnsi="Times New Roman"/>
                <w:sz w:val="28"/>
                <w:szCs w:val="28"/>
              </w:rPr>
              <w:t>.09</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lastRenderedPageBreak/>
              <w:t>Тема:</w:t>
            </w:r>
            <w:r w:rsidRPr="00372D87">
              <w:rPr>
                <w:rFonts w:ascii="Times New Roman" w:hAnsi="Times New Roman"/>
                <w:sz w:val="28"/>
                <w:szCs w:val="28"/>
              </w:rPr>
              <w:t xml:space="preserve"> «Осенний ковер».</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t xml:space="preserve">Задачи: </w:t>
            </w:r>
            <w:r w:rsidRPr="00372D87">
              <w:rPr>
                <w:rFonts w:ascii="Times New Roman" w:hAnsi="Times New Roman"/>
                <w:sz w:val="28"/>
                <w:szCs w:val="28"/>
              </w:rPr>
              <w:t xml:space="preserve">закреплять умение детей работать ножницами. Упражнять в вырезывании простых предметов из </w:t>
            </w:r>
            <w:r w:rsidRPr="00372D87">
              <w:rPr>
                <w:rFonts w:ascii="Times New Roman" w:hAnsi="Times New Roman"/>
                <w:sz w:val="28"/>
                <w:szCs w:val="28"/>
              </w:rPr>
              <w:lastRenderedPageBreak/>
              <w:t>бумаги, сложенной вдвое(листья, цветы). Развивать умение красиво подбирать цвета (оранжевый, красный, темно-красный, желтый и др.) развивать чувство цвета, композиции. Формировать умение оценивать свою работу по цветовому и композиционному решению.</w:t>
            </w:r>
          </w:p>
          <w:p w:rsidR="009378BF" w:rsidRPr="00372D87" w:rsidRDefault="009378BF" w:rsidP="006B0BC6">
            <w:pPr>
              <w:spacing w:after="0" w:line="240" w:lineRule="auto"/>
              <w:rPr>
                <w:rFonts w:ascii="Times New Roman" w:hAnsi="Times New Roman"/>
                <w:sz w:val="28"/>
                <w:szCs w:val="28"/>
              </w:rPr>
            </w:pP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lastRenderedPageBreak/>
              <w:t>Квадратные листы бумаги, цветная бумага, ножницы, клей, кисти салфетки.</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С.37</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Комарова</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Речевое развитие(Развитие речи)</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07</w:t>
            </w:r>
            <w:r w:rsidRPr="00372D87">
              <w:rPr>
                <w:rFonts w:ascii="Times New Roman" w:hAnsi="Times New Roman"/>
                <w:color w:val="000000"/>
                <w:sz w:val="28"/>
                <w:szCs w:val="28"/>
              </w:rPr>
              <w:t>.09</w:t>
            </w:r>
          </w:p>
        </w:tc>
        <w:tc>
          <w:tcPr>
            <w:tcW w:w="0" w:type="auto"/>
          </w:tcPr>
          <w:p w:rsidR="009378BF"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«Летние истории».</w:t>
            </w:r>
          </w:p>
          <w:p w:rsidR="009378BF"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помогать детям составлять рассказы из личного опыта, учить подбирать существительные к прилагательным. Развивать речь.</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Картинки с изображением сумок; головных уборов</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С.20</w:t>
            </w:r>
          </w:p>
          <w:p w:rsidR="009378BF"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Default="009378BF" w:rsidP="006B0BC6">
            <w:pPr>
              <w:spacing w:after="0" w:line="240" w:lineRule="auto"/>
              <w:rPr>
                <w:rFonts w:ascii="Times New Roman" w:hAnsi="Times New Roman"/>
                <w:color w:val="000000"/>
                <w:sz w:val="28"/>
                <w:szCs w:val="28"/>
              </w:rPr>
            </w:pPr>
          </w:p>
          <w:p w:rsidR="009378BF" w:rsidRDefault="009378BF" w:rsidP="006B0BC6">
            <w:pPr>
              <w:spacing w:after="0" w:line="240" w:lineRule="auto"/>
              <w:rPr>
                <w:rFonts w:ascii="Times New Roman" w:hAnsi="Times New Roman"/>
                <w:color w:val="000000"/>
                <w:sz w:val="28"/>
                <w:szCs w:val="28"/>
              </w:rPr>
            </w:pPr>
          </w:p>
          <w:p w:rsidR="009378BF" w:rsidRDefault="009378BF" w:rsidP="006B0BC6">
            <w:pPr>
              <w:spacing w:after="0" w:line="240" w:lineRule="auto"/>
              <w:rPr>
                <w:rFonts w:ascii="Times New Roman" w:hAnsi="Times New Roman"/>
                <w:color w:val="000000"/>
                <w:sz w:val="28"/>
                <w:szCs w:val="28"/>
              </w:rPr>
            </w:pPr>
          </w:p>
          <w:p w:rsidR="009378BF"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Познавательное </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07.</w:t>
            </w:r>
            <w:r w:rsidRPr="00372D87">
              <w:rPr>
                <w:rFonts w:ascii="Times New Roman" w:hAnsi="Times New Roman"/>
                <w:color w:val="000000"/>
                <w:sz w:val="28"/>
                <w:szCs w:val="28"/>
              </w:rPr>
              <w:t>09</w:t>
            </w:r>
          </w:p>
        </w:tc>
        <w:tc>
          <w:tcPr>
            <w:tcW w:w="0" w:type="auto"/>
          </w:tcPr>
          <w:p w:rsidR="009378BF" w:rsidRPr="00A23799"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№3»</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Уточнять представления о цифрах 1и 2. Упражнять в навыках количественного счёта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четырёхугольниках.</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Демонстр-й: карточки с цифрами 1 и 2, муляжи грибов (1белый гриб 2подосиновика), 10 треугольников одного цвета, образец узора.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Р.: карточки с цифрами 1 и 2, прямоугольники одного цвета( по 10 шт. для каждого ребёнка). Листы бумаги, цветные карандаши.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С. 20 </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w:t>
            </w:r>
            <w:r w:rsidRPr="00372D87">
              <w:rPr>
                <w:rFonts w:ascii="Times New Roman" w:hAnsi="Times New Roman"/>
                <w:b/>
                <w:color w:val="000000"/>
                <w:sz w:val="28"/>
                <w:szCs w:val="28"/>
              </w:rPr>
              <w:lastRenderedPageBreak/>
              <w:t>эстетическое развитие (Конструирование)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07</w:t>
            </w:r>
            <w:r w:rsidRPr="00372D87">
              <w:rPr>
                <w:rFonts w:ascii="Times New Roman" w:hAnsi="Times New Roman"/>
                <w:color w:val="000000"/>
                <w:sz w:val="28"/>
                <w:szCs w:val="28"/>
              </w:rPr>
              <w:t>.09</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 xml:space="preserve">« Подводный городок».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Задачи: </w:t>
            </w:r>
            <w:r w:rsidRPr="00372D87">
              <w:rPr>
                <w:rFonts w:ascii="Times New Roman" w:hAnsi="Times New Roman"/>
                <w:color w:val="000000"/>
                <w:sz w:val="28"/>
                <w:szCs w:val="28"/>
              </w:rPr>
              <w:t>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способности, направленное воображение; подводить к восприятию элементарных астрономических понятий и представлений.</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Строительный материал.</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С15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Куцакова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Речевое развитие(Грамота)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08</w:t>
            </w:r>
            <w:r w:rsidRPr="00372D87">
              <w:rPr>
                <w:rFonts w:ascii="Times New Roman" w:hAnsi="Times New Roman"/>
                <w:color w:val="000000"/>
                <w:sz w:val="28"/>
                <w:szCs w:val="28"/>
              </w:rPr>
              <w:t>.09</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«Звуковая культура речи. Подготовка к обучению грамоте.»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xml:space="preserve"> совершенствовать слуховое внимание и восприятие детей. Формировать умение  определять количество и порядок слов в предложении.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Мелкие предметы, листы бумаги, карандаши.</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С.31</w:t>
            </w:r>
          </w:p>
        </w:tc>
      </w:tr>
      <w:tr w:rsidR="009378BF" w:rsidRPr="00372D87" w:rsidTr="006B0BC6">
        <w:tblPrEx>
          <w:tblLook w:val="00A0" w:firstRow="1" w:lastRow="0" w:firstColumn="1" w:lastColumn="0" w:noHBand="0" w:noVBand="0"/>
        </w:tblPrEx>
        <w:trPr>
          <w:trHeight w:val="865"/>
        </w:trPr>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sidRPr="00372D87">
              <w:rPr>
                <w:rFonts w:ascii="Times New Roman" w:hAnsi="Times New Roman"/>
                <w:color w:val="000000"/>
                <w:sz w:val="28"/>
                <w:szCs w:val="28"/>
              </w:rPr>
              <w:t>0</w:t>
            </w:r>
            <w:r>
              <w:rPr>
                <w:rFonts w:ascii="Times New Roman" w:hAnsi="Times New Roman"/>
                <w:color w:val="000000"/>
                <w:sz w:val="28"/>
                <w:szCs w:val="28"/>
              </w:rPr>
              <w:t>9</w:t>
            </w:r>
            <w:r w:rsidRPr="00372D87">
              <w:rPr>
                <w:rFonts w:ascii="Times New Roman" w:hAnsi="Times New Roman"/>
                <w:color w:val="000000"/>
                <w:sz w:val="28"/>
                <w:szCs w:val="28"/>
              </w:rPr>
              <w:t>.09</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 «</w:t>
            </w:r>
            <w:r w:rsidRPr="00372D87">
              <w:rPr>
                <w:rFonts w:ascii="Times New Roman" w:hAnsi="Times New Roman"/>
                <w:color w:val="000000"/>
                <w:sz w:val="28"/>
                <w:szCs w:val="28"/>
              </w:rPr>
              <w:t>Лексико-грамматическое упражнение».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xml:space="preserve"> активизировать словарь детей. Помогать дошкольникам точно характеризовать предмет, правильно строить предложения. Активизировать в речи употребление прилагательных.</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С.21</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 –эстетическое развитие(Рисование)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sidRPr="00372D87">
              <w:rPr>
                <w:rFonts w:ascii="Times New Roman" w:hAnsi="Times New Roman"/>
                <w:color w:val="000000"/>
                <w:sz w:val="28"/>
                <w:szCs w:val="28"/>
              </w:rPr>
              <w:t>0</w:t>
            </w:r>
            <w:r>
              <w:rPr>
                <w:rFonts w:ascii="Times New Roman" w:hAnsi="Times New Roman"/>
                <w:color w:val="000000"/>
                <w:sz w:val="28"/>
                <w:szCs w:val="28"/>
              </w:rPr>
              <w:t>9</w:t>
            </w:r>
            <w:r w:rsidRPr="00372D87">
              <w:rPr>
                <w:rFonts w:ascii="Times New Roman" w:hAnsi="Times New Roman"/>
                <w:color w:val="000000"/>
                <w:sz w:val="28"/>
                <w:szCs w:val="28"/>
              </w:rPr>
              <w:t>.09</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«Поезд, в котором мы ездили в другой  город».</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на листе, воображение.</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Длинные листы бумаги 80х20, краски, кисти, банки для воды, салфетки. </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С.36</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bl>
    <w:p w:rsidR="009378BF" w:rsidRDefault="009378BF" w:rsidP="006B0BC6">
      <w:pPr>
        <w:spacing w:after="0"/>
        <w:rPr>
          <w:rFonts w:ascii="Times New Roman" w:hAnsi="Times New Roman"/>
          <w:b/>
          <w:color w:val="000000"/>
          <w:sz w:val="28"/>
          <w:szCs w:val="28"/>
        </w:rPr>
      </w:pPr>
    </w:p>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t>Сентябрь.</w:t>
      </w: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1"/>
        <w:gridCol w:w="4064"/>
        <w:gridCol w:w="4204"/>
        <w:gridCol w:w="2176"/>
      </w:tblGrid>
      <w:tr w:rsidR="009378BF" w:rsidRPr="00372D87" w:rsidTr="006B0BC6">
        <w:trPr>
          <w:trHeight w:val="40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Третья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 xml:space="preserve">« </w:t>
            </w:r>
            <w:r w:rsidRPr="00372D87">
              <w:rPr>
                <w:rFonts w:ascii="Times New Roman" w:hAnsi="Times New Roman"/>
                <w:color w:val="000000"/>
                <w:sz w:val="28"/>
                <w:szCs w:val="28"/>
              </w:rPr>
              <w:t>Осень».</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времени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Развитие интереса к изображению осенних явлений в рисунках, аппликации. Расширение знаний о творческих профессиях.</w:t>
            </w:r>
          </w:p>
          <w:p w:rsidR="009378BF" w:rsidRPr="00372D87" w:rsidRDefault="009378BF" w:rsidP="006B0BC6">
            <w:pPr>
              <w:spacing w:after="0" w:line="240" w:lineRule="auto"/>
              <w:rPr>
                <w:rFonts w:ascii="Times New Roman" w:hAnsi="Times New Roman"/>
                <w:b/>
                <w:color w:val="000000"/>
                <w:sz w:val="28"/>
                <w:szCs w:val="28"/>
              </w:rPr>
            </w:pPr>
          </w:p>
        </w:tc>
      </w:tr>
      <w:tr w:rsidR="009378BF" w:rsidRPr="00372D87" w:rsidTr="006B0BC6">
        <w:trPr>
          <w:trHeight w:val="46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12</w:t>
            </w:r>
            <w:r w:rsidRPr="00372D87">
              <w:rPr>
                <w:rFonts w:ascii="Times New Roman" w:hAnsi="Times New Roman"/>
                <w:color w:val="000000"/>
                <w:sz w:val="28"/>
                <w:szCs w:val="28"/>
              </w:rPr>
              <w:t>.09</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 Занятие 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уточнять представление о цифре3. Формировать умение называть предыдущее и последующее число для каждого числа натурального ряда в пределах </w:t>
            </w:r>
            <w:r w:rsidRPr="00372D87">
              <w:rPr>
                <w:rFonts w:ascii="Times New Roman" w:hAnsi="Times New Roman"/>
                <w:color w:val="000000"/>
                <w:sz w:val="28"/>
                <w:szCs w:val="28"/>
              </w:rPr>
              <w:lastRenderedPageBreak/>
              <w:t xml:space="preserve">10. Совершенствовать умение сравнивать 10 предметов (по длине, ширине, высоте), располагать их в возрастающем и убывающем порядке,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обозначать результаты сравнения соответствующими словами. Упражнять в умении двигаться в заданном направлении.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Карточки с изображением различных предметов ( от 1 до 3 предметов), карточки с цифрами от 1 до 3, 10 разноцветных</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 Полосок разной длины и ширины.</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21</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 –эстетическое развитие(Рисование)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12</w:t>
            </w:r>
            <w:r w:rsidRPr="00372D87">
              <w:rPr>
                <w:rFonts w:ascii="Times New Roman" w:hAnsi="Times New Roman"/>
                <w:color w:val="000000"/>
                <w:sz w:val="28"/>
                <w:szCs w:val="28"/>
              </w:rPr>
              <w:t>.09</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Золотая осень».</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формировать умение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Закреплять умение располагать изображения по всему листу: выше. Ниже, правее. Левее.</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Альбомные листы, акварель, кисти, банки с водой , салфетки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С36</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развитие(Ознакомление с окруж.)</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13</w:t>
            </w:r>
            <w:r w:rsidRPr="00372D87">
              <w:rPr>
                <w:rFonts w:ascii="Times New Roman" w:hAnsi="Times New Roman"/>
                <w:color w:val="000000"/>
                <w:sz w:val="28"/>
                <w:szCs w:val="28"/>
              </w:rPr>
              <w:t>.09</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Тема</w:t>
            </w:r>
            <w:r w:rsidRPr="00372D87">
              <w:rPr>
                <w:rFonts w:ascii="Times New Roman" w:hAnsi="Times New Roman"/>
                <w:color w:val="000000"/>
                <w:sz w:val="28"/>
                <w:szCs w:val="28"/>
              </w:rPr>
              <w:t>: Почва и подземные обитатели.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xml:space="preserve">: расширять представления детей о почве и подземных обитателях. Развивать познавательную </w:t>
            </w:r>
            <w:r w:rsidRPr="00372D87">
              <w:rPr>
                <w:rFonts w:ascii="Times New Roman" w:hAnsi="Times New Roman"/>
                <w:color w:val="000000"/>
                <w:sz w:val="28"/>
                <w:szCs w:val="28"/>
              </w:rPr>
              <w:lastRenderedPageBreak/>
              <w:t xml:space="preserve">активность. Учить выдвигать предположения, проверять их и делать элементарные выводы о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свойствах почвы в процессе опытнической деятельности. Воспитывать бережное отношение к природе.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Аудиозапись «Танец Феи Драже» (муз. П.И.Чайковскоетго), обручи разных цветов. Ширма; куклы: Дюймовочка, Крот, Мышь, Ласточка. Баночка с водой, </w:t>
            </w:r>
            <w:r w:rsidRPr="00372D87">
              <w:rPr>
                <w:rFonts w:ascii="Times New Roman" w:hAnsi="Times New Roman"/>
                <w:color w:val="000000"/>
                <w:sz w:val="28"/>
                <w:szCs w:val="28"/>
              </w:rPr>
              <w:lastRenderedPageBreak/>
              <w:t>комочек почвы, увеличительное стекло; контейнер с почвой, стаканчик с водой, фартук, нарукавники, палочка, клеёнка, влажные салфетки (на каждого ребёнка).</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С. 34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Соломенникова.</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 –эстетическое развитие (Лепка)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13</w:t>
            </w:r>
            <w:r w:rsidRPr="00372D87">
              <w:rPr>
                <w:rFonts w:ascii="Times New Roman" w:hAnsi="Times New Roman"/>
                <w:color w:val="000000"/>
                <w:sz w:val="28"/>
                <w:szCs w:val="28"/>
              </w:rPr>
              <w:t>.09</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Тема: « Фрукты для игры в магазин».</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Задачи: формировать умение  детей передавать форму и характерные особенности фруктов при лепке с натуры, использовать знакомые приемы лепки: оттягивание, сглаживание и др. Уточнить знание форм (шар, цилиндр). Формировать умение сопоставлять изображение с натурой и оценивать его в соответствии с тем, как натура передана в лепке.</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Груша, банан, яблоко  и др.  фрукты. Пластилин, доски для лепки.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С.32</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14</w:t>
            </w:r>
            <w:r w:rsidRPr="00372D87">
              <w:rPr>
                <w:rFonts w:ascii="Times New Roman" w:hAnsi="Times New Roman"/>
                <w:color w:val="000000"/>
                <w:sz w:val="28"/>
                <w:szCs w:val="28"/>
              </w:rPr>
              <w:t>.09</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«Для чего нужны стихи?»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побеседовать с детьми о том, зачем люди сочиняют, читают и декламируют стихи. Выяснить, какие программные стихотворения дети помнят.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Выставка книг(стихи).</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С.23</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Познавательное </w:t>
            </w:r>
            <w:r w:rsidRPr="00372D87">
              <w:rPr>
                <w:rFonts w:ascii="Times New Roman" w:hAnsi="Times New Roman"/>
                <w:b/>
                <w:color w:val="000000"/>
                <w:sz w:val="28"/>
                <w:szCs w:val="28"/>
              </w:rPr>
              <w:lastRenderedPageBreak/>
              <w:t>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14</w:t>
            </w:r>
            <w:r w:rsidRPr="00372D87">
              <w:rPr>
                <w:rFonts w:ascii="Times New Roman" w:hAnsi="Times New Roman"/>
                <w:color w:val="000000"/>
                <w:sz w:val="28"/>
                <w:szCs w:val="28"/>
              </w:rPr>
              <w:t>.09</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«Занятие 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Задачи: </w:t>
            </w:r>
            <w:r w:rsidRPr="00372D87">
              <w:rPr>
                <w:rFonts w:ascii="Times New Roman" w:hAnsi="Times New Roman"/>
                <w:color w:val="000000"/>
                <w:sz w:val="28"/>
                <w:szCs w:val="28"/>
              </w:rPr>
              <w:t>уточнять представление о цифре 4. Закреплять представления о количественном составе числа 5 из единиц. Закреплять умение сравнивать два предмета по величине ( 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Куклы, карточки с цифрами от1 </w:t>
            </w:r>
            <w:r w:rsidRPr="00372D87">
              <w:rPr>
                <w:rFonts w:ascii="Times New Roman" w:hAnsi="Times New Roman"/>
                <w:color w:val="000000"/>
                <w:sz w:val="28"/>
                <w:szCs w:val="28"/>
              </w:rPr>
              <w:lastRenderedPageBreak/>
              <w:t>до 4, 2 ленты разной длины, меры, карандаши разного цвета(по 5 шт.), машины, наборы брусков, полоски бумаги.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С.24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(Конструирование)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14</w:t>
            </w:r>
            <w:r w:rsidRPr="00372D87">
              <w:rPr>
                <w:rFonts w:ascii="Times New Roman" w:hAnsi="Times New Roman"/>
                <w:color w:val="000000"/>
                <w:sz w:val="28"/>
                <w:szCs w:val="28"/>
              </w:rPr>
              <w:t>.09</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«Городок на сваях над водой».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w:t>
            </w:r>
            <w:r>
              <w:rPr>
                <w:rFonts w:ascii="Times New Roman" w:hAnsi="Times New Roman"/>
                <w:color w:val="000000"/>
                <w:sz w:val="28"/>
                <w:szCs w:val="28"/>
              </w:rPr>
              <w:t xml:space="preserve">ировать свои решения; развивать </w:t>
            </w:r>
            <w:r w:rsidRPr="00372D87">
              <w:rPr>
                <w:rFonts w:ascii="Times New Roman" w:hAnsi="Times New Roman"/>
                <w:color w:val="000000"/>
                <w:sz w:val="28"/>
                <w:szCs w:val="28"/>
              </w:rPr>
              <w:t xml:space="preserve">конструкторские способности, направленное воображение; подводить к восприятию элементарных </w:t>
            </w:r>
            <w:r w:rsidRPr="00372D87">
              <w:rPr>
                <w:rFonts w:ascii="Times New Roman" w:hAnsi="Times New Roman"/>
                <w:color w:val="000000"/>
                <w:sz w:val="28"/>
                <w:szCs w:val="28"/>
              </w:rPr>
              <w:lastRenderedPageBreak/>
              <w:t>астрономических понятий и представлений.</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Строительный материал</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С.15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Куцакова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Речевое развитие(Грамота)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15</w:t>
            </w:r>
            <w:r w:rsidRPr="00372D87">
              <w:rPr>
                <w:rFonts w:ascii="Times New Roman" w:hAnsi="Times New Roman"/>
                <w:color w:val="000000"/>
                <w:sz w:val="28"/>
                <w:szCs w:val="28"/>
              </w:rPr>
              <w:t>.09</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w:t>
            </w:r>
            <w:r w:rsidRPr="00372D87">
              <w:rPr>
                <w:rFonts w:ascii="Times New Roman" w:hAnsi="Times New Roman"/>
                <w:color w:val="000000"/>
                <w:sz w:val="28"/>
                <w:szCs w:val="28"/>
              </w:rPr>
              <w:t>Знакомство с гласными буквами А и Я</w:t>
            </w:r>
            <w:r w:rsidRPr="00372D87">
              <w:rPr>
                <w:rFonts w:ascii="Times New Roman" w:hAnsi="Times New Roman"/>
                <w:b/>
                <w:color w:val="000000"/>
                <w:sz w:val="28"/>
                <w:szCs w:val="28"/>
              </w:rPr>
              <w:t>»</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познакомить детей с гласными буквами А и Я ,правилами их написания после согласных. Развивать умение выполнять звуковой анализ слов. Воспитывать внимательность.</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Фишки, двухполосные карточки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С.76</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rPr>
          <w:trHeight w:val="865"/>
        </w:trPr>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16</w:t>
            </w:r>
            <w:r w:rsidRPr="00372D87">
              <w:rPr>
                <w:rFonts w:ascii="Times New Roman" w:hAnsi="Times New Roman"/>
                <w:color w:val="000000"/>
                <w:sz w:val="28"/>
                <w:szCs w:val="28"/>
              </w:rPr>
              <w:t>.09</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 «</w:t>
            </w:r>
            <w:r w:rsidRPr="00372D87">
              <w:rPr>
                <w:rFonts w:ascii="Times New Roman" w:hAnsi="Times New Roman"/>
                <w:color w:val="000000"/>
                <w:sz w:val="28"/>
                <w:szCs w:val="28"/>
              </w:rPr>
              <w:t>Пересказ итальянской сказки «Как осел петь перестал».</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познакомить детей с итальянской сказкой «Как осел петь перестал». Помогать детям пересказывать небольшие тексты без существенных пропусков и повторов.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Иллюстрация с изображением осла.</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С.24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Художественно эстетическое развитие </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Рисование )</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16</w:t>
            </w:r>
            <w:r w:rsidRPr="00372D87">
              <w:rPr>
                <w:rFonts w:ascii="Times New Roman" w:hAnsi="Times New Roman"/>
                <w:color w:val="000000"/>
                <w:sz w:val="28"/>
                <w:szCs w:val="28"/>
              </w:rPr>
              <w:t>.09</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Придумай, чем может стать красивый осенний листок».</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развивать эстетическое восприятие. Воображение , творчество. Закреплять умение детей передавать сложную форму листа. Развивать ассоциативные связи. Упражнять в аккуратном, </w:t>
            </w:r>
            <w:r w:rsidRPr="00372D87">
              <w:rPr>
                <w:rFonts w:ascii="Times New Roman" w:hAnsi="Times New Roman"/>
                <w:color w:val="000000"/>
                <w:sz w:val="28"/>
                <w:szCs w:val="28"/>
              </w:rPr>
              <w:lastRenderedPageBreak/>
              <w:t>красивом закрашивании. Формировать эстетический вкус.</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Цветные карандаши, листы бумаги.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С.38</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bl>
    <w:p w:rsidR="009378BF" w:rsidRPr="00502084" w:rsidRDefault="009378BF" w:rsidP="006B0BC6">
      <w:pPr>
        <w:spacing w:after="0"/>
        <w:rPr>
          <w:rFonts w:ascii="Times New Roman" w:hAnsi="Times New Roman"/>
          <w:b/>
          <w:color w:val="000000"/>
          <w:sz w:val="28"/>
          <w:szCs w:val="28"/>
        </w:rPr>
      </w:pPr>
    </w:p>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t>Сентябрь.</w:t>
      </w:r>
    </w:p>
    <w:tbl>
      <w:tblPr>
        <w:tblW w:w="13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024"/>
        <w:gridCol w:w="3837"/>
        <w:gridCol w:w="1812"/>
      </w:tblGrid>
      <w:tr w:rsidR="009378BF" w:rsidRPr="00372D87" w:rsidTr="006B0BC6">
        <w:trPr>
          <w:trHeight w:val="405"/>
        </w:trPr>
        <w:tc>
          <w:tcPr>
            <w:tcW w:w="13979"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Четвертая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 xml:space="preserve">« </w:t>
            </w:r>
            <w:r w:rsidRPr="00372D87">
              <w:rPr>
                <w:rFonts w:ascii="Times New Roman" w:hAnsi="Times New Roman"/>
                <w:color w:val="000000"/>
                <w:sz w:val="28"/>
                <w:szCs w:val="28"/>
              </w:rPr>
              <w:t>Осень».</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времени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Развитие интереса к изображению осенних явлений в рисунках, аппликации. Расширение знаний о творческих профессиях.</w:t>
            </w:r>
          </w:p>
        </w:tc>
      </w:tr>
      <w:tr w:rsidR="009378BF" w:rsidRPr="00372D87" w:rsidTr="006B0BC6">
        <w:trPr>
          <w:trHeight w:val="465"/>
        </w:trPr>
        <w:tc>
          <w:tcPr>
            <w:tcW w:w="13979"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5024"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3837"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19</w:t>
            </w:r>
            <w:r w:rsidRPr="00372D87">
              <w:rPr>
                <w:rFonts w:ascii="Times New Roman" w:hAnsi="Times New Roman"/>
                <w:color w:val="000000"/>
                <w:sz w:val="28"/>
                <w:szCs w:val="28"/>
              </w:rPr>
              <w:t>.09</w:t>
            </w:r>
          </w:p>
        </w:tc>
        <w:tc>
          <w:tcPr>
            <w:tcW w:w="502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6».</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познакомить с количественным составом числа 6 из единиц. Познакомить с цифрой 5.Закреплять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w:t>
            </w:r>
          </w:p>
        </w:tc>
        <w:tc>
          <w:tcPr>
            <w:tcW w:w="3837"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Корзина с предметами: компас, часы, термос, кружка и др.; карточки с цифрами от 1 до 5; карточки  с изображением предметов от 1 до 5; наборы геометрических фигур, «листочки» деревьев разного цвета.</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С25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Художественно эстетическое развитие </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Рисование )</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19</w:t>
            </w:r>
            <w:r w:rsidRPr="00372D87">
              <w:rPr>
                <w:rFonts w:ascii="Times New Roman" w:hAnsi="Times New Roman"/>
                <w:color w:val="000000"/>
                <w:sz w:val="28"/>
                <w:szCs w:val="28"/>
              </w:rPr>
              <w:t>.09</w:t>
            </w:r>
          </w:p>
        </w:tc>
        <w:tc>
          <w:tcPr>
            <w:tcW w:w="502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Pr>
                <w:rFonts w:ascii="Times New Roman" w:hAnsi="Times New Roman"/>
                <w:color w:val="000000"/>
                <w:sz w:val="28"/>
                <w:szCs w:val="28"/>
              </w:rPr>
              <w:t>«По замыслу «На чем люди ездят»</w:t>
            </w:r>
            <w:r w:rsidRPr="00372D87">
              <w:rPr>
                <w:rFonts w:ascii="Times New Roman" w:hAnsi="Times New Roman"/>
                <w:color w:val="000000"/>
                <w:sz w:val="28"/>
                <w:szCs w:val="28"/>
              </w:rPr>
              <w:t>.</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умение изображать различные виды транспорта, их форму, строение, </w:t>
            </w:r>
            <w:r w:rsidRPr="00372D87">
              <w:rPr>
                <w:rFonts w:ascii="Times New Roman" w:hAnsi="Times New Roman"/>
                <w:color w:val="000000"/>
                <w:sz w:val="28"/>
                <w:szCs w:val="28"/>
              </w:rPr>
              <w:lastRenderedPageBreak/>
              <w:t xml:space="preserve">пропорции. Закреплять умение рисовать крупно, располагать изображение  посередине листа, изображать легко контур простым графитным  карандашом и закрашивать цветными карандашами. Развивать умение дополнять рисунок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характерными деталями, доводить замысел до конца, оценивать свою работу. </w:t>
            </w:r>
          </w:p>
        </w:tc>
        <w:tc>
          <w:tcPr>
            <w:tcW w:w="3837"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Альбомные листы, простой графитный карандаш. Цветные карандаши, иллюстрации , игрушки  изображающие транспорт.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С.38</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Познавательное развитие(Ознакомление с окруж.)</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20</w:t>
            </w:r>
            <w:r w:rsidRPr="00372D87">
              <w:rPr>
                <w:rFonts w:ascii="Times New Roman" w:hAnsi="Times New Roman"/>
                <w:color w:val="000000"/>
                <w:sz w:val="28"/>
                <w:szCs w:val="28"/>
              </w:rPr>
              <w:t>.09</w:t>
            </w:r>
          </w:p>
        </w:tc>
        <w:tc>
          <w:tcPr>
            <w:tcW w:w="502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«Дружная семья».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обобщать и систематизировать представления детей о семье( люди, которые живут вместе, любя друг друга, заботятся друг о друге). Расширять представления о родовых корнях семьи; анализировать познавательный интерес к семье, к близким; воспитывать желание заботиться о близких, развивать чувство гордости за свою семью.</w:t>
            </w:r>
          </w:p>
        </w:tc>
        <w:tc>
          <w:tcPr>
            <w:tcW w:w="3837"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Кукла Незнайки, выставка «Моя семья», материал для поделок.</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С.29</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Дыбина</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Художественно-эстетическое развитие(Аппликация)   </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20</w:t>
            </w:r>
            <w:r w:rsidRPr="00372D87">
              <w:rPr>
                <w:rFonts w:ascii="Times New Roman" w:hAnsi="Times New Roman"/>
                <w:color w:val="000000"/>
                <w:sz w:val="28"/>
                <w:szCs w:val="28"/>
              </w:rPr>
              <w:t>.09</w:t>
            </w:r>
          </w:p>
        </w:tc>
        <w:tc>
          <w:tcPr>
            <w:tcW w:w="502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По замыслу».</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xml:space="preserve"> формировать умение детей  придумывать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  </w:t>
            </w:r>
          </w:p>
        </w:tc>
        <w:tc>
          <w:tcPr>
            <w:tcW w:w="3837"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Листы бумаги. Цветная бумага, ножницы, клей, кисти , салфетки</w:t>
            </w:r>
          </w:p>
          <w:p w:rsidR="009378BF" w:rsidRPr="00372D87" w:rsidRDefault="009378BF" w:rsidP="006B0BC6">
            <w:pPr>
              <w:spacing w:after="0" w:line="240" w:lineRule="auto"/>
              <w:rPr>
                <w:rFonts w:ascii="Times New Roman" w:hAnsi="Times New Roman"/>
                <w:color w:val="000000"/>
                <w:sz w:val="28"/>
                <w:szCs w:val="28"/>
              </w:rPr>
            </w:pPr>
          </w:p>
        </w:tc>
        <w:tc>
          <w:tcPr>
            <w:tcW w:w="1812" w:type="dxa"/>
            <w:tcBorders>
              <w:top w:val="nil"/>
            </w:tcBorders>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Речевое </w:t>
            </w:r>
            <w:r w:rsidRPr="00372D87">
              <w:rPr>
                <w:rFonts w:ascii="Times New Roman" w:hAnsi="Times New Roman"/>
                <w:b/>
                <w:color w:val="000000"/>
                <w:sz w:val="28"/>
                <w:szCs w:val="28"/>
              </w:rPr>
              <w:lastRenderedPageBreak/>
              <w:t>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21</w:t>
            </w:r>
            <w:r w:rsidRPr="00372D87">
              <w:rPr>
                <w:rFonts w:ascii="Times New Roman" w:hAnsi="Times New Roman"/>
                <w:color w:val="000000"/>
                <w:sz w:val="28"/>
                <w:szCs w:val="28"/>
              </w:rPr>
              <w:t>.09</w:t>
            </w:r>
          </w:p>
        </w:tc>
        <w:tc>
          <w:tcPr>
            <w:tcW w:w="502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 Работа с сюжетной картиной».</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Задачи: </w:t>
            </w:r>
            <w:r w:rsidRPr="00372D87">
              <w:rPr>
                <w:rFonts w:ascii="Times New Roman" w:hAnsi="Times New Roman"/>
                <w:color w:val="000000"/>
                <w:sz w:val="28"/>
                <w:szCs w:val="28"/>
              </w:rPr>
              <w:t>выяснить, как дети освоили умение озаглавливать картину и составлять план рассказа. Развивать умение составлять рассказ по картине; развивать речь, пополнять словарный запас.</w:t>
            </w:r>
          </w:p>
        </w:tc>
        <w:tc>
          <w:tcPr>
            <w:tcW w:w="3837"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Картина.</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С. 25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21</w:t>
            </w:r>
            <w:r w:rsidRPr="00372D87">
              <w:rPr>
                <w:rFonts w:ascii="Times New Roman" w:hAnsi="Times New Roman"/>
                <w:color w:val="000000"/>
                <w:sz w:val="28"/>
                <w:szCs w:val="28"/>
              </w:rPr>
              <w:t>.09</w:t>
            </w:r>
          </w:p>
        </w:tc>
        <w:tc>
          <w:tcPr>
            <w:tcW w:w="502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6». (повторение)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познакомить с количественным составом числа 6 из единиц. Познакомить с цифрой 5.Закреплять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w:t>
            </w:r>
          </w:p>
        </w:tc>
        <w:tc>
          <w:tcPr>
            <w:tcW w:w="3837"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Корзина с предметами: компас, часы, термос, кружка и др.; карточки с цифрами от 1 до 5; карточки  с изображением предметов от 1 до 5; наборы геометрических фигур, «листочки» деревьев разного цвета.</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С25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(Конструирование)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21</w:t>
            </w:r>
            <w:r w:rsidRPr="00372D87">
              <w:rPr>
                <w:rFonts w:ascii="Times New Roman" w:hAnsi="Times New Roman"/>
                <w:color w:val="000000"/>
                <w:sz w:val="28"/>
                <w:szCs w:val="28"/>
              </w:rPr>
              <w:t>.09</w:t>
            </w:r>
          </w:p>
        </w:tc>
        <w:tc>
          <w:tcPr>
            <w:tcW w:w="5024"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w:t>
            </w:r>
            <w:r w:rsidRPr="00372D87">
              <w:rPr>
                <w:rFonts w:ascii="Times New Roman" w:hAnsi="Times New Roman"/>
                <w:color w:val="000000"/>
                <w:sz w:val="28"/>
                <w:szCs w:val="28"/>
              </w:rPr>
              <w:t>Подводная ферма для океанических животных Формадоса».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xml:space="preserve"> упражнять детей в строительстве различных зданий по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способности, направленное воображение; подводить к восприятию элементарных астрономических </w:t>
            </w:r>
            <w:r w:rsidRPr="00372D87">
              <w:rPr>
                <w:rFonts w:ascii="Times New Roman" w:hAnsi="Times New Roman"/>
                <w:color w:val="000000"/>
                <w:sz w:val="28"/>
                <w:szCs w:val="28"/>
              </w:rPr>
              <w:lastRenderedPageBreak/>
              <w:t>понятий и представлений</w:t>
            </w:r>
          </w:p>
        </w:tc>
        <w:tc>
          <w:tcPr>
            <w:tcW w:w="3837"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Строительный материал, бумага, карандаши.</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С.15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Куцакова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Речевое развитие(Грамота)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22</w:t>
            </w:r>
            <w:r w:rsidRPr="00372D87">
              <w:rPr>
                <w:rFonts w:ascii="Times New Roman" w:hAnsi="Times New Roman"/>
                <w:color w:val="000000"/>
                <w:sz w:val="28"/>
                <w:szCs w:val="28"/>
              </w:rPr>
              <w:t>.09</w:t>
            </w:r>
          </w:p>
        </w:tc>
        <w:tc>
          <w:tcPr>
            <w:tcW w:w="502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«Знакомство с гласными буквами О и Ё.</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знакомить детей с гласными буквами О и Ё. Развивать умение выполнять звуковой анализ слов. Развивать способности называть слова с заданным звуком.</w:t>
            </w:r>
          </w:p>
        </w:tc>
        <w:tc>
          <w:tcPr>
            <w:tcW w:w="3837"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Фишки, мяч</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С.43</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 (Развитие речи)</w:t>
            </w: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23</w:t>
            </w:r>
            <w:r w:rsidRPr="00372D87">
              <w:rPr>
                <w:rFonts w:ascii="Times New Roman" w:hAnsi="Times New Roman"/>
                <w:color w:val="000000"/>
                <w:sz w:val="28"/>
                <w:szCs w:val="28"/>
              </w:rPr>
              <w:t>.09</w:t>
            </w:r>
          </w:p>
        </w:tc>
        <w:tc>
          <w:tcPr>
            <w:tcW w:w="502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Беседа о А. Пушкине»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рассказать детям о русском поэте; вызвать чувство радости от восприятия стихов и желание услышать другие п</w:t>
            </w:r>
            <w:r>
              <w:rPr>
                <w:rFonts w:ascii="Times New Roman" w:hAnsi="Times New Roman"/>
                <w:color w:val="000000"/>
                <w:sz w:val="28"/>
                <w:szCs w:val="28"/>
              </w:rPr>
              <w:t>роизведения поэта.</w:t>
            </w:r>
          </w:p>
        </w:tc>
        <w:tc>
          <w:tcPr>
            <w:tcW w:w="3837"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Выставка книг А. Пушкина, портрет поэта.</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25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 эстетическое развитие </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Рисование )</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23</w:t>
            </w:r>
            <w:r w:rsidRPr="00372D87">
              <w:rPr>
                <w:rFonts w:ascii="Times New Roman" w:hAnsi="Times New Roman"/>
                <w:color w:val="000000"/>
                <w:sz w:val="28"/>
                <w:szCs w:val="28"/>
              </w:rPr>
              <w:t>.09</w:t>
            </w:r>
          </w:p>
        </w:tc>
        <w:tc>
          <w:tcPr>
            <w:tcW w:w="502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«Нарисуй свою любимую игрушку».</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умение детей рисовать по памяти свою любимую игрушку , отчетливо передавая форму основных частей и характерные детали. Закреплять умение рисовать и закрашивать рисунок, красиво располагать  изображение на листе. Формировать умение оценивать свой рисунок в соответствии с замыслом. Развивать воображение, творчество. </w:t>
            </w:r>
          </w:p>
        </w:tc>
        <w:tc>
          <w:tcPr>
            <w:tcW w:w="3837"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Бумага разного формата, цветные карандаши, простые графитные карандаши.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С.39</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bl>
    <w:p w:rsidR="009378BF" w:rsidRDefault="009378BF" w:rsidP="006B0BC6">
      <w:pPr>
        <w:spacing w:after="0"/>
        <w:rPr>
          <w:rFonts w:ascii="Times New Roman" w:hAnsi="Times New Roman"/>
          <w:b/>
          <w:color w:val="000000"/>
          <w:sz w:val="28"/>
          <w:szCs w:val="28"/>
        </w:rPr>
      </w:pPr>
    </w:p>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t>Сентябрь.</w:t>
      </w: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5"/>
        <w:gridCol w:w="5589"/>
        <w:gridCol w:w="2991"/>
        <w:gridCol w:w="1940"/>
      </w:tblGrid>
      <w:tr w:rsidR="009378BF" w:rsidRPr="00372D87" w:rsidTr="006B0BC6">
        <w:trPr>
          <w:trHeight w:val="40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Пятая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w:t>
            </w:r>
            <w:r w:rsidRPr="00372D87">
              <w:rPr>
                <w:rFonts w:ascii="Times New Roman" w:hAnsi="Times New Roman"/>
                <w:color w:val="000000"/>
                <w:sz w:val="28"/>
                <w:szCs w:val="28"/>
              </w:rPr>
              <w:t>Мой город, моя страна, моя планета».</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u w:val="single"/>
              </w:rPr>
              <w:lastRenderedPageBreak/>
              <w:t xml:space="preserve">Задачи: </w:t>
            </w:r>
            <w:r w:rsidRPr="00372D87">
              <w:rPr>
                <w:rFonts w:ascii="Times New Roman" w:hAnsi="Times New Roman"/>
                <w:color w:val="000000"/>
                <w:sz w:val="28"/>
                <w:szCs w:val="28"/>
              </w:rPr>
              <w:t>расширение представлений детей о родном крае. Продолжение знакомства с достопримечательностями региона, в котором живут дети. Воспитание любви к «малой Родине», гордости за достижения своей страны. Рассказы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r>
      <w:tr w:rsidR="009378BF" w:rsidRPr="00372D87" w:rsidTr="006B0BC6">
        <w:trPr>
          <w:trHeight w:val="46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p w:rsidR="009378BF" w:rsidRPr="00372D87" w:rsidRDefault="009378BF" w:rsidP="006B0BC6">
            <w:pPr>
              <w:spacing w:after="0" w:line="240" w:lineRule="auto"/>
              <w:rPr>
                <w:rFonts w:ascii="Times New Roman" w:hAnsi="Times New Roman"/>
                <w:b/>
                <w:color w:val="000000"/>
                <w:sz w:val="28"/>
                <w:szCs w:val="28"/>
              </w:rPr>
            </w:pP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26</w:t>
            </w:r>
            <w:r w:rsidRPr="00372D87">
              <w:rPr>
                <w:rFonts w:ascii="Times New Roman" w:hAnsi="Times New Roman"/>
                <w:color w:val="000000"/>
                <w:sz w:val="28"/>
                <w:szCs w:val="28"/>
              </w:rPr>
              <w:t>.</w:t>
            </w:r>
            <w:r w:rsidRPr="00372D87">
              <w:rPr>
                <w:rFonts w:ascii="Times New Roman" w:hAnsi="Times New Roman"/>
                <w:color w:val="000000"/>
                <w:sz w:val="28"/>
                <w:szCs w:val="28"/>
                <w:lang w:val="en-US"/>
              </w:rPr>
              <w:t>0</w:t>
            </w:r>
            <w:r w:rsidRPr="00372D87">
              <w:rPr>
                <w:rFonts w:ascii="Times New Roman" w:hAnsi="Times New Roman"/>
                <w:color w:val="000000"/>
                <w:sz w:val="28"/>
                <w:szCs w:val="28"/>
              </w:rPr>
              <w:t>9</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1».</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учить составлять число 6 из единиц. Уточнять представления о цифре 6.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т.д.) Развивать логическое мышление, внимание.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Корзина, муляжи фруктов, овощей, 2 тарелки, карточки с цифрами от 1 до 5, круг, ¼ часть круга, ножницы, грузовик, наборы цветных карандашей, белые листочки осины, круги, ножницы, карточки с цифрами от1 до 6.</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27, Помораева. Позина</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Художественно эстетическое развитие </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Рисование )</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lang w:val="en-US"/>
              </w:rPr>
            </w:pPr>
            <w:r>
              <w:rPr>
                <w:rFonts w:ascii="Times New Roman" w:hAnsi="Times New Roman"/>
                <w:color w:val="000000"/>
                <w:sz w:val="28"/>
                <w:szCs w:val="28"/>
              </w:rPr>
              <w:t>26</w:t>
            </w:r>
            <w:r w:rsidRPr="00372D87">
              <w:rPr>
                <w:rFonts w:ascii="Times New Roman" w:hAnsi="Times New Roman"/>
                <w:color w:val="000000"/>
                <w:sz w:val="28"/>
                <w:szCs w:val="28"/>
              </w:rPr>
              <w:t>.</w:t>
            </w:r>
            <w:r w:rsidRPr="00372D87">
              <w:rPr>
                <w:rFonts w:ascii="Times New Roman" w:hAnsi="Times New Roman"/>
                <w:color w:val="000000"/>
                <w:sz w:val="28"/>
                <w:szCs w:val="28"/>
                <w:lang w:val="en-US"/>
              </w:rPr>
              <w:t>09</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«Рисование  натуры  «Ветка рябины»</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xml:space="preserve"> формировать умение передавать характерные особенности натуры: форму частей, строение ветки и листьев, их цвет. Закреплять умение красиво располагать  изображение на листе. Упражнять детей в рисовании акварелью. Закреплять разные приемы рисования кистью (всем ворсом  и концом). Формировать умение детей сопоставлять рисунок с натурой, добиваться </w:t>
            </w:r>
            <w:r w:rsidRPr="00372D87">
              <w:rPr>
                <w:rFonts w:ascii="Times New Roman" w:hAnsi="Times New Roman"/>
                <w:color w:val="000000"/>
                <w:sz w:val="28"/>
                <w:szCs w:val="28"/>
              </w:rPr>
              <w:lastRenderedPageBreak/>
              <w:t>большей точности изображения.</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Ветка рябины, альбомный лист, краски, кисти, банка с водой . салфетка.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С.40</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Познавательное развитие(Ознакомление с окруж.)</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27</w:t>
            </w:r>
            <w:r w:rsidRPr="00372D87">
              <w:rPr>
                <w:rFonts w:ascii="Times New Roman" w:hAnsi="Times New Roman"/>
                <w:color w:val="000000"/>
                <w:sz w:val="28"/>
                <w:szCs w:val="28"/>
              </w:rPr>
              <w:t>.09</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«Природа и мы»</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Закреплять и углублять представления детей о растительном мире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луга(поля),учить правильному поведению в природе; познакомить с лекарственными растениями(подорожник,крапива),их значении в жизни человека. Воспитывать любознательность.</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Картинки с изображением лекарственных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растений,</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 посылка, письмо от Незнайки.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С.105</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(Лепка)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27</w:t>
            </w:r>
            <w:r w:rsidRPr="00372D87">
              <w:rPr>
                <w:rFonts w:ascii="Times New Roman" w:hAnsi="Times New Roman"/>
                <w:color w:val="000000"/>
                <w:sz w:val="28"/>
                <w:szCs w:val="28"/>
              </w:rPr>
              <w:t>.09</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 Корзина с грибами».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Муляжи разных грибов, пластилин, доски для лепки. </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С.44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28</w:t>
            </w:r>
            <w:r w:rsidRPr="00372D87">
              <w:rPr>
                <w:rFonts w:ascii="Times New Roman" w:hAnsi="Times New Roman"/>
                <w:color w:val="000000"/>
                <w:sz w:val="28"/>
                <w:szCs w:val="28"/>
              </w:rPr>
              <w:t>.09</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«Лексико-грамматические упражнения».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активизировать речь детей.</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Предметные картинки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26</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2</w:t>
            </w:r>
            <w:r>
              <w:rPr>
                <w:rFonts w:ascii="Times New Roman" w:hAnsi="Times New Roman"/>
                <w:color w:val="000000"/>
                <w:sz w:val="28"/>
                <w:szCs w:val="28"/>
              </w:rPr>
              <w:t>8</w:t>
            </w:r>
            <w:r w:rsidRPr="00372D87">
              <w:rPr>
                <w:rFonts w:ascii="Times New Roman" w:hAnsi="Times New Roman"/>
                <w:color w:val="000000"/>
                <w:sz w:val="28"/>
                <w:szCs w:val="28"/>
              </w:rPr>
              <w:t>.09</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2».</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познакомить с составом чисел 7 и8 из единиц. Уточнять представление о цифре 7. Уточнить приемы деления квадрата на 2, 4 и 8 равных частей; учить понимать соотношение целого и частей, называть и показывать их ( половина, одна вторая, одна четвертая, одна восьмая и т.д.). Закреплять представления  о треугольниках и четырехугольниках. Закреплять умение последовательно определять и называть дни </w:t>
            </w:r>
            <w:r w:rsidRPr="00372D87">
              <w:rPr>
                <w:rFonts w:ascii="Times New Roman" w:hAnsi="Times New Roman"/>
                <w:color w:val="000000"/>
                <w:sz w:val="28"/>
                <w:szCs w:val="28"/>
              </w:rPr>
              <w:lastRenderedPageBreak/>
              <w:t xml:space="preserve">недели.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Геометрические фигуры, карточки с цифрами от 1 до 7, листы бумаги квадратной формы, ножницы.</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33</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 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(Конструирование)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28</w:t>
            </w:r>
            <w:r w:rsidRPr="00372D87">
              <w:rPr>
                <w:rFonts w:ascii="Times New Roman" w:hAnsi="Times New Roman"/>
                <w:color w:val="000000"/>
                <w:sz w:val="28"/>
                <w:szCs w:val="28"/>
              </w:rPr>
              <w:t>.09</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Машины».</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формировать представление детей о машинах разных видов, их строении и назначении; упражнять в плоскостном моделировании 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Фломастеры, карандаши, ластики, набор геометрических фигур, строительный материал, конструкторы.</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Мелкие предметы, листы бумаги, карандаши.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С.25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Куцакова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развитие(Грамота)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29</w:t>
            </w:r>
            <w:r w:rsidRPr="00372D87">
              <w:rPr>
                <w:rFonts w:ascii="Times New Roman" w:hAnsi="Times New Roman"/>
                <w:color w:val="000000"/>
                <w:sz w:val="28"/>
                <w:szCs w:val="28"/>
              </w:rPr>
              <w:t>.09</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Тема: «Звуковая культура речи.»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Задачи: совершенствовать слуховое внимание и восприятие детей. Учить определять количество и порядок слов в предложении.</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С.31</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30.09</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Тема: «Край, в котором ты живешь. История Донской земли».</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Задачи: развивать  способности понимать ценности жизни. Формировать знания об истории  Донской земли, казачестве.</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Карта Ростовской области, стихотворение Бориса Куликова «Донщина».</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Стр 165-168 Чумичева Р.М. «Родники Дона»</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30.</w:t>
            </w:r>
            <w:r w:rsidRPr="00372D87">
              <w:rPr>
                <w:rFonts w:ascii="Times New Roman" w:hAnsi="Times New Roman"/>
                <w:color w:val="000000"/>
                <w:sz w:val="28"/>
                <w:szCs w:val="28"/>
              </w:rPr>
              <w:t>0</w:t>
            </w:r>
            <w:r>
              <w:rPr>
                <w:rFonts w:ascii="Times New Roman" w:hAnsi="Times New Roman"/>
                <w:color w:val="000000"/>
                <w:sz w:val="28"/>
                <w:szCs w:val="28"/>
              </w:rPr>
              <w:t>9</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Тема: «Архитектура родного города».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Задачи: формировать умение планировать действия (подумать, представить содержание будущего рисунка, а затем начинать рисовать), развивать умение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передавать с помощью цвета, формы архитектурные особенности зданий родного города, относительную величину зданий, </w:t>
            </w:r>
            <w:r w:rsidRPr="00372D87">
              <w:rPr>
                <w:rFonts w:ascii="Times New Roman" w:hAnsi="Times New Roman"/>
                <w:color w:val="000000"/>
                <w:sz w:val="28"/>
                <w:szCs w:val="28"/>
              </w:rPr>
              <w:lastRenderedPageBreak/>
              <w:t>умение видеть эстетические качества рисунка. Развивать интерес к результату.</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Иллюстрации родного города, альбомный лист, краски, кисти, банка с водой, салфетка.</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Стр 278 Чумичева Р.М. «Родники Дона»</w:t>
            </w:r>
          </w:p>
        </w:tc>
      </w:tr>
    </w:tbl>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lastRenderedPageBreak/>
        <w:t>Октябрь.</w:t>
      </w: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4975"/>
        <w:gridCol w:w="403"/>
        <w:gridCol w:w="3322"/>
        <w:gridCol w:w="140"/>
        <w:gridCol w:w="1829"/>
      </w:tblGrid>
      <w:tr w:rsidR="009378BF" w:rsidRPr="00372D87" w:rsidTr="006B0BC6">
        <w:trPr>
          <w:trHeight w:val="405"/>
        </w:trPr>
        <w:tc>
          <w:tcPr>
            <w:tcW w:w="13975" w:type="dxa"/>
            <w:gridSpan w:val="6"/>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Первая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w:t>
            </w:r>
            <w:r w:rsidRPr="00372D87">
              <w:rPr>
                <w:rFonts w:ascii="Times New Roman" w:hAnsi="Times New Roman"/>
                <w:color w:val="000000"/>
                <w:sz w:val="28"/>
                <w:szCs w:val="28"/>
              </w:rPr>
              <w:t>Мой город, моя страна, моя планета».</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расширение представлений детей о родном крае. Продолжение знакомства с достопримечательностями региона, в котором живут дети. Воспитание любви к «малой Родине», гордости за достижения своей страны. Рассказы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r>
      <w:tr w:rsidR="009378BF" w:rsidRPr="00372D87" w:rsidTr="006B0BC6">
        <w:trPr>
          <w:trHeight w:val="465"/>
        </w:trPr>
        <w:tc>
          <w:tcPr>
            <w:tcW w:w="13975" w:type="dxa"/>
            <w:gridSpan w:val="6"/>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5970" w:type="dxa"/>
            <w:gridSpan w:val="2"/>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2888" w:type="dxa"/>
            <w:gridSpan w:val="2"/>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rPr>
          <w:trHeight w:val="2648"/>
        </w:trPr>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6B0BC6"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03.10</w:t>
            </w:r>
          </w:p>
        </w:tc>
        <w:tc>
          <w:tcPr>
            <w:tcW w:w="5970" w:type="dxa"/>
            <w:gridSpan w:val="2"/>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3.»</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учить составлять числа 7 и 8 из единиц.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Уточнять представления о цифре 8. Закреплять последовательное называние дней недели. Развивать умение составлять тематическую композицию по образцу. </w:t>
            </w:r>
          </w:p>
        </w:tc>
        <w:tc>
          <w:tcPr>
            <w:tcW w:w="2888" w:type="dxa"/>
            <w:gridSpan w:val="2"/>
          </w:tcPr>
          <w:p w:rsidR="009378BF" w:rsidRPr="006B0BC6" w:rsidRDefault="009378BF" w:rsidP="006B0BC6">
            <w:pPr>
              <w:spacing w:after="0" w:line="240" w:lineRule="auto"/>
              <w:rPr>
                <w:rFonts w:ascii="Times New Roman" w:hAnsi="Times New Roman"/>
                <w:color w:val="000000"/>
                <w:sz w:val="24"/>
                <w:szCs w:val="28"/>
              </w:rPr>
            </w:pPr>
            <w:r w:rsidRPr="00372D87">
              <w:rPr>
                <w:rFonts w:ascii="Times New Roman" w:hAnsi="Times New Roman"/>
                <w:color w:val="000000"/>
                <w:sz w:val="24"/>
                <w:szCs w:val="28"/>
              </w:rPr>
              <w:t>Карточки с кругами (от 1 до 8 кругов), овал, разделенный на части, 8 кругов разного цвета, 8 карточек разного цвета, карточки с цифрами от 1 до 8, наборы цветных карандашей, овалы, разделенные на части, образец птицы из частей овала.</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32</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r>
              <w:rPr>
                <w:rFonts w:ascii="Times New Roman" w:hAnsi="Times New Roman"/>
                <w:color w:val="000000"/>
                <w:sz w:val="28"/>
                <w:szCs w:val="28"/>
              </w:rPr>
              <w:lastRenderedPageBreak/>
              <w:t>03</w:t>
            </w:r>
            <w:r w:rsidRPr="00372D87">
              <w:rPr>
                <w:rFonts w:ascii="Times New Roman" w:hAnsi="Times New Roman"/>
                <w:color w:val="000000"/>
                <w:sz w:val="28"/>
                <w:szCs w:val="28"/>
              </w:rPr>
              <w:t>.10</w:t>
            </w:r>
          </w:p>
        </w:tc>
        <w:tc>
          <w:tcPr>
            <w:tcW w:w="5970" w:type="dxa"/>
            <w:gridSpan w:val="2"/>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 Папа (мама) гуляет со своим ребенком на улице(в сквере)».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закреплять умение рисовать фигуру </w:t>
            </w:r>
            <w:r>
              <w:rPr>
                <w:rFonts w:ascii="Times New Roman" w:hAnsi="Times New Roman"/>
                <w:color w:val="000000"/>
                <w:sz w:val="28"/>
                <w:szCs w:val="28"/>
              </w:rPr>
              <w:t xml:space="preserve"> человека,</w:t>
            </w:r>
            <w:r w:rsidRPr="00372D87">
              <w:rPr>
                <w:rFonts w:ascii="Times New Roman" w:hAnsi="Times New Roman"/>
                <w:color w:val="000000"/>
                <w:sz w:val="28"/>
                <w:szCs w:val="28"/>
              </w:rPr>
              <w:t xml:space="preserve"> передавать относительную величину ребенка и взрослого. Формировать умение располагать изображение на листе в соответствии  с содержанием рисунка. Упражнять в рисовании контура простым </w:t>
            </w:r>
            <w:r w:rsidRPr="00372D87">
              <w:rPr>
                <w:rFonts w:ascii="Times New Roman" w:hAnsi="Times New Roman"/>
                <w:color w:val="000000"/>
                <w:sz w:val="28"/>
                <w:szCs w:val="28"/>
              </w:rPr>
              <w:lastRenderedPageBreak/>
              <w:t xml:space="preserve">карандашом и последующего закрашивании цветными карандашами. </w:t>
            </w:r>
          </w:p>
        </w:tc>
        <w:tc>
          <w:tcPr>
            <w:tcW w:w="2888" w:type="dxa"/>
            <w:gridSpan w:val="2"/>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Альбомный лист,  простой графитный карандаш и цветные карандаши.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С.43</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Познавательное развитие(Ознакомление с окруж.)</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04</w:t>
            </w:r>
            <w:r w:rsidRPr="00372D87">
              <w:rPr>
                <w:rFonts w:ascii="Times New Roman" w:hAnsi="Times New Roman"/>
                <w:color w:val="000000"/>
                <w:sz w:val="28"/>
                <w:szCs w:val="28"/>
              </w:rPr>
              <w:t>.10</w:t>
            </w:r>
          </w:p>
          <w:p w:rsidR="009378BF" w:rsidRPr="00372D87" w:rsidRDefault="009378BF" w:rsidP="006B0BC6">
            <w:pPr>
              <w:spacing w:after="0" w:line="240" w:lineRule="auto"/>
              <w:rPr>
                <w:rFonts w:ascii="Times New Roman" w:hAnsi="Times New Roman"/>
                <w:color w:val="000000"/>
                <w:sz w:val="28"/>
                <w:szCs w:val="28"/>
              </w:rPr>
            </w:pPr>
          </w:p>
        </w:tc>
        <w:tc>
          <w:tcPr>
            <w:tcW w:w="5970" w:type="dxa"/>
            <w:gridSpan w:val="2"/>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«Как хорошо у нас в саду».</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w:t>
            </w:r>
          </w:p>
        </w:tc>
        <w:tc>
          <w:tcPr>
            <w:tcW w:w="2888" w:type="dxa"/>
            <w:gridSpan w:val="2"/>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Карточки с изображением разных эмоций, фотографии помещений детского сада, карточки с изображением предметов или орудий труда людей разных профессий, фишки, призы.</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33</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Дыбина</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Художественно-эстетическое развитие(Аппликация)   </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04</w:t>
            </w:r>
            <w:r w:rsidRPr="00372D87">
              <w:rPr>
                <w:rFonts w:ascii="Times New Roman" w:hAnsi="Times New Roman"/>
                <w:color w:val="000000"/>
                <w:sz w:val="28"/>
                <w:szCs w:val="28"/>
              </w:rPr>
              <w:t>.10</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c>
          <w:tcPr>
            <w:tcW w:w="0" w:type="auto"/>
            <w:gridSpan w:val="2"/>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«Ваза с фруктами, ветками и цветами»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закреплять умение детей вырезывать симметричные предметы из бумаги, сложенной вдвое. Развивать зрительский контроль за действиями рук.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Формировать умение красиво располагать изображение на листе, искать  лучший вариант, подбирать изображения по цвету. Воспитывать художественный вкус.</w:t>
            </w:r>
          </w:p>
        </w:tc>
        <w:tc>
          <w:tcPr>
            <w:tcW w:w="0" w:type="auto"/>
            <w:gridSpan w:val="2"/>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Бумага разных цветов для фона и для вырезывания. Ножницы, клей, салфетка.</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С.41</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05</w:t>
            </w:r>
            <w:r w:rsidRPr="00372D87">
              <w:rPr>
                <w:rFonts w:ascii="Times New Roman" w:hAnsi="Times New Roman"/>
                <w:color w:val="000000"/>
                <w:sz w:val="28"/>
                <w:szCs w:val="28"/>
              </w:rPr>
              <w:t>10</w:t>
            </w:r>
          </w:p>
        </w:tc>
        <w:tc>
          <w:tcPr>
            <w:tcW w:w="5328"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«Звуковая культура речи. Подготовка детей к обучению грамоте»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 совершенствовать слуховое внимание и восприятие детей. Определять количество и порядок слов в предложении.</w:t>
            </w:r>
          </w:p>
        </w:tc>
        <w:tc>
          <w:tcPr>
            <w:tcW w:w="3464" w:type="dxa"/>
            <w:gridSpan w:val="2"/>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Карточки из математических наборов мелкие предметы. Листы бумаги. Карандаши. </w:t>
            </w:r>
          </w:p>
          <w:p w:rsidR="009378BF" w:rsidRPr="00372D87" w:rsidRDefault="009378BF" w:rsidP="006B0BC6">
            <w:pPr>
              <w:spacing w:after="0" w:line="240" w:lineRule="auto"/>
              <w:rPr>
                <w:rFonts w:ascii="Times New Roman" w:hAnsi="Times New Roman"/>
                <w:color w:val="000000"/>
                <w:sz w:val="28"/>
                <w:szCs w:val="28"/>
              </w:rPr>
            </w:pPr>
          </w:p>
        </w:tc>
        <w:tc>
          <w:tcPr>
            <w:tcW w:w="0" w:type="auto"/>
            <w:gridSpan w:val="2"/>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С.28.</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05</w:t>
            </w:r>
            <w:r w:rsidRPr="00372D87">
              <w:rPr>
                <w:rFonts w:ascii="Times New Roman" w:hAnsi="Times New Roman"/>
                <w:color w:val="000000"/>
                <w:sz w:val="28"/>
                <w:szCs w:val="28"/>
              </w:rPr>
              <w:t>.10</w:t>
            </w:r>
          </w:p>
        </w:tc>
        <w:tc>
          <w:tcPr>
            <w:tcW w:w="5328"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«Занятие 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познакомить с составом числа 9 из единиц. Уточнять представления о цифре 9. Совершенствовать умение </w:t>
            </w:r>
            <w:r w:rsidRPr="00372D87">
              <w:rPr>
                <w:rFonts w:ascii="Times New Roman" w:hAnsi="Times New Roman"/>
                <w:color w:val="000000"/>
                <w:sz w:val="28"/>
                <w:szCs w:val="28"/>
              </w:rPr>
              <w:lastRenderedPageBreak/>
              <w:t xml:space="preserve">называть числа в прямом и обратном порядке от любого числа. Развивать глазомер. Закреплять умение ориентироваться на листе бумаги, определять и называть его стороны и углы. </w:t>
            </w:r>
          </w:p>
        </w:tc>
        <w:tc>
          <w:tcPr>
            <w:tcW w:w="3464" w:type="dxa"/>
            <w:gridSpan w:val="2"/>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Мяч, карточки с изображением животных, карточки с цифрами от 1 до 9, 4 стула, 4 карточки с </w:t>
            </w:r>
            <w:r w:rsidRPr="00372D87">
              <w:rPr>
                <w:rFonts w:ascii="Times New Roman" w:hAnsi="Times New Roman"/>
                <w:color w:val="000000"/>
                <w:sz w:val="28"/>
                <w:szCs w:val="28"/>
              </w:rPr>
              <w:lastRenderedPageBreak/>
              <w:t>изображением кругов разной величины, круги разного цвета ( по 10 шт.), листы бумаги, карандаши, круги разной величины).</w:t>
            </w:r>
          </w:p>
        </w:tc>
        <w:tc>
          <w:tcPr>
            <w:tcW w:w="0" w:type="auto"/>
            <w:gridSpan w:val="2"/>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С. 34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(Конструирование)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05</w:t>
            </w:r>
            <w:r w:rsidRPr="00372D87">
              <w:rPr>
                <w:rFonts w:ascii="Times New Roman" w:hAnsi="Times New Roman"/>
                <w:color w:val="000000"/>
                <w:sz w:val="28"/>
                <w:szCs w:val="28"/>
              </w:rPr>
              <w:t>.10</w:t>
            </w:r>
          </w:p>
        </w:tc>
        <w:tc>
          <w:tcPr>
            <w:tcW w:w="5328"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Тема: «Постройка зданий прошлых лет».</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Задачи: формировать знания об архитектурных стилях прошлых лет, их характерных особенностях. Побуждать детей передавать в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постройке образы, используя разнообразные геометрические фигуры для её выразительности, формировать навыки наглядного моделирования. Формировать умение сооружать постройки по схемам. Выполняя условия заданные в схеме. Развивать опыт творческой деятельности.</w:t>
            </w:r>
          </w:p>
        </w:tc>
        <w:tc>
          <w:tcPr>
            <w:tcW w:w="3464" w:type="dxa"/>
            <w:gridSpan w:val="2"/>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Иллюстрации «Круглый дом» в г. Таганроге, Триумфальная арка в г. Новочеркасске, Драматический театр им. М. Горького в г. Рос</w:t>
            </w:r>
            <w:r>
              <w:rPr>
                <w:rFonts w:ascii="Times New Roman" w:hAnsi="Times New Roman"/>
                <w:color w:val="000000"/>
                <w:sz w:val="28"/>
                <w:szCs w:val="28"/>
              </w:rPr>
              <w:t>тове- на-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Дону. Набор геометрических фигур, строительный материал, конструкторы.</w:t>
            </w:r>
          </w:p>
          <w:p w:rsidR="009378BF" w:rsidRPr="00372D87" w:rsidRDefault="009378BF" w:rsidP="006B0BC6">
            <w:pPr>
              <w:spacing w:after="0" w:line="240" w:lineRule="auto"/>
              <w:rPr>
                <w:rFonts w:ascii="Times New Roman" w:hAnsi="Times New Roman"/>
                <w:color w:val="000000"/>
                <w:sz w:val="28"/>
                <w:szCs w:val="28"/>
              </w:rPr>
            </w:pPr>
          </w:p>
        </w:tc>
        <w:tc>
          <w:tcPr>
            <w:tcW w:w="0" w:type="auto"/>
            <w:gridSpan w:val="2"/>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Стр.278-279.Чумичева Р.М. «Родники Дона»</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развитие(Грамота)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06</w:t>
            </w:r>
            <w:r w:rsidRPr="00372D87">
              <w:rPr>
                <w:rFonts w:ascii="Times New Roman" w:hAnsi="Times New Roman"/>
                <w:color w:val="000000"/>
                <w:sz w:val="28"/>
                <w:szCs w:val="28"/>
              </w:rPr>
              <w:t>.10</w:t>
            </w:r>
          </w:p>
        </w:tc>
        <w:tc>
          <w:tcPr>
            <w:tcW w:w="5328"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 Схемы слов»</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формировать умение  детей подбирать слова к схеме, состоящей из трех звуков. Развивать умение выполнять звуковой анализ слов.</w:t>
            </w:r>
          </w:p>
        </w:tc>
        <w:tc>
          <w:tcPr>
            <w:tcW w:w="3464" w:type="dxa"/>
            <w:gridSpan w:val="2"/>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Фишки, карточки, фишки-призы.</w:t>
            </w:r>
          </w:p>
          <w:p w:rsidR="009378BF" w:rsidRPr="00372D87" w:rsidRDefault="009378BF" w:rsidP="006B0BC6">
            <w:pPr>
              <w:spacing w:after="0" w:line="240" w:lineRule="auto"/>
              <w:rPr>
                <w:rFonts w:ascii="Times New Roman" w:hAnsi="Times New Roman"/>
                <w:color w:val="000000"/>
                <w:sz w:val="28"/>
                <w:szCs w:val="28"/>
              </w:rPr>
            </w:pPr>
          </w:p>
        </w:tc>
        <w:tc>
          <w:tcPr>
            <w:tcW w:w="0" w:type="auto"/>
            <w:gridSpan w:val="2"/>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С.77(з.4)</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07</w:t>
            </w:r>
            <w:r w:rsidRPr="00372D87">
              <w:rPr>
                <w:rFonts w:ascii="Times New Roman" w:hAnsi="Times New Roman"/>
                <w:color w:val="000000"/>
                <w:sz w:val="28"/>
                <w:szCs w:val="28"/>
              </w:rPr>
              <w:t>.10</w:t>
            </w:r>
          </w:p>
        </w:tc>
        <w:tc>
          <w:tcPr>
            <w:tcW w:w="5328"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 П.Лебеденко «Сказки Тихого Дона».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выяснить, знают ли дети произведения донских писателей. Познакомить с творчеством </w:t>
            </w:r>
            <w:r w:rsidRPr="00372D87">
              <w:rPr>
                <w:rFonts w:ascii="Times New Roman" w:hAnsi="Times New Roman"/>
                <w:color w:val="000000"/>
                <w:sz w:val="28"/>
                <w:szCs w:val="28"/>
              </w:rPr>
              <w:lastRenderedPageBreak/>
              <w:t xml:space="preserve">П.Лебеденко. Развивать речь, память, мышление. </w:t>
            </w:r>
          </w:p>
        </w:tc>
        <w:tc>
          <w:tcPr>
            <w:tcW w:w="3464" w:type="dxa"/>
            <w:gridSpan w:val="2"/>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Выставка книг Донских писателей .</w:t>
            </w:r>
          </w:p>
        </w:tc>
        <w:tc>
          <w:tcPr>
            <w:tcW w:w="0" w:type="auto"/>
            <w:gridSpan w:val="2"/>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Чумичева Р.М. «Родники Дона»</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07</w:t>
            </w:r>
            <w:r w:rsidRPr="00372D87">
              <w:rPr>
                <w:rFonts w:ascii="Times New Roman" w:hAnsi="Times New Roman"/>
                <w:color w:val="000000"/>
                <w:sz w:val="28"/>
                <w:szCs w:val="28"/>
              </w:rPr>
              <w:t>.10</w:t>
            </w:r>
          </w:p>
        </w:tc>
        <w:tc>
          <w:tcPr>
            <w:tcW w:w="5328"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Город (село) вечером».</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умение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Формировать умение оценивать выразительное решение темы. </w:t>
            </w:r>
          </w:p>
        </w:tc>
        <w:tc>
          <w:tcPr>
            <w:tcW w:w="3464" w:type="dxa"/>
            <w:gridSpan w:val="2"/>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Бумага темного тона, акварель, кисти, банка с водой салфетка. </w:t>
            </w:r>
          </w:p>
        </w:tc>
        <w:tc>
          <w:tcPr>
            <w:tcW w:w="0" w:type="auto"/>
            <w:gridSpan w:val="2"/>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С.45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bl>
    <w:p w:rsidR="009378BF" w:rsidRPr="00502084" w:rsidRDefault="009378BF" w:rsidP="006B0BC6">
      <w:pPr>
        <w:spacing w:after="0"/>
        <w:rPr>
          <w:rFonts w:ascii="Times New Roman" w:hAnsi="Times New Roman"/>
          <w:b/>
          <w:color w:val="000000"/>
          <w:sz w:val="28"/>
          <w:szCs w:val="28"/>
        </w:rPr>
      </w:pPr>
    </w:p>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t>Октябрь.</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1"/>
        <w:gridCol w:w="48"/>
        <w:gridCol w:w="5386"/>
        <w:gridCol w:w="425"/>
        <w:gridCol w:w="4253"/>
        <w:gridCol w:w="1843"/>
        <w:gridCol w:w="76"/>
      </w:tblGrid>
      <w:tr w:rsidR="009378BF" w:rsidRPr="00372D87" w:rsidTr="006B0BC6">
        <w:trPr>
          <w:trHeight w:val="405"/>
        </w:trPr>
        <w:tc>
          <w:tcPr>
            <w:tcW w:w="15352" w:type="dxa"/>
            <w:gridSpan w:val="7"/>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 xml:space="preserve"> Вторая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w:t>
            </w:r>
            <w:r w:rsidRPr="00372D87">
              <w:rPr>
                <w:rFonts w:ascii="Times New Roman" w:hAnsi="Times New Roman"/>
                <w:color w:val="000000"/>
                <w:sz w:val="28"/>
                <w:szCs w:val="28"/>
              </w:rPr>
              <w:t>День народного единства».</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гимне России. Расширение представлений о Москве – главном городе, столице России. Рассказы детям о Ю.А. Гагарине и других героях космоса. Воспитание уважения к людям разных национальностей и их обычаям.</w:t>
            </w:r>
          </w:p>
        </w:tc>
      </w:tr>
      <w:tr w:rsidR="009378BF" w:rsidRPr="00372D87" w:rsidTr="006B0BC6">
        <w:trPr>
          <w:trHeight w:val="465"/>
        </w:trPr>
        <w:tc>
          <w:tcPr>
            <w:tcW w:w="15352" w:type="dxa"/>
            <w:gridSpan w:val="7"/>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Организованная образовательная деятельность</w:t>
            </w:r>
          </w:p>
        </w:tc>
      </w:tr>
      <w:tr w:rsidR="009378BF" w:rsidRPr="00372D87" w:rsidTr="006B0BC6">
        <w:tblPrEx>
          <w:tblLook w:val="00A0" w:firstRow="1" w:lastRow="0" w:firstColumn="1" w:lastColumn="0" w:noHBand="0" w:noVBand="0"/>
        </w:tblPrEx>
        <w:tc>
          <w:tcPr>
            <w:tcW w:w="3321"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5859" w:type="dxa"/>
            <w:gridSpan w:val="3"/>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4253"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1919" w:type="dxa"/>
            <w:gridSpan w:val="2"/>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3321"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10</w:t>
            </w:r>
            <w:r w:rsidRPr="00372D87">
              <w:rPr>
                <w:rFonts w:ascii="Times New Roman" w:hAnsi="Times New Roman"/>
                <w:color w:val="000000"/>
                <w:sz w:val="28"/>
                <w:szCs w:val="28"/>
              </w:rPr>
              <w:t>.10</w:t>
            </w:r>
          </w:p>
          <w:p w:rsidR="009378BF" w:rsidRPr="00372D87" w:rsidRDefault="009378BF" w:rsidP="006B0BC6">
            <w:pPr>
              <w:spacing w:after="0" w:line="240" w:lineRule="auto"/>
              <w:rPr>
                <w:rFonts w:ascii="Times New Roman" w:hAnsi="Times New Roman"/>
                <w:color w:val="000000"/>
                <w:sz w:val="28"/>
                <w:szCs w:val="28"/>
              </w:rPr>
            </w:pPr>
          </w:p>
        </w:tc>
        <w:tc>
          <w:tcPr>
            <w:tcW w:w="5859" w:type="dxa"/>
            <w:gridSpan w:val="3"/>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«Занятие 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совершенствовать умение составлять </w:t>
            </w:r>
            <w:r w:rsidRPr="00372D87">
              <w:rPr>
                <w:rFonts w:ascii="Times New Roman" w:hAnsi="Times New Roman"/>
                <w:color w:val="000000"/>
                <w:sz w:val="28"/>
                <w:szCs w:val="28"/>
              </w:rPr>
              <w:lastRenderedPageBreak/>
              <w:t xml:space="preserve">число 9 из единиц. Уточнять представления о цифрах  от 1 до 9. Развивать понимание независимости результата счета от его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направления. Дать представление о весе предметов и сравнении их путем взвешивания на ладонях; учить обозначать результаты сравнения словами тяжелый, легкий, тяжелее, легче. Развивать умение группировать геометрические фигуры по цвету и форме.</w:t>
            </w:r>
          </w:p>
        </w:tc>
        <w:tc>
          <w:tcPr>
            <w:tcW w:w="4253"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Карточки с цифрами от 1 до 9, 5 карточек с цифрой 1, лента, на </w:t>
            </w:r>
            <w:r w:rsidRPr="00372D87">
              <w:rPr>
                <w:rFonts w:ascii="Times New Roman" w:hAnsi="Times New Roman"/>
                <w:color w:val="000000"/>
                <w:sz w:val="28"/>
                <w:szCs w:val="28"/>
              </w:rPr>
              <w:lastRenderedPageBreak/>
              <w:t xml:space="preserve">которой разным цветом написаны девять единиц, деревянный и металлический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шарики одинакового размера, 2 банки с водой, листы бумаги с изображением трех кругов, наборы геометрических фигур, подносы.</w:t>
            </w:r>
          </w:p>
        </w:tc>
        <w:tc>
          <w:tcPr>
            <w:tcW w:w="1919" w:type="dxa"/>
            <w:gridSpan w:val="2"/>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С. 39</w:t>
            </w:r>
          </w:p>
        </w:tc>
      </w:tr>
      <w:tr w:rsidR="009378BF" w:rsidRPr="00372D87" w:rsidTr="006B0BC6">
        <w:tblPrEx>
          <w:tblLook w:val="00A0" w:firstRow="1" w:lastRow="0" w:firstColumn="1" w:lastColumn="0" w:noHBand="0" w:noVBand="0"/>
        </w:tblPrEx>
        <w:tc>
          <w:tcPr>
            <w:tcW w:w="3321"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10</w:t>
            </w:r>
            <w:r w:rsidRPr="00372D87">
              <w:rPr>
                <w:rFonts w:ascii="Times New Roman" w:hAnsi="Times New Roman"/>
                <w:color w:val="000000"/>
                <w:sz w:val="28"/>
                <w:szCs w:val="28"/>
              </w:rPr>
              <w:t>.10</w:t>
            </w:r>
          </w:p>
        </w:tc>
        <w:tc>
          <w:tcPr>
            <w:tcW w:w="5859" w:type="dxa"/>
            <w:gridSpan w:val="3"/>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«Поздняя осень».</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умение детей передавать в рисунке пейзаж поздней осени, ее колорит( отсутствие ярких цветов в природе). Формировать умение использовать  для создания выразительного рисунка разные материал: гуашь, цветные восковые мелки, простой графитный карандаш. Формировать  представления о нейтральных тонах ( черный, белый,  темно-серый, светло-серый), стараться использовать эти цвета при создании картины поздней осени. Развивать эстетические чувства. </w:t>
            </w:r>
          </w:p>
        </w:tc>
        <w:tc>
          <w:tcPr>
            <w:tcW w:w="4253"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Альбомные листы, цветные восковые мелки, простой карандаш, акварель, гуашь.</w:t>
            </w:r>
          </w:p>
        </w:tc>
        <w:tc>
          <w:tcPr>
            <w:tcW w:w="1919" w:type="dxa"/>
            <w:gridSpan w:val="2"/>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46</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3321"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развитие(Ознакомление с окруж.)</w:t>
            </w: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11</w:t>
            </w:r>
            <w:r w:rsidRPr="00372D87">
              <w:rPr>
                <w:rFonts w:ascii="Times New Roman" w:hAnsi="Times New Roman"/>
                <w:color w:val="000000"/>
                <w:sz w:val="28"/>
                <w:szCs w:val="28"/>
              </w:rPr>
              <w:t>.10</w:t>
            </w:r>
          </w:p>
        </w:tc>
        <w:tc>
          <w:tcPr>
            <w:tcW w:w="5859" w:type="dxa"/>
            <w:gridSpan w:val="3"/>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Тема: «Как у нас-то было на тихом Дону».</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Задачи: формировать представление о ценности человека в истории Донского края. Формировать знания о народном донском фольклоре, его специфики и разнообразия</w:t>
            </w:r>
          </w:p>
        </w:tc>
        <w:tc>
          <w:tcPr>
            <w:tcW w:w="4253" w:type="dxa"/>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Искусственный костер, иллюстрация, магнитофон, кассеты с аудиозаписью, костюмы для детей и взрослых</w:t>
            </w:r>
          </w:p>
          <w:p w:rsidR="009378BF" w:rsidRPr="00372D87" w:rsidRDefault="009378BF" w:rsidP="006B0BC6">
            <w:pPr>
              <w:spacing w:after="0" w:line="240" w:lineRule="auto"/>
              <w:rPr>
                <w:rFonts w:ascii="Times New Roman" w:hAnsi="Times New Roman"/>
                <w:sz w:val="28"/>
                <w:szCs w:val="28"/>
              </w:rPr>
            </w:pPr>
          </w:p>
        </w:tc>
        <w:tc>
          <w:tcPr>
            <w:tcW w:w="1919" w:type="dxa"/>
            <w:gridSpan w:val="2"/>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Стр 168-174 Чумичева Р.М. «Родники Дона»</w:t>
            </w:r>
          </w:p>
        </w:tc>
      </w:tr>
      <w:tr w:rsidR="009378BF" w:rsidRPr="00372D87" w:rsidTr="006B0BC6">
        <w:tblPrEx>
          <w:tblLook w:val="00A0" w:firstRow="1" w:lastRow="0" w:firstColumn="1" w:lastColumn="0" w:noHBand="0" w:noVBand="0"/>
        </w:tblPrEx>
        <w:tc>
          <w:tcPr>
            <w:tcW w:w="3321"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Художественно-эстетическое развитие (Лепка) </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11</w:t>
            </w:r>
            <w:r w:rsidRPr="00372D87">
              <w:rPr>
                <w:rFonts w:ascii="Times New Roman" w:hAnsi="Times New Roman"/>
                <w:color w:val="000000"/>
                <w:sz w:val="28"/>
                <w:szCs w:val="28"/>
              </w:rPr>
              <w:t>.10</w:t>
            </w:r>
          </w:p>
        </w:tc>
        <w:tc>
          <w:tcPr>
            <w:tcW w:w="5859" w:type="dxa"/>
            <w:gridSpan w:val="3"/>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Тема:</w:t>
            </w:r>
            <w:r w:rsidRPr="00372D87">
              <w:rPr>
                <w:rFonts w:ascii="Times New Roman" w:hAnsi="Times New Roman"/>
                <w:color w:val="000000"/>
                <w:sz w:val="28"/>
                <w:szCs w:val="28"/>
              </w:rPr>
              <w:t xml:space="preserve"> «Девочка играет в мяч.»</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xml:space="preserve"> закреплять умение лепить фигуру человека в движении (поднятые, вытянутые </w:t>
            </w:r>
            <w:r w:rsidRPr="00372D87">
              <w:rPr>
                <w:rFonts w:ascii="Times New Roman" w:hAnsi="Times New Roman"/>
                <w:color w:val="000000"/>
                <w:sz w:val="28"/>
                <w:szCs w:val="28"/>
              </w:rPr>
              <w:lastRenderedPageBreak/>
              <w:t xml:space="preserve">вперед руки и т.д.), передавая форму и пропорции частей тела. Упражнять в использовании разных приемов лепки.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Закреплять умение располагать фигуру на подставке.</w:t>
            </w:r>
          </w:p>
        </w:tc>
        <w:tc>
          <w:tcPr>
            <w:tcW w:w="4253"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Пластилин, доски для лепки, подставки для вылепленных фигур. </w:t>
            </w:r>
          </w:p>
        </w:tc>
        <w:tc>
          <w:tcPr>
            <w:tcW w:w="1919" w:type="dxa"/>
            <w:gridSpan w:val="2"/>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С.42</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rPr>
          <w:gridAfter w:val="1"/>
          <w:wAfter w:w="76" w:type="dxa"/>
        </w:trPr>
        <w:tc>
          <w:tcPr>
            <w:tcW w:w="3369" w:type="dxa"/>
            <w:gridSpan w:val="2"/>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12</w:t>
            </w:r>
            <w:r w:rsidRPr="00372D87">
              <w:rPr>
                <w:rFonts w:ascii="Times New Roman" w:hAnsi="Times New Roman"/>
                <w:color w:val="000000"/>
                <w:sz w:val="28"/>
                <w:szCs w:val="28"/>
              </w:rPr>
              <w:t>.10</w:t>
            </w:r>
          </w:p>
        </w:tc>
        <w:tc>
          <w:tcPr>
            <w:tcW w:w="5386"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w:t>
            </w:r>
            <w:r w:rsidRPr="00372D87">
              <w:rPr>
                <w:rFonts w:ascii="Times New Roman" w:hAnsi="Times New Roman"/>
                <w:sz w:val="28"/>
                <w:szCs w:val="28"/>
              </w:rPr>
              <w:t>На казачьем кругу</w:t>
            </w:r>
            <w:r w:rsidRPr="00372D87">
              <w:rPr>
                <w:rFonts w:ascii="Times New Roman" w:hAnsi="Times New Roman"/>
                <w:color w:val="000000"/>
                <w:sz w:val="28"/>
                <w:szCs w:val="28"/>
              </w:rPr>
              <w:t>»</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sz w:val="28"/>
                <w:szCs w:val="28"/>
              </w:rPr>
              <w:t>познакомить детей с символами казачьей доблести, воспитывать чувство гордости за свой родной край, чувство причастности к нему . Формировать знания о понятии «Казачий круг</w:t>
            </w:r>
          </w:p>
        </w:tc>
        <w:tc>
          <w:tcPr>
            <w:tcW w:w="4678" w:type="dxa"/>
            <w:gridSpan w:val="2"/>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Символы казачьего круга, запись песни «Славен Дон».</w:t>
            </w:r>
          </w:p>
        </w:tc>
        <w:tc>
          <w:tcPr>
            <w:tcW w:w="1843"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Стр 174-175 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rPr>
          <w:gridAfter w:val="1"/>
          <w:wAfter w:w="76" w:type="dxa"/>
        </w:trPr>
        <w:tc>
          <w:tcPr>
            <w:tcW w:w="3369" w:type="dxa"/>
            <w:gridSpan w:val="2"/>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12</w:t>
            </w:r>
            <w:r w:rsidRPr="00372D87">
              <w:rPr>
                <w:rFonts w:ascii="Times New Roman" w:hAnsi="Times New Roman"/>
                <w:color w:val="000000"/>
                <w:sz w:val="28"/>
                <w:szCs w:val="28"/>
              </w:rPr>
              <w:t>.10</w:t>
            </w:r>
          </w:p>
        </w:tc>
        <w:tc>
          <w:tcPr>
            <w:tcW w:w="5386"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6.»</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познакомить с составом числа 10 из единиц. Уточнять представление о цифре 0. Продолжать учить находить предыдущее число к названному, последующее число к названному. Уточнить представления о весе предметов и относительности веса при их сравнении. Формировать представления о временных отношениях и учить обозначать их словами: сначала, потом, до, после, раньше, позже. </w:t>
            </w:r>
          </w:p>
        </w:tc>
        <w:tc>
          <w:tcPr>
            <w:tcW w:w="4678" w:type="dxa"/>
            <w:gridSpan w:val="2"/>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Мяч, матрешка, картинки с изображением времен года, карточки с цифрами от 0 до 9, 9 кругов одного цвета, 3 непрозрачных ведерка с разным количеством пшена.</w:t>
            </w:r>
          </w:p>
        </w:tc>
        <w:tc>
          <w:tcPr>
            <w:tcW w:w="1843"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38</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tc>
      </w:tr>
      <w:tr w:rsidR="009378BF" w:rsidRPr="00372D87" w:rsidTr="006B0BC6">
        <w:tblPrEx>
          <w:tblLook w:val="00A0" w:firstRow="1" w:lastRow="0" w:firstColumn="1" w:lastColumn="0" w:noHBand="0" w:noVBand="0"/>
        </w:tblPrEx>
        <w:trPr>
          <w:gridAfter w:val="1"/>
          <w:wAfter w:w="76" w:type="dxa"/>
        </w:trPr>
        <w:tc>
          <w:tcPr>
            <w:tcW w:w="3369" w:type="dxa"/>
            <w:gridSpan w:val="2"/>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развитие(Конструирование)</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12</w:t>
            </w:r>
            <w:r w:rsidRPr="00372D87">
              <w:rPr>
                <w:rFonts w:ascii="Times New Roman" w:hAnsi="Times New Roman"/>
                <w:color w:val="000000"/>
                <w:sz w:val="28"/>
                <w:szCs w:val="28"/>
              </w:rPr>
              <w:t>.10</w:t>
            </w:r>
          </w:p>
          <w:p w:rsidR="009378BF" w:rsidRPr="00372D87" w:rsidRDefault="009378BF" w:rsidP="006B0BC6">
            <w:pPr>
              <w:spacing w:after="0" w:line="240" w:lineRule="auto"/>
              <w:rPr>
                <w:rFonts w:ascii="Times New Roman" w:hAnsi="Times New Roman"/>
                <w:color w:val="000000"/>
                <w:sz w:val="28"/>
                <w:szCs w:val="28"/>
              </w:rPr>
            </w:pPr>
          </w:p>
        </w:tc>
        <w:tc>
          <w:tcPr>
            <w:tcW w:w="5386"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 Постройка дома, в котором я живу».</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представление детей о своём жилище, его строении и назначении; упражнять в плоскостном моделировании и в  построении схем; развивать способность к порождению </w:t>
            </w:r>
            <w:r w:rsidRPr="00372D87">
              <w:rPr>
                <w:rFonts w:ascii="Times New Roman" w:hAnsi="Times New Roman"/>
                <w:color w:val="000000"/>
                <w:sz w:val="28"/>
                <w:szCs w:val="28"/>
              </w:rPr>
              <w:lastRenderedPageBreak/>
              <w:t>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c>
          <w:tcPr>
            <w:tcW w:w="4678" w:type="dxa"/>
            <w:gridSpan w:val="2"/>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Фломастеры, карандаши, ластики, набор геометрических фигур, строительный материал, конструкторы.</w:t>
            </w:r>
          </w:p>
        </w:tc>
        <w:tc>
          <w:tcPr>
            <w:tcW w:w="1843"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Стр 277-278 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rPr>
          <w:gridAfter w:val="1"/>
          <w:wAfter w:w="76" w:type="dxa"/>
        </w:trPr>
        <w:tc>
          <w:tcPr>
            <w:tcW w:w="3369" w:type="dxa"/>
            <w:gridSpan w:val="2"/>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Речевое развитие(Грамота)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13</w:t>
            </w:r>
            <w:r w:rsidRPr="00372D87">
              <w:rPr>
                <w:rFonts w:ascii="Times New Roman" w:hAnsi="Times New Roman"/>
                <w:color w:val="000000"/>
                <w:sz w:val="28"/>
                <w:szCs w:val="28"/>
              </w:rPr>
              <w:t>.10</w:t>
            </w:r>
          </w:p>
        </w:tc>
        <w:tc>
          <w:tcPr>
            <w:tcW w:w="5386"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«Работа над предложением»</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Познакомить детей с видами предложений(повествовательные,вопросительные,восклицательные).Учить составлять предложение из заданных слов. Развивать внимание.</w:t>
            </w:r>
          </w:p>
        </w:tc>
        <w:tc>
          <w:tcPr>
            <w:tcW w:w="4678" w:type="dxa"/>
            <w:gridSpan w:val="2"/>
          </w:tcPr>
          <w:p w:rsidR="009378BF" w:rsidRPr="00372D87" w:rsidRDefault="009378BF" w:rsidP="006B0BC6">
            <w:pPr>
              <w:spacing w:after="0" w:line="240" w:lineRule="auto"/>
              <w:rPr>
                <w:rFonts w:ascii="Times New Roman" w:hAnsi="Times New Roman"/>
                <w:color w:val="000000"/>
                <w:sz w:val="28"/>
                <w:szCs w:val="28"/>
              </w:rPr>
            </w:pPr>
          </w:p>
        </w:tc>
        <w:tc>
          <w:tcPr>
            <w:tcW w:w="1843"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С.37</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rPr>
          <w:gridAfter w:val="1"/>
          <w:wAfter w:w="76" w:type="dxa"/>
        </w:trPr>
        <w:tc>
          <w:tcPr>
            <w:tcW w:w="3369" w:type="dxa"/>
            <w:gridSpan w:val="2"/>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14</w:t>
            </w:r>
            <w:r w:rsidRPr="00372D87">
              <w:rPr>
                <w:rFonts w:ascii="Times New Roman" w:hAnsi="Times New Roman"/>
                <w:color w:val="000000"/>
                <w:sz w:val="28"/>
                <w:szCs w:val="28"/>
              </w:rPr>
              <w:t>.10</w:t>
            </w:r>
          </w:p>
        </w:tc>
        <w:tc>
          <w:tcPr>
            <w:tcW w:w="5386"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«Чтение сказки А. Ремизова «Хлебный голос». Дидактическая игра «Я – вам, вы – мне».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познакомить детей со сказкой; выяснить, согласны ли они с концовкой произведения. Совершенствовать умение детей воспроизводить последовательность слов в предложении.</w:t>
            </w:r>
          </w:p>
        </w:tc>
        <w:tc>
          <w:tcPr>
            <w:tcW w:w="4678" w:type="dxa"/>
            <w:gridSpan w:val="2"/>
          </w:tcPr>
          <w:p w:rsidR="009378BF" w:rsidRPr="00372D87" w:rsidRDefault="009378BF" w:rsidP="006B0BC6">
            <w:pPr>
              <w:spacing w:after="0" w:line="240" w:lineRule="auto"/>
              <w:rPr>
                <w:rFonts w:ascii="Times New Roman" w:hAnsi="Times New Roman"/>
                <w:color w:val="000000"/>
                <w:sz w:val="28"/>
                <w:szCs w:val="28"/>
              </w:rPr>
            </w:pPr>
          </w:p>
        </w:tc>
        <w:tc>
          <w:tcPr>
            <w:tcW w:w="1843"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32</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rPr>
          <w:gridAfter w:val="1"/>
          <w:wAfter w:w="76" w:type="dxa"/>
        </w:trPr>
        <w:tc>
          <w:tcPr>
            <w:tcW w:w="3369" w:type="dxa"/>
            <w:gridSpan w:val="2"/>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14</w:t>
            </w:r>
            <w:r w:rsidRPr="00372D87">
              <w:rPr>
                <w:rFonts w:ascii="Times New Roman" w:hAnsi="Times New Roman"/>
                <w:color w:val="000000"/>
                <w:sz w:val="28"/>
                <w:szCs w:val="28"/>
              </w:rPr>
              <w:t>.10</w:t>
            </w:r>
          </w:p>
        </w:tc>
        <w:tc>
          <w:tcPr>
            <w:tcW w:w="5386"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«Роспись в стиле Семикаракорского промысла ». (декоративное рисование)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xml:space="preserve"> формировать умение детей в освоении техники рисования элементов узора Семикаракорской росписи, сюжетной композиции, идущей от казачьего фольклора.  </w:t>
            </w:r>
          </w:p>
        </w:tc>
        <w:tc>
          <w:tcPr>
            <w:tcW w:w="4678" w:type="dxa"/>
            <w:gridSpan w:val="2"/>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Простой графитный карандаш, акварель. Альбомный лист.</w:t>
            </w:r>
          </w:p>
        </w:tc>
        <w:tc>
          <w:tcPr>
            <w:tcW w:w="1843"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Стр 264 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bl>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t>Октябрь</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8"/>
        <w:gridCol w:w="5134"/>
        <w:gridCol w:w="3118"/>
        <w:gridCol w:w="2977"/>
      </w:tblGrid>
      <w:tr w:rsidR="009378BF" w:rsidRPr="00372D87" w:rsidTr="006B0BC6">
        <w:trPr>
          <w:trHeight w:val="405"/>
        </w:trPr>
        <w:tc>
          <w:tcPr>
            <w:tcW w:w="14567"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 xml:space="preserve"> Третья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w:t>
            </w:r>
            <w:r w:rsidRPr="00372D87">
              <w:rPr>
                <w:rFonts w:ascii="Times New Roman" w:hAnsi="Times New Roman"/>
                <w:color w:val="000000"/>
                <w:sz w:val="28"/>
                <w:szCs w:val="28"/>
              </w:rPr>
              <w:t>День народного единства».</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 xml:space="preserve">расширение представлений детей о родной стране, о государственных праздниках. Сообщение детям </w:t>
            </w:r>
            <w:r w:rsidRPr="00372D87">
              <w:rPr>
                <w:rFonts w:ascii="Times New Roman" w:hAnsi="Times New Roman"/>
                <w:color w:val="000000"/>
                <w:sz w:val="28"/>
                <w:szCs w:val="28"/>
              </w:rPr>
              <w:lastRenderedPageBreak/>
              <w:t>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гимне России. Расширение представлений о Москве – главном городе, столице России. Рассказы детям о Ю.А. Гагарине и других героях космоса. Воспитание уважения к людям разных национальностей и их обычаям.</w:t>
            </w:r>
          </w:p>
        </w:tc>
      </w:tr>
      <w:tr w:rsidR="009378BF" w:rsidRPr="00372D87" w:rsidTr="006B0BC6">
        <w:trPr>
          <w:trHeight w:val="465"/>
        </w:trPr>
        <w:tc>
          <w:tcPr>
            <w:tcW w:w="14567"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Организованная образовательная деятельность</w:t>
            </w:r>
          </w:p>
        </w:tc>
      </w:tr>
      <w:tr w:rsidR="009378BF" w:rsidRPr="00372D87" w:rsidTr="006B0BC6">
        <w:tblPrEx>
          <w:tblLook w:val="00A0" w:firstRow="1" w:lastRow="0" w:firstColumn="1" w:lastColumn="0" w:noHBand="0" w:noVBand="0"/>
        </w:tblPrEx>
        <w:tc>
          <w:tcPr>
            <w:tcW w:w="3338"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5134"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3118"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2977"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3338"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6B0BC6"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17</w:t>
            </w:r>
            <w:r w:rsidRPr="00372D87">
              <w:rPr>
                <w:rFonts w:ascii="Times New Roman" w:hAnsi="Times New Roman"/>
                <w:color w:val="000000"/>
                <w:sz w:val="28"/>
                <w:szCs w:val="28"/>
              </w:rPr>
              <w:t>.10</w:t>
            </w:r>
          </w:p>
        </w:tc>
        <w:tc>
          <w:tcPr>
            <w:tcW w:w="513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7».</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формировать умение составлять число 10 из единиц. Познакомить с обозначением числа 10. Закрепить навыки счета в прямом и обратном порядке в пределах 10. Дать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 </w:t>
            </w:r>
          </w:p>
        </w:tc>
        <w:tc>
          <w:tcPr>
            <w:tcW w:w="3118"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Мяч, конверты с заданиями, карточки с цифрами от 0 до 9, карточки с изображением разного количества предметов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(до 10 предметов), треугольники, четырехугольники, листы бумаги, цветные карандаши, многоугольники.</w:t>
            </w:r>
          </w:p>
        </w:tc>
        <w:tc>
          <w:tcPr>
            <w:tcW w:w="2977"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41</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3338"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17</w:t>
            </w:r>
            <w:r w:rsidRPr="00372D87">
              <w:rPr>
                <w:rFonts w:ascii="Times New Roman" w:hAnsi="Times New Roman"/>
                <w:color w:val="000000"/>
                <w:sz w:val="28"/>
                <w:szCs w:val="28"/>
              </w:rPr>
              <w:t>.10</w:t>
            </w:r>
          </w:p>
        </w:tc>
        <w:tc>
          <w:tcPr>
            <w:tcW w:w="513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«Мы идем на праздник с флагами и цветами».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умение выражать впечатления от праздника, рисовать фигуры детей в движении (ребенок идет, поднял руку с флагом и т.д.) Закреплять умение передавать пропорции </w:t>
            </w:r>
            <w:r w:rsidRPr="00372D87">
              <w:rPr>
                <w:rFonts w:ascii="Times New Roman" w:hAnsi="Times New Roman"/>
                <w:color w:val="000000"/>
                <w:sz w:val="28"/>
                <w:szCs w:val="28"/>
              </w:rPr>
              <w:lastRenderedPageBreak/>
              <w:t>человеческой фигуры. Продолжать формировать умение рисовать контуры основных частей простым карандашом и красиво закрашивать цветными карандашами. Формировать умение передавать в рисунке праздничный колорит. Направлять на поиск удачного расположения фигур на листе. Развивать эстетические чувства (цвета,  композиции)</w:t>
            </w:r>
          </w:p>
        </w:tc>
        <w:tc>
          <w:tcPr>
            <w:tcW w:w="3118"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Альбомный лист, простой графитный карандаш, цветные карандаши. </w:t>
            </w:r>
          </w:p>
        </w:tc>
        <w:tc>
          <w:tcPr>
            <w:tcW w:w="2977"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С.47</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3338"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Познавательное развитие(Ознакомление с окруж.)</w:t>
            </w: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18</w:t>
            </w:r>
            <w:r w:rsidRPr="00372D87">
              <w:rPr>
                <w:rFonts w:ascii="Times New Roman" w:hAnsi="Times New Roman"/>
                <w:color w:val="000000"/>
                <w:sz w:val="28"/>
                <w:szCs w:val="28"/>
              </w:rPr>
              <w:t>.10</w:t>
            </w:r>
          </w:p>
        </w:tc>
        <w:tc>
          <w:tcPr>
            <w:tcW w:w="5134" w:type="dxa"/>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color w:val="000000"/>
                <w:sz w:val="28"/>
                <w:szCs w:val="28"/>
              </w:rPr>
              <w:t>Тема: «</w:t>
            </w:r>
            <w:r w:rsidRPr="00372D87">
              <w:rPr>
                <w:rFonts w:ascii="Times New Roman" w:hAnsi="Times New Roman"/>
                <w:sz w:val="28"/>
                <w:szCs w:val="28"/>
              </w:rPr>
              <w:t>Семикаракорская посуда»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xml:space="preserve">: </w:t>
            </w:r>
            <w:r w:rsidRPr="00372D87">
              <w:rPr>
                <w:rFonts w:ascii="Times New Roman" w:hAnsi="Times New Roman"/>
                <w:sz w:val="28"/>
                <w:szCs w:val="28"/>
              </w:rPr>
              <w:t>Развивать художественное творчество дошкольников на основе знакомства с народным искусством Семикаракорского промысла</w:t>
            </w:r>
          </w:p>
        </w:tc>
        <w:tc>
          <w:tcPr>
            <w:tcW w:w="3118"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 xml:space="preserve">Предметы Семикаракорского промысла и иллюстрации с их изображением художников. </w:t>
            </w:r>
          </w:p>
        </w:tc>
        <w:tc>
          <w:tcPr>
            <w:tcW w:w="2977"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Стр 183-184 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3338"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(Аппликация)</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18</w:t>
            </w:r>
            <w:r w:rsidRPr="00372D87">
              <w:rPr>
                <w:rFonts w:ascii="Times New Roman" w:hAnsi="Times New Roman"/>
                <w:color w:val="000000"/>
                <w:sz w:val="28"/>
                <w:szCs w:val="28"/>
              </w:rPr>
              <w:t>.10</w:t>
            </w:r>
          </w:p>
        </w:tc>
        <w:tc>
          <w:tcPr>
            <w:tcW w:w="513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xml:space="preserve">«Казачий курень».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умение детей составлять из деталей аппликации изображение жилища казаков. Формировать умение при наклеивании фигур на общий лист подбирать удачно сочетающиеся по цвету изображения. Развивать чувство композиции, цвета, масштабности и пропорций при создании различных архитектурных сооружений. </w:t>
            </w:r>
          </w:p>
        </w:tc>
        <w:tc>
          <w:tcPr>
            <w:tcW w:w="3118"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Иллюстрация или макет казачьего куреня, большой лист бумаги для коллективной композиции, цветная бумага, ножницы, клей, кисти, салфетки.</w:t>
            </w:r>
          </w:p>
        </w:tc>
        <w:tc>
          <w:tcPr>
            <w:tcW w:w="2977"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Стр 279 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3338"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19</w:t>
            </w:r>
            <w:r w:rsidRPr="00372D87">
              <w:rPr>
                <w:rFonts w:ascii="Times New Roman" w:hAnsi="Times New Roman"/>
                <w:color w:val="000000"/>
                <w:sz w:val="28"/>
                <w:szCs w:val="28"/>
              </w:rPr>
              <w:t>.10</w:t>
            </w:r>
          </w:p>
        </w:tc>
        <w:tc>
          <w:tcPr>
            <w:tcW w:w="513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«Рассматривание картины Г. Запечнова «Донские букеты»»</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умение </w:t>
            </w:r>
            <w:r w:rsidRPr="00372D87">
              <w:rPr>
                <w:rFonts w:ascii="Times New Roman" w:hAnsi="Times New Roman"/>
                <w:color w:val="000000"/>
                <w:sz w:val="28"/>
                <w:szCs w:val="28"/>
              </w:rPr>
              <w:lastRenderedPageBreak/>
              <w:t xml:space="preserve">составлять описательный рассказ, развивать воображение и творческие способности детей; активизировать речь. </w:t>
            </w:r>
          </w:p>
        </w:tc>
        <w:tc>
          <w:tcPr>
            <w:tcW w:w="3118"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Иллюстрация картины Г. Запечнова «Донские букеты»».</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 Листы бумаги, цветные карандаши.</w:t>
            </w:r>
          </w:p>
          <w:p w:rsidR="009378BF" w:rsidRPr="00372D87" w:rsidRDefault="009378BF" w:rsidP="006B0BC6">
            <w:pPr>
              <w:spacing w:after="0" w:line="240" w:lineRule="auto"/>
              <w:rPr>
                <w:rFonts w:ascii="Times New Roman" w:hAnsi="Times New Roman"/>
                <w:color w:val="000000"/>
                <w:sz w:val="28"/>
                <w:szCs w:val="28"/>
              </w:rPr>
            </w:pPr>
          </w:p>
        </w:tc>
        <w:tc>
          <w:tcPr>
            <w:tcW w:w="2977"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lastRenderedPageBreak/>
              <w:t>Чумичева Р.М. «Родники Дона»</w:t>
            </w:r>
          </w:p>
        </w:tc>
      </w:tr>
      <w:tr w:rsidR="009378BF" w:rsidRPr="00372D87" w:rsidTr="006B0BC6">
        <w:tblPrEx>
          <w:tblLook w:val="00A0" w:firstRow="1" w:lastRow="0" w:firstColumn="1" w:lastColumn="0" w:noHBand="0" w:noVBand="0"/>
        </w:tblPrEx>
        <w:tc>
          <w:tcPr>
            <w:tcW w:w="3338"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19</w:t>
            </w:r>
            <w:r w:rsidRPr="00372D87">
              <w:rPr>
                <w:rFonts w:ascii="Times New Roman" w:hAnsi="Times New Roman"/>
                <w:color w:val="000000"/>
                <w:sz w:val="28"/>
                <w:szCs w:val="28"/>
              </w:rPr>
              <w:t>.10</w:t>
            </w:r>
          </w:p>
        </w:tc>
        <w:tc>
          <w:tcPr>
            <w:tcW w:w="513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8».</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умение составлять число 3 из двух меньших чисел и раскладывать его на два меньших числа. Продолжать знакомство с цифрами от 1 до 9. Уточнить представление о многоугольнике, развивать умение находить его стороны, углы и вершины. Закреплять представления о временах года и месяцах осени. </w:t>
            </w:r>
          </w:p>
        </w:tc>
        <w:tc>
          <w:tcPr>
            <w:tcW w:w="3118"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2 набора карточек с цифрами от 0 до 9 (двух цветов), 3 желтых и 3 темно-желтых круга, картинки с изображением лисы и кота, квадрат из счетных палочек, счетные палочки ( по 4 шт.), 3 желтых и 3 красных круга (для каждого ребенка), пластилин, конверты с геометрическими фигурами.</w:t>
            </w:r>
          </w:p>
        </w:tc>
        <w:tc>
          <w:tcPr>
            <w:tcW w:w="2977"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44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3338"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(Конструирование)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19</w:t>
            </w:r>
            <w:r w:rsidRPr="00372D87">
              <w:rPr>
                <w:rFonts w:ascii="Times New Roman" w:hAnsi="Times New Roman"/>
                <w:color w:val="000000"/>
                <w:sz w:val="28"/>
                <w:szCs w:val="28"/>
              </w:rPr>
              <w:t>.10</w:t>
            </w:r>
          </w:p>
        </w:tc>
        <w:tc>
          <w:tcPr>
            <w:tcW w:w="513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«Наша улица родная». (конструирование из бумаги)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представление детей о том, как располагаются здания на определённой улице в станице Егорлыкской. В честь кого эти улицы названы. Вспомнить свой адрес. Закрепить навыки работы с бумагой: складывать в разных направлениях, делить её по диагонали. Формировать объяснительную речь; развивать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самостоятельность, активность, уверенность, независимость мышления.</w:t>
            </w:r>
          </w:p>
        </w:tc>
        <w:tc>
          <w:tcPr>
            <w:tcW w:w="3118"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Фломастеры, карандаши, ластики, набор геометрических фигур, строительный материал, конструкторы.</w:t>
            </w:r>
          </w:p>
          <w:p w:rsidR="009378BF" w:rsidRPr="00372D87" w:rsidRDefault="009378BF" w:rsidP="006B0BC6">
            <w:pPr>
              <w:spacing w:after="0" w:line="240" w:lineRule="auto"/>
              <w:rPr>
                <w:rFonts w:ascii="Times New Roman" w:hAnsi="Times New Roman"/>
                <w:color w:val="000000"/>
                <w:sz w:val="28"/>
                <w:szCs w:val="28"/>
              </w:rPr>
            </w:pPr>
          </w:p>
        </w:tc>
        <w:tc>
          <w:tcPr>
            <w:tcW w:w="2977"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Стр 278 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3338" w:type="dxa"/>
          </w:tcPr>
          <w:p w:rsidR="009378BF" w:rsidRPr="00372D87" w:rsidRDefault="009378BF" w:rsidP="006B0BC6">
            <w:pPr>
              <w:spacing w:after="0" w:line="240" w:lineRule="auto"/>
              <w:rPr>
                <w:rFonts w:ascii="Times New Roman" w:hAnsi="Times New Roman"/>
                <w:b/>
                <w:sz w:val="28"/>
                <w:szCs w:val="28"/>
              </w:rPr>
            </w:pPr>
            <w:r w:rsidRPr="00372D87">
              <w:rPr>
                <w:rFonts w:ascii="Times New Roman" w:hAnsi="Times New Roman"/>
                <w:b/>
                <w:sz w:val="28"/>
                <w:szCs w:val="28"/>
              </w:rPr>
              <w:lastRenderedPageBreak/>
              <w:t>Речевое развитие(Грамота)</w:t>
            </w:r>
          </w:p>
          <w:p w:rsidR="009378BF" w:rsidRPr="00372D87" w:rsidRDefault="009378BF" w:rsidP="006B0BC6">
            <w:pPr>
              <w:spacing w:after="0" w:line="240" w:lineRule="auto"/>
              <w:rPr>
                <w:rFonts w:ascii="Times New Roman" w:hAnsi="Times New Roman"/>
                <w:b/>
                <w:sz w:val="28"/>
                <w:szCs w:val="28"/>
              </w:rPr>
            </w:pPr>
          </w:p>
          <w:p w:rsidR="009378BF" w:rsidRPr="00372D87" w:rsidRDefault="009378BF" w:rsidP="006B0BC6">
            <w:pPr>
              <w:spacing w:after="0" w:line="240" w:lineRule="auto"/>
              <w:rPr>
                <w:rFonts w:ascii="Times New Roman" w:hAnsi="Times New Roman"/>
                <w:b/>
                <w:sz w:val="28"/>
                <w:szCs w:val="28"/>
              </w:rPr>
            </w:pPr>
          </w:p>
          <w:p w:rsidR="009378BF" w:rsidRPr="00372D87" w:rsidRDefault="009378BF" w:rsidP="006B0BC6">
            <w:pPr>
              <w:spacing w:after="0" w:line="240" w:lineRule="auto"/>
              <w:rPr>
                <w:rFonts w:ascii="Times New Roman" w:hAnsi="Times New Roman"/>
                <w:b/>
                <w:sz w:val="28"/>
                <w:szCs w:val="28"/>
              </w:rPr>
            </w:pPr>
          </w:p>
          <w:p w:rsidR="009378BF" w:rsidRPr="00372D87" w:rsidRDefault="009378BF" w:rsidP="006B0BC6">
            <w:pPr>
              <w:spacing w:after="0" w:line="240" w:lineRule="auto"/>
              <w:rPr>
                <w:rFonts w:ascii="Times New Roman" w:hAnsi="Times New Roman"/>
                <w:b/>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sz w:val="28"/>
                <w:szCs w:val="28"/>
              </w:rPr>
              <w:t>20</w:t>
            </w:r>
            <w:r w:rsidRPr="00372D87">
              <w:rPr>
                <w:rFonts w:ascii="Times New Roman" w:hAnsi="Times New Roman"/>
                <w:sz w:val="28"/>
                <w:szCs w:val="28"/>
              </w:rPr>
              <w:t>.10</w:t>
            </w:r>
          </w:p>
        </w:tc>
        <w:tc>
          <w:tcPr>
            <w:tcW w:w="5134" w:type="dxa"/>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t>Тема:</w:t>
            </w:r>
            <w:r w:rsidRPr="00372D87">
              <w:rPr>
                <w:rFonts w:ascii="Times New Roman" w:hAnsi="Times New Roman"/>
                <w:sz w:val="28"/>
                <w:szCs w:val="28"/>
              </w:rPr>
              <w:t xml:space="preserve"> «Работа над словом»</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sz w:val="28"/>
                <w:szCs w:val="28"/>
              </w:rPr>
              <w:t xml:space="preserve">Задачи: </w:t>
            </w:r>
            <w:r w:rsidRPr="00372D87">
              <w:rPr>
                <w:rFonts w:ascii="Times New Roman" w:hAnsi="Times New Roman"/>
                <w:sz w:val="28"/>
                <w:szCs w:val="28"/>
              </w:rPr>
              <w:t>формировать умение  детей различать понятия «звук», «слог», «слово», «предложения». Развивать умение делить слова на слоги, выделять ударный звук. Воспитывать интерес к слову.</w:t>
            </w:r>
          </w:p>
        </w:tc>
        <w:tc>
          <w:tcPr>
            <w:tcW w:w="3118" w:type="dxa"/>
          </w:tcPr>
          <w:p w:rsidR="009378BF" w:rsidRPr="00372D87" w:rsidRDefault="009378BF" w:rsidP="006B0BC6">
            <w:pPr>
              <w:spacing w:after="0" w:line="240" w:lineRule="auto"/>
              <w:rPr>
                <w:rFonts w:ascii="Times New Roman" w:hAnsi="Times New Roman"/>
                <w:color w:val="000000"/>
                <w:sz w:val="28"/>
                <w:szCs w:val="28"/>
              </w:rPr>
            </w:pPr>
          </w:p>
        </w:tc>
        <w:tc>
          <w:tcPr>
            <w:tcW w:w="2977" w:type="dxa"/>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3338"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jc w:val="right"/>
              <w:rPr>
                <w:rFonts w:ascii="Times New Roman" w:hAnsi="Times New Roman"/>
                <w:sz w:val="28"/>
                <w:szCs w:val="28"/>
              </w:rPr>
            </w:pPr>
            <w:r>
              <w:rPr>
                <w:rFonts w:ascii="Times New Roman" w:hAnsi="Times New Roman"/>
                <w:color w:val="000000"/>
                <w:sz w:val="28"/>
                <w:szCs w:val="28"/>
              </w:rPr>
              <w:t>21</w:t>
            </w:r>
            <w:r w:rsidRPr="00372D87">
              <w:rPr>
                <w:rFonts w:ascii="Times New Roman" w:hAnsi="Times New Roman"/>
                <w:color w:val="000000"/>
                <w:sz w:val="28"/>
                <w:szCs w:val="28"/>
              </w:rPr>
              <w:t>.10</w:t>
            </w:r>
          </w:p>
        </w:tc>
        <w:tc>
          <w:tcPr>
            <w:tcW w:w="513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 «</w:t>
            </w:r>
            <w:r w:rsidRPr="00372D87">
              <w:rPr>
                <w:rFonts w:ascii="Times New Roman" w:hAnsi="Times New Roman"/>
                <w:sz w:val="28"/>
                <w:szCs w:val="28"/>
              </w:rPr>
              <w:t>Родники вы мои, родники</w:t>
            </w:r>
            <w:r w:rsidRPr="00372D87">
              <w:rPr>
                <w:rFonts w:ascii="Times New Roman" w:hAnsi="Times New Roman"/>
                <w:color w:val="000000"/>
                <w:sz w:val="28"/>
                <w:szCs w:val="28"/>
              </w:rPr>
              <w:t>»</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xml:space="preserve"> </w:t>
            </w:r>
            <w:r w:rsidRPr="00372D87">
              <w:rPr>
                <w:rFonts w:ascii="Times New Roman" w:hAnsi="Times New Roman"/>
                <w:sz w:val="28"/>
                <w:szCs w:val="28"/>
              </w:rPr>
              <w:t>Сформировать понимания у детей смысла Родины и своего рода. Развивать связную речь и творческое мышление</w:t>
            </w:r>
          </w:p>
        </w:tc>
        <w:tc>
          <w:tcPr>
            <w:tcW w:w="3118" w:type="dxa"/>
          </w:tcPr>
          <w:p w:rsidR="009378BF" w:rsidRPr="00372D87" w:rsidRDefault="009378BF" w:rsidP="006B0BC6">
            <w:pPr>
              <w:spacing w:after="0" w:line="240" w:lineRule="auto"/>
              <w:rPr>
                <w:rFonts w:ascii="Times New Roman" w:hAnsi="Times New Roman"/>
                <w:color w:val="FF0000"/>
                <w:sz w:val="28"/>
                <w:szCs w:val="28"/>
              </w:rPr>
            </w:pPr>
            <w:r w:rsidRPr="00372D87">
              <w:rPr>
                <w:rFonts w:ascii="Times New Roman" w:hAnsi="Times New Roman"/>
                <w:sz w:val="28"/>
                <w:szCs w:val="28"/>
              </w:rPr>
              <w:t xml:space="preserve">Аудио и видео записи, литературные произведения. </w:t>
            </w:r>
          </w:p>
        </w:tc>
        <w:tc>
          <w:tcPr>
            <w:tcW w:w="2977"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Стр 200-202 Чумичева Р.М. «Родники Дона»</w:t>
            </w:r>
          </w:p>
        </w:tc>
      </w:tr>
      <w:tr w:rsidR="009378BF" w:rsidRPr="00372D87" w:rsidTr="006B0BC6">
        <w:tblPrEx>
          <w:tblLook w:val="00A0" w:firstRow="1" w:lastRow="0" w:firstColumn="1" w:lastColumn="0" w:noHBand="0" w:noVBand="0"/>
        </w:tblPrEx>
        <w:tc>
          <w:tcPr>
            <w:tcW w:w="3338"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21</w:t>
            </w:r>
            <w:r w:rsidRPr="00372D87">
              <w:rPr>
                <w:rFonts w:ascii="Times New Roman" w:hAnsi="Times New Roman"/>
                <w:color w:val="000000"/>
                <w:sz w:val="28"/>
                <w:szCs w:val="28"/>
              </w:rPr>
              <w:t>.10</w:t>
            </w:r>
          </w:p>
        </w:tc>
        <w:tc>
          <w:tcPr>
            <w:tcW w:w="513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«Завиток».</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xml:space="preserve"> формировать умение детей украшать  лист бумаги крупной веткой с завитками(типичным главным  элементом росписи декоративных изделий). Формировать умение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Плавность. Слитность движений, пространственную ориентировку на листе ( украшение ветки элементами слева и справа). Развивать чувство композиции.  Продолжать формировать </w:t>
            </w:r>
            <w:r w:rsidRPr="00372D87">
              <w:rPr>
                <w:rFonts w:ascii="Times New Roman" w:hAnsi="Times New Roman"/>
                <w:color w:val="000000"/>
                <w:sz w:val="28"/>
                <w:szCs w:val="28"/>
              </w:rPr>
              <w:lastRenderedPageBreak/>
              <w:t xml:space="preserve">умение анализировать рисунки. </w:t>
            </w:r>
          </w:p>
        </w:tc>
        <w:tc>
          <w:tcPr>
            <w:tcW w:w="3118"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color w:val="000000"/>
                <w:sz w:val="28"/>
                <w:szCs w:val="28"/>
              </w:rPr>
              <w:lastRenderedPageBreak/>
              <w:t>Простой графитный и цветные карандаши, полосы бумаги(20х10)</w:t>
            </w:r>
          </w:p>
        </w:tc>
        <w:tc>
          <w:tcPr>
            <w:tcW w:w="2977"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С.45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bl>
    <w:p w:rsidR="009378BF" w:rsidRPr="00502084" w:rsidRDefault="009378BF" w:rsidP="006B0BC6">
      <w:pPr>
        <w:spacing w:after="0"/>
        <w:rPr>
          <w:rFonts w:ascii="Times New Roman" w:hAnsi="Times New Roman"/>
          <w:color w:val="000000"/>
          <w:sz w:val="28"/>
          <w:szCs w:val="28"/>
        </w:rPr>
      </w:pPr>
    </w:p>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t>Октябрь.</w:t>
      </w: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1"/>
        <w:gridCol w:w="4760"/>
        <w:gridCol w:w="4269"/>
        <w:gridCol w:w="2035"/>
      </w:tblGrid>
      <w:tr w:rsidR="009378BF" w:rsidRPr="00372D87" w:rsidTr="006B0BC6">
        <w:trPr>
          <w:trHeight w:val="40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Четвертая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w:t>
            </w:r>
            <w:r w:rsidRPr="00372D87">
              <w:rPr>
                <w:rFonts w:ascii="Times New Roman" w:hAnsi="Times New Roman"/>
                <w:color w:val="000000"/>
                <w:sz w:val="28"/>
                <w:szCs w:val="28"/>
              </w:rPr>
              <w:t>День народного единства».</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гимне России. Расширение представлений о Москве – главном городе, столице России. Рассказы детям о Ю.А. Гагарине и других героях космоса. Воспитание уважения к людям разных национальностей и их обычаям.</w:t>
            </w:r>
          </w:p>
        </w:tc>
      </w:tr>
      <w:tr w:rsidR="009378BF" w:rsidRPr="00372D87" w:rsidTr="006B0BC6">
        <w:trPr>
          <w:trHeight w:val="46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jc w:val="right"/>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24</w:t>
            </w:r>
            <w:r w:rsidRPr="00372D87">
              <w:rPr>
                <w:rFonts w:ascii="Times New Roman" w:hAnsi="Times New Roman"/>
                <w:color w:val="000000"/>
                <w:sz w:val="28"/>
                <w:szCs w:val="28"/>
              </w:rPr>
              <w:t>.10</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1».</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умение составлять число 4 из двух меньших чисел и раскладывать его на два меньших числа. Закреплять навыки порядкового счета в пределах 10. Развивать умение анализировать форму предметов и их отдельных частей. Совершенствовать представления о весе предметов и умение определять независимо от их внешнего вида одинаково весят предметы или нет. Закреплять умение последовательно определять и называть дни недели.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6 кругов, отличных по цвету, маленький железный шар, большой пластмассовый шар; 2 деревянных кубика одного размера и веса, но разного цвета; счетные палочки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 ( по 4 шт.), листы бумаги ( по 2 шт.), картинки с контурным изображением ракеты и самолета, составленных из геометрических фигур, 2 набора карточек с цифрами от 1 до 7.</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46</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24</w:t>
            </w:r>
            <w:r w:rsidRPr="00372D87">
              <w:rPr>
                <w:rFonts w:ascii="Times New Roman" w:hAnsi="Times New Roman"/>
                <w:color w:val="000000"/>
                <w:sz w:val="28"/>
                <w:szCs w:val="28"/>
              </w:rPr>
              <w:t>.10</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«Рисование на тему «Народный праздник»</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формировать умение отражать полученные представления в рисунках о народных праздниках. Закреплять умение располагать предметы по всему листу бумаги, передавать взаимосвязь между ними, используя динамику. Формировать умение подбирать цвета и оттенки для передачи настроения, отрабатывать технику рисования кистью.</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Альбомные листы,гуашь, акварель, сангина, палитры. Кисти, банки с водой , салфетки.</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Стр 281 Чумичева Р.М. «Родники Дона»</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w:t>
            </w:r>
          </w:p>
          <w:p w:rsidR="009378BF" w:rsidRPr="00372D87" w:rsidRDefault="009378BF" w:rsidP="006B0BC6">
            <w:pPr>
              <w:spacing w:after="0" w:line="240" w:lineRule="auto"/>
              <w:rPr>
                <w:rFonts w:ascii="Times New Roman" w:hAnsi="Times New Roman"/>
                <w:b/>
                <w:color w:val="000000"/>
                <w:sz w:val="28"/>
                <w:szCs w:val="28"/>
              </w:rPr>
            </w:pPr>
          </w:p>
          <w:p w:rsidR="009378BF" w:rsidRPr="006B0BC6"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(Ознакомление с окруж.)</w:t>
            </w: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25</w:t>
            </w:r>
            <w:r w:rsidRPr="00372D87">
              <w:rPr>
                <w:rFonts w:ascii="Times New Roman" w:hAnsi="Times New Roman"/>
                <w:color w:val="000000"/>
                <w:sz w:val="28"/>
                <w:szCs w:val="28"/>
              </w:rPr>
              <w:t>.10</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«Улетают журавли».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xml:space="preserve">: закреплять представление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о том, что сезонные изменения в природе влияют на жизнь растений, животных, человека; расширять знания о том, как птицы готовятся к зиме.</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.Картинки с изображением птиц.</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82</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(Лепка)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25</w:t>
            </w:r>
            <w:r w:rsidRPr="00372D87">
              <w:rPr>
                <w:rFonts w:ascii="Times New Roman" w:hAnsi="Times New Roman"/>
                <w:color w:val="000000"/>
                <w:sz w:val="28"/>
                <w:szCs w:val="28"/>
              </w:rPr>
              <w:t>.10</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 Ребенок с котенком».</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формировать умение детей изображать в лепке несложную сценку (ребенок играет с животным), передавая движения фигур человека и животного. Упражнять в использовании основных приемов лепки</w:t>
            </w:r>
            <w:r w:rsidRPr="00372D87">
              <w:rPr>
                <w:rFonts w:ascii="Times New Roman" w:hAnsi="Times New Roman"/>
                <w:b/>
                <w:color w:val="000000"/>
                <w:sz w:val="28"/>
                <w:szCs w:val="28"/>
              </w:rPr>
              <w:t>.</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Пластилин, доски для лепки.</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С.52</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Речевое развитие(Развитие </w:t>
            </w:r>
            <w:r w:rsidRPr="00372D87">
              <w:rPr>
                <w:rFonts w:ascii="Times New Roman" w:hAnsi="Times New Roman"/>
                <w:b/>
                <w:color w:val="000000"/>
                <w:sz w:val="28"/>
                <w:szCs w:val="28"/>
              </w:rPr>
              <w:lastRenderedPageBreak/>
              <w:t>речи)</w:t>
            </w: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26</w:t>
            </w:r>
            <w:r w:rsidRPr="00372D87">
              <w:rPr>
                <w:rFonts w:ascii="Times New Roman" w:hAnsi="Times New Roman"/>
                <w:color w:val="000000"/>
                <w:sz w:val="28"/>
                <w:szCs w:val="28"/>
              </w:rPr>
              <w:t>.10</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«Сегодня так светло кругом!»</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познакомить детей со </w:t>
            </w:r>
            <w:r w:rsidRPr="00372D87">
              <w:rPr>
                <w:rFonts w:ascii="Times New Roman" w:hAnsi="Times New Roman"/>
                <w:color w:val="000000"/>
                <w:sz w:val="28"/>
                <w:szCs w:val="28"/>
              </w:rPr>
              <w:lastRenderedPageBreak/>
              <w:t xml:space="preserve">стихами об осени, приобщая их к поэтической речи.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Выставка книг.</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35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26</w:t>
            </w:r>
            <w:r w:rsidRPr="00372D87">
              <w:rPr>
                <w:rFonts w:ascii="Times New Roman" w:hAnsi="Times New Roman"/>
                <w:color w:val="000000"/>
                <w:sz w:val="28"/>
                <w:szCs w:val="28"/>
              </w:rPr>
              <w:t>.10</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Занятие 2».</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умение составлять число 5 из двух меньших чисел и раскладывать его на два меньших числа. Познакомить с образованием чисел второго десятка в пределах 15. Совершенствовать умение строить  сериационный  ряд по весу предметов. Закреплять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умение ориентироваться на листе бумаги и отражать в речи пространственное расположение предметов словами: вверху, внизу, слева, справа.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Полоска бумаги, 15 кругов, 10 счетных палочек в пучке, корзина, 10 морковок, 10 свекол, 5 разных по весу баночек, картинки с изображением овощей, счетные палочки ( по 15 шт.), резинки, карточки с цифрами от 0 до 9, листы бумаги, наборы геометрических фигур.</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48</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Конструирование</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26</w:t>
            </w:r>
            <w:r w:rsidRPr="00372D87">
              <w:rPr>
                <w:rFonts w:ascii="Times New Roman" w:hAnsi="Times New Roman"/>
                <w:color w:val="000000"/>
                <w:sz w:val="28"/>
                <w:szCs w:val="28"/>
              </w:rPr>
              <w:t>.10</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На полях Формадоса».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формировать представление детей о машинах разных видов, их строении и назначении; упражнять в плоскостном моделировании 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Фломастеры, карандаши, ластики, набор геометрических фигур, строительный материал, конструкторы.</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С.25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Куцакова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Речевое </w:t>
            </w:r>
            <w:r w:rsidRPr="00372D87">
              <w:rPr>
                <w:rFonts w:ascii="Times New Roman" w:hAnsi="Times New Roman"/>
                <w:b/>
                <w:color w:val="000000"/>
                <w:sz w:val="28"/>
                <w:szCs w:val="28"/>
              </w:rPr>
              <w:lastRenderedPageBreak/>
              <w:t>развитие(Грамота)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27</w:t>
            </w:r>
            <w:r w:rsidRPr="00372D87">
              <w:rPr>
                <w:rFonts w:ascii="Times New Roman" w:hAnsi="Times New Roman"/>
                <w:color w:val="000000"/>
                <w:sz w:val="28"/>
                <w:szCs w:val="28"/>
              </w:rPr>
              <w:t>.10</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Тема:</w:t>
            </w:r>
            <w:r w:rsidRPr="00372D87">
              <w:rPr>
                <w:rFonts w:ascii="Times New Roman" w:hAnsi="Times New Roman"/>
                <w:color w:val="000000"/>
                <w:sz w:val="28"/>
                <w:szCs w:val="28"/>
              </w:rPr>
              <w:t xml:space="preserve"> «Знакомство с гласными </w:t>
            </w:r>
            <w:r w:rsidRPr="00372D87">
              <w:rPr>
                <w:rFonts w:ascii="Times New Roman" w:hAnsi="Times New Roman"/>
                <w:color w:val="000000"/>
                <w:sz w:val="28"/>
                <w:szCs w:val="28"/>
              </w:rPr>
              <w:lastRenderedPageBreak/>
              <w:t>буквами У,Ю»</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Познакомить детей с гласными буквами У,Ю. Развивать умение делать звуковой анализ слов. Упражнять  в умении называть слова с заданным звуком, воспитывать внимательность.</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Фишки, двухполосные карточки.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С.79</w:t>
            </w:r>
          </w:p>
        </w:tc>
      </w:tr>
      <w:tr w:rsidR="009378BF" w:rsidRPr="00372D87" w:rsidTr="006B0BC6">
        <w:tblPrEx>
          <w:tblLook w:val="00A0" w:firstRow="1" w:lastRow="0" w:firstColumn="1" w:lastColumn="0" w:noHBand="0" w:noVBand="0"/>
        </w:tblPrEx>
        <w:trPr>
          <w:trHeight w:val="2196"/>
        </w:trPr>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Речевое развитие(Развитие речи)</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28</w:t>
            </w:r>
            <w:r w:rsidRPr="00372D87">
              <w:rPr>
                <w:rFonts w:ascii="Times New Roman" w:hAnsi="Times New Roman"/>
                <w:color w:val="000000"/>
                <w:sz w:val="28"/>
                <w:szCs w:val="28"/>
              </w:rPr>
              <w:t>.10</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Осенние мотивы».</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формировать умение детей рассматривать рисунки в книгах, объяснять, почему понравилась та или иная иллюстрация. Развивать умение составлять рассказ, правильно строить предложения.</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Выставка книг на тему осени.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36</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r>
              <w:rPr>
                <w:rFonts w:ascii="Times New Roman" w:hAnsi="Times New Roman"/>
                <w:color w:val="000000"/>
                <w:sz w:val="28"/>
                <w:szCs w:val="28"/>
              </w:rPr>
              <w:t>28</w:t>
            </w:r>
            <w:r w:rsidRPr="00372D87">
              <w:rPr>
                <w:rFonts w:ascii="Times New Roman" w:hAnsi="Times New Roman"/>
                <w:color w:val="000000"/>
                <w:sz w:val="28"/>
                <w:szCs w:val="28"/>
              </w:rPr>
              <w:t>.10</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xml:space="preserve">«Праздник урожая в нашем селе». </w:t>
            </w:r>
            <w:r w:rsidRPr="00372D87">
              <w:rPr>
                <w:rFonts w:ascii="Times New Roman" w:hAnsi="Times New Roman"/>
                <w:b/>
                <w:color w:val="000000"/>
                <w:sz w:val="28"/>
                <w:szCs w:val="28"/>
              </w:rPr>
              <w:t>Задачи:</w:t>
            </w:r>
            <w:r w:rsidRPr="00372D87">
              <w:rPr>
                <w:rFonts w:ascii="Times New Roman" w:hAnsi="Times New Roman"/>
                <w:color w:val="000000"/>
                <w:sz w:val="28"/>
                <w:szCs w:val="28"/>
              </w:rPr>
              <w:t xml:space="preserve"> формировать умение детей передавать праздничные впечатления: нарядные люди, украшенные дома, машины, везущие урожай. Закреплять умение удачно располагать изображение на листе, передавать фигуру человека в движении.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Альбомный лист, краски. Кисти, банки с водой салфетки.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С.48</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r>
              <w:rPr>
                <w:rFonts w:ascii="Times New Roman" w:hAnsi="Times New Roman"/>
                <w:b/>
                <w:color w:val="000000"/>
                <w:sz w:val="28"/>
                <w:szCs w:val="28"/>
              </w:rPr>
              <w:t>31.10</w:t>
            </w:r>
          </w:p>
          <w:p w:rsidR="009378BF" w:rsidRPr="00BF1F91" w:rsidRDefault="009378BF" w:rsidP="006B0BC6">
            <w:pPr>
              <w:spacing w:after="0" w:line="240" w:lineRule="auto"/>
              <w:rPr>
                <w:rFonts w:ascii="Times New Roman" w:hAnsi="Times New Roman"/>
                <w:b/>
                <w:color w:val="000000"/>
                <w:sz w:val="28"/>
                <w:szCs w:val="28"/>
              </w:rPr>
            </w:pPr>
          </w:p>
        </w:tc>
        <w:tc>
          <w:tcPr>
            <w:tcW w:w="0" w:type="auto"/>
          </w:tcPr>
          <w:p w:rsidR="009378BF" w:rsidRPr="00BF1F91" w:rsidRDefault="009378BF" w:rsidP="006B0BC6">
            <w:pPr>
              <w:spacing w:after="0" w:line="240" w:lineRule="auto"/>
              <w:rPr>
                <w:rFonts w:ascii="Times New Roman" w:hAnsi="Times New Roman"/>
                <w:color w:val="000000"/>
                <w:sz w:val="28"/>
                <w:szCs w:val="28"/>
              </w:rPr>
            </w:pPr>
            <w:r w:rsidRPr="00BF1F91">
              <w:rPr>
                <w:rFonts w:ascii="Times New Roman" w:hAnsi="Times New Roman"/>
                <w:color w:val="000000"/>
                <w:sz w:val="28"/>
                <w:szCs w:val="28"/>
              </w:rPr>
              <w:lastRenderedPageBreak/>
              <w:t>Тема: « Занятие 3».</w:t>
            </w:r>
          </w:p>
          <w:p w:rsidR="009378BF" w:rsidRPr="00BF1F91" w:rsidRDefault="009378BF" w:rsidP="006B0BC6">
            <w:pPr>
              <w:spacing w:after="0" w:line="240" w:lineRule="auto"/>
              <w:rPr>
                <w:rFonts w:ascii="Times New Roman" w:hAnsi="Times New Roman"/>
                <w:color w:val="000000"/>
                <w:sz w:val="28"/>
                <w:szCs w:val="28"/>
              </w:rPr>
            </w:pPr>
            <w:r w:rsidRPr="00BF1F91">
              <w:rPr>
                <w:rFonts w:ascii="Times New Roman" w:hAnsi="Times New Roman"/>
                <w:color w:val="000000"/>
                <w:sz w:val="28"/>
                <w:szCs w:val="28"/>
              </w:rPr>
              <w:t xml:space="preserve">Задачи:  формировать умение составлять число 6 из двух меньших чисел и раскладывать его на два меньших числа. Продолжать знакомить с образованием чисел второго десятка в пределах 15. </w:t>
            </w:r>
            <w:r w:rsidRPr="00BF1F91">
              <w:rPr>
                <w:rFonts w:ascii="Times New Roman" w:hAnsi="Times New Roman"/>
                <w:color w:val="000000"/>
                <w:sz w:val="28"/>
                <w:szCs w:val="28"/>
              </w:rPr>
              <w:lastRenderedPageBreak/>
              <w:t xml:space="preserve">Познакомить с измерением величин с помощью условной меры. Развивать умение ориентироваться в пространстве с помощью условных обозначений и схем.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Две корзины: в одной 10 мячей, в другой – 5 мячей, банка с рисом, 6 кубиков, ложка, стакан, шнурок, лист бумаги, картонная полоска, 2 коробки с карандашами, карточки с цифрами, листы бумаги с </w:t>
            </w:r>
            <w:r w:rsidRPr="00372D87">
              <w:rPr>
                <w:rFonts w:ascii="Times New Roman" w:hAnsi="Times New Roman"/>
                <w:color w:val="000000"/>
                <w:sz w:val="28"/>
                <w:szCs w:val="28"/>
              </w:rPr>
              <w:lastRenderedPageBreak/>
              <w:t>изображением здания детского сада (прямоугольник) и участка (овал), круги, треугольники.</w:t>
            </w:r>
          </w:p>
        </w:tc>
        <w:tc>
          <w:tcPr>
            <w:tcW w:w="0" w:type="auto"/>
          </w:tcPr>
          <w:p w:rsidR="009378BF" w:rsidRPr="00BF1F91"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(Рисование)</w:t>
            </w:r>
          </w:p>
          <w:p w:rsidR="009378BF" w:rsidRPr="00BF1F91" w:rsidRDefault="009378BF" w:rsidP="006B0BC6">
            <w:pPr>
              <w:spacing w:after="0" w:line="240" w:lineRule="auto"/>
              <w:rPr>
                <w:rFonts w:ascii="Times New Roman" w:hAnsi="Times New Roman"/>
                <w:b/>
                <w:color w:val="000000"/>
                <w:sz w:val="28"/>
                <w:szCs w:val="28"/>
              </w:rPr>
            </w:pPr>
          </w:p>
          <w:p w:rsidR="009378BF" w:rsidRPr="00BF1F91" w:rsidRDefault="009378BF" w:rsidP="006B0BC6">
            <w:pPr>
              <w:spacing w:after="0" w:line="240" w:lineRule="auto"/>
              <w:rPr>
                <w:rFonts w:ascii="Times New Roman" w:hAnsi="Times New Roman"/>
                <w:b/>
                <w:color w:val="000000"/>
                <w:sz w:val="28"/>
                <w:szCs w:val="28"/>
              </w:rPr>
            </w:pPr>
          </w:p>
          <w:p w:rsidR="009378BF" w:rsidRPr="00BF1F91" w:rsidRDefault="009378BF" w:rsidP="006B0BC6">
            <w:pPr>
              <w:spacing w:after="0" w:line="240" w:lineRule="auto"/>
              <w:rPr>
                <w:rFonts w:ascii="Times New Roman" w:hAnsi="Times New Roman"/>
                <w:b/>
                <w:color w:val="000000"/>
                <w:sz w:val="28"/>
                <w:szCs w:val="28"/>
              </w:rPr>
            </w:pPr>
          </w:p>
          <w:p w:rsidR="009378BF" w:rsidRPr="00BF1F91" w:rsidRDefault="009378BF" w:rsidP="006B0BC6">
            <w:pPr>
              <w:spacing w:after="0" w:line="240" w:lineRule="auto"/>
              <w:rPr>
                <w:rFonts w:ascii="Times New Roman" w:hAnsi="Times New Roman"/>
                <w:b/>
                <w:color w:val="000000"/>
                <w:sz w:val="28"/>
                <w:szCs w:val="28"/>
              </w:rPr>
            </w:pPr>
          </w:p>
          <w:p w:rsidR="009378BF" w:rsidRPr="00BF1F91" w:rsidRDefault="009378BF" w:rsidP="006B0BC6">
            <w:pPr>
              <w:spacing w:after="0" w:line="240" w:lineRule="auto"/>
              <w:rPr>
                <w:rFonts w:ascii="Times New Roman" w:hAnsi="Times New Roman"/>
                <w:b/>
                <w:color w:val="000000"/>
                <w:sz w:val="28"/>
                <w:szCs w:val="28"/>
              </w:rPr>
            </w:pPr>
          </w:p>
          <w:p w:rsidR="009378BF" w:rsidRPr="00BF1F91" w:rsidRDefault="009378BF" w:rsidP="006B0BC6">
            <w:pPr>
              <w:spacing w:after="0" w:line="240" w:lineRule="auto"/>
              <w:rPr>
                <w:rFonts w:ascii="Times New Roman" w:hAnsi="Times New Roman"/>
                <w:b/>
                <w:color w:val="000000"/>
                <w:sz w:val="28"/>
                <w:szCs w:val="28"/>
              </w:rPr>
            </w:pPr>
          </w:p>
          <w:p w:rsidR="009378BF" w:rsidRPr="00BF1F91" w:rsidRDefault="009378BF" w:rsidP="006B0BC6">
            <w:pPr>
              <w:spacing w:after="0" w:line="240" w:lineRule="auto"/>
              <w:rPr>
                <w:rFonts w:ascii="Times New Roman" w:hAnsi="Times New Roman"/>
                <w:b/>
                <w:color w:val="000000"/>
                <w:sz w:val="28"/>
                <w:szCs w:val="28"/>
              </w:rPr>
            </w:pPr>
          </w:p>
          <w:p w:rsidR="009378BF" w:rsidRPr="00BF1F91" w:rsidRDefault="009378BF" w:rsidP="006B0BC6">
            <w:pPr>
              <w:spacing w:after="0" w:line="240" w:lineRule="auto"/>
              <w:rPr>
                <w:rFonts w:ascii="Times New Roman" w:hAnsi="Times New Roman"/>
                <w:b/>
                <w:color w:val="000000"/>
                <w:sz w:val="28"/>
                <w:szCs w:val="28"/>
              </w:rPr>
            </w:pPr>
          </w:p>
          <w:p w:rsidR="009378BF" w:rsidRPr="00BF1F91" w:rsidRDefault="009378BF" w:rsidP="006B0BC6">
            <w:pPr>
              <w:spacing w:after="0" w:line="240" w:lineRule="auto"/>
              <w:rPr>
                <w:rFonts w:ascii="Times New Roman" w:hAnsi="Times New Roman"/>
                <w:b/>
                <w:color w:val="000000"/>
                <w:sz w:val="28"/>
                <w:szCs w:val="28"/>
              </w:rPr>
            </w:pPr>
          </w:p>
          <w:p w:rsidR="009378BF" w:rsidRPr="00BF1F91" w:rsidRDefault="009378BF" w:rsidP="006B0BC6">
            <w:pPr>
              <w:spacing w:after="0" w:line="240" w:lineRule="auto"/>
              <w:rPr>
                <w:rFonts w:ascii="Times New Roman" w:hAnsi="Times New Roman"/>
                <w:b/>
                <w:color w:val="000000"/>
                <w:sz w:val="28"/>
                <w:szCs w:val="28"/>
              </w:rPr>
            </w:pPr>
          </w:p>
          <w:p w:rsidR="009378BF" w:rsidRPr="00BF1F91" w:rsidRDefault="009378BF" w:rsidP="006B0BC6">
            <w:pPr>
              <w:spacing w:after="0" w:line="240" w:lineRule="auto"/>
              <w:rPr>
                <w:rFonts w:ascii="Times New Roman" w:hAnsi="Times New Roman"/>
                <w:b/>
                <w:color w:val="000000"/>
                <w:sz w:val="28"/>
                <w:szCs w:val="28"/>
              </w:rPr>
            </w:pPr>
          </w:p>
          <w:p w:rsidR="009378BF" w:rsidRPr="00BF1F91" w:rsidRDefault="009378BF" w:rsidP="006B0BC6">
            <w:pPr>
              <w:spacing w:after="0" w:line="240" w:lineRule="auto"/>
              <w:rPr>
                <w:rFonts w:ascii="Times New Roman" w:hAnsi="Times New Roman"/>
                <w:b/>
                <w:color w:val="000000"/>
                <w:sz w:val="28"/>
                <w:szCs w:val="28"/>
              </w:rPr>
            </w:pPr>
          </w:p>
          <w:p w:rsidR="009378BF" w:rsidRPr="00BF1F91" w:rsidRDefault="009378BF" w:rsidP="006B0BC6">
            <w:pPr>
              <w:spacing w:after="0" w:line="240" w:lineRule="auto"/>
              <w:rPr>
                <w:rFonts w:ascii="Times New Roman" w:hAnsi="Times New Roman"/>
                <w:b/>
                <w:color w:val="000000"/>
                <w:sz w:val="28"/>
                <w:szCs w:val="28"/>
              </w:rPr>
            </w:pPr>
          </w:p>
          <w:p w:rsidR="009378BF" w:rsidRPr="00BF1F91" w:rsidRDefault="009378BF" w:rsidP="006B0BC6">
            <w:pPr>
              <w:spacing w:after="0" w:line="240" w:lineRule="auto"/>
              <w:rPr>
                <w:rFonts w:ascii="Times New Roman" w:hAnsi="Times New Roman"/>
                <w:b/>
                <w:color w:val="000000"/>
                <w:sz w:val="28"/>
                <w:szCs w:val="28"/>
              </w:rPr>
            </w:pPr>
          </w:p>
          <w:p w:rsidR="009378BF" w:rsidRPr="00BF1F91" w:rsidRDefault="009378BF" w:rsidP="006B0BC6">
            <w:pPr>
              <w:spacing w:after="0" w:line="240" w:lineRule="auto"/>
              <w:rPr>
                <w:rFonts w:ascii="Times New Roman" w:hAnsi="Times New Roman"/>
                <w:b/>
                <w:color w:val="000000"/>
                <w:sz w:val="28"/>
                <w:szCs w:val="28"/>
              </w:rPr>
            </w:pPr>
            <w:r>
              <w:rPr>
                <w:rFonts w:ascii="Times New Roman" w:hAnsi="Times New Roman"/>
                <w:b/>
                <w:color w:val="000000"/>
                <w:sz w:val="28"/>
                <w:szCs w:val="28"/>
              </w:rPr>
              <w:t>31.10</w:t>
            </w:r>
          </w:p>
        </w:tc>
        <w:tc>
          <w:tcPr>
            <w:tcW w:w="0" w:type="auto"/>
          </w:tcPr>
          <w:p w:rsidR="009378BF" w:rsidRPr="00BF1F91" w:rsidRDefault="009378BF" w:rsidP="006B0BC6">
            <w:pPr>
              <w:spacing w:after="0" w:line="240" w:lineRule="auto"/>
              <w:rPr>
                <w:rFonts w:ascii="Times New Roman" w:hAnsi="Times New Roman"/>
                <w:color w:val="000000"/>
                <w:sz w:val="28"/>
                <w:szCs w:val="28"/>
              </w:rPr>
            </w:pPr>
            <w:r w:rsidRPr="00BF1F91">
              <w:rPr>
                <w:rFonts w:ascii="Times New Roman" w:hAnsi="Times New Roman"/>
                <w:color w:val="000000"/>
                <w:sz w:val="28"/>
                <w:szCs w:val="28"/>
              </w:rPr>
              <w:t>Тема: «Завиток».</w:t>
            </w:r>
          </w:p>
          <w:p w:rsidR="009378BF" w:rsidRPr="00BF1F91" w:rsidRDefault="009378BF" w:rsidP="006B0BC6">
            <w:pPr>
              <w:spacing w:after="0" w:line="240" w:lineRule="auto"/>
              <w:rPr>
                <w:rFonts w:ascii="Times New Roman" w:hAnsi="Times New Roman"/>
                <w:color w:val="000000"/>
                <w:sz w:val="28"/>
                <w:szCs w:val="28"/>
              </w:rPr>
            </w:pPr>
            <w:r w:rsidRPr="00BF1F91">
              <w:rPr>
                <w:rFonts w:ascii="Times New Roman" w:hAnsi="Times New Roman"/>
                <w:color w:val="000000"/>
                <w:sz w:val="28"/>
                <w:szCs w:val="28"/>
              </w:rPr>
              <w:t xml:space="preserve">Задачи: формировать умение детей украшать  лист бумаги крупной веткой с завитками(типичным главным  элементом росписи декоративных изделий). Формировать умение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 украшение ветки элементами слева и справа). Развивать чувство композиции.  Продолжать формировать умение анализировать рисунки.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Простой графитный и цветные карандаши, полосы бумаги(20х10)</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С.45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bl>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t>Ноябрь.</w:t>
      </w: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75"/>
      </w:tblGrid>
      <w:tr w:rsidR="009378BF" w:rsidRPr="00372D87" w:rsidTr="006B0BC6">
        <w:trPr>
          <w:trHeight w:val="1787"/>
        </w:trPr>
        <w:tc>
          <w:tcPr>
            <w:tcW w:w="13975" w:type="dxa"/>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lastRenderedPageBreak/>
              <w:t>Первая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w:t>
            </w:r>
            <w:r w:rsidRPr="00372D87">
              <w:rPr>
                <w:rFonts w:ascii="Times New Roman" w:hAnsi="Times New Roman"/>
                <w:color w:val="000000"/>
                <w:sz w:val="28"/>
                <w:szCs w:val="28"/>
              </w:rPr>
              <w:t>Моя станица, моя страна»</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формировать у детей первоначальные представления о родном крае, истории и культуре. Воспитывать любовь к родному краю. Расширять представление о видах транспорта и его назначения. Расширять представление о правилах поведения на улицах и элементарных правилах дорожного движения. Расширять представления о профессиях, знакомить с выдающимися людьми, прославившие Россию.</w:t>
            </w:r>
          </w:p>
        </w:tc>
      </w:tr>
      <w:tr w:rsidR="009378BF" w:rsidRPr="00372D87" w:rsidTr="006B0BC6">
        <w:trPr>
          <w:trHeight w:val="465"/>
        </w:trPr>
        <w:tc>
          <w:tcPr>
            <w:tcW w:w="13975"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Организованная образовательная деятельность</w:t>
            </w:r>
          </w:p>
        </w:tc>
      </w:tr>
    </w:tbl>
    <w:p w:rsidR="009378BF" w:rsidRPr="00502084" w:rsidRDefault="009378BF" w:rsidP="006B0BC6">
      <w:pPr>
        <w:spacing w:after="0"/>
        <w:rPr>
          <w:rFonts w:ascii="Times New Roman" w:hAnsi="Times New Roman"/>
          <w:b/>
          <w:color w:val="000000"/>
          <w:sz w:val="28"/>
          <w:szCs w:val="28"/>
        </w:rPr>
      </w:pP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6"/>
        <w:gridCol w:w="4642"/>
        <w:gridCol w:w="3852"/>
        <w:gridCol w:w="1935"/>
      </w:tblGrid>
      <w:tr w:rsidR="009378BF" w:rsidRPr="00372D87" w:rsidTr="006B0BC6">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4642"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3852"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развитие(Ознакомление с окруж.)</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01</w:t>
            </w:r>
            <w:r w:rsidRPr="00372D87">
              <w:rPr>
                <w:rFonts w:ascii="Times New Roman" w:hAnsi="Times New Roman"/>
                <w:color w:val="000000"/>
                <w:sz w:val="28"/>
                <w:szCs w:val="28"/>
              </w:rPr>
              <w:t>.11</w:t>
            </w:r>
          </w:p>
        </w:tc>
        <w:tc>
          <w:tcPr>
            <w:tcW w:w="4642"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«Школа. Учитель».</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познакомить детей с профессией учителя, со школой. Показать общественную значимость труда школьного учителя (дает знания по русскому языку, математике и многим другим предметам, воспитывает). 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формировать интерес к школе.</w:t>
            </w:r>
          </w:p>
        </w:tc>
        <w:tc>
          <w:tcPr>
            <w:tcW w:w="3852"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Набор картинок с изображением профессиональных действий учителя. Ручка, карандаш, книга, тетрадь, мел, ранец.</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36</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Дыбина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(Аппликация)</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01</w:t>
            </w:r>
            <w:r w:rsidRPr="00372D87">
              <w:rPr>
                <w:rFonts w:ascii="Times New Roman" w:hAnsi="Times New Roman"/>
                <w:color w:val="000000"/>
                <w:sz w:val="28"/>
                <w:szCs w:val="28"/>
              </w:rPr>
              <w:t>.11</w:t>
            </w:r>
          </w:p>
        </w:tc>
        <w:tc>
          <w:tcPr>
            <w:tcW w:w="4642"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Тема:</w:t>
            </w:r>
            <w:r w:rsidRPr="00372D87">
              <w:rPr>
                <w:rFonts w:ascii="Times New Roman" w:hAnsi="Times New Roman"/>
                <w:color w:val="000000"/>
                <w:sz w:val="28"/>
                <w:szCs w:val="28"/>
              </w:rPr>
              <w:t xml:space="preserve"> «Рыбки в аквариуме»</w:t>
            </w:r>
          </w:p>
          <w:p w:rsidR="009378BF" w:rsidRPr="00372D87" w:rsidRDefault="009378BF" w:rsidP="006B0BC6">
            <w:pPr>
              <w:spacing w:after="0" w:line="240" w:lineRule="auto"/>
              <w:ind w:right="-108"/>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умение детей вырезывать на глаз силуэты простых </w:t>
            </w:r>
            <w:r w:rsidRPr="00372D87">
              <w:rPr>
                <w:rFonts w:ascii="Times New Roman" w:hAnsi="Times New Roman"/>
                <w:color w:val="000000"/>
                <w:sz w:val="28"/>
                <w:szCs w:val="28"/>
              </w:rPr>
              <w:lastRenderedPageBreak/>
              <w:t xml:space="preserve">по форме предметов. Развивать координацию движений руки и глаза. Формировать умение предварительно заготавливать отрезки бумаги нужной величины для вырезывания изображений. Приучать добиваться отчетливой формы. Развивать чувство композиции. </w:t>
            </w:r>
          </w:p>
        </w:tc>
        <w:tc>
          <w:tcPr>
            <w:tcW w:w="3852"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Альбомный лист тонированный, бумага разного цвета, ножницы, клей </w:t>
            </w:r>
            <w:r w:rsidRPr="00372D87">
              <w:rPr>
                <w:rFonts w:ascii="Times New Roman" w:hAnsi="Times New Roman"/>
                <w:color w:val="000000"/>
                <w:sz w:val="28"/>
                <w:szCs w:val="28"/>
              </w:rPr>
              <w:lastRenderedPageBreak/>
              <w:t>,кисти, салфетка.</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С.49</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Познавательное развитие(ФЭМП)</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r>
              <w:rPr>
                <w:rFonts w:ascii="Times New Roman" w:hAnsi="Times New Roman"/>
                <w:color w:val="000000"/>
                <w:sz w:val="28"/>
                <w:szCs w:val="28"/>
              </w:rPr>
              <w:t>02</w:t>
            </w:r>
            <w:r w:rsidRPr="00372D87">
              <w:rPr>
                <w:rFonts w:ascii="Times New Roman" w:hAnsi="Times New Roman"/>
                <w:color w:val="000000"/>
                <w:sz w:val="28"/>
                <w:szCs w:val="28"/>
              </w:rPr>
              <w:t>.11</w:t>
            </w:r>
          </w:p>
          <w:p w:rsidR="009378BF" w:rsidRPr="00372D87" w:rsidRDefault="009378BF" w:rsidP="006B0BC6">
            <w:pPr>
              <w:spacing w:after="0" w:line="240" w:lineRule="auto"/>
              <w:rPr>
                <w:rFonts w:ascii="Times New Roman" w:hAnsi="Times New Roman"/>
                <w:color w:val="000000"/>
                <w:sz w:val="28"/>
                <w:szCs w:val="28"/>
              </w:rPr>
            </w:pPr>
          </w:p>
        </w:tc>
        <w:tc>
          <w:tcPr>
            <w:tcW w:w="4642"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Занятие 3».</w:t>
            </w:r>
          </w:p>
          <w:p w:rsidR="009378BF" w:rsidRPr="00372D87" w:rsidRDefault="009378BF" w:rsidP="006B0BC6">
            <w:pPr>
              <w:spacing w:after="0" w:line="240" w:lineRule="auto"/>
              <w:ind w:left="-2"/>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формировать умение составлять число 6 из двух меньших чисел и раскладывать его на два меньших числа. Продолжать знакомить с образованием чисел второго десятка в пределах 15. Продолжать знакомить с измерением величин с помощью условной меры. Развивать умение ориентироваться в пространстве с помощью условных обозначений и схем. </w:t>
            </w:r>
          </w:p>
        </w:tc>
        <w:tc>
          <w:tcPr>
            <w:tcW w:w="3852"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Две корзины: в одной 10 мячей, в другой – 5 мячей, банка с рисом, 6 кубиков, ложка, стакан, шнурок, лист бумаги, картонная полоска, 2 коробки с карандашами, карточки с цифрами, листы бумаги с изображением здания детского сада (прямоугольник) и участка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(овал), круги, треугольники.</w:t>
            </w:r>
          </w:p>
        </w:tc>
        <w:tc>
          <w:tcPr>
            <w:tcW w:w="0" w:type="auto"/>
          </w:tcPr>
          <w:p w:rsidR="009378BF" w:rsidRPr="00372D87" w:rsidRDefault="009378BF" w:rsidP="006B0BC6">
            <w:pPr>
              <w:spacing w:after="0" w:line="240" w:lineRule="auto"/>
              <w:rPr>
                <w:rFonts w:ascii="Times New Roman" w:hAnsi="Times New Roman"/>
                <w:b/>
                <w:color w:val="000000"/>
                <w:sz w:val="28"/>
                <w:szCs w:val="28"/>
              </w:rPr>
            </w:pPr>
          </w:p>
        </w:tc>
      </w:tr>
      <w:tr w:rsidR="009378BF" w:rsidRPr="00372D87" w:rsidTr="006B0BC6">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02</w:t>
            </w:r>
            <w:r w:rsidRPr="00372D87">
              <w:rPr>
                <w:rFonts w:ascii="Times New Roman" w:hAnsi="Times New Roman"/>
                <w:color w:val="000000"/>
                <w:sz w:val="28"/>
                <w:szCs w:val="28"/>
              </w:rPr>
              <w:t>.11</w:t>
            </w:r>
          </w:p>
        </w:tc>
        <w:tc>
          <w:tcPr>
            <w:tcW w:w="4642"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Пересказ рассказа М.А. Шолохова «Нахалёнок»</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совершенствовать умение пересказывать и составлять план пересказа. Знакомство с донскими писателями.</w:t>
            </w:r>
          </w:p>
        </w:tc>
        <w:tc>
          <w:tcPr>
            <w:tcW w:w="3852" w:type="dxa"/>
          </w:tcPr>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(Конструирование)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02</w:t>
            </w:r>
            <w:r w:rsidRPr="00372D87">
              <w:rPr>
                <w:rFonts w:ascii="Times New Roman" w:hAnsi="Times New Roman"/>
                <w:color w:val="000000"/>
                <w:sz w:val="28"/>
                <w:szCs w:val="28"/>
              </w:rPr>
              <w:t>.11</w:t>
            </w:r>
          </w:p>
        </w:tc>
        <w:tc>
          <w:tcPr>
            <w:tcW w:w="4642"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 xml:space="preserve">«Ракета». </w:t>
            </w: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обобщать, систематизировать, уточнять представления детей об истории </w:t>
            </w:r>
            <w:r w:rsidRPr="00372D87">
              <w:rPr>
                <w:rFonts w:ascii="Times New Roman" w:hAnsi="Times New Roman"/>
                <w:color w:val="000000"/>
                <w:sz w:val="28"/>
                <w:szCs w:val="28"/>
              </w:rPr>
              <w:lastRenderedPageBreak/>
              <w:t>развития летательных аппаратов, 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tc>
        <w:tc>
          <w:tcPr>
            <w:tcW w:w="3852"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Карандаши, ластики, наборы геометрических фигур, строительный материал, </w:t>
            </w:r>
            <w:r w:rsidRPr="00372D87">
              <w:rPr>
                <w:rFonts w:ascii="Times New Roman" w:hAnsi="Times New Roman"/>
                <w:color w:val="000000"/>
                <w:sz w:val="28"/>
                <w:szCs w:val="28"/>
              </w:rPr>
              <w:lastRenderedPageBreak/>
              <w:t>конструктор.</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С.29</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Куцакова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Речевое развитие(Грамота)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03</w:t>
            </w:r>
            <w:r w:rsidRPr="00372D87">
              <w:rPr>
                <w:rFonts w:ascii="Times New Roman" w:hAnsi="Times New Roman"/>
                <w:color w:val="000000"/>
                <w:sz w:val="28"/>
                <w:szCs w:val="28"/>
              </w:rPr>
              <w:t>.11</w:t>
            </w:r>
          </w:p>
        </w:tc>
        <w:tc>
          <w:tcPr>
            <w:tcW w:w="4642"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«Предложения»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продолжать формировать умение детей составлять предл-ния из трёх слов и делить их на слова. Развивать умение находить в словах одинаковые звуки.</w:t>
            </w:r>
          </w:p>
        </w:tc>
        <w:tc>
          <w:tcPr>
            <w:tcW w:w="3852"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Картины-схемы, ьфишки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С.40</w:t>
            </w:r>
          </w:p>
          <w:p w:rsidR="009378BF" w:rsidRPr="00372D87" w:rsidRDefault="009378BF" w:rsidP="006B0BC6">
            <w:pPr>
              <w:spacing w:after="0" w:line="240" w:lineRule="auto"/>
              <w:rPr>
                <w:rFonts w:ascii="Times New Roman" w:hAnsi="Times New Roman"/>
                <w:color w:val="000000"/>
                <w:sz w:val="28"/>
                <w:szCs w:val="28"/>
              </w:rPr>
            </w:pPr>
          </w:p>
        </w:tc>
      </w:tr>
    </w:tbl>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t>Ноябрь.</w:t>
      </w: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4"/>
        <w:gridCol w:w="4537"/>
        <w:gridCol w:w="3847"/>
        <w:gridCol w:w="2017"/>
      </w:tblGrid>
      <w:tr w:rsidR="009378BF" w:rsidRPr="00372D87" w:rsidTr="006B0BC6">
        <w:trPr>
          <w:trHeight w:val="40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Вторая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w:t>
            </w:r>
            <w:r w:rsidRPr="00372D87">
              <w:rPr>
                <w:rFonts w:ascii="Times New Roman" w:hAnsi="Times New Roman"/>
                <w:color w:val="000000"/>
                <w:sz w:val="28"/>
                <w:szCs w:val="28"/>
              </w:rPr>
              <w:t>Новый год».</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 xml:space="preserve">привлечение детей к активному и разнообразному участию в подготовке к празднику и его проведении. </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color w:val="000000"/>
                <w:sz w:val="28"/>
                <w:szCs w:val="28"/>
              </w:rPr>
              <w:t>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9378BF" w:rsidRPr="00372D87" w:rsidRDefault="009378BF" w:rsidP="006B0BC6">
            <w:pPr>
              <w:spacing w:after="0" w:line="240" w:lineRule="auto"/>
              <w:rPr>
                <w:rFonts w:ascii="Times New Roman" w:hAnsi="Times New Roman"/>
                <w:b/>
                <w:color w:val="000000"/>
                <w:sz w:val="28"/>
                <w:szCs w:val="28"/>
              </w:rPr>
            </w:pPr>
          </w:p>
        </w:tc>
      </w:tr>
      <w:tr w:rsidR="009378BF" w:rsidRPr="00372D87" w:rsidTr="006B0BC6">
        <w:trPr>
          <w:trHeight w:val="46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Познавательное </w:t>
            </w:r>
            <w:r w:rsidRPr="00372D87">
              <w:rPr>
                <w:rFonts w:ascii="Times New Roman" w:hAnsi="Times New Roman"/>
                <w:b/>
                <w:color w:val="000000"/>
                <w:sz w:val="28"/>
                <w:szCs w:val="28"/>
              </w:rPr>
              <w:lastRenderedPageBreak/>
              <w:t>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07</w:t>
            </w:r>
            <w:r w:rsidRPr="00372D87">
              <w:rPr>
                <w:rFonts w:ascii="Times New Roman" w:hAnsi="Times New Roman"/>
                <w:color w:val="000000"/>
                <w:sz w:val="28"/>
                <w:szCs w:val="28"/>
              </w:rPr>
              <w:t>.11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«Занятие 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Задачи: </w:t>
            </w:r>
            <w:r w:rsidRPr="00372D87">
              <w:rPr>
                <w:rFonts w:ascii="Times New Roman" w:hAnsi="Times New Roman"/>
                <w:color w:val="000000"/>
                <w:sz w:val="28"/>
                <w:szCs w:val="28"/>
              </w:rPr>
              <w:t xml:space="preserve">формировать умение составлять число 7 из двух меньших чисел и раскладывать его на два меньших числа. Продолжать знакомить с образованием чисел второго десятка в пределах 20. Совершенствовать умение измерять длину предметов с помощью условной меры. Развивать умение ориентироваться на листе бумаги в клетку.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Карточки с цифрами от 0 до </w:t>
            </w:r>
            <w:r w:rsidRPr="00372D87">
              <w:rPr>
                <w:rFonts w:ascii="Times New Roman" w:hAnsi="Times New Roman"/>
                <w:color w:val="000000"/>
                <w:sz w:val="28"/>
                <w:szCs w:val="28"/>
              </w:rPr>
              <w:lastRenderedPageBreak/>
              <w:t>9, полоска бумаги, мера, цветные мелки, круги одного цвета ( по 9 шт.), силуэт корзины ( по 2 шт.), полоски бумаги, меры, счетные палочки, резинки (по 2 шт.), лист бумаги в клетку, цветные карандаши.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С. 54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07</w:t>
            </w:r>
            <w:r w:rsidRPr="00372D87">
              <w:rPr>
                <w:rFonts w:ascii="Times New Roman" w:hAnsi="Times New Roman"/>
                <w:color w:val="000000"/>
                <w:sz w:val="28"/>
                <w:szCs w:val="28"/>
              </w:rPr>
              <w:t>.11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«Декоративное рисование по мотивам Семикаракорской  росписи».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знакомить детей с декоративным народным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творчеством, предлагать выделять характерные особенности семикаракорской росписи и создавать узоры по ее мотивам. Упражнять в смешивании красок для получения нужных оттенков.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Полоса бумаги10х23, гуашь, кисти, палитры,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Стр. 264 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развитие(Ознакомление с окруж.)</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lastRenderedPageBreak/>
              <w:t>08</w:t>
            </w:r>
            <w:r w:rsidRPr="00372D87">
              <w:rPr>
                <w:rFonts w:ascii="Times New Roman" w:hAnsi="Times New Roman"/>
                <w:color w:val="000000"/>
                <w:sz w:val="28"/>
                <w:szCs w:val="28"/>
              </w:rPr>
              <w:t>.11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 xml:space="preserve">«Планета Земля в опасности». </w:t>
            </w: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рассказать о растениях, занесенных в Красную книгу; формировать понятие о себе как о жителе планеты Земля, представления об экологических проблемах родной станицы; воспитывать уважение к труду </w:t>
            </w:r>
            <w:r w:rsidRPr="00372D87">
              <w:rPr>
                <w:rFonts w:ascii="Times New Roman" w:hAnsi="Times New Roman"/>
                <w:color w:val="000000"/>
                <w:sz w:val="28"/>
                <w:szCs w:val="28"/>
              </w:rPr>
              <w:lastRenderedPageBreak/>
              <w:t>горожан и сельских жителей.</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Изображения планеты Земля, картинки: засоренный берег реки, сломанные деревья, догорающие кострища.</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117,</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(Лепка)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08</w:t>
            </w:r>
            <w:r w:rsidRPr="00372D87">
              <w:rPr>
                <w:rFonts w:ascii="Times New Roman" w:hAnsi="Times New Roman"/>
                <w:color w:val="000000"/>
                <w:sz w:val="28"/>
                <w:szCs w:val="28"/>
              </w:rPr>
              <w:t>.11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«Лепка Семикаракорской посуды» </w:t>
            </w: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знания о Семикаракорских промыслах, технологиях его изготовления и передачи особенностях Семикаракорской посуды. Закреплять навыки работы с глиной.Формировать умение доводить начатое дело до конца. Правильно оценивать свою работу и работы товарищей.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глина, доска для лепки, стека.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Стр. 264 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sidRPr="00372D87">
              <w:rPr>
                <w:rFonts w:ascii="Times New Roman" w:hAnsi="Times New Roman"/>
                <w:color w:val="000000"/>
                <w:sz w:val="28"/>
                <w:szCs w:val="28"/>
              </w:rPr>
              <w:t>0</w:t>
            </w:r>
            <w:r>
              <w:rPr>
                <w:rFonts w:ascii="Times New Roman" w:hAnsi="Times New Roman"/>
                <w:color w:val="000000"/>
                <w:sz w:val="28"/>
                <w:szCs w:val="28"/>
              </w:rPr>
              <w:t>9</w:t>
            </w:r>
            <w:r w:rsidRPr="00372D87">
              <w:rPr>
                <w:rFonts w:ascii="Times New Roman" w:hAnsi="Times New Roman"/>
                <w:color w:val="000000"/>
                <w:sz w:val="28"/>
                <w:szCs w:val="28"/>
              </w:rPr>
              <w:t>.11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Лексические игры и упражнения».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активизировать речь детей, совершенствовать фонематическое восприятие речи. </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С. 40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sidRPr="00372D87">
              <w:rPr>
                <w:rFonts w:ascii="Times New Roman" w:hAnsi="Times New Roman"/>
                <w:color w:val="000000"/>
                <w:sz w:val="28"/>
                <w:szCs w:val="28"/>
              </w:rPr>
              <w:t>0</w:t>
            </w:r>
            <w:r>
              <w:rPr>
                <w:rFonts w:ascii="Times New Roman" w:hAnsi="Times New Roman"/>
                <w:color w:val="000000"/>
                <w:sz w:val="28"/>
                <w:szCs w:val="28"/>
              </w:rPr>
              <w:t>9</w:t>
            </w:r>
            <w:r w:rsidRPr="00372D87">
              <w:rPr>
                <w:rFonts w:ascii="Times New Roman" w:hAnsi="Times New Roman"/>
                <w:color w:val="000000"/>
                <w:sz w:val="28"/>
                <w:szCs w:val="28"/>
              </w:rPr>
              <w:t>.11</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формировать умение составлять число 8 из двух меньших чисел и раскладывать его на два меньших числа. Закреплять навыки счета в прямом и обратном порядке в пределах 15. Упражнять в измерении длины предметов с помощью условной меры. Развивать умение ориентироваться на листе бумаги в клетку.</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Карточки с цифрами, полоски-дорожки, условные меры, треугольники (по 2 шт.), круги одного цвета (по 8 шт.), листы бумаги в клетку, простые карандаши.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55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Художественно-эстетическое развитие </w:t>
            </w:r>
            <w:r w:rsidRPr="00372D87">
              <w:rPr>
                <w:rFonts w:ascii="Times New Roman" w:hAnsi="Times New Roman"/>
                <w:b/>
                <w:color w:val="000000"/>
                <w:sz w:val="28"/>
                <w:szCs w:val="28"/>
              </w:rPr>
              <w:lastRenderedPageBreak/>
              <w:t>(Конструирование)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sidRPr="00372D87">
              <w:rPr>
                <w:rFonts w:ascii="Times New Roman" w:hAnsi="Times New Roman"/>
                <w:color w:val="000000"/>
                <w:sz w:val="28"/>
                <w:szCs w:val="28"/>
              </w:rPr>
              <w:t>0</w:t>
            </w:r>
            <w:r>
              <w:rPr>
                <w:rFonts w:ascii="Times New Roman" w:hAnsi="Times New Roman"/>
                <w:color w:val="000000"/>
                <w:sz w:val="28"/>
                <w:szCs w:val="28"/>
              </w:rPr>
              <w:t>9</w:t>
            </w:r>
            <w:r w:rsidRPr="00372D87">
              <w:rPr>
                <w:rFonts w:ascii="Times New Roman" w:hAnsi="Times New Roman"/>
                <w:color w:val="000000"/>
                <w:sz w:val="28"/>
                <w:szCs w:val="28"/>
              </w:rPr>
              <w:t>.11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«Ракета для перевозки груза».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Задачи: </w:t>
            </w:r>
            <w:r w:rsidRPr="00372D87">
              <w:rPr>
                <w:rFonts w:ascii="Times New Roman" w:hAnsi="Times New Roman"/>
                <w:color w:val="000000"/>
                <w:sz w:val="28"/>
                <w:szCs w:val="28"/>
              </w:rPr>
              <w:t>обобщать, систематизировать, уточнять представления детей об истории развития летательных аппаратов, их назначении, зависимости строения от функционального назначения; развивать</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конструкторские навыки, умение моделировать на плоскости,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Карандаши, ластики, наборы геометрических фигур, </w:t>
            </w:r>
            <w:r w:rsidRPr="00372D87">
              <w:rPr>
                <w:rFonts w:ascii="Times New Roman" w:hAnsi="Times New Roman"/>
                <w:color w:val="000000"/>
                <w:sz w:val="28"/>
                <w:szCs w:val="28"/>
              </w:rPr>
              <w:lastRenderedPageBreak/>
              <w:t>строительный материал, конструктор.</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С.29</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Куцакова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Речевое развитие(Грамота)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10</w:t>
            </w:r>
            <w:r w:rsidRPr="00372D87">
              <w:rPr>
                <w:rFonts w:ascii="Times New Roman" w:hAnsi="Times New Roman"/>
                <w:color w:val="000000"/>
                <w:sz w:val="28"/>
                <w:szCs w:val="28"/>
              </w:rPr>
              <w:t>.11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«Буквы Ы,И»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Познакомить детей с гласными буквами Ы,И. Развивать способности составлять слова к трёх звуковой модели.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Фишки,карточки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С.80</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11</w:t>
            </w:r>
            <w:r w:rsidRPr="00372D87">
              <w:rPr>
                <w:rFonts w:ascii="Times New Roman" w:hAnsi="Times New Roman"/>
                <w:color w:val="000000"/>
                <w:sz w:val="28"/>
                <w:szCs w:val="28"/>
              </w:rPr>
              <w:t>.11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«Чтение сказки К. Паустовского «Теплый хлеб».</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познакомить детей с литературной сказкой К. Паустовского «Теплый хлеб». </w:t>
            </w:r>
          </w:p>
        </w:tc>
        <w:tc>
          <w:tcPr>
            <w:tcW w:w="0" w:type="auto"/>
          </w:tcPr>
          <w:p w:rsidR="009378BF" w:rsidRPr="00372D87" w:rsidRDefault="009378BF" w:rsidP="006B0BC6">
            <w:pPr>
              <w:spacing w:after="0" w:line="240" w:lineRule="auto"/>
              <w:rPr>
                <w:rFonts w:ascii="Times New Roman" w:hAnsi="Times New Roman"/>
                <w:b/>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41</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11</w:t>
            </w:r>
            <w:r w:rsidRPr="00372D87">
              <w:rPr>
                <w:rFonts w:ascii="Times New Roman" w:hAnsi="Times New Roman"/>
                <w:color w:val="000000"/>
                <w:sz w:val="28"/>
                <w:szCs w:val="28"/>
              </w:rPr>
              <w:t>.11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«Наша любимая казачья подвижная игра».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Формировать умение отбирать из личного опыта интересное содержание рисунка, воплощать </w:t>
            </w:r>
            <w:r w:rsidRPr="00372D87">
              <w:rPr>
                <w:rFonts w:ascii="Times New Roman" w:hAnsi="Times New Roman"/>
                <w:color w:val="000000"/>
                <w:sz w:val="28"/>
                <w:szCs w:val="28"/>
              </w:rPr>
              <w:lastRenderedPageBreak/>
              <w:t>задуманное. Закреплять приемы создания контура из</w:t>
            </w:r>
            <w:r>
              <w:rPr>
                <w:rFonts w:ascii="Times New Roman" w:hAnsi="Times New Roman"/>
                <w:color w:val="000000"/>
                <w:sz w:val="28"/>
                <w:szCs w:val="28"/>
              </w:rPr>
              <w:t xml:space="preserve">ображении простым карандашом  и </w:t>
            </w:r>
            <w:r w:rsidRPr="00372D87">
              <w:rPr>
                <w:rFonts w:ascii="Times New Roman" w:hAnsi="Times New Roman"/>
                <w:color w:val="000000"/>
                <w:sz w:val="28"/>
                <w:szCs w:val="28"/>
              </w:rPr>
              <w:t>оформления его в цвете. Упражнять детей  в рисовании акварелью. Формировать умение выбирать при оценке работ наиболее интересные. Выразительные рисунки. Развивать чувство композиции, воображение . творчество.</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Простой графитный карандаш, акварель, альбомный лист.  Иллюстрации по теме.</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С.57</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bl>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lastRenderedPageBreak/>
        <w:t>Ноябрь.</w:t>
      </w: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0"/>
        <w:gridCol w:w="4657"/>
        <w:gridCol w:w="3887"/>
        <w:gridCol w:w="1811"/>
      </w:tblGrid>
      <w:tr w:rsidR="009378BF" w:rsidRPr="00372D87" w:rsidTr="006B0BC6">
        <w:trPr>
          <w:trHeight w:val="40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Третья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w:t>
            </w:r>
            <w:r w:rsidRPr="00372D87">
              <w:rPr>
                <w:rFonts w:ascii="Times New Roman" w:hAnsi="Times New Roman"/>
                <w:color w:val="000000"/>
                <w:sz w:val="28"/>
                <w:szCs w:val="28"/>
              </w:rPr>
              <w:t>Новый год».</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9378BF" w:rsidRPr="00372D87" w:rsidRDefault="009378BF" w:rsidP="006B0BC6">
            <w:pPr>
              <w:spacing w:after="0" w:line="240" w:lineRule="auto"/>
              <w:rPr>
                <w:rFonts w:ascii="Times New Roman" w:hAnsi="Times New Roman"/>
                <w:b/>
                <w:color w:val="000000"/>
                <w:sz w:val="28"/>
                <w:szCs w:val="28"/>
              </w:rPr>
            </w:pPr>
          </w:p>
        </w:tc>
      </w:tr>
      <w:tr w:rsidR="009378BF" w:rsidRPr="00372D87" w:rsidTr="006B0BC6">
        <w:trPr>
          <w:trHeight w:val="46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14</w:t>
            </w:r>
            <w:r w:rsidRPr="00372D87">
              <w:rPr>
                <w:rFonts w:ascii="Times New Roman" w:hAnsi="Times New Roman"/>
                <w:color w:val="000000"/>
                <w:sz w:val="28"/>
                <w:szCs w:val="28"/>
              </w:rPr>
              <w:t>.11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 Занятие 6».</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умение  составлять число ( из двух меньших чисел и раскладывать его на два меньших числа. Совершенствовать навыки счета в пределах 20.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Упражнять в измерении высоты </w:t>
            </w:r>
            <w:r w:rsidRPr="00372D87">
              <w:rPr>
                <w:rFonts w:ascii="Times New Roman" w:hAnsi="Times New Roman"/>
                <w:color w:val="000000"/>
                <w:sz w:val="28"/>
                <w:szCs w:val="28"/>
              </w:rPr>
              <w:lastRenderedPageBreak/>
              <w:t xml:space="preserve">предметов с помощью условной меры. Продолжать развивать умение ориентироваться на листе бумаги в клетку.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Карточки с цифрами от 0 до 9, куб, по высоте равный 5 мерам-полоскам, полоска бумаги ( мерка), круги двух цветов (по 9 кругов), листы бумаги в клетку, на которых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в начале строки нарисованы </w:t>
            </w:r>
            <w:r w:rsidRPr="00372D87">
              <w:rPr>
                <w:rFonts w:ascii="Times New Roman" w:hAnsi="Times New Roman"/>
                <w:color w:val="000000"/>
                <w:sz w:val="28"/>
                <w:szCs w:val="28"/>
              </w:rPr>
              <w:lastRenderedPageBreak/>
              <w:t>две точки с интервалом в одну клетку, карандаши, кубы, счетные палочки,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С. 58</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14</w:t>
            </w:r>
            <w:r w:rsidRPr="00372D87">
              <w:rPr>
                <w:rFonts w:ascii="Times New Roman" w:hAnsi="Times New Roman"/>
                <w:color w:val="000000"/>
                <w:sz w:val="28"/>
                <w:szCs w:val="28"/>
              </w:rPr>
              <w:t>.11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«Комнатное растение (рисование с натуры)».</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формировать умение  передавать в рисунке характерные особенности растений ( строение и направление стебля, листьев), форму цветочного горшка. Формировать умение видеть тоновые отношения( светлые и темные места) и передавать их  в рисунке, усиливая или ослабляя нажим на карандаш. Развивать мелкие движения руки, умение удачно располагать изображение на листе.</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Комнатное растение(аспарагус, традесканция). Альбомный лист, простой графитный карандаш, цветные карандаши.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С.40</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развитие(Ознакомление с окруж.)</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15</w:t>
            </w:r>
            <w:r w:rsidRPr="00372D87">
              <w:rPr>
                <w:rFonts w:ascii="Times New Roman" w:hAnsi="Times New Roman"/>
                <w:color w:val="000000"/>
                <w:sz w:val="28"/>
                <w:szCs w:val="28"/>
              </w:rPr>
              <w:t>.11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«На выставке кожаных изделий».</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дать детям понятие о коже как о материале, из которого человек делает разнообразные вещи; познакомить с видами кожи,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Картинки с изображением предметов одежды, обуви, галантерейных изделий и музыкальных инструментов из кожи; кожаные узкие полоски и лоскутки </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прямоугольной формы (на каждый стол).</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39</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Дыбина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3634"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(Аппликация)</w:t>
            </w:r>
          </w:p>
          <w:p w:rsidR="009378BF" w:rsidRPr="00372D87" w:rsidRDefault="009378BF" w:rsidP="006B0BC6">
            <w:pPr>
              <w:spacing w:after="0" w:line="240" w:lineRule="auto"/>
              <w:jc w:val="right"/>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color w:val="FF0000"/>
                <w:sz w:val="28"/>
                <w:szCs w:val="28"/>
              </w:rPr>
            </w:pPr>
            <w:r>
              <w:rPr>
                <w:rFonts w:ascii="Times New Roman" w:hAnsi="Times New Roman"/>
                <w:color w:val="000000"/>
                <w:sz w:val="28"/>
                <w:szCs w:val="28"/>
              </w:rPr>
              <w:t>15</w:t>
            </w:r>
            <w:r w:rsidRPr="00372D87">
              <w:rPr>
                <w:rFonts w:ascii="Times New Roman" w:hAnsi="Times New Roman"/>
                <w:color w:val="000000"/>
                <w:sz w:val="28"/>
                <w:szCs w:val="28"/>
              </w:rPr>
              <w:t>.10</w:t>
            </w:r>
          </w:p>
        </w:tc>
        <w:tc>
          <w:tcPr>
            <w:tcW w:w="4745" w:type="dxa"/>
          </w:tcPr>
          <w:p w:rsidR="009378BF" w:rsidRPr="00372D87" w:rsidRDefault="009378BF" w:rsidP="006B0BC6">
            <w:pPr>
              <w:spacing w:after="0" w:line="240" w:lineRule="auto"/>
              <w:rPr>
                <w:rFonts w:ascii="Times New Roman" w:hAnsi="Times New Roman"/>
                <w:sz w:val="28"/>
                <w:szCs w:val="24"/>
              </w:rPr>
            </w:pPr>
            <w:r w:rsidRPr="00372D87">
              <w:rPr>
                <w:rFonts w:ascii="Times New Roman" w:hAnsi="Times New Roman"/>
                <w:b/>
                <w:sz w:val="28"/>
                <w:szCs w:val="24"/>
              </w:rPr>
              <w:t xml:space="preserve">Тема: </w:t>
            </w:r>
            <w:r w:rsidRPr="00372D87">
              <w:rPr>
                <w:rFonts w:ascii="Times New Roman" w:hAnsi="Times New Roman"/>
                <w:sz w:val="28"/>
                <w:szCs w:val="24"/>
              </w:rPr>
              <w:t>«Волшебный сад»</w:t>
            </w:r>
          </w:p>
          <w:p w:rsidR="009378BF" w:rsidRPr="006B0BC6" w:rsidRDefault="009378BF" w:rsidP="006B0BC6">
            <w:pPr>
              <w:spacing w:after="0" w:line="240" w:lineRule="auto"/>
              <w:rPr>
                <w:rFonts w:ascii="Times New Roman" w:hAnsi="Times New Roman"/>
                <w:color w:val="000000"/>
                <w:sz w:val="32"/>
                <w:szCs w:val="28"/>
              </w:rPr>
            </w:pPr>
            <w:r w:rsidRPr="00372D87">
              <w:rPr>
                <w:rFonts w:ascii="Times New Roman" w:hAnsi="Times New Roman"/>
                <w:sz w:val="28"/>
                <w:szCs w:val="24"/>
              </w:rPr>
              <w:t xml:space="preserve"> </w:t>
            </w:r>
            <w:r w:rsidRPr="00372D87">
              <w:rPr>
                <w:rFonts w:ascii="Times New Roman" w:hAnsi="Times New Roman"/>
                <w:b/>
                <w:sz w:val="28"/>
                <w:szCs w:val="24"/>
              </w:rPr>
              <w:t xml:space="preserve">Задачи: </w:t>
            </w:r>
            <w:r w:rsidRPr="00372D87">
              <w:rPr>
                <w:rFonts w:ascii="Times New Roman" w:hAnsi="Times New Roman"/>
                <w:sz w:val="28"/>
                <w:szCs w:val="24"/>
              </w:rPr>
              <w:t>Формировать умение создавать коллективную композицию, самостоятельно определяя содержание изображения, резать ножницами по прямой. Развивать образное восприятие</w:t>
            </w:r>
          </w:p>
        </w:tc>
        <w:tc>
          <w:tcPr>
            <w:tcW w:w="3785" w:type="dxa"/>
          </w:tcPr>
          <w:p w:rsidR="009378BF" w:rsidRPr="00372D87" w:rsidRDefault="009378BF" w:rsidP="006B0BC6">
            <w:pPr>
              <w:spacing w:after="0" w:line="240" w:lineRule="auto"/>
              <w:rPr>
                <w:rFonts w:ascii="Times New Roman" w:hAnsi="Times New Roman"/>
                <w:color w:val="FF0000"/>
                <w:sz w:val="28"/>
                <w:szCs w:val="28"/>
              </w:rPr>
            </w:pPr>
            <w:r w:rsidRPr="00372D87">
              <w:rPr>
                <w:rFonts w:ascii="Times New Roman" w:hAnsi="Times New Roman"/>
                <w:sz w:val="28"/>
                <w:szCs w:val="28"/>
              </w:rPr>
              <w:t>Цв. Бумага, клей, ножницы, картон, салфетки.</w:t>
            </w:r>
          </w:p>
        </w:tc>
        <w:tc>
          <w:tcPr>
            <w:tcW w:w="1811" w:type="dxa"/>
          </w:tcPr>
          <w:p w:rsidR="009378BF" w:rsidRPr="00372D87" w:rsidRDefault="009378BF" w:rsidP="006B0BC6">
            <w:pPr>
              <w:spacing w:after="0" w:line="240" w:lineRule="auto"/>
              <w:rPr>
                <w:rFonts w:ascii="Times New Roman" w:hAnsi="Times New Roman"/>
                <w:color w:val="FF0000"/>
                <w:sz w:val="28"/>
                <w:szCs w:val="28"/>
              </w:rPr>
            </w:pPr>
          </w:p>
        </w:tc>
      </w:tr>
      <w:tr w:rsidR="009378BF" w:rsidRPr="00372D87" w:rsidTr="006B0BC6">
        <w:tblPrEx>
          <w:tblLook w:val="00A0" w:firstRow="1" w:lastRow="0" w:firstColumn="1" w:lastColumn="0" w:noHBand="0" w:noVBand="0"/>
        </w:tblPrEx>
        <w:tc>
          <w:tcPr>
            <w:tcW w:w="3634"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16</w:t>
            </w:r>
            <w:r w:rsidRPr="00372D87">
              <w:rPr>
                <w:rFonts w:ascii="Times New Roman" w:hAnsi="Times New Roman"/>
                <w:color w:val="000000"/>
                <w:sz w:val="28"/>
                <w:szCs w:val="28"/>
              </w:rPr>
              <w:t>.11</w:t>
            </w:r>
          </w:p>
        </w:tc>
        <w:tc>
          <w:tcPr>
            <w:tcW w:w="4745"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«Лексические игры».</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обогащать и активизировать речь детей. </w:t>
            </w:r>
          </w:p>
        </w:tc>
        <w:tc>
          <w:tcPr>
            <w:tcW w:w="3785" w:type="dxa"/>
          </w:tcPr>
          <w:p w:rsidR="009378BF" w:rsidRPr="00372D87" w:rsidRDefault="009378BF" w:rsidP="006B0BC6">
            <w:pPr>
              <w:spacing w:after="0" w:line="240" w:lineRule="auto"/>
              <w:rPr>
                <w:rFonts w:ascii="Times New Roman" w:hAnsi="Times New Roman"/>
                <w:color w:val="000000"/>
                <w:sz w:val="28"/>
                <w:szCs w:val="28"/>
              </w:rPr>
            </w:pPr>
          </w:p>
        </w:tc>
        <w:tc>
          <w:tcPr>
            <w:tcW w:w="1811"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44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jc w:val="right"/>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p>
          <w:p w:rsidR="009378BF" w:rsidRPr="006B0BC6"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16</w:t>
            </w:r>
            <w:r w:rsidRPr="00372D87">
              <w:rPr>
                <w:rFonts w:ascii="Times New Roman" w:hAnsi="Times New Roman"/>
                <w:color w:val="000000"/>
                <w:sz w:val="28"/>
                <w:szCs w:val="28"/>
              </w:rPr>
              <w:t>.11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Занятие 1».</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познакомить с монетами достоинством 1, 2, 5, 10 рублей и 1, 5, 10 копеек. Продолжать формировать навыки ориентировки на листе бумаги в клетку. Уточнить представления о многоугольниках и способах их классификации по виду и размеру.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Купюры и монеты разного достоинства, карандаш, ластик, тетрадь, ручка, 3 обруча одного цвета, коробка, геометрические фигуры, тетради в клетку.</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67</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sz w:val="28"/>
                <w:szCs w:val="28"/>
              </w:rPr>
            </w:pPr>
            <w:r w:rsidRPr="00372D87">
              <w:rPr>
                <w:rFonts w:ascii="Times New Roman" w:hAnsi="Times New Roman"/>
                <w:b/>
                <w:sz w:val="28"/>
                <w:szCs w:val="28"/>
              </w:rPr>
              <w:t>Художественно-эстетическое развитие (Конструирование)</w:t>
            </w: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jc w:val="right"/>
              <w:rPr>
                <w:rFonts w:ascii="Times New Roman" w:hAnsi="Times New Roman"/>
                <w:sz w:val="28"/>
                <w:szCs w:val="28"/>
              </w:rPr>
            </w:pPr>
            <w:r>
              <w:rPr>
                <w:rFonts w:ascii="Times New Roman" w:hAnsi="Times New Roman"/>
                <w:sz w:val="28"/>
                <w:szCs w:val="28"/>
              </w:rPr>
              <w:t>16</w:t>
            </w:r>
            <w:r w:rsidRPr="00372D87">
              <w:rPr>
                <w:rFonts w:ascii="Times New Roman" w:hAnsi="Times New Roman"/>
                <w:sz w:val="28"/>
                <w:szCs w:val="28"/>
              </w:rPr>
              <w:t>.11</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lastRenderedPageBreak/>
              <w:t>Тема:  «</w:t>
            </w:r>
            <w:r w:rsidRPr="00372D87">
              <w:rPr>
                <w:rFonts w:ascii="Times New Roman" w:hAnsi="Times New Roman"/>
                <w:sz w:val="28"/>
                <w:szCs w:val="28"/>
              </w:rPr>
              <w:t>Роботы».</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t xml:space="preserve">Задачи: </w:t>
            </w:r>
            <w:r w:rsidRPr="00372D87">
              <w:rPr>
                <w:rFonts w:ascii="Times New Roman" w:hAnsi="Times New Roman"/>
                <w:sz w:val="28"/>
                <w:szCs w:val="28"/>
              </w:rPr>
              <w:t xml:space="preserve">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w:t>
            </w:r>
            <w:r w:rsidRPr="00372D87">
              <w:rPr>
                <w:rFonts w:ascii="Times New Roman" w:hAnsi="Times New Roman"/>
                <w:sz w:val="28"/>
                <w:szCs w:val="28"/>
              </w:rPr>
              <w:lastRenderedPageBreak/>
              <w:t>умозаключения, сравнивать, обобщать, классифицировать, выделять существенные признаки.</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lastRenderedPageBreak/>
              <w:t>Карандаши, геометрические фигуры, конструкторы.</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С.33</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Куцакова</w:t>
            </w:r>
          </w:p>
          <w:p w:rsidR="009378BF" w:rsidRPr="00372D87" w:rsidRDefault="009378BF" w:rsidP="006B0BC6">
            <w:pPr>
              <w:spacing w:after="0" w:line="240" w:lineRule="auto"/>
              <w:rPr>
                <w:rFonts w:ascii="Times New Roman" w:hAnsi="Times New Roman"/>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sz w:val="28"/>
                <w:szCs w:val="28"/>
              </w:rPr>
            </w:pPr>
            <w:r w:rsidRPr="00372D87">
              <w:rPr>
                <w:rFonts w:ascii="Times New Roman" w:hAnsi="Times New Roman"/>
                <w:b/>
                <w:sz w:val="28"/>
                <w:szCs w:val="28"/>
              </w:rPr>
              <w:lastRenderedPageBreak/>
              <w:t>Речевое развитие(Грамота)</w:t>
            </w:r>
          </w:p>
          <w:p w:rsidR="009378BF" w:rsidRPr="00372D87" w:rsidRDefault="009378BF" w:rsidP="006B0BC6">
            <w:pPr>
              <w:spacing w:after="0" w:line="240" w:lineRule="auto"/>
              <w:rPr>
                <w:rFonts w:ascii="Times New Roman" w:hAnsi="Times New Roman"/>
                <w:b/>
                <w:sz w:val="28"/>
                <w:szCs w:val="28"/>
              </w:rPr>
            </w:pPr>
          </w:p>
          <w:p w:rsidR="009378BF" w:rsidRPr="00372D87" w:rsidRDefault="009378BF" w:rsidP="006B0BC6">
            <w:pPr>
              <w:spacing w:after="0" w:line="240" w:lineRule="auto"/>
              <w:rPr>
                <w:rFonts w:ascii="Times New Roman" w:hAnsi="Times New Roman"/>
                <w:b/>
                <w:sz w:val="28"/>
                <w:szCs w:val="28"/>
              </w:rPr>
            </w:pPr>
          </w:p>
          <w:p w:rsidR="009378BF" w:rsidRPr="00372D87" w:rsidRDefault="009378BF" w:rsidP="006B0BC6">
            <w:pPr>
              <w:spacing w:after="0" w:line="240" w:lineRule="auto"/>
              <w:rPr>
                <w:rFonts w:ascii="Times New Roman" w:hAnsi="Times New Roman"/>
                <w:b/>
                <w:sz w:val="28"/>
                <w:szCs w:val="28"/>
              </w:rPr>
            </w:pPr>
          </w:p>
          <w:p w:rsidR="009378BF" w:rsidRPr="00372D87" w:rsidRDefault="009378BF" w:rsidP="006B0BC6">
            <w:pPr>
              <w:spacing w:after="0" w:line="240" w:lineRule="auto"/>
              <w:jc w:val="right"/>
              <w:rPr>
                <w:rFonts w:ascii="Times New Roman" w:hAnsi="Times New Roman"/>
                <w:sz w:val="28"/>
                <w:szCs w:val="28"/>
              </w:rPr>
            </w:pPr>
            <w:r>
              <w:rPr>
                <w:rFonts w:ascii="Times New Roman" w:hAnsi="Times New Roman"/>
                <w:sz w:val="28"/>
                <w:szCs w:val="28"/>
              </w:rPr>
              <w:t>17</w:t>
            </w:r>
            <w:r w:rsidRPr="00372D87">
              <w:rPr>
                <w:rFonts w:ascii="Times New Roman" w:hAnsi="Times New Roman"/>
                <w:sz w:val="28"/>
                <w:szCs w:val="28"/>
              </w:rPr>
              <w:t>.11</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t>Тема:</w:t>
            </w:r>
            <w:r w:rsidRPr="00372D87">
              <w:rPr>
                <w:rFonts w:ascii="Times New Roman" w:hAnsi="Times New Roman"/>
                <w:sz w:val="28"/>
                <w:szCs w:val="28"/>
              </w:rPr>
              <w:t xml:space="preserve"> «Гласные звуки»</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t xml:space="preserve">Задачи: </w:t>
            </w:r>
            <w:r w:rsidRPr="00372D87">
              <w:rPr>
                <w:rFonts w:ascii="Times New Roman" w:hAnsi="Times New Roman"/>
                <w:sz w:val="28"/>
                <w:szCs w:val="28"/>
              </w:rPr>
              <w:t>Закреплять знания детей о гласных звуках. Продолжать учить проводить звуковой анализ слов. Развивать умение составлять слова с заданным звуком.</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Фишки, карточки</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С.42</w:t>
            </w:r>
          </w:p>
        </w:tc>
      </w:tr>
      <w:tr w:rsidR="009378BF" w:rsidRPr="00372D87" w:rsidTr="006B0BC6">
        <w:tblPrEx>
          <w:tblLook w:val="00A0" w:firstRow="1" w:lastRow="0" w:firstColumn="1" w:lastColumn="0" w:noHBand="0" w:noVBand="0"/>
        </w:tblPrEx>
        <w:trPr>
          <w:trHeight w:val="1589"/>
        </w:trPr>
        <w:tc>
          <w:tcPr>
            <w:tcW w:w="0" w:type="auto"/>
          </w:tcPr>
          <w:p w:rsidR="009378BF" w:rsidRPr="00372D87" w:rsidRDefault="009378BF" w:rsidP="006B0BC6">
            <w:pPr>
              <w:spacing w:after="0" w:line="240" w:lineRule="auto"/>
              <w:rPr>
                <w:rFonts w:ascii="Times New Roman" w:hAnsi="Times New Roman"/>
                <w:b/>
                <w:sz w:val="28"/>
                <w:szCs w:val="28"/>
              </w:rPr>
            </w:pPr>
            <w:r w:rsidRPr="00372D87">
              <w:rPr>
                <w:rFonts w:ascii="Times New Roman" w:hAnsi="Times New Roman"/>
                <w:b/>
                <w:sz w:val="28"/>
                <w:szCs w:val="28"/>
              </w:rPr>
              <w:t>Речевое развитие(Развитие речи)</w:t>
            </w:r>
          </w:p>
          <w:p w:rsidR="009378BF" w:rsidRPr="00372D87" w:rsidRDefault="009378BF" w:rsidP="006B0BC6">
            <w:pPr>
              <w:spacing w:after="0" w:line="240" w:lineRule="auto"/>
              <w:rPr>
                <w:rFonts w:ascii="Times New Roman" w:hAnsi="Times New Roman"/>
                <w:b/>
                <w:sz w:val="28"/>
                <w:szCs w:val="28"/>
              </w:rPr>
            </w:pPr>
          </w:p>
          <w:p w:rsidR="009378BF" w:rsidRPr="00372D87" w:rsidRDefault="009378BF" w:rsidP="006B0BC6">
            <w:pPr>
              <w:spacing w:after="0" w:line="240" w:lineRule="auto"/>
              <w:rPr>
                <w:rFonts w:ascii="Times New Roman" w:hAnsi="Times New Roman"/>
                <w:b/>
                <w:sz w:val="28"/>
                <w:szCs w:val="28"/>
              </w:rPr>
            </w:pPr>
          </w:p>
          <w:p w:rsidR="009378BF" w:rsidRPr="00372D87" w:rsidRDefault="009378BF" w:rsidP="006B0BC6">
            <w:pPr>
              <w:spacing w:after="0" w:line="240" w:lineRule="auto"/>
              <w:jc w:val="right"/>
              <w:rPr>
                <w:rFonts w:ascii="Times New Roman" w:hAnsi="Times New Roman"/>
                <w:b/>
                <w:sz w:val="28"/>
                <w:szCs w:val="28"/>
              </w:rPr>
            </w:pPr>
            <w:r>
              <w:rPr>
                <w:rFonts w:ascii="Times New Roman" w:hAnsi="Times New Roman"/>
                <w:sz w:val="28"/>
                <w:szCs w:val="28"/>
              </w:rPr>
              <w:t>18</w:t>
            </w:r>
            <w:r w:rsidRPr="00372D87">
              <w:rPr>
                <w:rFonts w:ascii="Times New Roman" w:hAnsi="Times New Roman"/>
                <w:sz w:val="28"/>
                <w:szCs w:val="28"/>
              </w:rPr>
              <w:t>.11</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t xml:space="preserve">Тема: </w:t>
            </w:r>
            <w:r w:rsidRPr="00372D87">
              <w:rPr>
                <w:rFonts w:ascii="Times New Roman" w:hAnsi="Times New Roman"/>
                <w:sz w:val="28"/>
                <w:szCs w:val="28"/>
              </w:rPr>
              <w:t>« Подводный мир».</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t xml:space="preserve">Задачи: </w:t>
            </w:r>
            <w:r w:rsidRPr="00372D87">
              <w:rPr>
                <w:rFonts w:ascii="Times New Roman" w:hAnsi="Times New Roman"/>
                <w:sz w:val="28"/>
                <w:szCs w:val="28"/>
              </w:rPr>
              <w:t>совершенствовать диалогическую речь детей, умение составлять рассказы на заданную тему.</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Картинки с изображением животных морей и океанов, бумага, карандаши.</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С.41</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Гербова</w:t>
            </w: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sz w:val="28"/>
                <w:szCs w:val="28"/>
              </w:rPr>
            </w:pPr>
            <w:r w:rsidRPr="00372D87">
              <w:rPr>
                <w:rFonts w:ascii="Times New Roman" w:hAnsi="Times New Roman"/>
                <w:b/>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jc w:val="right"/>
              <w:rPr>
                <w:rFonts w:ascii="Times New Roman" w:hAnsi="Times New Roman"/>
                <w:sz w:val="28"/>
                <w:szCs w:val="28"/>
              </w:rPr>
            </w:pPr>
            <w:r>
              <w:rPr>
                <w:rFonts w:ascii="Times New Roman" w:hAnsi="Times New Roman"/>
                <w:sz w:val="28"/>
                <w:szCs w:val="28"/>
              </w:rPr>
              <w:t>18</w:t>
            </w:r>
            <w:r w:rsidRPr="00372D87">
              <w:rPr>
                <w:rFonts w:ascii="Times New Roman" w:hAnsi="Times New Roman"/>
                <w:sz w:val="28"/>
                <w:szCs w:val="28"/>
              </w:rPr>
              <w:t>.11</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t xml:space="preserve">Тема: </w:t>
            </w:r>
            <w:r w:rsidRPr="00372D87">
              <w:rPr>
                <w:rFonts w:ascii="Times New Roman" w:hAnsi="Times New Roman"/>
                <w:sz w:val="28"/>
                <w:szCs w:val="28"/>
              </w:rPr>
              <w:t>«Декоративное рисование».</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t xml:space="preserve">Задачи: </w:t>
            </w:r>
            <w:r w:rsidRPr="00372D87">
              <w:rPr>
                <w:rFonts w:ascii="Times New Roman" w:hAnsi="Times New Roman"/>
                <w:sz w:val="28"/>
                <w:szCs w:val="28"/>
              </w:rPr>
              <w:t xml:space="preserve">закреплять умение расписывать вылепленную фигурку, передавая характер народной росписи. Соблюдая форму элементов, колорит. Развивать эстетическое восприятие, творчество. </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Краски , гуашь, кисти,фигурки птиц.</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С.58</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Гербова</w:t>
            </w:r>
          </w:p>
          <w:p w:rsidR="009378BF" w:rsidRPr="00372D87" w:rsidRDefault="009378BF" w:rsidP="006B0BC6">
            <w:pPr>
              <w:spacing w:after="0" w:line="240" w:lineRule="auto"/>
              <w:rPr>
                <w:rFonts w:ascii="Times New Roman" w:hAnsi="Times New Roman"/>
                <w:sz w:val="28"/>
                <w:szCs w:val="28"/>
              </w:rPr>
            </w:pPr>
          </w:p>
        </w:tc>
      </w:tr>
    </w:tbl>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t>Ноябрь.</w:t>
      </w: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4694"/>
        <w:gridCol w:w="3748"/>
        <w:gridCol w:w="2005"/>
      </w:tblGrid>
      <w:tr w:rsidR="009378BF" w:rsidRPr="00372D87" w:rsidTr="006B0BC6">
        <w:trPr>
          <w:trHeight w:val="40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Четвертая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w:t>
            </w:r>
            <w:r w:rsidRPr="00372D87">
              <w:rPr>
                <w:rFonts w:ascii="Times New Roman" w:hAnsi="Times New Roman"/>
                <w:color w:val="000000"/>
                <w:sz w:val="28"/>
                <w:szCs w:val="28"/>
              </w:rPr>
              <w:t>Новый год».</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 xml:space="preserve">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w:t>
            </w:r>
            <w:r w:rsidRPr="00372D87">
              <w:rPr>
                <w:rFonts w:ascii="Times New Roman" w:hAnsi="Times New Roman"/>
                <w:color w:val="000000"/>
                <w:sz w:val="28"/>
                <w:szCs w:val="28"/>
              </w:rPr>
              <w:lastRenderedPageBreak/>
              <w:t>традициями празднования Нового года в различных странах.</w:t>
            </w:r>
          </w:p>
        </w:tc>
      </w:tr>
      <w:tr w:rsidR="009378BF" w:rsidRPr="00372D87" w:rsidTr="006B0BC6">
        <w:trPr>
          <w:trHeight w:val="46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21</w:t>
            </w:r>
            <w:r w:rsidRPr="00372D87">
              <w:rPr>
                <w:rFonts w:ascii="Times New Roman" w:hAnsi="Times New Roman"/>
                <w:color w:val="000000"/>
                <w:sz w:val="28"/>
                <w:szCs w:val="28"/>
              </w:rPr>
              <w:t>.11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8».</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закреплять представления о количественном и порядковом значении числа в пределах 10. Закреплять умение составлять число 10 из единиц. Совершенствовать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навыки измерения величины предметов; познакомить с зависимостью результатов измерения от величины условной меры. Развивать умение двигаться в пространстве в заданном направлении. Совершенствовать умение моделировать предметы с помощью знакомых геометрических.</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Круги разного цвета(по 10 шт.), счетные палочки, плоские геометрические фигуры.</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64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21</w:t>
            </w:r>
            <w:r w:rsidRPr="00372D87">
              <w:rPr>
                <w:rFonts w:ascii="Times New Roman" w:hAnsi="Times New Roman"/>
                <w:color w:val="000000"/>
                <w:sz w:val="28"/>
                <w:szCs w:val="28"/>
              </w:rPr>
              <w:t>.11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«Волшебная птица».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развивать умение создавать сказочные образы. Закреплять навыки рисования простыми карандашами и закрашивания изображений с использованием разнообразных штрихов, разного нажима на карандаш для передачи оттенков цвета. Развивать чувство композиции. Формировать умение детей при анализе рисунков </w:t>
            </w:r>
            <w:r w:rsidRPr="00372D87">
              <w:rPr>
                <w:rFonts w:ascii="Times New Roman" w:hAnsi="Times New Roman"/>
                <w:color w:val="000000"/>
                <w:sz w:val="28"/>
                <w:szCs w:val="28"/>
              </w:rPr>
              <w:lastRenderedPageBreak/>
              <w:t xml:space="preserve">выбирать наиболее интересные , выразительные работы и объяснять свой выбор.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Альбомный лист, цветные карандаши, восковые мелки.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С.59</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Познавательное развитие(Ознакомление с окруж.)</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22</w:t>
            </w:r>
            <w:r w:rsidRPr="00372D87">
              <w:rPr>
                <w:rFonts w:ascii="Times New Roman" w:hAnsi="Times New Roman"/>
                <w:color w:val="000000"/>
                <w:sz w:val="28"/>
                <w:szCs w:val="28"/>
              </w:rPr>
              <w:t>.11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«Путешествие по Африке.»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познакомить с самым жарким континентом – Африкой, с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климатическими условиями, животными; воспитывать любовь к природе; развивать любознательность и стремление изучать природу и живых обитателей Земли.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Карта полушарий, физическая карта Африки, персонаж- Доктор</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Айболит,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картинки с изображением явлений природы, растительного и животного мира Африки.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С.126</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(Лепка)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22</w:t>
            </w:r>
            <w:r w:rsidRPr="00372D87">
              <w:rPr>
                <w:rFonts w:ascii="Times New Roman" w:hAnsi="Times New Roman"/>
                <w:color w:val="000000"/>
                <w:sz w:val="28"/>
                <w:szCs w:val="28"/>
              </w:rPr>
              <w:t>.11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Тема: « Птицы».</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Задачи: закреплять умение лепить из целого куска глины фигурки по мотивам народных игрушек, передавая их характер, используя разнообразные приемы лепки ( оттягивание, прищипывание, сглаживание и др.) Развивать эстетическое восприятие.</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Пластилин., доски для лепки, салфетки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С.58</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Комарова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sz w:val="28"/>
                <w:szCs w:val="28"/>
              </w:rPr>
            </w:pPr>
            <w:r w:rsidRPr="00372D87">
              <w:rPr>
                <w:rFonts w:ascii="Times New Roman" w:hAnsi="Times New Roman"/>
                <w:b/>
                <w:sz w:val="28"/>
                <w:szCs w:val="28"/>
              </w:rPr>
              <w:t>Речевое развитие(Развитие речи)</w:t>
            </w:r>
          </w:p>
          <w:p w:rsidR="009378BF" w:rsidRPr="00372D87" w:rsidRDefault="009378BF" w:rsidP="006B0BC6">
            <w:pPr>
              <w:spacing w:after="0" w:line="240" w:lineRule="auto"/>
              <w:jc w:val="right"/>
              <w:rPr>
                <w:rFonts w:ascii="Times New Roman" w:hAnsi="Times New Roman"/>
                <w:sz w:val="28"/>
                <w:szCs w:val="28"/>
              </w:rPr>
            </w:pPr>
            <w:r>
              <w:rPr>
                <w:rFonts w:ascii="Times New Roman" w:hAnsi="Times New Roman"/>
                <w:sz w:val="28"/>
                <w:szCs w:val="28"/>
              </w:rPr>
              <w:t>23</w:t>
            </w:r>
            <w:r w:rsidRPr="00372D87">
              <w:rPr>
                <w:rFonts w:ascii="Times New Roman" w:hAnsi="Times New Roman"/>
                <w:sz w:val="28"/>
                <w:szCs w:val="28"/>
              </w:rPr>
              <w:t>.11</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t xml:space="preserve">Тема: </w:t>
            </w:r>
            <w:r w:rsidRPr="00372D87">
              <w:rPr>
                <w:rFonts w:ascii="Times New Roman" w:hAnsi="Times New Roman"/>
                <w:sz w:val="28"/>
                <w:szCs w:val="28"/>
              </w:rPr>
              <w:t>«Лексические игры».</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t xml:space="preserve">Задачи: </w:t>
            </w:r>
            <w:r w:rsidRPr="00372D87">
              <w:rPr>
                <w:rFonts w:ascii="Times New Roman" w:hAnsi="Times New Roman"/>
                <w:sz w:val="28"/>
                <w:szCs w:val="28"/>
              </w:rPr>
              <w:t>продолжать</w:t>
            </w:r>
            <w:r w:rsidRPr="00372D87">
              <w:rPr>
                <w:rFonts w:ascii="Times New Roman" w:hAnsi="Times New Roman"/>
                <w:b/>
                <w:sz w:val="28"/>
                <w:szCs w:val="28"/>
              </w:rPr>
              <w:t xml:space="preserve"> </w:t>
            </w:r>
            <w:r w:rsidRPr="00372D87">
              <w:rPr>
                <w:rFonts w:ascii="Times New Roman" w:hAnsi="Times New Roman"/>
                <w:sz w:val="28"/>
                <w:szCs w:val="28"/>
              </w:rPr>
              <w:t xml:space="preserve">обогащать и активизировать речь детей. </w:t>
            </w:r>
          </w:p>
        </w:tc>
        <w:tc>
          <w:tcPr>
            <w:tcW w:w="0" w:type="auto"/>
          </w:tcPr>
          <w:p w:rsidR="009378BF" w:rsidRPr="00372D87" w:rsidRDefault="009378BF" w:rsidP="006B0BC6">
            <w:pPr>
              <w:spacing w:after="0" w:line="240" w:lineRule="auto"/>
              <w:rPr>
                <w:rFonts w:ascii="Times New Roman" w:hAnsi="Times New Roman"/>
                <w:sz w:val="28"/>
                <w:szCs w:val="28"/>
              </w:rPr>
            </w:pP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С. 44</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Гербова</w:t>
            </w:r>
          </w:p>
          <w:p w:rsidR="009378BF" w:rsidRPr="00372D87" w:rsidRDefault="009378BF" w:rsidP="006B0BC6">
            <w:pPr>
              <w:spacing w:after="0" w:line="240" w:lineRule="auto"/>
              <w:rPr>
                <w:rFonts w:ascii="Times New Roman" w:hAnsi="Times New Roman"/>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sz w:val="28"/>
                <w:szCs w:val="28"/>
              </w:rPr>
            </w:pPr>
            <w:r w:rsidRPr="00372D87">
              <w:rPr>
                <w:rFonts w:ascii="Times New Roman" w:hAnsi="Times New Roman"/>
                <w:b/>
                <w:sz w:val="28"/>
                <w:szCs w:val="28"/>
              </w:rPr>
              <w:t>Познавательное развитие(ФЭМП)</w:t>
            </w:r>
          </w:p>
          <w:p w:rsidR="009378BF" w:rsidRPr="00372D87" w:rsidRDefault="009378BF" w:rsidP="006B0BC6">
            <w:pPr>
              <w:spacing w:after="0" w:line="240" w:lineRule="auto"/>
              <w:jc w:val="right"/>
              <w:rPr>
                <w:rFonts w:ascii="Times New Roman" w:hAnsi="Times New Roman"/>
                <w:b/>
                <w:sz w:val="28"/>
                <w:szCs w:val="28"/>
              </w:rPr>
            </w:pPr>
          </w:p>
          <w:p w:rsidR="009378BF" w:rsidRPr="00372D87" w:rsidRDefault="009378BF" w:rsidP="006B0BC6">
            <w:pPr>
              <w:spacing w:after="0" w:line="240" w:lineRule="auto"/>
              <w:jc w:val="right"/>
              <w:rPr>
                <w:rFonts w:ascii="Times New Roman" w:hAnsi="Times New Roman"/>
                <w:b/>
                <w:sz w:val="28"/>
                <w:szCs w:val="28"/>
              </w:rPr>
            </w:pPr>
          </w:p>
          <w:p w:rsidR="009378BF" w:rsidRPr="00372D87" w:rsidRDefault="009378BF" w:rsidP="006B0BC6">
            <w:pPr>
              <w:spacing w:after="0" w:line="240" w:lineRule="auto"/>
              <w:jc w:val="right"/>
              <w:rPr>
                <w:rFonts w:ascii="Times New Roman" w:hAnsi="Times New Roman"/>
                <w:b/>
                <w:sz w:val="28"/>
                <w:szCs w:val="28"/>
              </w:rPr>
            </w:pPr>
          </w:p>
          <w:p w:rsidR="009378BF" w:rsidRPr="00372D87" w:rsidRDefault="009378BF" w:rsidP="006B0BC6">
            <w:pPr>
              <w:spacing w:after="0" w:line="240" w:lineRule="auto"/>
              <w:jc w:val="right"/>
              <w:rPr>
                <w:rFonts w:ascii="Times New Roman" w:hAnsi="Times New Roman"/>
                <w:b/>
                <w:sz w:val="28"/>
                <w:szCs w:val="28"/>
              </w:rPr>
            </w:pPr>
          </w:p>
          <w:p w:rsidR="009378BF" w:rsidRPr="00372D87" w:rsidRDefault="009378BF" w:rsidP="006B0BC6">
            <w:pPr>
              <w:spacing w:after="0" w:line="240" w:lineRule="auto"/>
              <w:jc w:val="right"/>
              <w:rPr>
                <w:rFonts w:ascii="Times New Roman" w:hAnsi="Times New Roman"/>
                <w:b/>
                <w:sz w:val="28"/>
                <w:szCs w:val="28"/>
              </w:rPr>
            </w:pPr>
          </w:p>
          <w:p w:rsidR="009378BF" w:rsidRPr="00372D87" w:rsidRDefault="009378BF" w:rsidP="006B0BC6">
            <w:pPr>
              <w:spacing w:after="0" w:line="240" w:lineRule="auto"/>
              <w:jc w:val="right"/>
              <w:rPr>
                <w:rFonts w:ascii="Times New Roman" w:hAnsi="Times New Roman"/>
                <w:b/>
                <w:sz w:val="28"/>
                <w:szCs w:val="28"/>
              </w:rPr>
            </w:pPr>
          </w:p>
          <w:p w:rsidR="009378BF" w:rsidRPr="006B0BC6" w:rsidRDefault="009378BF" w:rsidP="006B0BC6">
            <w:pPr>
              <w:spacing w:after="0" w:line="240" w:lineRule="auto"/>
              <w:jc w:val="right"/>
              <w:rPr>
                <w:rFonts w:ascii="Times New Roman" w:hAnsi="Times New Roman"/>
                <w:b/>
                <w:sz w:val="28"/>
                <w:szCs w:val="28"/>
              </w:rPr>
            </w:pPr>
            <w:r>
              <w:rPr>
                <w:rFonts w:ascii="Times New Roman" w:hAnsi="Times New Roman"/>
                <w:sz w:val="28"/>
                <w:szCs w:val="28"/>
              </w:rPr>
              <w:t>23</w:t>
            </w:r>
            <w:r w:rsidRPr="00372D87">
              <w:rPr>
                <w:rFonts w:ascii="Times New Roman" w:hAnsi="Times New Roman"/>
                <w:sz w:val="28"/>
                <w:szCs w:val="28"/>
              </w:rPr>
              <w:t>.11</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lastRenderedPageBreak/>
              <w:t xml:space="preserve">Тема: </w:t>
            </w:r>
            <w:r w:rsidRPr="00372D87">
              <w:rPr>
                <w:rFonts w:ascii="Times New Roman" w:hAnsi="Times New Roman"/>
                <w:sz w:val="28"/>
                <w:szCs w:val="28"/>
              </w:rPr>
              <w:t>« Занятие 1».</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t xml:space="preserve">Задачи: </w:t>
            </w:r>
            <w:r w:rsidRPr="00372D87">
              <w:rPr>
                <w:rFonts w:ascii="Times New Roman" w:hAnsi="Times New Roman"/>
                <w:sz w:val="28"/>
                <w:szCs w:val="28"/>
              </w:rPr>
              <w:t xml:space="preserve">продолжать знакомить с монетами достоинством 1, 2, 5, 10 рублей и 1, 5, 10 копеек. Продолжать формировать навыки ориентировки на листе бумаги в клетку. Уточнить </w:t>
            </w:r>
            <w:r w:rsidRPr="00372D87">
              <w:rPr>
                <w:rFonts w:ascii="Times New Roman" w:hAnsi="Times New Roman"/>
                <w:sz w:val="28"/>
                <w:szCs w:val="28"/>
              </w:rPr>
              <w:lastRenderedPageBreak/>
              <w:t xml:space="preserve">представления о многоугольниках и способах их классификации по виду и размеру. </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lastRenderedPageBreak/>
              <w:t>Купюры и монеты разного достоинства, карандаш, ластик, тетрадь, ручка, 3 обруча одного цвета, коробка, геометрические фигуры, тетради в клетку.</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С. 67</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Помораева</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Позина</w:t>
            </w:r>
          </w:p>
          <w:p w:rsidR="009378BF" w:rsidRPr="00372D87" w:rsidRDefault="009378BF" w:rsidP="006B0BC6">
            <w:pPr>
              <w:spacing w:after="0" w:line="240" w:lineRule="auto"/>
              <w:rPr>
                <w:rFonts w:ascii="Times New Roman" w:hAnsi="Times New Roman"/>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sz w:val="28"/>
                <w:szCs w:val="28"/>
              </w:rPr>
            </w:pPr>
            <w:r w:rsidRPr="00372D87">
              <w:rPr>
                <w:rFonts w:ascii="Times New Roman" w:hAnsi="Times New Roman"/>
                <w:b/>
                <w:sz w:val="28"/>
                <w:szCs w:val="28"/>
              </w:rPr>
              <w:lastRenderedPageBreak/>
              <w:t>Художественно-эстетическое развитие (Конструирование)</w:t>
            </w: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r>
              <w:rPr>
                <w:rFonts w:ascii="Times New Roman" w:hAnsi="Times New Roman"/>
                <w:sz w:val="28"/>
                <w:szCs w:val="28"/>
              </w:rPr>
              <w:t>23</w:t>
            </w:r>
            <w:r w:rsidRPr="00372D87">
              <w:rPr>
                <w:rFonts w:ascii="Times New Roman" w:hAnsi="Times New Roman"/>
                <w:sz w:val="28"/>
                <w:szCs w:val="28"/>
              </w:rPr>
              <w:t>.11</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t>Тема:  «</w:t>
            </w:r>
            <w:r w:rsidRPr="00372D87">
              <w:rPr>
                <w:rFonts w:ascii="Times New Roman" w:hAnsi="Times New Roman"/>
                <w:sz w:val="28"/>
                <w:szCs w:val="28"/>
              </w:rPr>
              <w:t>Роботы».</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t xml:space="preserve">Задачи: </w:t>
            </w:r>
            <w:r w:rsidRPr="00372D87">
              <w:rPr>
                <w:rFonts w:ascii="Times New Roman" w:hAnsi="Times New Roman"/>
                <w:sz w:val="28"/>
                <w:szCs w:val="28"/>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Карандаши, геометрические фигуры, конструкторы.</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С.33</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Куцакова</w:t>
            </w:r>
          </w:p>
          <w:p w:rsidR="009378BF" w:rsidRPr="00372D87" w:rsidRDefault="009378BF" w:rsidP="006B0BC6">
            <w:pPr>
              <w:spacing w:after="0" w:line="240" w:lineRule="auto"/>
              <w:rPr>
                <w:rFonts w:ascii="Times New Roman" w:hAnsi="Times New Roman"/>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развитие(Грамота)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24</w:t>
            </w:r>
            <w:r w:rsidRPr="00372D87">
              <w:rPr>
                <w:rFonts w:ascii="Times New Roman" w:hAnsi="Times New Roman"/>
                <w:color w:val="000000"/>
                <w:sz w:val="28"/>
                <w:szCs w:val="28"/>
              </w:rPr>
              <w:t>.11</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w:t>
            </w:r>
            <w:r w:rsidRPr="00372D87">
              <w:rPr>
                <w:rFonts w:ascii="Times New Roman" w:hAnsi="Times New Roman"/>
                <w:color w:val="000000"/>
                <w:sz w:val="28"/>
                <w:szCs w:val="28"/>
              </w:rPr>
              <w:t>Согласные звуки</w:t>
            </w:r>
            <w:r w:rsidRPr="00372D87">
              <w:rPr>
                <w:rFonts w:ascii="Times New Roman" w:hAnsi="Times New Roman"/>
                <w:b/>
                <w:color w:val="000000"/>
                <w:sz w:val="28"/>
                <w:szCs w:val="28"/>
              </w:rPr>
              <w:t>»</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Знакомить детей с согласными звуками.Развивать умение различать гласные и согласные звуки. Воспитывать внимательность.</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Фишки,карточки с буквами</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С.45</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25</w:t>
            </w:r>
            <w:r w:rsidRPr="00372D87">
              <w:rPr>
                <w:rFonts w:ascii="Times New Roman" w:hAnsi="Times New Roman"/>
                <w:color w:val="000000"/>
                <w:sz w:val="28"/>
                <w:szCs w:val="28"/>
              </w:rPr>
              <w:t>.11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xml:space="preserve">«Работа с иллюстрированным изданиям </w:t>
            </w:r>
            <w:r w:rsidRPr="00372D87">
              <w:rPr>
                <w:rFonts w:ascii="Times New Roman" w:hAnsi="Times New Roman"/>
                <w:sz w:val="28"/>
                <w:szCs w:val="28"/>
              </w:rPr>
              <w:t xml:space="preserve">«Сказ о Ростове» Круглова Ю.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приучать детей с интересом рассматривать рисунки к книг</w:t>
            </w:r>
            <w:r>
              <w:rPr>
                <w:rFonts w:ascii="Times New Roman" w:hAnsi="Times New Roman"/>
                <w:color w:val="000000"/>
                <w:sz w:val="28"/>
                <w:szCs w:val="28"/>
              </w:rPr>
              <w:t xml:space="preserve">ам. Активизировать речь детей.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 xml:space="preserve">Книга «Сказ о Ростове» Круглова Ю. </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45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 Гербова,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w:t>
            </w:r>
            <w:r w:rsidRPr="00372D87">
              <w:rPr>
                <w:rFonts w:ascii="Times New Roman" w:hAnsi="Times New Roman"/>
                <w:b/>
                <w:color w:val="000000"/>
                <w:sz w:val="28"/>
                <w:szCs w:val="28"/>
              </w:rPr>
              <w:lastRenderedPageBreak/>
              <w:t>эстетическое развитие (Рисование)</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25</w:t>
            </w:r>
            <w:r w:rsidRPr="00372D87">
              <w:rPr>
                <w:rFonts w:ascii="Times New Roman" w:hAnsi="Times New Roman"/>
                <w:color w:val="000000"/>
                <w:sz w:val="28"/>
                <w:szCs w:val="28"/>
              </w:rPr>
              <w:t>.11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Тема</w:t>
            </w:r>
            <w:r w:rsidRPr="00372D87">
              <w:rPr>
                <w:rFonts w:ascii="Times New Roman" w:hAnsi="Times New Roman"/>
                <w:color w:val="000000"/>
                <w:sz w:val="28"/>
                <w:szCs w:val="28"/>
              </w:rPr>
              <w:t>: «Декоративное рисование».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Задачи</w:t>
            </w:r>
            <w:r w:rsidRPr="00372D87">
              <w:rPr>
                <w:rFonts w:ascii="Times New Roman" w:hAnsi="Times New Roman"/>
                <w:color w:val="000000"/>
                <w:sz w:val="28"/>
                <w:szCs w:val="28"/>
              </w:rPr>
              <w:t>: закреплять умение расписывать вылепленную фигурку, передавая характер народной росписи, соблюдая форму элементов, колорит. Развивать эстетическое восприятие, творчество.</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Краски гуашь, кисти, </w:t>
            </w:r>
            <w:r w:rsidRPr="00372D87">
              <w:rPr>
                <w:rFonts w:ascii="Times New Roman" w:hAnsi="Times New Roman"/>
                <w:color w:val="000000"/>
                <w:sz w:val="28"/>
                <w:szCs w:val="28"/>
              </w:rPr>
              <w:lastRenderedPageBreak/>
              <w:t>фигурки птиц, вылепленные детьми на предыдущих занятиях.</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С. 58 </w:t>
            </w:r>
            <w:r w:rsidRPr="00372D87">
              <w:rPr>
                <w:rFonts w:ascii="Times New Roman" w:hAnsi="Times New Roman"/>
                <w:color w:val="000000"/>
                <w:sz w:val="28"/>
                <w:szCs w:val="28"/>
              </w:rPr>
              <w:lastRenderedPageBreak/>
              <w:t>Комарова</w:t>
            </w:r>
          </w:p>
        </w:tc>
      </w:tr>
      <w:tr w:rsidR="009378BF" w:rsidRPr="00372D87" w:rsidTr="006B0BC6">
        <w:tblPrEx>
          <w:tblLook w:val="00A0" w:firstRow="1" w:lastRow="0" w:firstColumn="1" w:lastColumn="0" w:noHBand="0" w:noVBand="0"/>
        </w:tblPrEx>
        <w:tc>
          <w:tcPr>
            <w:tcW w:w="0" w:type="auto"/>
          </w:tcPr>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lastRenderedPageBreak/>
              <w:t>Познавательное развитие(ФЭМП)</w:t>
            </w: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28</w:t>
            </w:r>
            <w:r w:rsidRPr="00EF334D">
              <w:rPr>
                <w:rFonts w:ascii="Times New Roman" w:hAnsi="Times New Roman"/>
                <w:color w:val="000000"/>
                <w:sz w:val="28"/>
                <w:szCs w:val="28"/>
              </w:rPr>
              <w:t>.11</w:t>
            </w:r>
          </w:p>
        </w:tc>
        <w:tc>
          <w:tcPr>
            <w:tcW w:w="0" w:type="auto"/>
          </w:tcPr>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Тема: «Занятие 2».</w:t>
            </w:r>
          </w:p>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 xml:space="preserve">Задачи: продолжать знакомить с монетами достоинством 1, 5, 10 рублей. Учить считать по заданной мере, когда за единицу счета принимается не один, а несколько предметов. Развивать представления о времени, </w:t>
            </w:r>
          </w:p>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 xml:space="preserve">познакомить с песочными часами. </w:t>
            </w:r>
          </w:p>
        </w:tc>
        <w:tc>
          <w:tcPr>
            <w:tcW w:w="0" w:type="auto"/>
          </w:tcPr>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 xml:space="preserve">Конверт, карандаши, ластик, ручка, линейка, тетрадь, ценники; круги двух цветов (по 10 шт.), песочные часы, квадраты одного </w:t>
            </w:r>
          </w:p>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 xml:space="preserve">цвета и размера </w:t>
            </w:r>
          </w:p>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(по 10 шт.), счетные палочки.</w:t>
            </w:r>
          </w:p>
        </w:tc>
        <w:tc>
          <w:tcPr>
            <w:tcW w:w="0" w:type="auto"/>
          </w:tcPr>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С. 69</w:t>
            </w:r>
          </w:p>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Помораева</w:t>
            </w:r>
          </w:p>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Позина</w:t>
            </w:r>
          </w:p>
          <w:p w:rsidR="009378BF" w:rsidRPr="00EF334D"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Художественно-эстетическое развитие (Рисование)</w:t>
            </w: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28</w:t>
            </w:r>
            <w:r w:rsidRPr="00EF334D">
              <w:rPr>
                <w:rFonts w:ascii="Times New Roman" w:hAnsi="Times New Roman"/>
                <w:color w:val="000000"/>
                <w:sz w:val="28"/>
                <w:szCs w:val="28"/>
              </w:rPr>
              <w:t>.11</w:t>
            </w:r>
          </w:p>
        </w:tc>
        <w:tc>
          <w:tcPr>
            <w:tcW w:w="0" w:type="auto"/>
          </w:tcPr>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Тема: «Как мы танцуем на музыкальном занятии».</w:t>
            </w:r>
          </w:p>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Задачи: формировать умение детей передавать в  рисунке различия в одежде девочек и мальчиков, движения фигур. Продолжать формировать умение рисовать контур фигур простым карандашом и красиво закрашивать изображения.</w:t>
            </w:r>
          </w:p>
        </w:tc>
        <w:tc>
          <w:tcPr>
            <w:tcW w:w="0" w:type="auto"/>
          </w:tcPr>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 xml:space="preserve">Альбомный лист, цветные и простой графитный карандаши. </w:t>
            </w:r>
          </w:p>
        </w:tc>
        <w:tc>
          <w:tcPr>
            <w:tcW w:w="0" w:type="auto"/>
          </w:tcPr>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С.62</w:t>
            </w:r>
          </w:p>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Комарова</w:t>
            </w:r>
          </w:p>
          <w:p w:rsidR="009378BF" w:rsidRPr="00EF334D"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Познавательное развитие(Ознакомление с окруж.)</w:t>
            </w: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29.11</w:t>
            </w:r>
          </w:p>
        </w:tc>
        <w:tc>
          <w:tcPr>
            <w:tcW w:w="0" w:type="auto"/>
          </w:tcPr>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lastRenderedPageBreak/>
              <w:t>Тема: «Гордость Донской земли-Антон Павлович Чехов»</w:t>
            </w:r>
          </w:p>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 xml:space="preserve">Задачи: Приобщать детей к культуре Донского края, расширять представления о том, что </w:t>
            </w:r>
            <w:r w:rsidRPr="00EF334D">
              <w:rPr>
                <w:rFonts w:ascii="Times New Roman" w:hAnsi="Times New Roman"/>
                <w:color w:val="000000"/>
                <w:sz w:val="28"/>
                <w:szCs w:val="28"/>
              </w:rPr>
              <w:lastRenderedPageBreak/>
              <w:t>произведения А.П Чехова входят в копилку мировой литературы, его произведения ставятся на сценах отечественных и мировых театров.</w:t>
            </w:r>
          </w:p>
        </w:tc>
        <w:tc>
          <w:tcPr>
            <w:tcW w:w="0" w:type="auto"/>
          </w:tcPr>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lastRenderedPageBreak/>
              <w:t xml:space="preserve">Портрет А.П Чехова, панно с фотографиями мест г.Таганрога, связанными с именем А.П.Чехова, рассказ «Каштанка» с </w:t>
            </w:r>
            <w:r w:rsidRPr="00EF334D">
              <w:rPr>
                <w:rFonts w:ascii="Times New Roman" w:hAnsi="Times New Roman"/>
                <w:color w:val="000000"/>
                <w:sz w:val="28"/>
                <w:szCs w:val="28"/>
              </w:rPr>
              <w:lastRenderedPageBreak/>
              <w:t>иллюстрациями художника Б.Алимова. стр 171-183</w:t>
            </w:r>
          </w:p>
        </w:tc>
        <w:tc>
          <w:tcPr>
            <w:tcW w:w="0" w:type="auto"/>
          </w:tcPr>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lastRenderedPageBreak/>
              <w:t>Стр.171-183 Чумичева Р.М. «Родники Дона»</w:t>
            </w:r>
          </w:p>
          <w:p w:rsidR="009378BF" w:rsidRPr="00EF334D"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lastRenderedPageBreak/>
              <w:t>Художественно-эстетическое развитие(Аппликация)</w:t>
            </w: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29</w:t>
            </w:r>
            <w:r w:rsidRPr="00EF334D">
              <w:rPr>
                <w:rFonts w:ascii="Times New Roman" w:hAnsi="Times New Roman"/>
                <w:color w:val="000000"/>
                <w:sz w:val="28"/>
                <w:szCs w:val="28"/>
              </w:rPr>
              <w:t>.12</w:t>
            </w:r>
          </w:p>
        </w:tc>
        <w:tc>
          <w:tcPr>
            <w:tcW w:w="0" w:type="auto"/>
          </w:tcPr>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Тема:  «Вырежи и наклей любимую игрушку».(Коллективная композиция  «Витрина магазина игрушек»)</w:t>
            </w:r>
          </w:p>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 xml:space="preserve">Задачи: закреплять умение  вырезывать и наклеивать изображения знакомый предметов, соизмерять размер изображения с величиной листа(не слишком крупное или мелкое) , красиво располагать на листе бумаги. </w:t>
            </w:r>
          </w:p>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Воспитывать вкус при подборе бумаги хорошо сочетающихся цветов для составления изображения. Совершенствовать координацию движений рук. Развивать  воображение , творчество.</w:t>
            </w:r>
          </w:p>
        </w:tc>
        <w:tc>
          <w:tcPr>
            <w:tcW w:w="0" w:type="auto"/>
          </w:tcPr>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 xml:space="preserve">5-6 игрушек. Цветная бумага, половинка альбомного листа, ножницы, клей кисть, </w:t>
            </w: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салфетка</w:t>
            </w:r>
          </w:p>
          <w:p w:rsidR="009378BF" w:rsidRPr="00EF334D" w:rsidRDefault="009378BF" w:rsidP="006B0BC6">
            <w:pPr>
              <w:spacing w:after="0" w:line="240" w:lineRule="auto"/>
              <w:rPr>
                <w:rFonts w:ascii="Times New Roman" w:hAnsi="Times New Roman"/>
                <w:color w:val="000000"/>
                <w:sz w:val="28"/>
                <w:szCs w:val="28"/>
              </w:rPr>
            </w:pPr>
          </w:p>
        </w:tc>
        <w:tc>
          <w:tcPr>
            <w:tcW w:w="0" w:type="auto"/>
          </w:tcPr>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С.62</w:t>
            </w:r>
          </w:p>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Комарова</w:t>
            </w:r>
          </w:p>
          <w:p w:rsidR="009378BF" w:rsidRPr="00EF334D"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Речевое развитие(Развитие речи)</w:t>
            </w:r>
          </w:p>
          <w:p w:rsidR="009378BF" w:rsidRPr="00EF334D"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30.11</w:t>
            </w:r>
          </w:p>
        </w:tc>
        <w:tc>
          <w:tcPr>
            <w:tcW w:w="0" w:type="auto"/>
          </w:tcPr>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Тема: « Звуковая культура речи».</w:t>
            </w:r>
          </w:p>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 xml:space="preserve">Задачи: продолжать развивать фонематическое восприятие, учить выполнять звуковой анализ слова. </w:t>
            </w:r>
          </w:p>
        </w:tc>
        <w:tc>
          <w:tcPr>
            <w:tcW w:w="0" w:type="auto"/>
          </w:tcPr>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Мелкие игрушки, фишки.</w:t>
            </w: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tc>
        <w:tc>
          <w:tcPr>
            <w:tcW w:w="0" w:type="auto"/>
          </w:tcPr>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С.46</w:t>
            </w:r>
          </w:p>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Гербова</w:t>
            </w:r>
          </w:p>
          <w:p w:rsidR="009378BF" w:rsidRPr="00EF334D"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Познавательное развитие(ФЭМП)</w:t>
            </w: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30</w:t>
            </w:r>
            <w:r w:rsidRPr="00EF334D">
              <w:rPr>
                <w:rFonts w:ascii="Times New Roman" w:hAnsi="Times New Roman"/>
                <w:color w:val="000000"/>
                <w:sz w:val="28"/>
                <w:szCs w:val="28"/>
              </w:rPr>
              <w:t>.1</w:t>
            </w:r>
            <w:r>
              <w:rPr>
                <w:rFonts w:ascii="Times New Roman" w:hAnsi="Times New Roman"/>
                <w:color w:val="000000"/>
                <w:sz w:val="28"/>
                <w:szCs w:val="28"/>
              </w:rPr>
              <w:t>1</w:t>
            </w:r>
          </w:p>
        </w:tc>
        <w:tc>
          <w:tcPr>
            <w:tcW w:w="0" w:type="auto"/>
          </w:tcPr>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lastRenderedPageBreak/>
              <w:t>Тема: «Занятие 3».</w:t>
            </w:r>
          </w:p>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 xml:space="preserve">Задачи: продолжать знакомить с монетами достоинством 1.5.10 рублей. Их набором и разменом.. </w:t>
            </w:r>
            <w:r w:rsidRPr="00EF334D">
              <w:rPr>
                <w:rFonts w:ascii="Times New Roman" w:hAnsi="Times New Roman"/>
                <w:color w:val="000000"/>
                <w:sz w:val="28"/>
                <w:szCs w:val="28"/>
              </w:rPr>
              <w:lastRenderedPageBreak/>
              <w:t xml:space="preserve">Развивать  чувство времени, формировать умение регулировать свою деятельность в соответствии с временным интервалом. Продолжать упражнять считать по заданной мере  в пределах 20. Развивать умение воссоздавать сложные по форме предметы из отдельных частей по контурным образцам. </w:t>
            </w:r>
          </w:p>
        </w:tc>
        <w:tc>
          <w:tcPr>
            <w:tcW w:w="0" w:type="auto"/>
          </w:tcPr>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lastRenderedPageBreak/>
              <w:t xml:space="preserve">Набор монет из картона, 1.2.5.10. рублей. Песочные часы с интервалом в 3 минуты, елочные украшения, </w:t>
            </w:r>
            <w:r w:rsidRPr="00EF334D">
              <w:rPr>
                <w:rFonts w:ascii="Times New Roman" w:hAnsi="Times New Roman"/>
                <w:color w:val="000000"/>
                <w:sz w:val="28"/>
                <w:szCs w:val="28"/>
              </w:rPr>
              <w:lastRenderedPageBreak/>
              <w:t xml:space="preserve">ценники, 20 кругов одного цвета и размера, 10 карточек с изоб- ми различных предметов (из игры«Колумбово яйцо») тетради в клетку . Карандаши. </w:t>
            </w: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tc>
        <w:tc>
          <w:tcPr>
            <w:tcW w:w="0" w:type="auto"/>
          </w:tcPr>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lastRenderedPageBreak/>
              <w:t>С.71</w:t>
            </w:r>
          </w:p>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Помораева</w:t>
            </w:r>
          </w:p>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Позина</w:t>
            </w:r>
          </w:p>
          <w:p w:rsidR="009378BF" w:rsidRPr="00EF334D"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lastRenderedPageBreak/>
              <w:t>Художественно-эстетическое развитие (Конструирование)</w:t>
            </w: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p>
          <w:p w:rsidR="009378BF" w:rsidRPr="00EF334D"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30.11</w:t>
            </w:r>
          </w:p>
          <w:p w:rsidR="009378BF" w:rsidRPr="00EF334D" w:rsidRDefault="009378BF" w:rsidP="006B0BC6">
            <w:pPr>
              <w:spacing w:after="0" w:line="240" w:lineRule="auto"/>
              <w:rPr>
                <w:rFonts w:ascii="Times New Roman" w:hAnsi="Times New Roman"/>
                <w:color w:val="000000"/>
                <w:sz w:val="28"/>
                <w:szCs w:val="28"/>
              </w:rPr>
            </w:pPr>
          </w:p>
        </w:tc>
        <w:tc>
          <w:tcPr>
            <w:tcW w:w="0" w:type="auto"/>
          </w:tcPr>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Тема:  «Роботы исследуют необитаемую планету».</w:t>
            </w:r>
          </w:p>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 xml:space="preserve">Задачи: расширять знания детей об истории </w:t>
            </w:r>
          </w:p>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tc>
        <w:tc>
          <w:tcPr>
            <w:tcW w:w="0" w:type="auto"/>
          </w:tcPr>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Карандаши, геометрические фигуры, конструкторы.</w:t>
            </w:r>
          </w:p>
        </w:tc>
        <w:tc>
          <w:tcPr>
            <w:tcW w:w="0" w:type="auto"/>
          </w:tcPr>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С.33</w:t>
            </w:r>
          </w:p>
          <w:p w:rsidR="009378BF" w:rsidRPr="00EF334D" w:rsidRDefault="009378BF" w:rsidP="006B0BC6">
            <w:pPr>
              <w:spacing w:after="0" w:line="240" w:lineRule="auto"/>
              <w:rPr>
                <w:rFonts w:ascii="Times New Roman" w:hAnsi="Times New Roman"/>
                <w:color w:val="000000"/>
                <w:sz w:val="28"/>
                <w:szCs w:val="28"/>
              </w:rPr>
            </w:pPr>
            <w:r w:rsidRPr="00EF334D">
              <w:rPr>
                <w:rFonts w:ascii="Times New Roman" w:hAnsi="Times New Roman"/>
                <w:color w:val="000000"/>
                <w:sz w:val="28"/>
                <w:szCs w:val="28"/>
              </w:rPr>
              <w:t>Куцакова</w:t>
            </w:r>
          </w:p>
          <w:p w:rsidR="009378BF" w:rsidRPr="00EF334D" w:rsidRDefault="009378BF" w:rsidP="006B0BC6">
            <w:pPr>
              <w:spacing w:after="0" w:line="240" w:lineRule="auto"/>
              <w:rPr>
                <w:rFonts w:ascii="Times New Roman" w:hAnsi="Times New Roman"/>
                <w:color w:val="000000"/>
                <w:sz w:val="28"/>
                <w:szCs w:val="28"/>
              </w:rPr>
            </w:pPr>
          </w:p>
        </w:tc>
      </w:tr>
    </w:tbl>
    <w:p w:rsidR="009378BF" w:rsidRDefault="009378BF" w:rsidP="006B0BC6">
      <w:pPr>
        <w:spacing w:after="0"/>
        <w:rPr>
          <w:rFonts w:ascii="Times New Roman" w:hAnsi="Times New Roman"/>
          <w:b/>
          <w:color w:val="000000"/>
          <w:sz w:val="28"/>
          <w:szCs w:val="28"/>
        </w:rPr>
      </w:pPr>
    </w:p>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t>Декабрь.</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0"/>
        <w:gridCol w:w="6641"/>
        <w:gridCol w:w="2835"/>
        <w:gridCol w:w="2126"/>
      </w:tblGrid>
      <w:tr w:rsidR="009378BF" w:rsidRPr="00372D87" w:rsidTr="006B0BC6">
        <w:trPr>
          <w:trHeight w:val="405"/>
        </w:trPr>
        <w:tc>
          <w:tcPr>
            <w:tcW w:w="14992"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Первая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w:t>
            </w:r>
            <w:r w:rsidRPr="00372D87">
              <w:rPr>
                <w:rFonts w:ascii="Times New Roman" w:hAnsi="Times New Roman"/>
                <w:color w:val="000000"/>
                <w:sz w:val="28"/>
                <w:szCs w:val="28"/>
              </w:rPr>
              <w:t>Новый год».</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 xml:space="preserve">привлечение детей к активному и разнообразному участию в подготовке к празднику и его проведении. </w:t>
            </w:r>
            <w:r w:rsidRPr="00372D87">
              <w:rPr>
                <w:rFonts w:ascii="Times New Roman" w:hAnsi="Times New Roman"/>
                <w:color w:val="000000"/>
                <w:sz w:val="28"/>
                <w:szCs w:val="28"/>
              </w:rPr>
              <w:lastRenderedPageBreak/>
              <w:t>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tc>
      </w:tr>
      <w:tr w:rsidR="009378BF" w:rsidRPr="00372D87" w:rsidTr="006B0BC6">
        <w:trPr>
          <w:trHeight w:val="465"/>
        </w:trPr>
        <w:tc>
          <w:tcPr>
            <w:tcW w:w="14992"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Организованная образовательная деятельность</w:t>
            </w:r>
          </w:p>
        </w:tc>
      </w:tr>
      <w:tr w:rsidR="009378BF" w:rsidRPr="00372D87" w:rsidTr="006B0BC6">
        <w:tblPrEx>
          <w:tblLook w:val="00A0" w:firstRow="1" w:lastRow="0" w:firstColumn="1" w:lastColumn="0" w:noHBand="0" w:noVBand="0"/>
        </w:tblPrEx>
        <w:tc>
          <w:tcPr>
            <w:tcW w:w="3390"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6641"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2835"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2126"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3390"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развитие(Грамота)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01</w:t>
            </w:r>
            <w:r w:rsidRPr="00372D87">
              <w:rPr>
                <w:rFonts w:ascii="Times New Roman" w:hAnsi="Times New Roman"/>
                <w:color w:val="000000"/>
                <w:sz w:val="28"/>
                <w:szCs w:val="28"/>
              </w:rPr>
              <w:t>.12</w:t>
            </w:r>
          </w:p>
        </w:tc>
        <w:tc>
          <w:tcPr>
            <w:tcW w:w="6641"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«Словоразличительная роль звуков»</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Познакомить детей со словоразделительной ролью согласных звуков. Развивать умение проводить звуковой анализ слов.</w:t>
            </w:r>
          </w:p>
        </w:tc>
        <w:tc>
          <w:tcPr>
            <w:tcW w:w="2835"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Картина-схема, двухполосные карточки, фишки.</w:t>
            </w:r>
          </w:p>
        </w:tc>
        <w:tc>
          <w:tcPr>
            <w:tcW w:w="2126"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С.47</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3390"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02</w:t>
            </w:r>
            <w:r w:rsidRPr="00372D87">
              <w:rPr>
                <w:rFonts w:ascii="Times New Roman" w:hAnsi="Times New Roman"/>
                <w:color w:val="000000"/>
                <w:sz w:val="28"/>
                <w:szCs w:val="28"/>
              </w:rPr>
              <w:t>.12</w:t>
            </w:r>
          </w:p>
        </w:tc>
        <w:tc>
          <w:tcPr>
            <w:tcW w:w="6641"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xml:space="preserve">« Чтение рассказа А.П. Чехова «Каштанка». (глава 5. «Талант! Талант!») </w:t>
            </w:r>
            <w:r w:rsidRPr="00372D87">
              <w:rPr>
                <w:rFonts w:ascii="Times New Roman" w:hAnsi="Times New Roman"/>
                <w:b/>
                <w:color w:val="000000"/>
                <w:sz w:val="28"/>
                <w:szCs w:val="28"/>
              </w:rPr>
              <w:t>Задачи:</w:t>
            </w:r>
            <w:r w:rsidRPr="00372D87">
              <w:rPr>
                <w:rFonts w:ascii="Times New Roman" w:hAnsi="Times New Roman"/>
                <w:color w:val="000000"/>
                <w:sz w:val="28"/>
                <w:szCs w:val="28"/>
              </w:rPr>
              <w:t xml:space="preserve"> рассказать детям о писателе, помочь вспомнить известные рассказы А.П. Чехова и познакомить с рассказом «Каштанка</w:t>
            </w:r>
            <w:r w:rsidRPr="00372D87">
              <w:rPr>
                <w:rFonts w:ascii="Times New Roman" w:hAnsi="Times New Roman"/>
                <w:b/>
                <w:color w:val="000000"/>
                <w:sz w:val="28"/>
                <w:szCs w:val="28"/>
              </w:rPr>
              <w:t xml:space="preserve">». </w:t>
            </w:r>
          </w:p>
        </w:tc>
        <w:tc>
          <w:tcPr>
            <w:tcW w:w="2835"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Выставка книг А.П. Чехова , портрет писателя.</w:t>
            </w:r>
          </w:p>
        </w:tc>
        <w:tc>
          <w:tcPr>
            <w:tcW w:w="2126"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3390"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02</w:t>
            </w:r>
            <w:r w:rsidRPr="00372D87">
              <w:rPr>
                <w:rFonts w:ascii="Times New Roman" w:hAnsi="Times New Roman"/>
                <w:color w:val="000000"/>
                <w:sz w:val="28"/>
                <w:szCs w:val="28"/>
              </w:rPr>
              <w:t>.12</w:t>
            </w:r>
          </w:p>
        </w:tc>
        <w:tc>
          <w:tcPr>
            <w:tcW w:w="6641"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xml:space="preserve">«Как мы играем в детском саду»( Во что я люблю играть в детском саду) </w:t>
            </w: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 </w:t>
            </w:r>
          </w:p>
        </w:tc>
        <w:tc>
          <w:tcPr>
            <w:tcW w:w="2835"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Простой графитный и цветные карандаши. </w:t>
            </w:r>
          </w:p>
        </w:tc>
        <w:tc>
          <w:tcPr>
            <w:tcW w:w="2126"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С.53</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bl>
    <w:p w:rsidR="009378BF" w:rsidRPr="00502084" w:rsidRDefault="009378BF" w:rsidP="006B0BC6">
      <w:pPr>
        <w:spacing w:after="0"/>
        <w:rPr>
          <w:rFonts w:ascii="Times New Roman" w:hAnsi="Times New Roman"/>
          <w:b/>
          <w:color w:val="000000"/>
          <w:sz w:val="28"/>
          <w:szCs w:val="28"/>
        </w:rPr>
      </w:pPr>
      <w:r>
        <w:rPr>
          <w:rFonts w:ascii="Times New Roman" w:hAnsi="Times New Roman"/>
          <w:b/>
          <w:color w:val="000000"/>
          <w:sz w:val="28"/>
          <w:szCs w:val="28"/>
        </w:rPr>
        <w:t>Декабрь.</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7"/>
        <w:gridCol w:w="4639"/>
        <w:gridCol w:w="4670"/>
        <w:gridCol w:w="1984"/>
      </w:tblGrid>
      <w:tr w:rsidR="009378BF" w:rsidRPr="00372D87" w:rsidTr="006B0BC6">
        <w:trPr>
          <w:trHeight w:val="405"/>
        </w:trPr>
        <w:tc>
          <w:tcPr>
            <w:tcW w:w="14850"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Вторая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w:t>
            </w:r>
            <w:r w:rsidRPr="00372D87">
              <w:rPr>
                <w:rFonts w:ascii="Times New Roman" w:hAnsi="Times New Roman"/>
                <w:color w:val="000000"/>
                <w:sz w:val="28"/>
                <w:szCs w:val="28"/>
              </w:rPr>
              <w:t>Новый год».</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 xml:space="preserve">привлечение детей к активному и разнообразному участию в подготовке к празднику и его проведении. </w:t>
            </w:r>
            <w:r w:rsidRPr="00372D87">
              <w:rPr>
                <w:rFonts w:ascii="Times New Roman" w:hAnsi="Times New Roman"/>
                <w:color w:val="000000"/>
                <w:sz w:val="28"/>
                <w:szCs w:val="28"/>
              </w:rPr>
              <w:lastRenderedPageBreak/>
              <w:t>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tc>
      </w:tr>
      <w:tr w:rsidR="009378BF" w:rsidRPr="00372D87" w:rsidTr="006B0BC6">
        <w:trPr>
          <w:trHeight w:val="465"/>
        </w:trPr>
        <w:tc>
          <w:tcPr>
            <w:tcW w:w="14850"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4670"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1984"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05</w:t>
            </w:r>
            <w:r w:rsidRPr="00372D87">
              <w:rPr>
                <w:rFonts w:ascii="Times New Roman" w:hAnsi="Times New Roman"/>
                <w:color w:val="000000"/>
                <w:sz w:val="28"/>
                <w:szCs w:val="28"/>
              </w:rPr>
              <w:t>.12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уточнять представления о монетах достоинством 1, 2, 5, 10 рублей, их наборе и размене. Учить измерять объем сыпучих веществ с помощью условной меры. Познакомить детей с часами, учить устанавливать время на макете часов. Продолжать учить определять форму предметов и их частей. </w:t>
            </w:r>
          </w:p>
        </w:tc>
        <w:tc>
          <w:tcPr>
            <w:tcW w:w="4670"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Картинка с изображением кормушки с птицами, стакан с семечками, ценник в 10 рублей, стакан с пшеном, 2 прозрачные миски, столовая ложка, стакан, колечко, полоска картона, салфетка, пакет, контурное изображение скворечника с нарисованным посередине кругом, будильник, наручные часы, макет циферблата часов, счеты, наборы монет из картона, разрезанные на части картинки с изображением скворечников.</w:t>
            </w:r>
          </w:p>
        </w:tc>
        <w:tc>
          <w:tcPr>
            <w:tcW w:w="198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73</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05</w:t>
            </w:r>
            <w:r w:rsidRPr="00372D87">
              <w:rPr>
                <w:rFonts w:ascii="Times New Roman" w:hAnsi="Times New Roman"/>
                <w:color w:val="000000"/>
                <w:sz w:val="28"/>
                <w:szCs w:val="28"/>
              </w:rPr>
              <w:t>.12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«Сказка о царе Салтане»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воспитывать любовь к творчеству А.С. Пушкина., стимулировать желание нарисовать иллюстрации к его сказке. Формировать  умение выбирать эпизоды сказки, передавать волшебный колорит. </w:t>
            </w:r>
          </w:p>
        </w:tc>
        <w:tc>
          <w:tcPr>
            <w:tcW w:w="4670"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Альбомный лист, гуашь, кисть, банка с водой, салфетка.  Цветные карандаши, восковые мелки, иллюстрации к сказке. </w:t>
            </w:r>
          </w:p>
        </w:tc>
        <w:tc>
          <w:tcPr>
            <w:tcW w:w="198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С.63</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Комарова.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Познавательное </w:t>
            </w:r>
            <w:r w:rsidRPr="00372D87">
              <w:rPr>
                <w:rFonts w:ascii="Times New Roman" w:hAnsi="Times New Roman"/>
                <w:b/>
                <w:color w:val="000000"/>
                <w:sz w:val="28"/>
                <w:szCs w:val="28"/>
              </w:rPr>
              <w:lastRenderedPageBreak/>
              <w:t>развитие(Ознакомление с окруж.)</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06</w:t>
            </w:r>
            <w:r w:rsidRPr="00372D87">
              <w:rPr>
                <w:rFonts w:ascii="Times New Roman" w:hAnsi="Times New Roman"/>
                <w:color w:val="000000"/>
                <w:sz w:val="28"/>
                <w:szCs w:val="28"/>
              </w:rPr>
              <w:t>.12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«Встреча зимы».</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Задачи: </w:t>
            </w:r>
            <w:r w:rsidRPr="00372D87">
              <w:rPr>
                <w:rFonts w:ascii="Times New Roman" w:hAnsi="Times New Roman"/>
                <w:color w:val="000000"/>
                <w:sz w:val="28"/>
                <w:szCs w:val="28"/>
              </w:rPr>
              <w:t>продолжать знакомить с сезонными изменениями в природе; учить сравнивать ветреную погоду с тихой, замечать красоту природы и отражать ее в рассказах.</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tc>
        <w:tc>
          <w:tcPr>
            <w:tcW w:w="4670"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Иллюстрации зимней природы, </w:t>
            </w:r>
            <w:r w:rsidRPr="00372D87">
              <w:rPr>
                <w:rFonts w:ascii="Times New Roman" w:hAnsi="Times New Roman"/>
                <w:color w:val="000000"/>
                <w:sz w:val="28"/>
                <w:szCs w:val="28"/>
              </w:rPr>
              <w:lastRenderedPageBreak/>
              <w:t>запись пьесы Чайковского «Времена года».</w:t>
            </w:r>
          </w:p>
        </w:tc>
        <w:tc>
          <w:tcPr>
            <w:tcW w:w="198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С.160</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(Лепка)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r>
              <w:rPr>
                <w:rFonts w:ascii="Times New Roman" w:hAnsi="Times New Roman"/>
                <w:color w:val="000000"/>
                <w:sz w:val="28"/>
                <w:szCs w:val="28"/>
              </w:rPr>
              <w:t>06</w:t>
            </w:r>
            <w:r w:rsidRPr="00372D87">
              <w:rPr>
                <w:rFonts w:ascii="Times New Roman" w:hAnsi="Times New Roman"/>
                <w:color w:val="000000"/>
                <w:sz w:val="28"/>
                <w:szCs w:val="28"/>
              </w:rPr>
              <w:t>.12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«Девочка и мальчик пляшут».</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совершенствовать умение детей лепить фигуру человека в движении (по скульптуре). Закреплять умение передавать в лепке форму частей тела, пропорции. Формировать умение действовать, договариватьс</w:t>
            </w:r>
            <w:r>
              <w:rPr>
                <w:rFonts w:ascii="Times New Roman" w:hAnsi="Times New Roman"/>
                <w:color w:val="000000"/>
                <w:sz w:val="28"/>
                <w:szCs w:val="28"/>
              </w:rPr>
              <w:t>я о том, кто кого будет лепить.</w:t>
            </w:r>
          </w:p>
        </w:tc>
        <w:tc>
          <w:tcPr>
            <w:tcW w:w="4670"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Скульптура – пляшущие мальчик и девочка. Иллюстрации, изображающие танцующих детей. Пластилин, стеки, доски для лепки.</w:t>
            </w:r>
          </w:p>
          <w:p w:rsidR="009378BF" w:rsidRPr="00372D87" w:rsidRDefault="009378BF" w:rsidP="006B0BC6">
            <w:pPr>
              <w:spacing w:after="0" w:line="240" w:lineRule="auto"/>
              <w:rPr>
                <w:rFonts w:ascii="Times New Roman" w:hAnsi="Times New Roman"/>
                <w:color w:val="000000"/>
                <w:sz w:val="28"/>
                <w:szCs w:val="28"/>
              </w:rPr>
            </w:pPr>
          </w:p>
        </w:tc>
        <w:tc>
          <w:tcPr>
            <w:tcW w:w="198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С.61</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07</w:t>
            </w:r>
            <w:r w:rsidRPr="00372D87">
              <w:rPr>
                <w:rFonts w:ascii="Times New Roman" w:hAnsi="Times New Roman"/>
                <w:color w:val="000000"/>
                <w:sz w:val="28"/>
                <w:szCs w:val="28"/>
              </w:rPr>
              <w:t>.12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«Тяпа и Топ сварили компот».</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совершенствовать умение детей составлять рассказы по картинкам с последоват</w:t>
            </w:r>
            <w:r>
              <w:rPr>
                <w:rFonts w:ascii="Times New Roman" w:hAnsi="Times New Roman"/>
                <w:color w:val="000000"/>
                <w:sz w:val="28"/>
                <w:szCs w:val="28"/>
              </w:rPr>
              <w:t xml:space="preserve">ельно развивающимся действием. </w:t>
            </w:r>
          </w:p>
        </w:tc>
        <w:tc>
          <w:tcPr>
            <w:tcW w:w="4670"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Картинки по развитию речи.</w:t>
            </w:r>
          </w:p>
          <w:p w:rsidR="009378BF" w:rsidRPr="00372D87" w:rsidRDefault="009378BF" w:rsidP="006B0BC6">
            <w:pPr>
              <w:spacing w:after="0" w:line="240" w:lineRule="auto"/>
              <w:rPr>
                <w:rFonts w:ascii="Times New Roman" w:hAnsi="Times New Roman"/>
                <w:color w:val="000000"/>
                <w:sz w:val="28"/>
                <w:szCs w:val="28"/>
              </w:rPr>
            </w:pPr>
          </w:p>
        </w:tc>
        <w:tc>
          <w:tcPr>
            <w:tcW w:w="198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48</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07</w:t>
            </w:r>
            <w:r w:rsidRPr="00372D87">
              <w:rPr>
                <w:rFonts w:ascii="Times New Roman" w:hAnsi="Times New Roman"/>
                <w:color w:val="000000"/>
                <w:sz w:val="28"/>
                <w:szCs w:val="28"/>
              </w:rPr>
              <w:t>.12</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 Занятие 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учить измерять объем 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w:t>
            </w:r>
            <w:r w:rsidRPr="00372D87">
              <w:rPr>
                <w:rFonts w:ascii="Times New Roman" w:hAnsi="Times New Roman"/>
                <w:color w:val="000000"/>
                <w:sz w:val="28"/>
                <w:szCs w:val="28"/>
              </w:rPr>
              <w:lastRenderedPageBreak/>
              <w:t xml:space="preserve">клетку. Закреплять представления о многоугольнике; познакомить с его частными случаями: пятиугольником и шестиугольником. </w:t>
            </w:r>
          </w:p>
        </w:tc>
        <w:tc>
          <w:tcPr>
            <w:tcW w:w="4670"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Миска с мукой, банка, поднос, макет часов, пятиугольник, шестиугольник, 10 чайных ложек, карандаши, многоугольники, круги.</w:t>
            </w:r>
          </w:p>
        </w:tc>
        <w:tc>
          <w:tcPr>
            <w:tcW w:w="198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76</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(Конструирование)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07</w:t>
            </w:r>
            <w:r w:rsidRPr="00372D87">
              <w:rPr>
                <w:rFonts w:ascii="Times New Roman" w:hAnsi="Times New Roman"/>
                <w:color w:val="000000"/>
                <w:sz w:val="28"/>
                <w:szCs w:val="28"/>
              </w:rPr>
              <w:t>.12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  «</w:t>
            </w:r>
            <w:r w:rsidRPr="00372D87">
              <w:rPr>
                <w:rFonts w:ascii="Times New Roman" w:hAnsi="Times New Roman"/>
                <w:color w:val="000000"/>
                <w:sz w:val="28"/>
                <w:szCs w:val="28"/>
              </w:rPr>
              <w:t>Завод-автомат».</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расширять знания детей об истории робототехники; упражнять в создании схем и чертежей,</w:t>
            </w:r>
            <w:r>
              <w:rPr>
                <w:rFonts w:ascii="Times New Roman" w:hAnsi="Times New Roman"/>
                <w:color w:val="000000"/>
                <w:sz w:val="28"/>
                <w:szCs w:val="28"/>
              </w:rPr>
              <w:t xml:space="preserve"> в моделировании на плоскости,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tc>
        <w:tc>
          <w:tcPr>
            <w:tcW w:w="4670"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Карандаши, геометрические фигуры, конструкторы.</w:t>
            </w:r>
          </w:p>
        </w:tc>
        <w:tc>
          <w:tcPr>
            <w:tcW w:w="198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С.33</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Куцакова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развитие(Грамота)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08</w:t>
            </w:r>
            <w:r w:rsidRPr="00372D87">
              <w:rPr>
                <w:rFonts w:ascii="Times New Roman" w:hAnsi="Times New Roman"/>
                <w:color w:val="000000"/>
                <w:sz w:val="28"/>
                <w:szCs w:val="28"/>
              </w:rPr>
              <w:t>.12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«Словоразличительная роль звуков»</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Развивать знания о словоразличительной роли согласных звуков. Совершенствовать умения называть слова с заданным звуком.</w:t>
            </w:r>
          </w:p>
        </w:tc>
        <w:tc>
          <w:tcPr>
            <w:tcW w:w="4670"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Фишки, карточки</w:t>
            </w:r>
          </w:p>
        </w:tc>
        <w:tc>
          <w:tcPr>
            <w:tcW w:w="198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С.49</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09</w:t>
            </w:r>
            <w:r w:rsidRPr="00372D87">
              <w:rPr>
                <w:rFonts w:ascii="Times New Roman" w:hAnsi="Times New Roman"/>
                <w:color w:val="000000"/>
                <w:sz w:val="28"/>
                <w:szCs w:val="28"/>
              </w:rPr>
              <w:t>.12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xml:space="preserve">«Чтение сказки К. Ушинского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«Слепая лошадь».</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познакомить детей со сказкой.</w:t>
            </w:r>
          </w:p>
        </w:tc>
        <w:tc>
          <w:tcPr>
            <w:tcW w:w="4670" w:type="dxa"/>
          </w:tcPr>
          <w:p w:rsidR="009378BF" w:rsidRPr="00372D87" w:rsidRDefault="009378BF" w:rsidP="006B0BC6">
            <w:pPr>
              <w:spacing w:after="0" w:line="240" w:lineRule="auto"/>
              <w:rPr>
                <w:rFonts w:ascii="Times New Roman" w:hAnsi="Times New Roman"/>
                <w:color w:val="000000"/>
                <w:sz w:val="28"/>
                <w:szCs w:val="28"/>
              </w:rPr>
            </w:pPr>
          </w:p>
        </w:tc>
        <w:tc>
          <w:tcPr>
            <w:tcW w:w="198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49</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09</w:t>
            </w:r>
            <w:r w:rsidRPr="00372D87">
              <w:rPr>
                <w:rFonts w:ascii="Times New Roman" w:hAnsi="Times New Roman"/>
                <w:color w:val="000000"/>
                <w:sz w:val="28"/>
                <w:szCs w:val="28"/>
              </w:rPr>
              <w:t>.12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«Рисование героев сказки «Царевна -лягушка».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развивать творчество . воображение. Формировать умение  задумывать содержание своей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картины по мотивам русской народной сказки. Формировать эстетическое отношение к окружающему, Закреплять навыки работы с карандашом(умение делать эскиз), оформления изображения в цвете красками, способы получения новых цветов и оттенков. Формировать умение передавать в рисунке сказочных героев в движении. </w:t>
            </w:r>
          </w:p>
        </w:tc>
        <w:tc>
          <w:tcPr>
            <w:tcW w:w="4670"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Книги со сказкой, с иллюстрациями. альбомные листы, простой графитный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карандаш, гуашь, палитры </w:t>
            </w:r>
          </w:p>
          <w:p w:rsidR="009378BF" w:rsidRPr="00372D87" w:rsidRDefault="009378BF" w:rsidP="006B0BC6">
            <w:pPr>
              <w:spacing w:after="0" w:line="240" w:lineRule="auto"/>
              <w:rPr>
                <w:rFonts w:ascii="Times New Roman" w:hAnsi="Times New Roman"/>
                <w:color w:val="000000"/>
                <w:sz w:val="28"/>
                <w:szCs w:val="28"/>
              </w:rPr>
            </w:pPr>
          </w:p>
        </w:tc>
        <w:tc>
          <w:tcPr>
            <w:tcW w:w="198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С.66</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bl>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t>Декабрь.</w:t>
      </w: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2"/>
        <w:gridCol w:w="5061"/>
        <w:gridCol w:w="3424"/>
        <w:gridCol w:w="1938"/>
      </w:tblGrid>
      <w:tr w:rsidR="009378BF" w:rsidRPr="00372D87" w:rsidTr="006B0BC6">
        <w:trPr>
          <w:trHeight w:val="40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Третья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w:t>
            </w:r>
            <w:r w:rsidRPr="00372D87">
              <w:rPr>
                <w:rFonts w:ascii="Times New Roman" w:hAnsi="Times New Roman"/>
                <w:color w:val="000000"/>
                <w:sz w:val="28"/>
                <w:szCs w:val="28"/>
              </w:rPr>
              <w:t>Новый год».</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9378BF" w:rsidRPr="00372D87" w:rsidRDefault="009378BF" w:rsidP="006B0BC6">
            <w:pPr>
              <w:spacing w:after="0" w:line="240" w:lineRule="auto"/>
              <w:rPr>
                <w:rFonts w:ascii="Times New Roman" w:hAnsi="Times New Roman"/>
                <w:b/>
                <w:color w:val="000000"/>
                <w:sz w:val="28"/>
                <w:szCs w:val="28"/>
              </w:rPr>
            </w:pPr>
          </w:p>
        </w:tc>
      </w:tr>
      <w:tr w:rsidR="009378BF" w:rsidRPr="00372D87" w:rsidTr="006B0BC6">
        <w:trPr>
          <w:trHeight w:val="46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5061"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3424"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Познавательное </w:t>
            </w:r>
            <w:r w:rsidRPr="00372D87">
              <w:rPr>
                <w:rFonts w:ascii="Times New Roman" w:hAnsi="Times New Roman"/>
                <w:b/>
                <w:color w:val="000000"/>
                <w:sz w:val="28"/>
                <w:szCs w:val="28"/>
              </w:rPr>
              <w:lastRenderedPageBreak/>
              <w:t>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12</w:t>
            </w:r>
            <w:r w:rsidRPr="00372D87">
              <w:rPr>
                <w:rFonts w:ascii="Times New Roman" w:hAnsi="Times New Roman"/>
                <w:color w:val="000000"/>
                <w:sz w:val="28"/>
                <w:szCs w:val="28"/>
              </w:rPr>
              <w:t>.12</w:t>
            </w:r>
          </w:p>
        </w:tc>
        <w:tc>
          <w:tcPr>
            <w:tcW w:w="5061"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«Занятие 6».</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Задачи: </w:t>
            </w:r>
            <w:r w:rsidRPr="00372D87">
              <w:rPr>
                <w:rFonts w:ascii="Times New Roman" w:hAnsi="Times New Roman"/>
                <w:color w:val="000000"/>
                <w:sz w:val="28"/>
                <w:szCs w:val="28"/>
              </w:rPr>
              <w:t xml:space="preserve">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временных интервалов в пределах 5 минут. Развивать умение моделировать геометрические фигуры. </w:t>
            </w:r>
          </w:p>
          <w:p w:rsidR="009378BF" w:rsidRPr="00372D87" w:rsidRDefault="009378BF" w:rsidP="006B0BC6">
            <w:pPr>
              <w:spacing w:after="0" w:line="240" w:lineRule="auto"/>
              <w:rPr>
                <w:rFonts w:ascii="Times New Roman" w:hAnsi="Times New Roman"/>
                <w:color w:val="000000"/>
                <w:sz w:val="28"/>
                <w:szCs w:val="28"/>
              </w:rPr>
            </w:pPr>
          </w:p>
        </w:tc>
        <w:tc>
          <w:tcPr>
            <w:tcW w:w="3424" w:type="dxa"/>
          </w:tcPr>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Песочные часы, книги со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стихами о геометрических фигурах, карточки с цифрами от 0 до 9, металлофон, барабан, бубен, непрозрачный кувшин с молоком, стакан, банка, полоска  бумаги, миска прозрачная с отметкой, пластилин, веревка, счетные палочки, выкройка куба, 10 кругов одного цвета и размера.</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С. 77</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Помораева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12</w:t>
            </w:r>
            <w:r w:rsidRPr="00372D87">
              <w:rPr>
                <w:rFonts w:ascii="Times New Roman" w:hAnsi="Times New Roman"/>
                <w:color w:val="000000"/>
                <w:sz w:val="28"/>
                <w:szCs w:val="28"/>
              </w:rPr>
              <w:t>.12</w:t>
            </w:r>
          </w:p>
        </w:tc>
        <w:tc>
          <w:tcPr>
            <w:tcW w:w="5061"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«Зимний пейзаж».</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умение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с красками, умение красиво располагать на изображение на листе. </w:t>
            </w:r>
          </w:p>
        </w:tc>
        <w:tc>
          <w:tcPr>
            <w:tcW w:w="3424"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color w:val="000000"/>
                <w:sz w:val="28"/>
                <w:szCs w:val="28"/>
              </w:rPr>
              <w:t>Иллюстрация картины И.И. Крылова «Зима».Альбомные листы, гуашь, простой графитный карандаш, палитры, кисти</w:t>
            </w:r>
            <w:r w:rsidRPr="00372D87">
              <w:rPr>
                <w:rFonts w:ascii="Times New Roman" w:hAnsi="Times New Roman"/>
                <w:b/>
                <w:color w:val="000000"/>
                <w:sz w:val="28"/>
                <w:szCs w:val="28"/>
              </w:rPr>
              <w:t xml:space="preserve">.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С.65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развитие(Ознакомление с окруж.)</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lastRenderedPageBreak/>
              <w:t>13</w:t>
            </w:r>
            <w:r w:rsidRPr="00372D87">
              <w:rPr>
                <w:rFonts w:ascii="Times New Roman" w:hAnsi="Times New Roman"/>
                <w:color w:val="000000"/>
                <w:sz w:val="28"/>
                <w:szCs w:val="28"/>
              </w:rPr>
              <w:t>.12</w:t>
            </w:r>
          </w:p>
        </w:tc>
        <w:tc>
          <w:tcPr>
            <w:tcW w:w="5061"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«Подземные богатства Земли».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расширять знания о природе; познакомить с природными ископаемыми региона; </w:t>
            </w:r>
            <w:r>
              <w:rPr>
                <w:rFonts w:ascii="Times New Roman" w:hAnsi="Times New Roman"/>
                <w:color w:val="000000"/>
                <w:sz w:val="28"/>
                <w:szCs w:val="28"/>
              </w:rPr>
              <w:t xml:space="preserve">дать первоначальные сведения о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рациональном использовании природных ресурсов в быту (воды, энергии, газа); формировать </w:t>
            </w:r>
            <w:r w:rsidRPr="00372D87">
              <w:rPr>
                <w:rFonts w:ascii="Times New Roman" w:hAnsi="Times New Roman"/>
                <w:color w:val="000000"/>
                <w:sz w:val="28"/>
                <w:szCs w:val="28"/>
              </w:rPr>
              <w:lastRenderedPageBreak/>
              <w:t>экологически грамотное поведение в быту и природе.</w:t>
            </w:r>
          </w:p>
        </w:tc>
        <w:tc>
          <w:tcPr>
            <w:tcW w:w="342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Иллюстрации полезных ископаемых.</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170</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 xml:space="preserve">Художественно-эстетическое развитие(Аппликация)   </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13</w:t>
            </w:r>
            <w:r w:rsidRPr="00372D87">
              <w:rPr>
                <w:rFonts w:ascii="Times New Roman" w:hAnsi="Times New Roman"/>
                <w:color w:val="000000"/>
                <w:sz w:val="28"/>
                <w:szCs w:val="28"/>
              </w:rPr>
              <w:t>.12</w:t>
            </w:r>
          </w:p>
          <w:p w:rsidR="009378BF" w:rsidRPr="00372D87" w:rsidRDefault="009378BF" w:rsidP="006B0BC6">
            <w:pPr>
              <w:spacing w:after="0" w:line="240" w:lineRule="auto"/>
              <w:rPr>
                <w:rFonts w:ascii="Times New Roman" w:hAnsi="Times New Roman"/>
                <w:b/>
                <w:color w:val="000000"/>
                <w:sz w:val="28"/>
                <w:szCs w:val="28"/>
              </w:rPr>
            </w:pPr>
          </w:p>
        </w:tc>
        <w:tc>
          <w:tcPr>
            <w:tcW w:w="5061"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«Аппликация на тему сказки «Царевна-лягушка»».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формировать умение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w:t>
            </w:r>
          </w:p>
        </w:tc>
        <w:tc>
          <w:tcPr>
            <w:tcW w:w="342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Цветная бумага, клей, кисти, ножницы, карандаши, фломастеры, краски, мелки.</w:t>
            </w:r>
          </w:p>
          <w:p w:rsidR="009378BF" w:rsidRPr="00372D87" w:rsidRDefault="009378BF" w:rsidP="006B0BC6">
            <w:pPr>
              <w:spacing w:after="0" w:line="240" w:lineRule="auto"/>
              <w:rPr>
                <w:rFonts w:ascii="Times New Roman" w:hAnsi="Times New Roman"/>
                <w:b/>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С.65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14</w:t>
            </w:r>
            <w:r w:rsidRPr="00372D87">
              <w:rPr>
                <w:rFonts w:ascii="Times New Roman" w:hAnsi="Times New Roman"/>
                <w:color w:val="000000"/>
                <w:sz w:val="28"/>
                <w:szCs w:val="28"/>
              </w:rPr>
              <w:t>.12</w:t>
            </w:r>
          </w:p>
        </w:tc>
        <w:tc>
          <w:tcPr>
            <w:tcW w:w="5061"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«Лексические игры и упражнения».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активизировать словарь детей, совершенствовать слуховое восприятие речи. </w:t>
            </w:r>
          </w:p>
        </w:tc>
        <w:tc>
          <w:tcPr>
            <w:tcW w:w="3424" w:type="dxa"/>
          </w:tcPr>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49</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14</w:t>
            </w:r>
            <w:r w:rsidRPr="00372D87">
              <w:rPr>
                <w:rFonts w:ascii="Times New Roman" w:hAnsi="Times New Roman"/>
                <w:color w:val="000000"/>
                <w:sz w:val="28"/>
                <w:szCs w:val="28"/>
              </w:rPr>
              <w:t>.12</w:t>
            </w:r>
          </w:p>
          <w:p w:rsidR="009378BF" w:rsidRPr="00372D87" w:rsidRDefault="009378BF" w:rsidP="006B0BC6">
            <w:pPr>
              <w:spacing w:after="0" w:line="240" w:lineRule="auto"/>
              <w:rPr>
                <w:rFonts w:ascii="Times New Roman" w:hAnsi="Times New Roman"/>
                <w:color w:val="000000"/>
                <w:sz w:val="28"/>
                <w:szCs w:val="28"/>
              </w:rPr>
            </w:pPr>
          </w:p>
        </w:tc>
        <w:tc>
          <w:tcPr>
            <w:tcW w:w="5061"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«Занятие 7».</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совершенствовать умение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раскладывать число на два меньших и составлять из двух меньших большее число в пределах 10. Закреплять представления о последовательности времен и месяцев года. Развивать умение конструировать геометрические фигуры по словесному описанию и </w:t>
            </w:r>
            <w:r w:rsidRPr="00372D87">
              <w:rPr>
                <w:rFonts w:ascii="Times New Roman" w:hAnsi="Times New Roman"/>
                <w:color w:val="000000"/>
                <w:sz w:val="28"/>
                <w:szCs w:val="28"/>
              </w:rPr>
              <w:lastRenderedPageBreak/>
              <w:t xml:space="preserve">перечислению характерных свойств. </w:t>
            </w:r>
          </w:p>
        </w:tc>
        <w:tc>
          <w:tcPr>
            <w:tcW w:w="342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Веревка, 2 обруча, карточки с цифрами,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камушки, картинка с изображением разных времен года и месяцев осени, счетные палочки.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80</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(Конструирование)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14</w:t>
            </w:r>
            <w:r w:rsidRPr="00372D87">
              <w:rPr>
                <w:rFonts w:ascii="Times New Roman" w:hAnsi="Times New Roman"/>
                <w:color w:val="000000"/>
                <w:sz w:val="28"/>
                <w:szCs w:val="28"/>
              </w:rPr>
              <w:t>.12</w:t>
            </w:r>
          </w:p>
        </w:tc>
        <w:tc>
          <w:tcPr>
            <w:tcW w:w="5061"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  «</w:t>
            </w:r>
            <w:r w:rsidRPr="00372D87">
              <w:rPr>
                <w:rFonts w:ascii="Times New Roman" w:hAnsi="Times New Roman"/>
                <w:color w:val="000000"/>
                <w:sz w:val="28"/>
                <w:szCs w:val="28"/>
              </w:rPr>
              <w:t>Подводное строительство на Формадосе с применением роботов».</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tc>
        <w:tc>
          <w:tcPr>
            <w:tcW w:w="342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Карандаши, геометрические фигуры, конструкторы.</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С.33</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Куцакова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развитие(Грамота)</w:t>
            </w:r>
          </w:p>
          <w:p w:rsidR="009378BF" w:rsidRPr="00372D87"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15</w:t>
            </w:r>
            <w:r w:rsidRPr="00372D87">
              <w:rPr>
                <w:rFonts w:ascii="Times New Roman" w:hAnsi="Times New Roman"/>
                <w:color w:val="000000"/>
                <w:sz w:val="28"/>
                <w:szCs w:val="28"/>
              </w:rPr>
              <w:t>.12</w:t>
            </w:r>
          </w:p>
        </w:tc>
        <w:tc>
          <w:tcPr>
            <w:tcW w:w="5061"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«Звуковая культура речи»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xml:space="preserve"> Продолжать развивать фонематическое восприятие, умение пр</w:t>
            </w:r>
            <w:r>
              <w:rPr>
                <w:rFonts w:ascii="Times New Roman" w:hAnsi="Times New Roman"/>
                <w:color w:val="000000"/>
                <w:sz w:val="28"/>
                <w:szCs w:val="28"/>
              </w:rPr>
              <w:t>оизводить звуковой анализ слов.</w:t>
            </w:r>
          </w:p>
        </w:tc>
        <w:tc>
          <w:tcPr>
            <w:tcW w:w="342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Фишки, карточки</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16</w:t>
            </w:r>
            <w:r w:rsidRPr="00372D87">
              <w:rPr>
                <w:rFonts w:ascii="Times New Roman" w:hAnsi="Times New Roman"/>
                <w:color w:val="000000"/>
                <w:sz w:val="28"/>
                <w:szCs w:val="28"/>
              </w:rPr>
              <w:t>.12</w:t>
            </w:r>
          </w:p>
        </w:tc>
        <w:tc>
          <w:tcPr>
            <w:tcW w:w="5061"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Знакомство с донским фольклором</w:t>
            </w:r>
            <w:r w:rsidRPr="00372D87">
              <w:rPr>
                <w:rFonts w:ascii="Times New Roman" w:hAnsi="Times New Roman"/>
                <w:b/>
                <w:color w:val="000000"/>
                <w:sz w:val="28"/>
                <w:szCs w:val="28"/>
              </w:rPr>
              <w:t xml:space="preserve">. Задачи: </w:t>
            </w:r>
            <w:r w:rsidRPr="00372D87">
              <w:rPr>
                <w:rFonts w:ascii="Times New Roman" w:hAnsi="Times New Roman"/>
                <w:color w:val="000000"/>
                <w:sz w:val="28"/>
                <w:szCs w:val="28"/>
              </w:rPr>
              <w:t>Развивать у детей ценностно- смысловое отношение к донской культуре.</w:t>
            </w:r>
            <w:r w:rsidRPr="00372D87">
              <w:rPr>
                <w:rFonts w:ascii="Times New Roman" w:hAnsi="Times New Roman"/>
              </w:rPr>
              <w:t xml:space="preserve"> </w:t>
            </w:r>
            <w:r w:rsidRPr="00372D87">
              <w:rPr>
                <w:rFonts w:ascii="Times New Roman" w:hAnsi="Times New Roman"/>
                <w:color w:val="000000"/>
                <w:sz w:val="28"/>
                <w:szCs w:val="28"/>
              </w:rPr>
              <w:t>Формировать знания о народном донском фольклоре, его специфики и разнообразия.</w:t>
            </w:r>
          </w:p>
        </w:tc>
        <w:tc>
          <w:tcPr>
            <w:tcW w:w="342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Произведения донского фольклора.</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16</w:t>
            </w:r>
            <w:r w:rsidRPr="00372D87">
              <w:rPr>
                <w:rFonts w:ascii="Times New Roman" w:hAnsi="Times New Roman"/>
                <w:color w:val="000000"/>
                <w:sz w:val="28"/>
                <w:szCs w:val="28"/>
              </w:rPr>
              <w:t>.12</w:t>
            </w:r>
          </w:p>
        </w:tc>
        <w:tc>
          <w:tcPr>
            <w:tcW w:w="5061"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 xml:space="preserve">«Рисование по замыслу. Казачьи праздники». </w:t>
            </w: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умение детей из получаемых впечатлений обирать наиболее интересный, развивать стремление </w:t>
            </w:r>
            <w:r w:rsidRPr="00372D87">
              <w:rPr>
                <w:rFonts w:ascii="Times New Roman" w:hAnsi="Times New Roman"/>
                <w:color w:val="000000"/>
                <w:sz w:val="28"/>
                <w:szCs w:val="28"/>
              </w:rPr>
              <w:lastRenderedPageBreak/>
              <w:t xml:space="preserve">отображать эти впечатления в рисунке. Закреплять умение рисовать карандашами, красками. Формировать умение наиболее полно выражать свой замысел средствами рисунка, доводить начатое дело до конца. Развивать воображение. </w:t>
            </w:r>
          </w:p>
        </w:tc>
        <w:tc>
          <w:tcPr>
            <w:tcW w:w="342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Бумага разных размеров. Акварель, цветные карандаши,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bl>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lastRenderedPageBreak/>
        <w:t>Декабрь.</w:t>
      </w: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1"/>
        <w:gridCol w:w="4647"/>
        <w:gridCol w:w="3695"/>
        <w:gridCol w:w="2032"/>
      </w:tblGrid>
      <w:tr w:rsidR="009378BF" w:rsidRPr="00372D87" w:rsidTr="006B0BC6">
        <w:trPr>
          <w:trHeight w:val="40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Четвёртая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w:t>
            </w:r>
            <w:r w:rsidRPr="00372D87">
              <w:rPr>
                <w:rFonts w:ascii="Times New Roman" w:hAnsi="Times New Roman"/>
                <w:color w:val="000000"/>
                <w:sz w:val="28"/>
                <w:szCs w:val="28"/>
              </w:rPr>
              <w:t>Новый год».</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tc>
      </w:tr>
      <w:tr w:rsidR="009378BF" w:rsidRPr="00372D87" w:rsidTr="006B0BC6">
        <w:trPr>
          <w:trHeight w:val="46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19</w:t>
            </w:r>
            <w:r w:rsidRPr="00372D87">
              <w:rPr>
                <w:rFonts w:ascii="Times New Roman" w:hAnsi="Times New Roman"/>
                <w:color w:val="000000"/>
                <w:sz w:val="28"/>
                <w:szCs w:val="28"/>
              </w:rPr>
              <w:t>.12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 Занятие 8».</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закреплять умение раскладывать число на два меньших числа и составлять из двух меньших большее число в пределах 10. Развивать умение называть предыдущее, последующее и </w:t>
            </w:r>
            <w:r w:rsidRPr="00372D87">
              <w:rPr>
                <w:rFonts w:ascii="Times New Roman" w:hAnsi="Times New Roman"/>
                <w:color w:val="000000"/>
                <w:sz w:val="28"/>
                <w:szCs w:val="28"/>
              </w:rPr>
              <w:lastRenderedPageBreak/>
              <w:t xml:space="preserve">пропущенное число к названному. Закреплять представления о последовательности дней недели. Совершенствовать умение ориентироваться на листе бумаги в клетку. Развивать умение видоизменять геометрические фигуры.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Мяч, карточки с цифрами разного цвета (2 набора), тетради в клетку с образцом узора, цветные и простые карандаши, листы бумаги, на которых изображены геометрические фигуры.</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83</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19</w:t>
            </w:r>
            <w:r w:rsidRPr="00372D87">
              <w:rPr>
                <w:rFonts w:ascii="Times New Roman" w:hAnsi="Times New Roman"/>
                <w:color w:val="000000"/>
                <w:sz w:val="28"/>
                <w:szCs w:val="28"/>
              </w:rPr>
              <w:t>.12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«Декоративное рисование «Букет цветов».</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формировать умение детей создавать декоративную композицию в определенной цветовой гамме по изделиям народного декоративно-прикладного творчества (павловские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шали, семикаракорская посуда, гжельская посуда и др.) Закреплять знание теплых и холодный тонов. Развивать композиционные умения (в центре помещать самые крупные цветы, ближе к краям-цветы помельче). Закреплять плавные, неотрывные движения рук при работе с кистью. Умение рисовать всем ворсом кисти и ее концом. Развивать эстетические чувства.</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Альбомный лист, акварель, кисти.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С.68</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развитие(Ознакомление с окруж.)</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20</w:t>
            </w:r>
            <w:r w:rsidRPr="00372D87">
              <w:rPr>
                <w:rFonts w:ascii="Times New Roman" w:hAnsi="Times New Roman"/>
                <w:color w:val="000000"/>
                <w:sz w:val="28"/>
                <w:szCs w:val="28"/>
              </w:rPr>
              <w:t>.12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«Две вазы».</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закреплять умение детей узнавать предметы из стекла и </w:t>
            </w:r>
            <w:r w:rsidRPr="00372D87">
              <w:rPr>
                <w:rFonts w:ascii="Times New Roman" w:hAnsi="Times New Roman"/>
                <w:color w:val="000000"/>
                <w:sz w:val="28"/>
                <w:szCs w:val="28"/>
              </w:rPr>
              <w:lastRenderedPageBreak/>
              <w:t>керамики, отличать их друг от друга, устанавливать причинно-следственные связи между назначением, строением и материалам предмета.</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Изделия из стекла и керамики, цветы.</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42</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Дыбина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развитие(Лепка)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20</w:t>
            </w:r>
            <w:r w:rsidRPr="00372D87">
              <w:rPr>
                <w:rFonts w:ascii="Times New Roman" w:hAnsi="Times New Roman"/>
                <w:color w:val="000000"/>
                <w:sz w:val="28"/>
                <w:szCs w:val="28"/>
              </w:rPr>
              <w:t>.12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«Лепка Семикаракорской посуды»</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умение в освоении приёмов работы с глиной: ленточный способ изготовления посуды; способ кругового налепа; выбирание глины стекой.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Формировать навыки передачи особенностей Семикаракорской посуды. Воспитывать аккуратность и эстетические чувства.</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Иллюстрации Семикаракорской посуды, глина, стека, доска для лепки.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Стр 264 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21</w:t>
            </w:r>
            <w:r w:rsidRPr="00372D87">
              <w:rPr>
                <w:rFonts w:ascii="Times New Roman" w:hAnsi="Times New Roman"/>
                <w:color w:val="000000"/>
                <w:sz w:val="28"/>
                <w:szCs w:val="28"/>
              </w:rPr>
              <w:t>.12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Произведения Н. Носова».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вспомнить с детьми рассказы Н. Носова, любимые эпизоды из книги «Приключения Незнайки и его друзей».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Выставка книг Н. Носова.</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54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21</w:t>
            </w:r>
            <w:r w:rsidRPr="00372D87">
              <w:rPr>
                <w:rFonts w:ascii="Times New Roman" w:hAnsi="Times New Roman"/>
                <w:color w:val="000000"/>
                <w:sz w:val="28"/>
                <w:szCs w:val="28"/>
              </w:rPr>
              <w:t>.12</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1».</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учить составлять арифметические задачи на сложение. Закреплять умение видеть геометрические фигуры в окружающих предметах. Развивать внимание, память, логическое мышление.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Ваза, 4 флажка, 3 кубика, квадраты двух цветов, 5 треугольников одного цвета, карточки с изображением кошек, карандаши, треугольники двух цветов.</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С.85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w:t>
            </w:r>
            <w:r w:rsidRPr="00372D87">
              <w:rPr>
                <w:rFonts w:ascii="Times New Roman" w:hAnsi="Times New Roman"/>
                <w:b/>
                <w:color w:val="000000"/>
                <w:sz w:val="28"/>
                <w:szCs w:val="28"/>
              </w:rPr>
              <w:lastRenderedPageBreak/>
              <w:t>эстетическое развитие (Конструирование)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21</w:t>
            </w:r>
            <w:r w:rsidRPr="00372D87">
              <w:rPr>
                <w:rFonts w:ascii="Times New Roman" w:hAnsi="Times New Roman"/>
                <w:color w:val="000000"/>
                <w:sz w:val="28"/>
                <w:szCs w:val="28"/>
              </w:rPr>
              <w:t>.12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«Проекты городов».</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Задачи: </w:t>
            </w:r>
            <w:r w:rsidRPr="00372D87">
              <w:rPr>
                <w:rFonts w:ascii="Times New Roman" w:hAnsi="Times New Roman"/>
                <w:color w:val="000000"/>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w:t>
            </w:r>
            <w:r>
              <w:rPr>
                <w:rFonts w:ascii="Times New Roman" w:hAnsi="Times New Roman"/>
                <w:color w:val="000000"/>
                <w:sz w:val="28"/>
                <w:szCs w:val="28"/>
              </w:rPr>
              <w:t>ятельные исследования и выводы.</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Бумага, карандаши, ластики.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С.37</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Куцакова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Речевое развитие(Грамота)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22</w:t>
            </w:r>
            <w:r w:rsidRPr="00372D87">
              <w:rPr>
                <w:rFonts w:ascii="Times New Roman" w:hAnsi="Times New Roman"/>
                <w:color w:val="000000"/>
                <w:sz w:val="28"/>
                <w:szCs w:val="28"/>
              </w:rPr>
              <w:t>.12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«Звуковая культура речи»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Продолжать развивать фонематическое восприятие, умение делить слова на слоги.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Фишки, карточки.</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23</w:t>
            </w:r>
            <w:r w:rsidRPr="00372D87">
              <w:rPr>
                <w:rFonts w:ascii="Times New Roman" w:hAnsi="Times New Roman"/>
                <w:color w:val="000000"/>
                <w:sz w:val="28"/>
                <w:szCs w:val="28"/>
              </w:rPr>
              <w:t>.12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«Новогодние встречи».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совершенствовать умение детей составлять рассказы из личного опыта. Активизировать речь дошкольников.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54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23</w:t>
            </w:r>
            <w:r w:rsidRPr="00372D87">
              <w:rPr>
                <w:rFonts w:ascii="Times New Roman" w:hAnsi="Times New Roman"/>
                <w:color w:val="000000"/>
                <w:sz w:val="28"/>
                <w:szCs w:val="28"/>
              </w:rPr>
              <w:t>.12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«Новогодний праздник в детском саду».</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закреплять умение отражать в рисунке праздничные впечатления. Упражнять в рисовании фигур детей  в движении. Продолжать формировать умение удачно располагать изображение на листе. Совершенствовать умение смешивать краски с белилами, для получения оттенков. Развивать способность анализировать рисунки.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Альбомный лист, акварель, гуашь-белила, простой графитный карандаш, кисти.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С.66</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bl>
    <w:p w:rsidR="009378BF" w:rsidRDefault="009378BF" w:rsidP="006B0BC6">
      <w:pPr>
        <w:spacing w:after="0"/>
        <w:rPr>
          <w:rFonts w:ascii="Times New Roman" w:hAnsi="Times New Roman"/>
          <w:color w:val="000000"/>
          <w:sz w:val="28"/>
          <w:szCs w:val="28"/>
        </w:rPr>
      </w:pPr>
    </w:p>
    <w:p w:rsidR="009378BF" w:rsidRDefault="009378BF" w:rsidP="006B0BC6">
      <w:pPr>
        <w:spacing w:after="0"/>
        <w:rPr>
          <w:rFonts w:ascii="Times New Roman" w:hAnsi="Times New Roman"/>
          <w:color w:val="000000"/>
          <w:sz w:val="28"/>
          <w:szCs w:val="28"/>
        </w:rPr>
      </w:pPr>
    </w:p>
    <w:p w:rsidR="009378BF" w:rsidRDefault="009378BF" w:rsidP="006B0BC6">
      <w:pPr>
        <w:spacing w:after="0"/>
        <w:rPr>
          <w:rFonts w:ascii="Times New Roman" w:hAnsi="Times New Roman"/>
          <w:color w:val="000000"/>
          <w:sz w:val="28"/>
          <w:szCs w:val="28"/>
        </w:rPr>
      </w:pPr>
    </w:p>
    <w:p w:rsidR="009378BF" w:rsidRDefault="009378BF" w:rsidP="006B0BC6">
      <w:pPr>
        <w:spacing w:after="0"/>
        <w:rPr>
          <w:rFonts w:ascii="Times New Roman" w:hAnsi="Times New Roman"/>
          <w:color w:val="000000"/>
          <w:sz w:val="28"/>
          <w:szCs w:val="28"/>
        </w:rPr>
      </w:pPr>
    </w:p>
    <w:p w:rsidR="009378BF" w:rsidRDefault="009378BF" w:rsidP="006B0BC6">
      <w:pPr>
        <w:spacing w:after="0"/>
        <w:rPr>
          <w:rFonts w:ascii="Times New Roman" w:hAnsi="Times New Roman"/>
          <w:color w:val="000000"/>
          <w:sz w:val="28"/>
          <w:szCs w:val="28"/>
        </w:rPr>
      </w:pPr>
    </w:p>
    <w:p w:rsidR="009378BF" w:rsidRDefault="009378BF" w:rsidP="006B0BC6">
      <w:pPr>
        <w:spacing w:after="0"/>
        <w:rPr>
          <w:rFonts w:ascii="Times New Roman" w:hAnsi="Times New Roman"/>
          <w:color w:val="000000"/>
          <w:sz w:val="28"/>
          <w:szCs w:val="28"/>
        </w:rPr>
      </w:pPr>
    </w:p>
    <w:p w:rsidR="009378BF" w:rsidRPr="00502084" w:rsidRDefault="009378BF" w:rsidP="006B0BC6">
      <w:pPr>
        <w:spacing w:after="0"/>
        <w:rPr>
          <w:rFonts w:ascii="Times New Roman" w:hAnsi="Times New Roman"/>
          <w:color w:val="000000"/>
          <w:sz w:val="28"/>
          <w:szCs w:val="28"/>
        </w:rPr>
      </w:pPr>
    </w:p>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t>Декабрь.</w:t>
      </w:r>
    </w:p>
    <w:tbl>
      <w:tblPr>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8"/>
        <w:gridCol w:w="4584"/>
        <w:gridCol w:w="3930"/>
        <w:gridCol w:w="2043"/>
      </w:tblGrid>
      <w:tr w:rsidR="009378BF" w:rsidRPr="00372D87" w:rsidTr="006B0BC6">
        <w:trPr>
          <w:trHeight w:val="417"/>
        </w:trPr>
        <w:tc>
          <w:tcPr>
            <w:tcW w:w="14125"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Пятая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w:t>
            </w:r>
            <w:r w:rsidRPr="00372D87">
              <w:rPr>
                <w:rFonts w:ascii="Times New Roman" w:hAnsi="Times New Roman"/>
                <w:color w:val="000000"/>
                <w:sz w:val="28"/>
                <w:szCs w:val="28"/>
              </w:rPr>
              <w:t>Новый год».</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9378BF" w:rsidRPr="00372D87" w:rsidRDefault="009378BF" w:rsidP="006B0BC6">
            <w:pPr>
              <w:spacing w:after="0" w:line="240" w:lineRule="auto"/>
              <w:rPr>
                <w:rFonts w:ascii="Times New Roman" w:hAnsi="Times New Roman"/>
                <w:b/>
                <w:color w:val="000000"/>
                <w:sz w:val="28"/>
                <w:szCs w:val="28"/>
              </w:rPr>
            </w:pPr>
          </w:p>
        </w:tc>
      </w:tr>
      <w:tr w:rsidR="009378BF" w:rsidRPr="00372D87" w:rsidTr="006B0BC6">
        <w:trPr>
          <w:trHeight w:val="479"/>
        </w:trPr>
        <w:tc>
          <w:tcPr>
            <w:tcW w:w="14125"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Организованная образовательная деятельность</w:t>
            </w:r>
          </w:p>
        </w:tc>
      </w:tr>
      <w:tr w:rsidR="009378BF" w:rsidRPr="00372D87" w:rsidTr="006B0BC6">
        <w:tblPrEx>
          <w:tblLook w:val="00A0" w:firstRow="1" w:lastRow="0" w:firstColumn="1" w:lastColumn="0" w:noHBand="0" w:noVBand="0"/>
        </w:tblPrEx>
        <w:trPr>
          <w:trHeight w:val="148"/>
        </w:trPr>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rPr>
          <w:trHeight w:val="148"/>
        </w:trPr>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26</w:t>
            </w:r>
            <w:r w:rsidRPr="00372D87">
              <w:rPr>
                <w:rFonts w:ascii="Times New Roman" w:hAnsi="Times New Roman"/>
                <w:color w:val="000000"/>
                <w:sz w:val="28"/>
                <w:szCs w:val="28"/>
              </w:rPr>
              <w:t>.12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2».</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учить составлять и решать задачи на сложение и вычитание. Совершенствовать умение ориентироваться на листе бумаги в клетку. Развивать внимание, память, логическое мышление.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Карточки с цифрами, 4 картонных модели монет, картинка с изображением лабиринта, наборы красных и желтых кругов, тетради, цветные карандаши.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С.88</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rPr>
          <w:trHeight w:val="148"/>
        </w:trPr>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Художественно-эстетическое развитие </w:t>
            </w:r>
            <w:r w:rsidRPr="00372D87">
              <w:rPr>
                <w:rFonts w:ascii="Times New Roman" w:hAnsi="Times New Roman"/>
                <w:b/>
                <w:color w:val="000000"/>
                <w:sz w:val="28"/>
                <w:szCs w:val="28"/>
              </w:rPr>
              <w:lastRenderedPageBreak/>
              <w:t>(Рисование)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26</w:t>
            </w:r>
            <w:r w:rsidRPr="00372D87">
              <w:rPr>
                <w:rFonts w:ascii="Times New Roman" w:hAnsi="Times New Roman"/>
                <w:color w:val="000000"/>
                <w:sz w:val="28"/>
                <w:szCs w:val="28"/>
              </w:rPr>
              <w:t>.12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 xml:space="preserve">«Декоративное рисование по мотивам Семикаракорской  </w:t>
            </w:r>
            <w:r w:rsidRPr="00372D87">
              <w:rPr>
                <w:rFonts w:ascii="Times New Roman" w:hAnsi="Times New Roman"/>
                <w:color w:val="000000"/>
                <w:sz w:val="28"/>
                <w:szCs w:val="28"/>
              </w:rPr>
              <w:lastRenderedPageBreak/>
              <w:t>росписи».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знакомить детей с декоративным народным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т</w:t>
            </w:r>
            <w:r>
              <w:rPr>
                <w:rFonts w:ascii="Times New Roman" w:hAnsi="Times New Roman"/>
                <w:color w:val="000000"/>
                <w:sz w:val="28"/>
                <w:szCs w:val="28"/>
              </w:rPr>
              <w:t>ворчеством, предлагать выделять</w:t>
            </w:r>
            <w:r w:rsidRPr="00372D87">
              <w:rPr>
                <w:rFonts w:ascii="Times New Roman" w:hAnsi="Times New Roman"/>
                <w:color w:val="000000"/>
                <w:sz w:val="28"/>
                <w:szCs w:val="28"/>
              </w:rPr>
              <w:t xml:space="preserve">характерные особенности семикаракорской росписи и создавать узоры по ее мотивам. Упражнять в смешивании красок для получения нужных оттенков.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Полоса бумаги10х23, гуашь, кисти, палитры,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 xml:space="preserve">Стр. 264 Чумичева Р.М. </w:t>
            </w:r>
            <w:r w:rsidRPr="00372D87">
              <w:rPr>
                <w:rFonts w:ascii="Times New Roman" w:hAnsi="Times New Roman"/>
                <w:sz w:val="28"/>
                <w:szCs w:val="28"/>
              </w:rPr>
              <w:lastRenderedPageBreak/>
              <w:t>«Родники Дона»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rPr>
          <w:trHeight w:val="148"/>
        </w:trPr>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Познавательное развитие(Ознакомление с окруж.)</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27</w:t>
            </w:r>
            <w:r w:rsidRPr="00372D87">
              <w:rPr>
                <w:rFonts w:ascii="Times New Roman" w:hAnsi="Times New Roman"/>
                <w:color w:val="000000"/>
                <w:sz w:val="28"/>
                <w:szCs w:val="28"/>
              </w:rPr>
              <w:t>.12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 «</w:t>
            </w:r>
            <w:r w:rsidRPr="00372D87">
              <w:rPr>
                <w:rFonts w:ascii="Times New Roman" w:hAnsi="Times New Roman"/>
                <w:sz w:val="28"/>
                <w:szCs w:val="28"/>
              </w:rPr>
              <w:t>Славься наш любимый Дон»</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sz w:val="28"/>
                <w:szCs w:val="28"/>
              </w:rPr>
              <w:t>Формировать представления о народном кукольном театре на Дону</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Ленточки веточки куклы в казачьих костюмах, иллюстрации первого донского кукольного театра, муз- ные инструменты на каждого ребенка. Стр 197-200</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Стр. 197-200 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rPr>
          <w:trHeight w:val="148"/>
        </w:trPr>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развитие(Аппликация)</w:t>
            </w:r>
          </w:p>
          <w:p w:rsidR="009378BF" w:rsidRPr="00372D87" w:rsidRDefault="009378BF" w:rsidP="006B0BC6">
            <w:pPr>
              <w:spacing w:after="0" w:line="240" w:lineRule="auto"/>
              <w:jc w:val="right"/>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27</w:t>
            </w:r>
            <w:r w:rsidRPr="00372D87">
              <w:rPr>
                <w:rFonts w:ascii="Times New Roman" w:hAnsi="Times New Roman"/>
                <w:color w:val="000000"/>
                <w:sz w:val="28"/>
                <w:szCs w:val="28"/>
              </w:rPr>
              <w:t>.12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«Декоративная аппликация по мотивам Семикаракорского промысла»».</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формировать умение детей задумывать содержание аппликации. Подбирать  бумагу нужного цвета. Использовать усвоенные  приемы вырезывания: криволинейного и симметричного для получения овальных и других форм, красиво располагать на листе.</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Альбомный лист. Цветная бумага, ножницы, кисти, клей.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Стр. 264 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rPr>
          <w:trHeight w:val="148"/>
        </w:trPr>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28</w:t>
            </w:r>
            <w:r w:rsidRPr="00372D87">
              <w:rPr>
                <w:rFonts w:ascii="Times New Roman" w:hAnsi="Times New Roman"/>
                <w:color w:val="000000"/>
                <w:sz w:val="28"/>
                <w:szCs w:val="28"/>
              </w:rPr>
              <w:t>.12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Тема</w:t>
            </w:r>
            <w:r w:rsidRPr="00372D87">
              <w:rPr>
                <w:rFonts w:ascii="Times New Roman" w:hAnsi="Times New Roman"/>
                <w:color w:val="000000"/>
                <w:sz w:val="28"/>
                <w:szCs w:val="28"/>
              </w:rPr>
              <w:t>: «Новогодние встречи».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xml:space="preserve">: совершенствовать умение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детей составлять рассказы из </w:t>
            </w:r>
            <w:r w:rsidRPr="00372D87">
              <w:rPr>
                <w:rFonts w:ascii="Times New Roman" w:hAnsi="Times New Roman"/>
                <w:color w:val="000000"/>
                <w:sz w:val="28"/>
                <w:szCs w:val="28"/>
              </w:rPr>
              <w:lastRenderedPageBreak/>
              <w:t>личного опыта. Активизировать речь дошкольников.</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54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tc>
      </w:tr>
      <w:tr w:rsidR="009378BF" w:rsidRPr="00372D87" w:rsidTr="006B0BC6">
        <w:tblPrEx>
          <w:tblLook w:val="00A0" w:firstRow="1" w:lastRow="0" w:firstColumn="1" w:lastColumn="0" w:noHBand="0" w:noVBand="0"/>
        </w:tblPrEx>
        <w:trPr>
          <w:trHeight w:val="148"/>
        </w:trPr>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Познавательное развитие(ФЭМП)</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28</w:t>
            </w:r>
            <w:r w:rsidRPr="00372D87">
              <w:rPr>
                <w:rFonts w:ascii="Times New Roman" w:hAnsi="Times New Roman"/>
                <w:color w:val="000000"/>
                <w:sz w:val="28"/>
                <w:szCs w:val="28"/>
              </w:rPr>
              <w:t>.12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xml:space="preserve">«Занятие 3». </w:t>
            </w: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учить составлять и решать арифметические задачи на сложение и вычитание. Закреплять умение измерять объем жидких веществ с помощью условной меры. Развивать умение ориентироваться на листе бумаги в клетку. Развивать внимание, память, логическое мышление.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Ведерко с подкрашенной водой, 7 кругов голубого цвета, прозрачная емкость для воды, мерный стакан, лейка, счетные палочки двух цветов, карандаши.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90</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rPr>
          <w:trHeight w:val="148"/>
        </w:trPr>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(Конструирование)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28</w:t>
            </w:r>
            <w:r w:rsidRPr="00372D87">
              <w:rPr>
                <w:rFonts w:ascii="Times New Roman" w:hAnsi="Times New Roman"/>
                <w:color w:val="000000"/>
                <w:sz w:val="28"/>
                <w:szCs w:val="28"/>
              </w:rPr>
              <w:t>.12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«Космический порт».</w:t>
            </w:r>
          </w:p>
          <w:p w:rsidR="009378BF" w:rsidRPr="00372D87" w:rsidRDefault="009378BF" w:rsidP="006B0BC6">
            <w:pPr>
              <w:spacing w:after="0" w:line="240" w:lineRule="auto"/>
              <w:ind w:left="-46" w:right="-181"/>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упражнять детей в составлении планов строительства; совершенствовать конст- рукторские способности; формировать совместную поисковую деятельность; развивать умение делать самос- тоятельные исследования и выводы.</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Бумага, карандаши, ластики.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С.37</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Куцакова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rPr>
          <w:trHeight w:val="148"/>
        </w:trPr>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развитие(Грамота)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 </w:t>
            </w:r>
            <w:r>
              <w:rPr>
                <w:rFonts w:ascii="Times New Roman" w:hAnsi="Times New Roman"/>
                <w:color w:val="000000"/>
                <w:sz w:val="28"/>
                <w:szCs w:val="28"/>
              </w:rPr>
              <w:t>29</w:t>
            </w:r>
            <w:r w:rsidRPr="00372D87">
              <w:rPr>
                <w:rFonts w:ascii="Times New Roman" w:hAnsi="Times New Roman"/>
                <w:color w:val="000000"/>
                <w:sz w:val="28"/>
                <w:szCs w:val="28"/>
              </w:rPr>
              <w:t>.12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«Звуковая культура речи»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xml:space="preserve"> Продолжать развивать фонематическое восприятие, умение пр</w:t>
            </w:r>
            <w:r>
              <w:rPr>
                <w:rFonts w:ascii="Times New Roman" w:hAnsi="Times New Roman"/>
                <w:color w:val="000000"/>
                <w:sz w:val="28"/>
                <w:szCs w:val="28"/>
              </w:rPr>
              <w:t>оизводить звуковой анализ слов.</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Фишки,</w:t>
            </w:r>
            <w:r w:rsidRPr="00372D87">
              <w:rPr>
                <w:rFonts w:ascii="Times New Roman" w:hAnsi="Times New Roman"/>
                <w:color w:val="000000"/>
                <w:sz w:val="28"/>
                <w:szCs w:val="28"/>
                <w:lang w:val="en-US"/>
              </w:rPr>
              <w:t xml:space="preserve"> </w:t>
            </w:r>
            <w:r w:rsidRPr="00372D87">
              <w:rPr>
                <w:rFonts w:ascii="Times New Roman" w:hAnsi="Times New Roman"/>
                <w:color w:val="000000"/>
                <w:sz w:val="28"/>
                <w:szCs w:val="28"/>
              </w:rPr>
              <w:t>карточки</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rPr>
          <w:trHeight w:val="148"/>
        </w:trPr>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 30</w:t>
            </w:r>
            <w:r w:rsidRPr="00372D87">
              <w:rPr>
                <w:rFonts w:ascii="Times New Roman" w:hAnsi="Times New Roman"/>
                <w:b/>
                <w:color w:val="000000"/>
                <w:sz w:val="28"/>
                <w:szCs w:val="28"/>
              </w:rPr>
              <w:t>.12</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color w:val="000000"/>
                <w:sz w:val="28"/>
                <w:szCs w:val="28"/>
              </w:rPr>
              <w:lastRenderedPageBreak/>
              <w:t>Тема:</w:t>
            </w:r>
            <w:r w:rsidRPr="00372D87">
              <w:rPr>
                <w:rFonts w:ascii="Times New Roman" w:hAnsi="Times New Roman"/>
                <w:color w:val="000000"/>
                <w:sz w:val="28"/>
                <w:szCs w:val="28"/>
              </w:rPr>
              <w:t xml:space="preserve"> </w:t>
            </w:r>
            <w:r w:rsidRPr="00372D87">
              <w:rPr>
                <w:rFonts w:ascii="Times New Roman" w:hAnsi="Times New Roman"/>
                <w:sz w:val="28"/>
                <w:szCs w:val="28"/>
              </w:rPr>
              <w:t xml:space="preserve">«Снегурочка». </w:t>
            </w:r>
            <w:r w:rsidRPr="00372D87">
              <w:rPr>
                <w:rFonts w:ascii="Times New Roman" w:hAnsi="Times New Roman"/>
                <w:b/>
                <w:color w:val="000000"/>
                <w:sz w:val="28"/>
                <w:szCs w:val="28"/>
              </w:rPr>
              <w:t>Задачи:</w:t>
            </w:r>
            <w:r w:rsidRPr="00372D87">
              <w:rPr>
                <w:rFonts w:ascii="Times New Roman" w:hAnsi="Times New Roman"/>
                <w:color w:val="000000"/>
                <w:sz w:val="28"/>
                <w:szCs w:val="28"/>
              </w:rPr>
              <w:t xml:space="preserve"> </w:t>
            </w:r>
            <w:r w:rsidRPr="00372D87">
              <w:rPr>
                <w:rFonts w:ascii="Times New Roman" w:hAnsi="Times New Roman"/>
                <w:sz w:val="28"/>
                <w:szCs w:val="28"/>
              </w:rPr>
              <w:t xml:space="preserve">Формировать умение детей изображать Снегурочку в шубке (Шубка к низу расширена, руки от </w:t>
            </w:r>
            <w:r w:rsidRPr="00372D87">
              <w:rPr>
                <w:rFonts w:ascii="Times New Roman" w:hAnsi="Times New Roman"/>
                <w:sz w:val="28"/>
                <w:szCs w:val="28"/>
              </w:rPr>
              <w:lastRenderedPageBreak/>
              <w:t>плеч); закреплять  умение  рисовать кистью и красками , накладывая одну краску на другую по высыхании , при украшении шубки часто промачивать кисть и осушать ее, промокая ее о тряпку или салфетку; развивать координацию  в систем е «глаз-рука»; воспитывать интерес к  сказочным народным героям.</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lastRenderedPageBreak/>
              <w:t xml:space="preserve">Рассматривание игрушки Снегурочки, чтение стихов про Новый год, рассматривание иллюстраций </w:t>
            </w:r>
            <w:r w:rsidRPr="00372D87">
              <w:rPr>
                <w:rFonts w:ascii="Times New Roman" w:hAnsi="Times New Roman"/>
                <w:sz w:val="28"/>
                <w:szCs w:val="28"/>
              </w:rPr>
              <w:lastRenderedPageBreak/>
              <w:t>в книге с изображением Снегурочки. Гуашь разных цветов(по 3-4 цвета на каждый стол),бумага формата А4 белого или любого светлого цвета, кисти, банка с водой, салфетка на каждого ребенка.</w:t>
            </w:r>
          </w:p>
        </w:tc>
        <w:tc>
          <w:tcPr>
            <w:tcW w:w="0" w:type="auto"/>
          </w:tcPr>
          <w:p w:rsidR="009378BF" w:rsidRPr="00372D87" w:rsidRDefault="009378BF" w:rsidP="006B0BC6">
            <w:pPr>
              <w:spacing w:after="0" w:line="240" w:lineRule="auto"/>
              <w:rPr>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30</w:t>
            </w:r>
            <w:r w:rsidRPr="00372D87">
              <w:rPr>
                <w:rFonts w:ascii="Times New Roman" w:hAnsi="Times New Roman"/>
                <w:color w:val="000000"/>
                <w:sz w:val="28"/>
                <w:szCs w:val="28"/>
              </w:rPr>
              <w:t>.12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«Новогодние встречи».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совершенствовать умение детей составлять рассказы из личного опыта. Активизировать речь дошкольников.</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54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tc>
      </w:tr>
    </w:tbl>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t>Январь.</w:t>
      </w: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7"/>
        <w:gridCol w:w="5032"/>
        <w:gridCol w:w="3445"/>
        <w:gridCol w:w="1811"/>
      </w:tblGrid>
      <w:tr w:rsidR="009378BF" w:rsidRPr="00372D87" w:rsidTr="006B0BC6">
        <w:trPr>
          <w:trHeight w:val="40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Вторая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w:t>
            </w:r>
            <w:r w:rsidRPr="00372D87">
              <w:rPr>
                <w:rFonts w:ascii="Times New Roman" w:hAnsi="Times New Roman"/>
                <w:color w:val="000000"/>
                <w:sz w:val="28"/>
                <w:szCs w:val="28"/>
              </w:rPr>
              <w:t>Зима».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color w:val="000000"/>
                <w:sz w:val="28"/>
                <w:szCs w:val="28"/>
              </w:rPr>
              <w:t xml:space="preserve">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p>
        </w:tc>
      </w:tr>
      <w:tr w:rsidR="009378BF" w:rsidRPr="00372D87" w:rsidTr="006B0BC6">
        <w:trPr>
          <w:trHeight w:val="46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Познавательное развитие(ФЭМП)</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sidRPr="00372D87">
              <w:rPr>
                <w:rFonts w:ascii="Times New Roman" w:hAnsi="Times New Roman"/>
                <w:color w:val="000000"/>
                <w:sz w:val="28"/>
                <w:szCs w:val="28"/>
              </w:rPr>
              <w:t>0</w:t>
            </w:r>
            <w:r>
              <w:rPr>
                <w:rFonts w:ascii="Times New Roman" w:hAnsi="Times New Roman"/>
                <w:color w:val="000000"/>
                <w:sz w:val="28"/>
                <w:szCs w:val="28"/>
              </w:rPr>
              <w:t>9</w:t>
            </w:r>
            <w:r w:rsidRPr="00372D87">
              <w:rPr>
                <w:rFonts w:ascii="Times New Roman" w:hAnsi="Times New Roman"/>
                <w:color w:val="000000"/>
                <w:sz w:val="28"/>
                <w:szCs w:val="28"/>
              </w:rPr>
              <w:t>.01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3».</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учить составлять и решать арифметические задачи на сложение и вычитание. Закреплять умение измерять объем жидких веществ с помощью условной меры. Развивать умение ориентироваться на листе бумаги в клетку. Развивать внимание, память, логическое мышление.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Ведерко с подкрашенной водой, 7 кругов голубого цвета, прозрачная емкость для воды, мерный стакан, лейка, счетные палочки двух цветов, карандаши.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90</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sidRPr="00372D87">
              <w:rPr>
                <w:rFonts w:ascii="Times New Roman" w:hAnsi="Times New Roman"/>
                <w:color w:val="000000"/>
                <w:sz w:val="28"/>
                <w:szCs w:val="28"/>
              </w:rPr>
              <w:t>0</w:t>
            </w:r>
            <w:r>
              <w:rPr>
                <w:rFonts w:ascii="Times New Roman" w:hAnsi="Times New Roman"/>
                <w:color w:val="000000"/>
                <w:sz w:val="28"/>
                <w:szCs w:val="28"/>
              </w:rPr>
              <w:t>9</w:t>
            </w:r>
            <w:r w:rsidRPr="00372D87">
              <w:rPr>
                <w:rFonts w:ascii="Times New Roman" w:hAnsi="Times New Roman"/>
                <w:color w:val="000000"/>
                <w:sz w:val="28"/>
                <w:szCs w:val="28"/>
              </w:rPr>
              <w:t>.01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Тема: « Кони пасутся»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 Задачи: формировать умение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контроль за движением. Закреплять умение акк</w:t>
            </w:r>
            <w:r>
              <w:rPr>
                <w:rFonts w:ascii="Times New Roman" w:hAnsi="Times New Roman"/>
                <w:color w:val="000000"/>
                <w:sz w:val="28"/>
                <w:szCs w:val="28"/>
              </w:rPr>
              <w:t>уратно закрашивать изображения.</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Бумага светлого тона. Простые карандаши. Краски акварельные, кисти.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развитие(Ознакомление с окруж.)</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lastRenderedPageBreak/>
              <w:t>10</w:t>
            </w:r>
            <w:r w:rsidRPr="00372D87">
              <w:rPr>
                <w:rFonts w:ascii="Times New Roman" w:hAnsi="Times New Roman"/>
                <w:color w:val="000000"/>
                <w:sz w:val="28"/>
                <w:szCs w:val="28"/>
              </w:rPr>
              <w:t>.01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Тема: «День заповедников»</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Задачи: расширять представления детей о разнообразии природного мира. Дать понятия о редких и исчезающих  растениях и животных , занесенных в Красную книгу. Формировать  представления о заповедных местах, в том числе о заповедниках родного края. Подводить детей к умению самостоятельно делать выводы об </w:t>
            </w:r>
            <w:r w:rsidRPr="00372D87">
              <w:rPr>
                <w:rFonts w:ascii="Times New Roman" w:hAnsi="Times New Roman"/>
                <w:color w:val="000000"/>
                <w:sz w:val="28"/>
                <w:szCs w:val="28"/>
              </w:rPr>
              <w:lastRenderedPageBreak/>
              <w:t>охране окружающей среды.</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.Фотографии и картинки животных и растений. </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 xml:space="preserve">Художественно-эстетическое развитие(Аппликация)   </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10</w:t>
            </w:r>
            <w:r w:rsidRPr="00372D87">
              <w:rPr>
                <w:rFonts w:ascii="Times New Roman" w:hAnsi="Times New Roman"/>
                <w:color w:val="000000"/>
                <w:sz w:val="28"/>
                <w:szCs w:val="28"/>
              </w:rPr>
              <w:t>.01</w:t>
            </w:r>
          </w:p>
          <w:p w:rsidR="009378BF" w:rsidRPr="00372D87" w:rsidRDefault="009378BF" w:rsidP="006B0BC6">
            <w:pPr>
              <w:spacing w:after="0" w:line="240" w:lineRule="auto"/>
              <w:rPr>
                <w:rFonts w:ascii="Times New Roman" w:hAnsi="Times New Roman"/>
                <w:b/>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Тема: « Аппликация по замыслу».</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Задачи: формировать умение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Бумага разных цветов для фона и для вырезывания, ножницы, клей, салфетки, кисти. </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11</w:t>
            </w:r>
            <w:r w:rsidRPr="00372D87">
              <w:rPr>
                <w:rFonts w:ascii="Times New Roman" w:hAnsi="Times New Roman"/>
                <w:color w:val="000000"/>
                <w:sz w:val="28"/>
                <w:szCs w:val="28"/>
              </w:rPr>
              <w:t>.01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«Творческие рассказы детей.»</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активизировать фантазию и речь детей.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Зайка.</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55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11</w:t>
            </w:r>
            <w:r w:rsidRPr="00372D87">
              <w:rPr>
                <w:rFonts w:ascii="Times New Roman" w:hAnsi="Times New Roman"/>
                <w:color w:val="000000"/>
                <w:sz w:val="28"/>
                <w:szCs w:val="28"/>
              </w:rPr>
              <w:t>.01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учить составлять и решать арифметические задачи на сложение </w:t>
            </w:r>
            <w:r>
              <w:rPr>
                <w:rFonts w:ascii="Times New Roman" w:hAnsi="Times New Roman"/>
                <w:color w:val="000000"/>
                <w:sz w:val="28"/>
                <w:szCs w:val="28"/>
              </w:rPr>
              <w:t xml:space="preserve">и вычитание. Продолжать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знакомить с монетами достоинством 1, 2, 5, 10 рублей, их набором и разменом. Совершенствовать умение ориентироваться на листе бумаги в клетку. Развивать внимание, логическое мышление.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Картонные модели монет разного достоинства, карточки с цифрами, счетные палочки, тетради </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в клетку, карандаши, рабочие тетради.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93</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(Конструирование)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11</w:t>
            </w:r>
            <w:r w:rsidRPr="00372D87">
              <w:rPr>
                <w:rFonts w:ascii="Times New Roman" w:hAnsi="Times New Roman"/>
                <w:color w:val="000000"/>
                <w:sz w:val="28"/>
                <w:szCs w:val="28"/>
              </w:rPr>
              <w:t>.01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«Космический порт».</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Бумага, карандаши, ластики.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С.37</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Куцакова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Речевое развитие</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(Грамота)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12</w:t>
            </w:r>
            <w:r w:rsidRPr="00372D87">
              <w:rPr>
                <w:rFonts w:ascii="Times New Roman" w:hAnsi="Times New Roman"/>
                <w:color w:val="000000"/>
                <w:sz w:val="28"/>
                <w:szCs w:val="28"/>
              </w:rPr>
              <w:t>.01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«Звуковая культура речи»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xml:space="preserve"> Продолжать развивать фонематическое восприятие, умение производить звуковой анализ слов.</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Фишки, карточки</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13</w:t>
            </w:r>
            <w:r w:rsidRPr="00372D87">
              <w:rPr>
                <w:rFonts w:ascii="Times New Roman" w:hAnsi="Times New Roman"/>
                <w:color w:val="000000"/>
                <w:sz w:val="28"/>
                <w:szCs w:val="28"/>
              </w:rPr>
              <w:t>.01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«Здравствуй, гостья-зима!»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познакомить детей со стихотворениями о зиме.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Иллюстрации времени года зима.</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55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13</w:t>
            </w:r>
            <w:r w:rsidRPr="00372D87">
              <w:rPr>
                <w:rFonts w:ascii="Times New Roman" w:hAnsi="Times New Roman"/>
                <w:color w:val="000000"/>
                <w:sz w:val="28"/>
                <w:szCs w:val="28"/>
              </w:rPr>
              <w:t>.01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«Сказочный дворец».</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формировать умение детей создавать в рисунке сказочные образы. Закреплять умение рисовать контур здания и </w:t>
            </w:r>
            <w:r>
              <w:rPr>
                <w:rFonts w:ascii="Times New Roman" w:hAnsi="Times New Roman"/>
                <w:color w:val="000000"/>
                <w:sz w:val="28"/>
                <w:szCs w:val="28"/>
              </w:rPr>
              <w:t xml:space="preserve">придумывать украшающие детали. </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color w:val="000000"/>
                <w:sz w:val="28"/>
                <w:szCs w:val="28"/>
              </w:rPr>
              <w:t xml:space="preserve">Совершенствовать умение делать набросок простым карандашом, а затем оформлять изображение в цвете, доводить замысел до конца, добиваться наиболее интересного решения. Совершенствовать  приемы работы красками, способы получения новых цветов и оттенков.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Альбомный лист, гуашь, акварель, кисти. Палитра.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С.72</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bl>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t>Январь.</w:t>
      </w: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8"/>
        <w:gridCol w:w="4601"/>
        <w:gridCol w:w="3740"/>
        <w:gridCol w:w="2036"/>
      </w:tblGrid>
      <w:tr w:rsidR="009378BF" w:rsidRPr="00372D87" w:rsidTr="006B0BC6">
        <w:trPr>
          <w:trHeight w:val="40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Третья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w:t>
            </w:r>
            <w:r w:rsidRPr="00372D87">
              <w:rPr>
                <w:rFonts w:ascii="Times New Roman" w:hAnsi="Times New Roman"/>
                <w:color w:val="000000"/>
                <w:sz w:val="28"/>
                <w:szCs w:val="28"/>
              </w:rPr>
              <w:t>Зима».</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p>
        </w:tc>
      </w:tr>
      <w:tr w:rsidR="009378BF" w:rsidRPr="00372D87" w:rsidTr="006B0BC6">
        <w:trPr>
          <w:trHeight w:val="46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BB2127">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16</w:t>
            </w:r>
            <w:r w:rsidRPr="00372D87">
              <w:rPr>
                <w:rFonts w:ascii="Times New Roman" w:hAnsi="Times New Roman"/>
                <w:color w:val="000000"/>
                <w:sz w:val="28"/>
                <w:szCs w:val="28"/>
              </w:rPr>
              <w:t>.01</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Занятие 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продолжать учить составлять и решать арифметические задачи на сложение и вычитание. Продолжать знакомить с часами и устана</w:t>
            </w:r>
            <w:r>
              <w:rPr>
                <w:rFonts w:ascii="Times New Roman" w:hAnsi="Times New Roman"/>
                <w:color w:val="000000"/>
                <w:sz w:val="28"/>
                <w:szCs w:val="28"/>
              </w:rPr>
              <w:t xml:space="preserve">вливать время на макете часов.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Совершенствовать умение ориентироваться на листе бумаги в клетку.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Карточки с цифрами, 9 рыбок, панно с изображением аквариума, рабочие тетради, карандаши.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95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16</w:t>
            </w:r>
            <w:r w:rsidRPr="00372D87">
              <w:rPr>
                <w:rFonts w:ascii="Times New Roman" w:hAnsi="Times New Roman"/>
                <w:color w:val="000000"/>
                <w:sz w:val="28"/>
                <w:szCs w:val="28"/>
              </w:rPr>
              <w:t>.01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«Декоративное рисование «Букет в холодных тонах».</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закреплять знание детьми холодной гаммы цветов. Формировать умение создавать декоративную композицию, используя ограниченную гамму. Развивать эстетическое восприятие, чувство цвета, творческие способности.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Альбомный лист, акварель. Палитры, кисти.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С.70</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развитие(Ознакомление с окруж.)</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17</w:t>
            </w:r>
            <w:r w:rsidRPr="00372D87">
              <w:rPr>
                <w:rFonts w:ascii="Times New Roman" w:hAnsi="Times New Roman"/>
                <w:color w:val="000000"/>
                <w:sz w:val="28"/>
                <w:szCs w:val="28"/>
              </w:rPr>
              <w:t>.01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«Библиотека».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дать детям представление о библиотеке, о правилах, которые приняты для читателей, посещающих библиотеку.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Посылка с библиотечными книгами.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43</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Дыбина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Художественно-эстетическое </w:t>
            </w:r>
            <w:r w:rsidRPr="00372D87">
              <w:rPr>
                <w:rFonts w:ascii="Times New Roman" w:hAnsi="Times New Roman"/>
                <w:b/>
                <w:color w:val="000000"/>
                <w:sz w:val="28"/>
                <w:szCs w:val="28"/>
              </w:rPr>
              <w:lastRenderedPageBreak/>
              <w:t>развитие(Лепка)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17</w:t>
            </w:r>
            <w:r w:rsidRPr="00372D87">
              <w:rPr>
                <w:rFonts w:ascii="Times New Roman" w:hAnsi="Times New Roman"/>
                <w:color w:val="000000"/>
                <w:sz w:val="28"/>
                <w:szCs w:val="28"/>
              </w:rPr>
              <w:t>.01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Тема: « Как мы играем зимой»</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Задача: закрепить умение детей </w:t>
            </w:r>
            <w:r w:rsidRPr="00372D87">
              <w:rPr>
                <w:rFonts w:ascii="Times New Roman" w:hAnsi="Times New Roman"/>
                <w:color w:val="000000"/>
                <w:sz w:val="28"/>
                <w:szCs w:val="28"/>
              </w:rPr>
              <w:lastRenderedPageBreak/>
              <w:t>лепить фигуру человека в движении. Добиваться отчетливости в передачи формы, движения. Учить отбирать наиболее выразительные работы д</w:t>
            </w:r>
            <w:r>
              <w:rPr>
                <w:rFonts w:ascii="Times New Roman" w:hAnsi="Times New Roman"/>
                <w:color w:val="000000"/>
                <w:sz w:val="28"/>
                <w:szCs w:val="28"/>
              </w:rPr>
              <w:t>ля общей композиции. Развивать</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эстетическое восприятие, творческое воображение.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Подставка для общей композиции, пластилин, </w:t>
            </w:r>
            <w:r w:rsidRPr="00372D87">
              <w:rPr>
                <w:rFonts w:ascii="Times New Roman" w:hAnsi="Times New Roman"/>
                <w:color w:val="000000"/>
                <w:sz w:val="28"/>
                <w:szCs w:val="28"/>
              </w:rPr>
              <w:lastRenderedPageBreak/>
              <w:t xml:space="preserve">стеки, доски для лепки. </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18</w:t>
            </w:r>
            <w:r w:rsidRPr="00372D87">
              <w:rPr>
                <w:rFonts w:ascii="Times New Roman" w:hAnsi="Times New Roman"/>
                <w:color w:val="000000"/>
                <w:sz w:val="28"/>
                <w:szCs w:val="28"/>
              </w:rPr>
              <w:t>.01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«Лексические игры и упражнения».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активизировать словарный запас детей. </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56</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18</w:t>
            </w:r>
            <w:r w:rsidRPr="00372D87">
              <w:rPr>
                <w:rFonts w:ascii="Times New Roman" w:hAnsi="Times New Roman"/>
                <w:color w:val="000000"/>
                <w:sz w:val="28"/>
                <w:szCs w:val="28"/>
              </w:rPr>
              <w:t>.01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6».</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 Развивать умение делить целое на 8 равных частей и сравнивать целое и его части. Развивать умение определять местоположение предметов относительно друг друга.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Карточки с изображением кругов (от 1 до 20 кругов); 10 красных кругов, 10 – синих, панно с прорезями, 10 мячей, 2 куклы, 5 конфет, 7 фигурок животных, счетные палочки, ножницы, рабочие тетради, карандаши.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С.96</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(Конструирование)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BB2127">
            <w:pPr>
              <w:spacing w:after="0" w:line="240" w:lineRule="auto"/>
              <w:rPr>
                <w:rFonts w:ascii="Times New Roman" w:hAnsi="Times New Roman"/>
                <w:color w:val="000000"/>
                <w:sz w:val="28"/>
                <w:szCs w:val="28"/>
              </w:rPr>
            </w:pPr>
            <w:r>
              <w:rPr>
                <w:rFonts w:ascii="Times New Roman" w:hAnsi="Times New Roman"/>
                <w:color w:val="000000"/>
                <w:sz w:val="28"/>
                <w:szCs w:val="28"/>
              </w:rPr>
              <w:t>18</w:t>
            </w:r>
            <w:r w:rsidRPr="00372D87">
              <w:rPr>
                <w:rFonts w:ascii="Times New Roman" w:hAnsi="Times New Roman"/>
                <w:color w:val="000000"/>
                <w:sz w:val="28"/>
                <w:szCs w:val="28"/>
              </w:rPr>
              <w:t>.01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«Подводный магазин».</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упражнять детей в составлении планов строительства; совершенствовать конструкторские способности; формировать </w:t>
            </w:r>
            <w:r w:rsidRPr="00372D87">
              <w:rPr>
                <w:rFonts w:ascii="Times New Roman" w:hAnsi="Times New Roman"/>
                <w:color w:val="000000"/>
                <w:sz w:val="28"/>
                <w:szCs w:val="28"/>
              </w:rPr>
              <w:lastRenderedPageBreak/>
              <w:t xml:space="preserve">совместную поисковую </w:t>
            </w:r>
            <w:r>
              <w:rPr>
                <w:rFonts w:ascii="Times New Roman" w:hAnsi="Times New Roman"/>
                <w:color w:val="000000"/>
                <w:sz w:val="28"/>
                <w:szCs w:val="28"/>
              </w:rPr>
              <w:t xml:space="preserve">деятельность; развивать умение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делать самостоятельные исследования и выводы.</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Бумага, карандаши, ластики.</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С.37</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Куцакова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Речевое развитие(Грамота)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19</w:t>
            </w:r>
            <w:r w:rsidRPr="00372D87">
              <w:rPr>
                <w:rFonts w:ascii="Times New Roman" w:hAnsi="Times New Roman"/>
                <w:color w:val="000000"/>
                <w:sz w:val="28"/>
                <w:szCs w:val="28"/>
              </w:rPr>
              <w:t>.01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«Грамматические упражнения»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Продолжать совершенствовать фонематическое восприятие, умение делить слова на части. Упражнять детей определять последовательность звуков в словах</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Картинки-схемы</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20</w:t>
            </w:r>
            <w:r w:rsidRPr="00372D87">
              <w:rPr>
                <w:rFonts w:ascii="Times New Roman" w:hAnsi="Times New Roman"/>
                <w:color w:val="000000"/>
                <w:sz w:val="28"/>
                <w:szCs w:val="28"/>
              </w:rPr>
              <w:t>.01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Чтение сказки С. Маршака «Двенадцать месяцев».</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познакомить со сказкой С. Маршака «Двенадцать месяцев». </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57</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sidRPr="00372D87">
              <w:rPr>
                <w:rFonts w:ascii="Times New Roman" w:hAnsi="Times New Roman"/>
                <w:color w:val="000000"/>
                <w:sz w:val="28"/>
                <w:szCs w:val="28"/>
              </w:rPr>
              <w:t>2</w:t>
            </w:r>
            <w:r>
              <w:rPr>
                <w:rFonts w:ascii="Times New Roman" w:hAnsi="Times New Roman"/>
                <w:color w:val="000000"/>
                <w:sz w:val="28"/>
                <w:szCs w:val="28"/>
              </w:rPr>
              <w:t>0</w:t>
            </w:r>
            <w:r w:rsidRPr="00372D87">
              <w:rPr>
                <w:rFonts w:ascii="Times New Roman" w:hAnsi="Times New Roman"/>
                <w:color w:val="000000"/>
                <w:sz w:val="28"/>
                <w:szCs w:val="28"/>
              </w:rPr>
              <w:t>.01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«Казачий курень»</w:t>
            </w:r>
          </w:p>
          <w:p w:rsidR="009378BF" w:rsidRPr="00BB212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формировать знания о старинных казачьих домах- куренях, умение в рисунке передавать основные его особенности, соблюдая масштаб , пропорции архитектурного сооружения.</w:t>
            </w:r>
            <w:r w:rsidRPr="00372D87">
              <w:rPr>
                <w:rFonts w:ascii="Times New Roman" w:hAnsi="Times New Roman"/>
                <w:b/>
                <w:color w:val="000000"/>
                <w:sz w:val="28"/>
                <w:szCs w:val="28"/>
              </w:rPr>
              <w:t xml:space="preserve"> </w:t>
            </w:r>
            <w:r w:rsidRPr="00372D87">
              <w:rPr>
                <w:rFonts w:ascii="Times New Roman" w:hAnsi="Times New Roman"/>
                <w:color w:val="000000"/>
                <w:sz w:val="28"/>
                <w:szCs w:val="28"/>
              </w:rPr>
              <w:t>Развивать эстетические чувства (цвета, композиции). Формировать умение оценивать в</w:t>
            </w:r>
            <w:r>
              <w:rPr>
                <w:rFonts w:ascii="Times New Roman" w:hAnsi="Times New Roman"/>
                <w:color w:val="000000"/>
                <w:sz w:val="28"/>
                <w:szCs w:val="28"/>
              </w:rPr>
              <w:t>ыразительное решение темы.</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Иллюстрация или макет куреня. Альбомный лист, краски. Кисти, банки с водой салфетки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Стр. 279 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bl>
    <w:p w:rsidR="009378BF" w:rsidRDefault="009378BF" w:rsidP="006B0BC6">
      <w:pPr>
        <w:spacing w:after="0"/>
        <w:rPr>
          <w:rFonts w:ascii="Times New Roman" w:hAnsi="Times New Roman"/>
          <w:b/>
          <w:color w:val="000000"/>
          <w:sz w:val="28"/>
          <w:szCs w:val="28"/>
        </w:rPr>
      </w:pPr>
    </w:p>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t>Январь.</w:t>
      </w: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0"/>
        <w:gridCol w:w="4540"/>
        <w:gridCol w:w="3998"/>
        <w:gridCol w:w="1857"/>
      </w:tblGrid>
      <w:tr w:rsidR="009378BF" w:rsidRPr="00372D87" w:rsidTr="006B0BC6">
        <w:trPr>
          <w:trHeight w:val="40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Четвертая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lastRenderedPageBreak/>
              <w:t xml:space="preserve">Тема периода: </w:t>
            </w:r>
            <w:r w:rsidRPr="00372D87">
              <w:rPr>
                <w:rFonts w:ascii="Times New Roman" w:hAnsi="Times New Roman"/>
                <w:b/>
                <w:color w:val="000000"/>
                <w:sz w:val="28"/>
                <w:szCs w:val="28"/>
              </w:rPr>
              <w:t>«</w:t>
            </w:r>
            <w:r w:rsidRPr="00372D87">
              <w:rPr>
                <w:rFonts w:ascii="Times New Roman" w:hAnsi="Times New Roman"/>
                <w:color w:val="000000"/>
                <w:sz w:val="28"/>
                <w:szCs w:val="28"/>
              </w:rPr>
              <w:t>Зима».</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p>
        </w:tc>
      </w:tr>
      <w:tr w:rsidR="009378BF" w:rsidRPr="00372D87" w:rsidTr="006B0BC6">
        <w:trPr>
          <w:trHeight w:val="46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BB2127">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23</w:t>
            </w:r>
            <w:r w:rsidRPr="00372D87">
              <w:rPr>
                <w:rFonts w:ascii="Times New Roman" w:hAnsi="Times New Roman"/>
                <w:color w:val="000000"/>
                <w:sz w:val="28"/>
                <w:szCs w:val="28"/>
              </w:rPr>
              <w:t>.01</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 Занятие 7»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xml:space="preserve"> продолжать формировать умение самостоятельно составлять и решать задачи на сложение и вычитание.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Развивать представления о геометрических фигурах и умение рисовать на листе бумаги. Закреплять  умение называть предыдущее, последующее пи пропущенное число, обозначенное цифрой.</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Картинки с изображением дубов(7 шт, сосен (3 шт.), шестиголового змея; лист бумаги с изображением геометрических фигур разных видов размеров (треугольник, ромб, трапеция, прямоугольник, квадрат, шестиугольник, пятиугольник-каждая в двух размерах), карточки с цифрами от 0 до 9.раздаточный. счетные палочки, карточки с цифрами от 1 до 9. Листы бумаги с изображени</w:t>
            </w:r>
            <w:r>
              <w:rPr>
                <w:rFonts w:ascii="Times New Roman" w:hAnsi="Times New Roman"/>
                <w:color w:val="000000"/>
                <w:sz w:val="28"/>
                <w:szCs w:val="28"/>
              </w:rPr>
              <w:t>ем геометрических</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 фигур разных видов и размеров( см. демонстрац . материал) цв. Карандаши, листы бумаги.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98</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 Позина</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Художественно-эстетическое развитие </w:t>
            </w:r>
            <w:r w:rsidRPr="00372D87">
              <w:rPr>
                <w:rFonts w:ascii="Times New Roman" w:hAnsi="Times New Roman"/>
                <w:b/>
                <w:color w:val="000000"/>
                <w:sz w:val="28"/>
                <w:szCs w:val="28"/>
              </w:rPr>
              <w:lastRenderedPageBreak/>
              <w:t>(Рисование)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23</w:t>
            </w:r>
            <w:r w:rsidRPr="00372D87">
              <w:rPr>
                <w:rFonts w:ascii="Times New Roman" w:hAnsi="Times New Roman"/>
                <w:color w:val="000000"/>
                <w:sz w:val="28"/>
                <w:szCs w:val="28"/>
              </w:rPr>
              <w:t>.01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«Декоративное рисование  по мотивам хохломской росписи».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Задачи: </w:t>
            </w:r>
            <w:r w:rsidRPr="00372D87">
              <w:rPr>
                <w:rFonts w:ascii="Times New Roman" w:hAnsi="Times New Roman"/>
                <w:color w:val="000000"/>
                <w:sz w:val="28"/>
                <w:szCs w:val="28"/>
              </w:rPr>
              <w:t>учить задумывать содержание лепки в определенном воспитателем направлении. Развивать самостоятельность, творчество. Отрабатывать и закреплять разнообразные приемы лепки (из целого куска, по частям и др.).</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Полоса желтой бумаги, гуашь, кисти. Изделия Хохломы.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75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Познавательное развитие(Ознакомление с окруж.)</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24</w:t>
            </w:r>
            <w:r w:rsidRPr="00372D87">
              <w:rPr>
                <w:rFonts w:ascii="Times New Roman" w:hAnsi="Times New Roman"/>
                <w:color w:val="000000"/>
                <w:sz w:val="28"/>
                <w:szCs w:val="28"/>
              </w:rPr>
              <w:t>.01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«Юный эколог».</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расширять представление о профессиях; познакомить с профессией лесничего; воспитывать бережное отношение к миру природы.</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Экологические знаки.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С.197</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развитие(Аппликация)</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24</w:t>
            </w:r>
            <w:r w:rsidRPr="00372D87">
              <w:rPr>
                <w:rFonts w:ascii="Times New Roman" w:hAnsi="Times New Roman"/>
                <w:color w:val="000000"/>
                <w:sz w:val="28"/>
                <w:szCs w:val="28"/>
              </w:rPr>
              <w:t>.01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«Корабли на рейде».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закреплять умение детей создавать коллективную композицию. Упражнять в вырезании и составлении и</w:t>
            </w:r>
            <w:r>
              <w:rPr>
                <w:rFonts w:ascii="Times New Roman" w:hAnsi="Times New Roman"/>
                <w:color w:val="000000"/>
                <w:sz w:val="28"/>
                <w:szCs w:val="28"/>
              </w:rPr>
              <w:t xml:space="preserve">зображения предмета (корабля),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передавая основную форму и детали. Воспитывать желание принимать участие в общей работе, добиваться хорошего качества изображения.</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Цветная бумага, ножницы, клей, большой лист голубой или серой бумаги для коллективной композиции. Иллюстрации. Изображающие разные корабли.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72</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lastRenderedPageBreak/>
              <w:t>25</w:t>
            </w:r>
            <w:r w:rsidRPr="00372D87">
              <w:rPr>
                <w:rFonts w:ascii="Times New Roman" w:hAnsi="Times New Roman"/>
                <w:color w:val="000000"/>
                <w:sz w:val="28"/>
                <w:szCs w:val="28"/>
              </w:rPr>
              <w:t>.01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Тема: «</w:t>
            </w:r>
            <w:r w:rsidRPr="00372D87">
              <w:rPr>
                <w:rFonts w:ascii="Times New Roman" w:hAnsi="Times New Roman"/>
                <w:color w:val="000000"/>
                <w:sz w:val="28"/>
                <w:szCs w:val="28"/>
              </w:rPr>
              <w:t>Произведения Н.Носова».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вспомнить с детьми рассказы Н.Носова, любимые эпизоды из книги «Приключения </w:t>
            </w:r>
            <w:r w:rsidRPr="00372D87">
              <w:rPr>
                <w:rFonts w:ascii="Times New Roman" w:hAnsi="Times New Roman"/>
                <w:color w:val="000000"/>
                <w:sz w:val="28"/>
                <w:szCs w:val="28"/>
              </w:rPr>
              <w:lastRenderedPageBreak/>
              <w:t xml:space="preserve">незнайки и его друзей». </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54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25</w:t>
            </w:r>
            <w:r w:rsidRPr="00372D87">
              <w:rPr>
                <w:rFonts w:ascii="Times New Roman" w:hAnsi="Times New Roman"/>
                <w:color w:val="000000"/>
                <w:sz w:val="28"/>
                <w:szCs w:val="28"/>
              </w:rPr>
              <w:t>.01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 Занятие 8».</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xml:space="preserve"> продолжать формировать умение детей самостоятельно составлять  и решать задачи на сложение и вычитание. Совершенствовать  представления о частях суток и их последовательности.  Упражнять  в правильном использовании в речи слов: сначала, потом, до после. Закреплять умение видеть в окружающих предметах формы знакомых геометрических фигур. Развивать внимание, воображение.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Серия картинок « Распорядок дня», картинки с изобр-ем 5 кактусов, девочки, несущей 2 кактуса. Карточка со знаком вопроса, картинка с изобр-ем воздушных шаров (9 шаров, 2 из них улетают), открытки с изображением предметов разной величины.  Раздаточный. Рабочие тетради, геометрические фигуры (круг, квадрат, треугольник, прямоугольник, овал; по 1 фигуре для каждого ребенка)</w:t>
            </w:r>
            <w:r>
              <w:rPr>
                <w:rFonts w:ascii="Times New Roman" w:hAnsi="Times New Roman"/>
                <w:color w:val="000000"/>
                <w:sz w:val="28"/>
                <w:szCs w:val="28"/>
              </w:rPr>
              <w:t>, карандаши, круги двух цветов.</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100</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 Позина</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(Конструирование)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25</w:t>
            </w:r>
            <w:r w:rsidRPr="00372D87">
              <w:rPr>
                <w:rFonts w:ascii="Times New Roman" w:hAnsi="Times New Roman"/>
                <w:color w:val="000000"/>
                <w:sz w:val="28"/>
                <w:szCs w:val="28"/>
              </w:rPr>
              <w:t>.01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«Город в пустыне».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Бумага, карандаши, ластики.</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С.37</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Куцакова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развитие(Грамота)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lastRenderedPageBreak/>
              <w:t>26</w:t>
            </w:r>
            <w:r w:rsidRPr="00372D87">
              <w:rPr>
                <w:rFonts w:ascii="Times New Roman" w:hAnsi="Times New Roman"/>
                <w:color w:val="000000"/>
                <w:sz w:val="28"/>
                <w:szCs w:val="28"/>
              </w:rPr>
              <w:t>.01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Тема:</w:t>
            </w:r>
            <w:r w:rsidRPr="00372D87">
              <w:rPr>
                <w:rFonts w:ascii="Times New Roman" w:hAnsi="Times New Roman"/>
                <w:color w:val="000000"/>
                <w:sz w:val="28"/>
                <w:szCs w:val="28"/>
              </w:rPr>
              <w:t xml:space="preserve"> «Знакомство с предложением».</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xml:space="preserve"> познакомить детей с правилами написания предложения, делением его на </w:t>
            </w:r>
            <w:r w:rsidRPr="00372D87">
              <w:rPr>
                <w:rFonts w:ascii="Times New Roman" w:hAnsi="Times New Roman"/>
                <w:color w:val="000000"/>
                <w:sz w:val="28"/>
                <w:szCs w:val="28"/>
              </w:rPr>
              <w:lastRenderedPageBreak/>
              <w:t>слова и составлением его из слов.</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Фишки, карточки.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87</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lang w:val="en-US"/>
              </w:rPr>
            </w:pPr>
            <w:r>
              <w:rPr>
                <w:rFonts w:ascii="Times New Roman" w:hAnsi="Times New Roman"/>
                <w:color w:val="000000"/>
                <w:sz w:val="28"/>
                <w:szCs w:val="28"/>
              </w:rPr>
              <w:t>27</w:t>
            </w:r>
            <w:r w:rsidRPr="00372D87">
              <w:rPr>
                <w:rFonts w:ascii="Times New Roman" w:hAnsi="Times New Roman"/>
                <w:color w:val="000000"/>
                <w:sz w:val="28"/>
                <w:szCs w:val="28"/>
              </w:rPr>
              <w:t>.0</w:t>
            </w:r>
            <w:r w:rsidRPr="00372D87">
              <w:rPr>
                <w:rFonts w:ascii="Times New Roman" w:hAnsi="Times New Roman"/>
                <w:color w:val="000000"/>
                <w:sz w:val="28"/>
                <w:szCs w:val="28"/>
                <w:lang w:val="en-US"/>
              </w:rPr>
              <w:t>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«Лексические игры и упражнения».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активизировать словарь детей, совершенствовать слуховое восприятие речи.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49</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lang w:val="en-US"/>
              </w:rPr>
            </w:pPr>
            <w:r>
              <w:rPr>
                <w:rFonts w:ascii="Times New Roman" w:hAnsi="Times New Roman"/>
                <w:color w:val="000000"/>
                <w:sz w:val="28"/>
                <w:szCs w:val="28"/>
              </w:rPr>
              <w:t>27</w:t>
            </w:r>
            <w:r w:rsidRPr="00372D87">
              <w:rPr>
                <w:rFonts w:ascii="Times New Roman" w:hAnsi="Times New Roman"/>
                <w:color w:val="000000"/>
                <w:sz w:val="28"/>
                <w:szCs w:val="28"/>
              </w:rPr>
              <w:t>.0</w:t>
            </w:r>
            <w:r w:rsidRPr="00372D87">
              <w:rPr>
                <w:rFonts w:ascii="Times New Roman" w:hAnsi="Times New Roman"/>
                <w:color w:val="000000"/>
                <w:sz w:val="28"/>
                <w:szCs w:val="28"/>
                <w:lang w:val="en-US"/>
              </w:rPr>
              <w:t>1</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«По замыслу».</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формировать умение детей отбирать из получаемых впечатлений наиболее интересные, развивать стремление отображать  эти впе</w:t>
            </w:r>
            <w:r>
              <w:rPr>
                <w:rFonts w:ascii="Times New Roman" w:hAnsi="Times New Roman"/>
                <w:color w:val="000000"/>
                <w:sz w:val="28"/>
                <w:szCs w:val="28"/>
              </w:rPr>
              <w:t xml:space="preserve">чатления в рисунке.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Закреплять умение рисовать карандашами, красками. Формировать умение наиболее полно выражать свой замысел средствами рисунка, доводить начатое дело до конца. Развивать воображение.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Альбомный лист, простой и цветные карандаши акварель. </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t>Познавательное развитие(ФЭМП)</w:t>
            </w:r>
          </w:p>
          <w:p w:rsidR="009378BF" w:rsidRPr="008C5FBC" w:rsidRDefault="009378BF" w:rsidP="006B0BC6">
            <w:pPr>
              <w:spacing w:after="0" w:line="240" w:lineRule="auto"/>
              <w:rPr>
                <w:rFonts w:ascii="Times New Roman" w:hAnsi="Times New Roman"/>
                <w:color w:val="000000"/>
                <w:sz w:val="28"/>
                <w:szCs w:val="28"/>
              </w:rPr>
            </w:pPr>
          </w:p>
          <w:p w:rsidR="009378BF" w:rsidRPr="008C5FBC" w:rsidRDefault="009378BF" w:rsidP="006B0BC6">
            <w:pPr>
              <w:spacing w:after="0" w:line="240" w:lineRule="auto"/>
              <w:rPr>
                <w:rFonts w:ascii="Times New Roman" w:hAnsi="Times New Roman"/>
                <w:color w:val="000000"/>
                <w:sz w:val="28"/>
                <w:szCs w:val="28"/>
              </w:rPr>
            </w:pPr>
          </w:p>
          <w:p w:rsidR="009378BF" w:rsidRPr="008C5FBC" w:rsidRDefault="009378BF" w:rsidP="006B0BC6">
            <w:pPr>
              <w:spacing w:after="0" w:line="240" w:lineRule="auto"/>
              <w:rPr>
                <w:rFonts w:ascii="Times New Roman" w:hAnsi="Times New Roman"/>
                <w:color w:val="000000"/>
                <w:sz w:val="28"/>
                <w:szCs w:val="28"/>
              </w:rPr>
            </w:pPr>
          </w:p>
          <w:p w:rsidR="009378BF" w:rsidRPr="008C5FBC" w:rsidRDefault="009378BF" w:rsidP="006B0BC6">
            <w:pPr>
              <w:spacing w:after="0" w:line="240" w:lineRule="auto"/>
              <w:rPr>
                <w:rFonts w:ascii="Times New Roman" w:hAnsi="Times New Roman"/>
                <w:color w:val="000000"/>
                <w:sz w:val="28"/>
                <w:szCs w:val="28"/>
              </w:rPr>
            </w:pPr>
          </w:p>
          <w:p w:rsidR="009378BF" w:rsidRPr="008C5FBC" w:rsidRDefault="009378BF" w:rsidP="006B0BC6">
            <w:pPr>
              <w:spacing w:after="0" w:line="240" w:lineRule="auto"/>
              <w:rPr>
                <w:rFonts w:ascii="Times New Roman" w:hAnsi="Times New Roman"/>
                <w:color w:val="000000"/>
                <w:sz w:val="28"/>
                <w:szCs w:val="28"/>
              </w:rPr>
            </w:pPr>
          </w:p>
          <w:p w:rsidR="009378BF" w:rsidRPr="008C5FBC" w:rsidRDefault="009378BF" w:rsidP="006B0BC6">
            <w:pPr>
              <w:spacing w:after="0" w:line="240" w:lineRule="auto"/>
              <w:rPr>
                <w:rFonts w:ascii="Times New Roman" w:hAnsi="Times New Roman"/>
                <w:color w:val="000000"/>
                <w:sz w:val="28"/>
                <w:szCs w:val="28"/>
              </w:rPr>
            </w:pPr>
          </w:p>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t>30.01</w:t>
            </w:r>
          </w:p>
          <w:p w:rsidR="009378BF" w:rsidRPr="008C5FBC" w:rsidRDefault="009378BF" w:rsidP="006B0BC6">
            <w:pPr>
              <w:spacing w:after="0" w:line="240" w:lineRule="auto"/>
              <w:rPr>
                <w:rFonts w:ascii="Times New Roman" w:hAnsi="Times New Roman"/>
                <w:color w:val="000000"/>
                <w:sz w:val="28"/>
                <w:szCs w:val="28"/>
              </w:rPr>
            </w:pPr>
          </w:p>
        </w:tc>
        <w:tc>
          <w:tcPr>
            <w:tcW w:w="0" w:type="auto"/>
          </w:tcPr>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t>Тема: «Занятие 1».</w:t>
            </w:r>
          </w:p>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t xml:space="preserve">Задачи: продолжать учить составлять и решать арифметические задачи на сложение. Упражнять в счете предметов по образцу. Учить измерять длину отрезков прямых </w:t>
            </w:r>
          </w:p>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t xml:space="preserve">линий по клеткам. Развивать внимание, память, логическое мышление. </w:t>
            </w:r>
          </w:p>
        </w:tc>
        <w:tc>
          <w:tcPr>
            <w:tcW w:w="0" w:type="auto"/>
          </w:tcPr>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t xml:space="preserve">Круги двух цветов, 9 картинок с изображением зайчиков, карточки с изображением зайца, медведя, ежа, лося и др., листы бумаги, карандаши, рабочие тетради и т.д. </w:t>
            </w:r>
          </w:p>
        </w:tc>
        <w:tc>
          <w:tcPr>
            <w:tcW w:w="0" w:type="auto"/>
          </w:tcPr>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t>С.101</w:t>
            </w:r>
          </w:p>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t>Помораева</w:t>
            </w:r>
          </w:p>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t>Позина</w:t>
            </w:r>
          </w:p>
          <w:p w:rsidR="009378BF" w:rsidRPr="008C5FBC"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t>Художественно-</w:t>
            </w:r>
            <w:r w:rsidRPr="008C5FBC">
              <w:rPr>
                <w:rFonts w:ascii="Times New Roman" w:hAnsi="Times New Roman"/>
                <w:color w:val="000000"/>
                <w:sz w:val="28"/>
                <w:szCs w:val="28"/>
              </w:rPr>
              <w:lastRenderedPageBreak/>
              <w:t>эстетическое развитие (Рисование)</w:t>
            </w:r>
          </w:p>
          <w:p w:rsidR="009378BF" w:rsidRPr="008C5FBC" w:rsidRDefault="009378BF" w:rsidP="006B0BC6">
            <w:pPr>
              <w:spacing w:after="0" w:line="240" w:lineRule="auto"/>
              <w:rPr>
                <w:rFonts w:ascii="Times New Roman" w:hAnsi="Times New Roman"/>
                <w:color w:val="000000"/>
                <w:sz w:val="28"/>
                <w:szCs w:val="28"/>
              </w:rPr>
            </w:pPr>
          </w:p>
          <w:p w:rsidR="009378BF" w:rsidRPr="008C5FBC" w:rsidRDefault="009378BF" w:rsidP="006B0BC6">
            <w:pPr>
              <w:spacing w:after="0" w:line="240" w:lineRule="auto"/>
              <w:rPr>
                <w:rFonts w:ascii="Times New Roman" w:hAnsi="Times New Roman"/>
                <w:color w:val="000000"/>
                <w:sz w:val="28"/>
                <w:szCs w:val="28"/>
              </w:rPr>
            </w:pPr>
          </w:p>
          <w:p w:rsidR="009378BF" w:rsidRPr="008C5FBC" w:rsidRDefault="009378BF" w:rsidP="006B0BC6">
            <w:pPr>
              <w:spacing w:after="0" w:line="240" w:lineRule="auto"/>
              <w:rPr>
                <w:rFonts w:ascii="Times New Roman" w:hAnsi="Times New Roman"/>
                <w:color w:val="000000"/>
                <w:sz w:val="28"/>
                <w:szCs w:val="28"/>
              </w:rPr>
            </w:pPr>
          </w:p>
          <w:p w:rsidR="009378BF" w:rsidRPr="008C5FBC" w:rsidRDefault="009378BF" w:rsidP="006B0BC6">
            <w:pPr>
              <w:spacing w:after="0" w:line="240" w:lineRule="auto"/>
              <w:rPr>
                <w:rFonts w:ascii="Times New Roman" w:hAnsi="Times New Roman"/>
                <w:color w:val="000000"/>
                <w:sz w:val="28"/>
                <w:szCs w:val="28"/>
              </w:rPr>
            </w:pPr>
          </w:p>
          <w:p w:rsidR="009378BF" w:rsidRPr="008C5FBC" w:rsidRDefault="009378BF" w:rsidP="006B0BC6">
            <w:pPr>
              <w:spacing w:after="0" w:line="240" w:lineRule="auto"/>
              <w:rPr>
                <w:rFonts w:ascii="Times New Roman" w:hAnsi="Times New Roman"/>
                <w:color w:val="000000"/>
                <w:sz w:val="28"/>
                <w:szCs w:val="28"/>
              </w:rPr>
            </w:pPr>
          </w:p>
          <w:p w:rsidR="009378BF" w:rsidRPr="008C5FBC" w:rsidRDefault="009378BF" w:rsidP="006B0BC6">
            <w:pPr>
              <w:spacing w:after="0" w:line="240" w:lineRule="auto"/>
              <w:rPr>
                <w:rFonts w:ascii="Times New Roman" w:hAnsi="Times New Roman"/>
                <w:color w:val="000000"/>
                <w:sz w:val="28"/>
                <w:szCs w:val="28"/>
              </w:rPr>
            </w:pPr>
          </w:p>
          <w:p w:rsidR="009378BF" w:rsidRPr="008C5FBC" w:rsidRDefault="009378BF" w:rsidP="006B0BC6">
            <w:pPr>
              <w:spacing w:after="0" w:line="240" w:lineRule="auto"/>
              <w:rPr>
                <w:rFonts w:ascii="Times New Roman" w:hAnsi="Times New Roman"/>
                <w:color w:val="000000"/>
                <w:sz w:val="28"/>
                <w:szCs w:val="28"/>
              </w:rPr>
            </w:pPr>
          </w:p>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t>30.01</w:t>
            </w:r>
          </w:p>
        </w:tc>
        <w:tc>
          <w:tcPr>
            <w:tcW w:w="0" w:type="auto"/>
          </w:tcPr>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lastRenderedPageBreak/>
              <w:t>Тема: «Сказочное царство»</w:t>
            </w:r>
          </w:p>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lastRenderedPageBreak/>
              <w:t xml:space="preserve">Задачи: формировать умение детей создавать рисунки по мотивам сказок. Изображать сказочные дворцы. закреплять умение выполнять рисунок в определенной цветовой гамме(в теплой- дворец Солнца, в холодной –дворец Луны, Снежной королевы). Развивать эстетические чувства. Творчество, воображение. </w:t>
            </w:r>
          </w:p>
        </w:tc>
        <w:tc>
          <w:tcPr>
            <w:tcW w:w="0" w:type="auto"/>
          </w:tcPr>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lastRenderedPageBreak/>
              <w:t>Альбомный лист, гуашь, кисти.</w:t>
            </w:r>
          </w:p>
        </w:tc>
        <w:tc>
          <w:tcPr>
            <w:tcW w:w="0" w:type="auto"/>
          </w:tcPr>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t>С.76</w:t>
            </w:r>
          </w:p>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lastRenderedPageBreak/>
              <w:t>Комарова</w:t>
            </w:r>
          </w:p>
          <w:p w:rsidR="009378BF" w:rsidRPr="008C5FBC" w:rsidRDefault="009378BF" w:rsidP="006B0BC6">
            <w:pPr>
              <w:spacing w:after="0" w:line="240" w:lineRule="auto"/>
              <w:rPr>
                <w:rFonts w:ascii="Times New Roman" w:hAnsi="Times New Roman"/>
                <w:color w:val="000000"/>
                <w:sz w:val="28"/>
                <w:szCs w:val="28"/>
              </w:rPr>
            </w:pPr>
          </w:p>
          <w:p w:rsidR="009378BF" w:rsidRPr="008C5FBC"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lastRenderedPageBreak/>
              <w:t>Познавательное развитие(Ознакомление с окруж.)</w:t>
            </w:r>
          </w:p>
          <w:p w:rsidR="009378BF" w:rsidRPr="008C5FBC" w:rsidRDefault="009378BF" w:rsidP="006B0BC6">
            <w:pPr>
              <w:spacing w:after="0" w:line="240" w:lineRule="auto"/>
              <w:rPr>
                <w:rFonts w:ascii="Times New Roman" w:hAnsi="Times New Roman"/>
                <w:color w:val="000000"/>
                <w:sz w:val="28"/>
                <w:szCs w:val="28"/>
              </w:rPr>
            </w:pPr>
          </w:p>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t>31.01</w:t>
            </w:r>
          </w:p>
          <w:p w:rsidR="009378BF" w:rsidRPr="008C5FBC" w:rsidRDefault="009378BF" w:rsidP="006B0BC6">
            <w:pPr>
              <w:spacing w:after="0" w:line="240" w:lineRule="auto"/>
              <w:rPr>
                <w:rFonts w:ascii="Times New Roman" w:hAnsi="Times New Roman"/>
                <w:color w:val="000000"/>
                <w:sz w:val="28"/>
                <w:szCs w:val="28"/>
              </w:rPr>
            </w:pPr>
          </w:p>
        </w:tc>
        <w:tc>
          <w:tcPr>
            <w:tcW w:w="0" w:type="auto"/>
          </w:tcPr>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t>Тема: «В мире материалов».</w:t>
            </w:r>
          </w:p>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t>Задачи: закреплять знания детей о различных материалах. Воспитывать бережное отношение к вещам, умение выслушивать товарищей.</w:t>
            </w:r>
          </w:p>
        </w:tc>
        <w:tc>
          <w:tcPr>
            <w:tcW w:w="0" w:type="auto"/>
          </w:tcPr>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t>Песочные часы, «чудесный мешочек», в котором лежат два предмета из разных материалов, схематические символы свойств и качеств материалов, фишки.</w:t>
            </w:r>
          </w:p>
        </w:tc>
        <w:tc>
          <w:tcPr>
            <w:tcW w:w="0" w:type="auto"/>
          </w:tcPr>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t>С. 45</w:t>
            </w:r>
          </w:p>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t>Дыбина</w:t>
            </w:r>
          </w:p>
          <w:p w:rsidR="009378BF" w:rsidRPr="008C5FBC"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t>Художественно-эстетическое развитие(Лепка)</w:t>
            </w:r>
          </w:p>
          <w:p w:rsidR="009378BF" w:rsidRPr="008C5FBC" w:rsidRDefault="009378BF" w:rsidP="006B0BC6">
            <w:pPr>
              <w:spacing w:after="0" w:line="240" w:lineRule="auto"/>
              <w:rPr>
                <w:rFonts w:ascii="Times New Roman" w:hAnsi="Times New Roman"/>
                <w:color w:val="000000"/>
                <w:sz w:val="28"/>
                <w:szCs w:val="28"/>
              </w:rPr>
            </w:pPr>
          </w:p>
          <w:p w:rsidR="009378BF" w:rsidRPr="008C5FBC" w:rsidRDefault="009378BF" w:rsidP="006B0BC6">
            <w:pPr>
              <w:spacing w:after="0" w:line="240" w:lineRule="auto"/>
              <w:rPr>
                <w:rFonts w:ascii="Times New Roman" w:hAnsi="Times New Roman"/>
                <w:color w:val="000000"/>
                <w:sz w:val="28"/>
                <w:szCs w:val="28"/>
              </w:rPr>
            </w:pPr>
          </w:p>
          <w:p w:rsidR="009378BF" w:rsidRPr="008C5FBC" w:rsidRDefault="009378BF" w:rsidP="006B0BC6">
            <w:pPr>
              <w:spacing w:after="0" w:line="240" w:lineRule="auto"/>
              <w:rPr>
                <w:rFonts w:ascii="Times New Roman" w:hAnsi="Times New Roman"/>
                <w:color w:val="000000"/>
                <w:sz w:val="28"/>
                <w:szCs w:val="28"/>
              </w:rPr>
            </w:pPr>
          </w:p>
          <w:p w:rsidR="009378BF" w:rsidRPr="008C5FBC" w:rsidRDefault="009378BF" w:rsidP="006B0BC6">
            <w:pPr>
              <w:spacing w:after="0" w:line="240" w:lineRule="auto"/>
              <w:rPr>
                <w:rFonts w:ascii="Times New Roman" w:hAnsi="Times New Roman"/>
                <w:color w:val="000000"/>
                <w:sz w:val="28"/>
                <w:szCs w:val="28"/>
              </w:rPr>
            </w:pPr>
          </w:p>
          <w:p w:rsidR="009378BF" w:rsidRPr="008C5FBC" w:rsidRDefault="009378BF" w:rsidP="006B0BC6">
            <w:pPr>
              <w:spacing w:after="0" w:line="240" w:lineRule="auto"/>
              <w:rPr>
                <w:rFonts w:ascii="Times New Roman" w:hAnsi="Times New Roman"/>
                <w:color w:val="000000"/>
                <w:sz w:val="28"/>
                <w:szCs w:val="28"/>
              </w:rPr>
            </w:pPr>
          </w:p>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t>31.01</w:t>
            </w:r>
          </w:p>
          <w:p w:rsidR="009378BF" w:rsidRPr="008C5FBC" w:rsidRDefault="009378BF" w:rsidP="006B0BC6">
            <w:pPr>
              <w:spacing w:after="0" w:line="240" w:lineRule="auto"/>
              <w:rPr>
                <w:rFonts w:ascii="Times New Roman" w:hAnsi="Times New Roman"/>
                <w:color w:val="000000"/>
                <w:sz w:val="28"/>
                <w:szCs w:val="28"/>
              </w:rPr>
            </w:pPr>
          </w:p>
        </w:tc>
        <w:tc>
          <w:tcPr>
            <w:tcW w:w="0" w:type="auto"/>
          </w:tcPr>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t>Тема: «Пограничник с собакой».</w:t>
            </w:r>
          </w:p>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t xml:space="preserve">Задачи: закреплять умение лепить фигуры человека и животного, передавая характерные черты образов. Упражнять в применении разнообразных технических </w:t>
            </w:r>
          </w:p>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t xml:space="preserve">приемов (лепка из целого куска, сглаживание, оттягивание и т.д.). Продолжать  учить устанавливать вылепленные фигуры на подставке. </w:t>
            </w:r>
          </w:p>
        </w:tc>
        <w:tc>
          <w:tcPr>
            <w:tcW w:w="0" w:type="auto"/>
          </w:tcPr>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t>Глина (пластилин), стеки, доски для лепки.</w:t>
            </w:r>
          </w:p>
          <w:p w:rsidR="009378BF" w:rsidRPr="008C5FBC" w:rsidRDefault="009378BF" w:rsidP="006B0BC6">
            <w:pPr>
              <w:spacing w:after="0" w:line="240" w:lineRule="auto"/>
              <w:rPr>
                <w:rFonts w:ascii="Times New Roman" w:hAnsi="Times New Roman"/>
                <w:color w:val="000000"/>
                <w:sz w:val="28"/>
                <w:szCs w:val="28"/>
              </w:rPr>
            </w:pPr>
          </w:p>
        </w:tc>
        <w:tc>
          <w:tcPr>
            <w:tcW w:w="0" w:type="auto"/>
          </w:tcPr>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t>С 81</w:t>
            </w:r>
          </w:p>
          <w:p w:rsidR="009378BF" w:rsidRPr="008C5FBC" w:rsidRDefault="009378BF" w:rsidP="006B0BC6">
            <w:pPr>
              <w:spacing w:after="0" w:line="240" w:lineRule="auto"/>
              <w:rPr>
                <w:rFonts w:ascii="Times New Roman" w:hAnsi="Times New Roman"/>
                <w:color w:val="000000"/>
                <w:sz w:val="28"/>
                <w:szCs w:val="28"/>
              </w:rPr>
            </w:pPr>
            <w:r w:rsidRPr="008C5FBC">
              <w:rPr>
                <w:rFonts w:ascii="Times New Roman" w:hAnsi="Times New Roman"/>
                <w:color w:val="000000"/>
                <w:sz w:val="28"/>
                <w:szCs w:val="28"/>
              </w:rPr>
              <w:t>Комарова</w:t>
            </w:r>
          </w:p>
          <w:p w:rsidR="009378BF" w:rsidRPr="008C5FBC" w:rsidRDefault="009378BF" w:rsidP="006B0BC6">
            <w:pPr>
              <w:spacing w:after="0" w:line="240" w:lineRule="auto"/>
              <w:rPr>
                <w:rFonts w:ascii="Times New Roman" w:hAnsi="Times New Roman"/>
                <w:color w:val="000000"/>
                <w:sz w:val="28"/>
                <w:szCs w:val="28"/>
              </w:rPr>
            </w:pPr>
          </w:p>
        </w:tc>
      </w:tr>
    </w:tbl>
    <w:p w:rsidR="009378BF" w:rsidRDefault="009378BF" w:rsidP="006B0BC6">
      <w:pPr>
        <w:spacing w:after="0"/>
        <w:rPr>
          <w:rFonts w:ascii="Times New Roman" w:hAnsi="Times New Roman"/>
          <w:b/>
          <w:color w:val="000000"/>
          <w:sz w:val="28"/>
          <w:szCs w:val="28"/>
        </w:rPr>
      </w:pPr>
    </w:p>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t>Февраль.</w:t>
      </w: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0"/>
        <w:gridCol w:w="4924"/>
        <w:gridCol w:w="4160"/>
        <w:gridCol w:w="1811"/>
      </w:tblGrid>
      <w:tr w:rsidR="009378BF" w:rsidRPr="00372D87" w:rsidTr="006B0BC6">
        <w:trPr>
          <w:trHeight w:val="40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Первая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w:t>
            </w:r>
            <w:r w:rsidRPr="00372D87">
              <w:rPr>
                <w:rFonts w:ascii="Times New Roman" w:hAnsi="Times New Roman"/>
                <w:color w:val="000000"/>
                <w:sz w:val="28"/>
                <w:szCs w:val="28"/>
              </w:rPr>
              <w:t>День защитника Отечества».</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u w:val="single"/>
              </w:rPr>
              <w:lastRenderedPageBreak/>
              <w:t xml:space="preserve">Задачи: </w:t>
            </w:r>
            <w:r w:rsidRPr="00372D87">
              <w:rPr>
                <w:rFonts w:ascii="Times New Roman" w:hAnsi="Times New Roman"/>
                <w:color w:val="000000"/>
                <w:sz w:val="28"/>
                <w:szCs w:val="28"/>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 Знакомство с разными родами войск ( пехота, морские, воздушные, танковые войска), боевой техникой. 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будущим защитникам Родины.</w:t>
            </w:r>
          </w:p>
        </w:tc>
      </w:tr>
      <w:tr w:rsidR="009378BF" w:rsidRPr="00372D87" w:rsidTr="006B0BC6">
        <w:trPr>
          <w:trHeight w:val="46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01</w:t>
            </w:r>
            <w:r w:rsidRPr="00372D87">
              <w:rPr>
                <w:rFonts w:ascii="Times New Roman" w:hAnsi="Times New Roman"/>
                <w:color w:val="000000"/>
                <w:sz w:val="28"/>
                <w:szCs w:val="28"/>
              </w:rPr>
              <w:t>.02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Чтение русской народной сказки «Никита Кожемяка».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вспомнить с детьми русские народные сказки. Познакомить с русской народной сказкой «Никита Кожемяка». Помочь определять эпизоды в сказке.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Выставка книг.</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58</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01</w:t>
            </w:r>
            <w:r w:rsidRPr="00372D87">
              <w:rPr>
                <w:rFonts w:ascii="Times New Roman" w:hAnsi="Times New Roman"/>
                <w:color w:val="000000"/>
                <w:sz w:val="28"/>
                <w:szCs w:val="28"/>
              </w:rPr>
              <w:t>.02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2».</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учить составлять и решать арифметические задачи на сложение и вычитание. Закреплять умение называть зимние месяцы. Совершенствовать умение составлять число из единиц. Упражнять в составлении тематических композиций из геометрических фигур.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Картинки с изображением разных месяцев зимы, 2 ветки дерева, силуэты птиц, картинки с изображением предметов с ценниками, счеты, наборы монет, тетради, геометрические фигуры, счетные палочки.</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(Конструирование)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BB2127">
            <w:pPr>
              <w:spacing w:after="0" w:line="240" w:lineRule="auto"/>
              <w:rPr>
                <w:rFonts w:ascii="Times New Roman" w:hAnsi="Times New Roman"/>
                <w:color w:val="000000"/>
                <w:sz w:val="28"/>
                <w:szCs w:val="28"/>
              </w:rPr>
            </w:pPr>
            <w:r>
              <w:rPr>
                <w:rFonts w:ascii="Times New Roman" w:hAnsi="Times New Roman"/>
                <w:color w:val="000000"/>
                <w:sz w:val="28"/>
                <w:szCs w:val="28"/>
              </w:rPr>
              <w:t>01</w:t>
            </w:r>
            <w:r w:rsidRPr="00372D87">
              <w:rPr>
                <w:rFonts w:ascii="Times New Roman" w:hAnsi="Times New Roman"/>
                <w:color w:val="000000"/>
                <w:sz w:val="28"/>
                <w:szCs w:val="28"/>
              </w:rPr>
              <w:t>.02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«Мосты».</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совершенствовать уме</w:t>
            </w:r>
            <w:r>
              <w:rPr>
                <w:rFonts w:ascii="Times New Roman" w:hAnsi="Times New Roman"/>
                <w:color w:val="000000"/>
                <w:sz w:val="28"/>
                <w:szCs w:val="28"/>
              </w:rPr>
              <w:t xml:space="preserve">ние детей конструировать мосты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разного назначения; упражнять в </w:t>
            </w:r>
            <w:r w:rsidRPr="00372D87">
              <w:rPr>
                <w:rFonts w:ascii="Times New Roman" w:hAnsi="Times New Roman"/>
                <w:color w:val="000000"/>
                <w:sz w:val="28"/>
                <w:szCs w:val="28"/>
              </w:rPr>
              <w:lastRenderedPageBreak/>
              <w:t>построении схем, чертежей мостов; совершенствовать умение конструировать двигающиеся механизмы из конструктора, сооружать простейший механизм – рычаг, позволяющий приводить в движение отдельные элементы конструкции.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Листы бумаги в клетку, карандаши, базовый конструктор.</w:t>
            </w:r>
          </w:p>
        </w:tc>
        <w:tc>
          <w:tcPr>
            <w:tcW w:w="0" w:type="auto"/>
          </w:tcPr>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42</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Куцакова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Речевое развитие(Грамота)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                              </w:t>
            </w:r>
            <w:r>
              <w:rPr>
                <w:rFonts w:ascii="Times New Roman" w:hAnsi="Times New Roman"/>
                <w:color w:val="000000"/>
                <w:sz w:val="28"/>
                <w:szCs w:val="28"/>
              </w:rPr>
              <w:t>02</w:t>
            </w:r>
            <w:r w:rsidRPr="00372D87">
              <w:rPr>
                <w:rFonts w:ascii="Times New Roman" w:hAnsi="Times New Roman"/>
                <w:color w:val="000000"/>
                <w:sz w:val="28"/>
                <w:szCs w:val="28"/>
              </w:rPr>
              <w:t>.02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«Ударный слог»</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xml:space="preserve"> Учить детей вычленять в слове ударный слог. Закреплять умение проводить звуковой анализ слов, умение делить слова на слоги.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Карточки,фишки</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03</w:t>
            </w:r>
            <w:r w:rsidRPr="00372D87">
              <w:rPr>
                <w:rFonts w:ascii="Times New Roman" w:hAnsi="Times New Roman"/>
                <w:color w:val="000000"/>
                <w:sz w:val="28"/>
                <w:szCs w:val="28"/>
              </w:rPr>
              <w:t>.02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«Звуковая культура речи. Подготовка к обучению грамоте.»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продолжать совершенствовать фонематическое восприятие; учить детей делить слова с открытыми слогами на части.</w:t>
            </w:r>
          </w:p>
        </w:tc>
        <w:tc>
          <w:tcPr>
            <w:tcW w:w="0" w:type="auto"/>
          </w:tcPr>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Мелкие игрушки, фишки.</w:t>
            </w:r>
          </w:p>
        </w:tc>
        <w:tc>
          <w:tcPr>
            <w:tcW w:w="0" w:type="auto"/>
          </w:tcPr>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58</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lastRenderedPageBreak/>
              <w:t>03</w:t>
            </w:r>
            <w:r w:rsidRPr="00372D87">
              <w:rPr>
                <w:rFonts w:ascii="Times New Roman" w:hAnsi="Times New Roman"/>
                <w:color w:val="000000"/>
                <w:sz w:val="28"/>
                <w:szCs w:val="28"/>
              </w:rPr>
              <w:t>.02</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Тема:</w:t>
            </w:r>
            <w:r w:rsidRPr="00372D87">
              <w:rPr>
                <w:rFonts w:ascii="Times New Roman" w:hAnsi="Times New Roman"/>
                <w:color w:val="000000"/>
                <w:sz w:val="28"/>
                <w:szCs w:val="28"/>
              </w:rPr>
              <w:t xml:space="preserve"> «Рисование с натуры «Ваза с ветками».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формировать умение детей рисовать с натуры, передавая форму</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изображения. Формировать умение рисовать угольным карандашом. </w:t>
            </w:r>
            <w:r w:rsidRPr="00372D87">
              <w:rPr>
                <w:rFonts w:ascii="Times New Roman" w:hAnsi="Times New Roman"/>
                <w:color w:val="000000"/>
                <w:sz w:val="28"/>
                <w:szCs w:val="28"/>
              </w:rPr>
              <w:lastRenderedPageBreak/>
              <w:t xml:space="preserve">Развивать эстетическое восприятие.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Красивые сухие ветки, альбомный лист, гуашь, кисти, карандаш.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С.81.</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bl>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lastRenderedPageBreak/>
        <w:t>Февраль.</w:t>
      </w: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5"/>
        <w:gridCol w:w="4867"/>
        <w:gridCol w:w="3692"/>
        <w:gridCol w:w="1811"/>
      </w:tblGrid>
      <w:tr w:rsidR="009378BF" w:rsidRPr="00372D87" w:rsidTr="006B0BC6">
        <w:trPr>
          <w:trHeight w:val="40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Вторая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w:t>
            </w:r>
            <w:r w:rsidRPr="00372D87">
              <w:rPr>
                <w:rFonts w:ascii="Times New Roman" w:hAnsi="Times New Roman"/>
                <w:color w:val="000000"/>
                <w:sz w:val="28"/>
                <w:szCs w:val="28"/>
              </w:rPr>
              <w:t>День защитника Отечества».</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 Знакомство с разными родами войск ( пехота, морские, воздушные, танковые войска), боевой техникой. 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будущим защитникам Родины.</w:t>
            </w:r>
          </w:p>
          <w:p w:rsidR="009378BF" w:rsidRPr="00372D87" w:rsidRDefault="009378BF" w:rsidP="006B0BC6">
            <w:pPr>
              <w:spacing w:after="0" w:line="240" w:lineRule="auto"/>
              <w:rPr>
                <w:rFonts w:ascii="Times New Roman" w:hAnsi="Times New Roman"/>
                <w:b/>
                <w:color w:val="000000"/>
                <w:sz w:val="28"/>
                <w:szCs w:val="28"/>
              </w:rPr>
            </w:pPr>
          </w:p>
        </w:tc>
      </w:tr>
      <w:tr w:rsidR="009378BF" w:rsidRPr="00372D87" w:rsidTr="006B0BC6">
        <w:trPr>
          <w:trHeight w:val="46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4867"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3692"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06</w:t>
            </w:r>
            <w:r w:rsidRPr="00372D87">
              <w:rPr>
                <w:rFonts w:ascii="Times New Roman" w:hAnsi="Times New Roman"/>
                <w:color w:val="000000"/>
                <w:sz w:val="28"/>
                <w:szCs w:val="28"/>
              </w:rPr>
              <w:t>.02</w:t>
            </w:r>
          </w:p>
          <w:p w:rsidR="009378BF" w:rsidRPr="00372D87" w:rsidRDefault="009378BF" w:rsidP="006B0BC6">
            <w:pPr>
              <w:spacing w:after="0" w:line="240" w:lineRule="auto"/>
              <w:rPr>
                <w:rFonts w:ascii="Times New Roman" w:hAnsi="Times New Roman"/>
                <w:color w:val="000000"/>
                <w:sz w:val="28"/>
                <w:szCs w:val="28"/>
              </w:rPr>
            </w:pPr>
          </w:p>
        </w:tc>
        <w:tc>
          <w:tcPr>
            <w:tcW w:w="4867"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3».</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учить составлять и решать арифметические задачи на сложение и вычитание. Закреплять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умение последовательно называть дни недели и правильно  использовать в речи слова: раньше, позже, сначала, потом. Продолжать формировать умение определять отрезок прямых линий и измерять его длину по клеткам. Развивать представления о величине предметов. </w:t>
            </w:r>
          </w:p>
        </w:tc>
        <w:tc>
          <w:tcPr>
            <w:tcW w:w="3692"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Карточки с цифрами и знаками «+», «-«, «=», 9 флажков, 9 ленточек, 2 набора карточек с цифрами от 1 до 7 разных цветов; </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счетные палочки,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тетради в клетку, цветные карандаши.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106</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06</w:t>
            </w:r>
            <w:r w:rsidRPr="00372D87">
              <w:rPr>
                <w:rFonts w:ascii="Times New Roman" w:hAnsi="Times New Roman"/>
                <w:color w:val="000000"/>
                <w:sz w:val="28"/>
                <w:szCs w:val="28"/>
              </w:rPr>
              <w:t>.02</w:t>
            </w:r>
          </w:p>
        </w:tc>
        <w:tc>
          <w:tcPr>
            <w:tcW w:w="4867"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«Наша армия родная».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закреплять умение создавать рисунки по мотивам литературных произведений, передавая образы </w:t>
            </w:r>
            <w:r w:rsidRPr="00372D87">
              <w:rPr>
                <w:rFonts w:ascii="Times New Roman" w:hAnsi="Times New Roman"/>
                <w:color w:val="000000"/>
                <w:sz w:val="28"/>
                <w:szCs w:val="28"/>
              </w:rPr>
              <w:lastRenderedPageBreak/>
              <w:t xml:space="preserve">солдат, летчиков, моряков; изображать их жизнь и службу. Упражнять в рисовании и закрашивании рисунков цветными карандашами. Развивать воображение и творчество. </w:t>
            </w:r>
          </w:p>
        </w:tc>
        <w:tc>
          <w:tcPr>
            <w:tcW w:w="3692"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Альбомный лист цветные карандаши или краски.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С.77</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Познавательное развитие(Ознакомление с окруж.)</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07</w:t>
            </w:r>
            <w:r w:rsidRPr="00372D87">
              <w:rPr>
                <w:rFonts w:ascii="Times New Roman" w:hAnsi="Times New Roman"/>
                <w:color w:val="000000"/>
                <w:sz w:val="28"/>
                <w:szCs w:val="28"/>
              </w:rPr>
              <w:t>.02</w:t>
            </w:r>
          </w:p>
        </w:tc>
        <w:tc>
          <w:tcPr>
            <w:tcW w:w="4867"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xml:space="preserve">«Домашние и дикие животные». </w:t>
            </w: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закрепить знания об отличии диких животных от домашних; продолжать учить сравнивать и устанавливать причинно-следственные связи, обобщать; воспитывать любовь и бережное отношение к природе.</w:t>
            </w:r>
          </w:p>
        </w:tc>
        <w:tc>
          <w:tcPr>
            <w:tcW w:w="3692"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 Картинки с изображением домашних и диких животных</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С.238</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развитие(Аппликация)</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07</w:t>
            </w:r>
            <w:r w:rsidRPr="00372D87">
              <w:rPr>
                <w:rFonts w:ascii="Times New Roman" w:hAnsi="Times New Roman"/>
                <w:color w:val="000000"/>
                <w:sz w:val="28"/>
                <w:szCs w:val="28"/>
              </w:rPr>
              <w:t>.02</w:t>
            </w:r>
          </w:p>
        </w:tc>
        <w:tc>
          <w:tcPr>
            <w:tcW w:w="4867"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«Аппликация по замыслу».</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совершенствовать умение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 сть. Развивать воображение. </w:t>
            </w:r>
          </w:p>
        </w:tc>
        <w:tc>
          <w:tcPr>
            <w:tcW w:w="3692"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Альбомные листы, цветная бумага, ножницы, клей кисти. </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С.77</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08</w:t>
            </w:r>
            <w:r w:rsidRPr="00372D87">
              <w:rPr>
                <w:rFonts w:ascii="Times New Roman" w:hAnsi="Times New Roman"/>
                <w:color w:val="000000"/>
                <w:sz w:val="28"/>
                <w:szCs w:val="28"/>
              </w:rPr>
              <w:t>.02</w:t>
            </w:r>
          </w:p>
        </w:tc>
        <w:tc>
          <w:tcPr>
            <w:tcW w:w="4867"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«Работа по сюжетной картине».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совершенствовать умение детей озаглавливать картину, составить план рассказа. Активизировать речь детей. </w:t>
            </w:r>
          </w:p>
        </w:tc>
        <w:tc>
          <w:tcPr>
            <w:tcW w:w="3692"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Картина.</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59</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rPr>
          <w:trHeight w:val="3683"/>
        </w:trPr>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08</w:t>
            </w:r>
            <w:r w:rsidRPr="00372D87">
              <w:rPr>
                <w:rFonts w:ascii="Times New Roman" w:hAnsi="Times New Roman"/>
                <w:color w:val="000000"/>
                <w:sz w:val="28"/>
                <w:szCs w:val="28"/>
              </w:rPr>
              <w:t>.02</w:t>
            </w:r>
          </w:p>
        </w:tc>
        <w:tc>
          <w:tcPr>
            <w:tcW w:w="4867"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учить составлять и решать арифметические задачи на сложение и вычитание. Расширять представления о весе предметов. Закреплять умение видоизменять геометрические фигуры. Совершенствовать умение ориентироваться в тетради в клетку, выполнять задания по словесной инструкции. </w:t>
            </w:r>
          </w:p>
        </w:tc>
        <w:tc>
          <w:tcPr>
            <w:tcW w:w="3692"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Коробка, 3 квадрата, 5 карандашей, чашечные весы, 2 кубика из пластилина одинаковой массы, карточки с цифрами и знаками, тетради в клетку, простые и цветные карандаши, конверты с разрезанными квадратами, листы бумаги с моделями для решения задач.</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109</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(Конструирование)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08</w:t>
            </w:r>
            <w:r w:rsidRPr="00372D87">
              <w:rPr>
                <w:rFonts w:ascii="Times New Roman" w:hAnsi="Times New Roman"/>
                <w:color w:val="000000"/>
                <w:sz w:val="28"/>
                <w:szCs w:val="28"/>
              </w:rPr>
              <w:t>.02</w:t>
            </w:r>
          </w:p>
        </w:tc>
        <w:tc>
          <w:tcPr>
            <w:tcW w:w="4867"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xml:space="preserve">«Мосты». </w:t>
            </w: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совершенствовать умение детей конструировать мосты разного назначения; упражнять в построении схем, чертежей мостов; совершенствовать умение конструировать двигающиеся механизмы из конструктора, сооружать простейший механизм – рычаг, позволяющий приводить в движение отдельные элементы .</w:t>
            </w:r>
          </w:p>
        </w:tc>
        <w:tc>
          <w:tcPr>
            <w:tcW w:w="3692"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Листы бумаги в клетку, карандаши, базовый конструктор.</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С.42</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Куцакова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развитие(Грамота)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sidRPr="00372D87">
              <w:rPr>
                <w:rFonts w:ascii="Times New Roman" w:hAnsi="Times New Roman"/>
                <w:color w:val="000000"/>
                <w:sz w:val="28"/>
                <w:szCs w:val="28"/>
              </w:rPr>
              <w:t>0</w:t>
            </w:r>
            <w:r>
              <w:rPr>
                <w:rFonts w:ascii="Times New Roman" w:hAnsi="Times New Roman"/>
                <w:color w:val="000000"/>
                <w:sz w:val="28"/>
                <w:szCs w:val="28"/>
              </w:rPr>
              <w:t>9</w:t>
            </w:r>
            <w:r w:rsidRPr="00372D87">
              <w:rPr>
                <w:rFonts w:ascii="Times New Roman" w:hAnsi="Times New Roman"/>
                <w:color w:val="000000"/>
                <w:sz w:val="28"/>
                <w:szCs w:val="28"/>
              </w:rPr>
              <w:t>.02</w:t>
            </w:r>
          </w:p>
        </w:tc>
        <w:tc>
          <w:tcPr>
            <w:tcW w:w="4867"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«Ударение» </w:t>
            </w: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Продолжать учить детей вычленять словесное ударение, определять его место в слове.</w:t>
            </w:r>
          </w:p>
        </w:tc>
        <w:tc>
          <w:tcPr>
            <w:tcW w:w="3692"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Карточки-схемы</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10</w:t>
            </w:r>
            <w:r w:rsidRPr="00372D87">
              <w:rPr>
                <w:rFonts w:ascii="Times New Roman" w:hAnsi="Times New Roman"/>
                <w:color w:val="000000"/>
                <w:sz w:val="28"/>
                <w:szCs w:val="28"/>
              </w:rPr>
              <w:t>.02</w:t>
            </w:r>
          </w:p>
        </w:tc>
        <w:tc>
          <w:tcPr>
            <w:tcW w:w="4867"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Чтение былины «Илья Муромец и Соловей-разбойник».</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познакомить детей с </w:t>
            </w:r>
            <w:r w:rsidRPr="00372D87">
              <w:rPr>
                <w:rFonts w:ascii="Times New Roman" w:hAnsi="Times New Roman"/>
                <w:color w:val="000000"/>
                <w:sz w:val="28"/>
                <w:szCs w:val="28"/>
              </w:rPr>
              <w:lastRenderedPageBreak/>
              <w:t xml:space="preserve">былиной, с ее необычным складом речи, с образом былинного богатыря Ильи Муромца. </w:t>
            </w:r>
          </w:p>
        </w:tc>
        <w:tc>
          <w:tcPr>
            <w:tcW w:w="3692"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Иллюстрации к былине, картина В. Васнецова «Три богатыря».</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60</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10</w:t>
            </w:r>
            <w:r w:rsidRPr="00372D87">
              <w:rPr>
                <w:rFonts w:ascii="Times New Roman" w:hAnsi="Times New Roman"/>
                <w:color w:val="000000"/>
                <w:sz w:val="28"/>
                <w:szCs w:val="28"/>
              </w:rPr>
              <w:t>.02</w:t>
            </w:r>
          </w:p>
        </w:tc>
        <w:tc>
          <w:tcPr>
            <w:tcW w:w="4867"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xml:space="preserve">«Зима». </w:t>
            </w: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 </w:t>
            </w:r>
          </w:p>
        </w:tc>
        <w:tc>
          <w:tcPr>
            <w:tcW w:w="3692"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Альбомный лист, акварель, белила-гуашь, кисти.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С.78</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r w:rsidRPr="00372D87">
              <w:rPr>
                <w:rFonts w:ascii="Times New Roman" w:hAnsi="Times New Roman"/>
                <w:color w:val="000000"/>
                <w:sz w:val="28"/>
                <w:szCs w:val="28"/>
              </w:rPr>
              <w:br/>
            </w:r>
          </w:p>
        </w:tc>
      </w:tr>
    </w:tbl>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t>Февраль.</w:t>
      </w: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6"/>
        <w:gridCol w:w="4794"/>
        <w:gridCol w:w="3834"/>
        <w:gridCol w:w="1811"/>
      </w:tblGrid>
      <w:tr w:rsidR="009378BF" w:rsidRPr="00372D87" w:rsidTr="006B0BC6">
        <w:trPr>
          <w:trHeight w:val="40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Третья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w:t>
            </w:r>
            <w:r w:rsidRPr="00372D87">
              <w:rPr>
                <w:rFonts w:ascii="Times New Roman" w:hAnsi="Times New Roman"/>
                <w:color w:val="000000"/>
                <w:sz w:val="28"/>
                <w:szCs w:val="28"/>
              </w:rPr>
              <w:t>День защитника Отечества».</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 Знакомство с разными родами войск ( пехота, морские, воздушные, танковые войска), боевой техникой. 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будущим защитникам Родины.</w:t>
            </w:r>
          </w:p>
        </w:tc>
      </w:tr>
      <w:tr w:rsidR="009378BF" w:rsidRPr="00372D87" w:rsidTr="006B0BC6">
        <w:trPr>
          <w:trHeight w:val="46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4794"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3834"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lastRenderedPageBreak/>
              <w:t>13</w:t>
            </w:r>
            <w:r w:rsidRPr="00372D87">
              <w:rPr>
                <w:rFonts w:ascii="Times New Roman" w:hAnsi="Times New Roman"/>
                <w:color w:val="000000"/>
                <w:sz w:val="28"/>
                <w:szCs w:val="28"/>
              </w:rPr>
              <w:t>.02</w:t>
            </w:r>
          </w:p>
          <w:p w:rsidR="009378BF" w:rsidRPr="00372D87" w:rsidRDefault="009378BF" w:rsidP="006B0BC6">
            <w:pPr>
              <w:spacing w:after="0" w:line="240" w:lineRule="auto"/>
              <w:rPr>
                <w:rFonts w:ascii="Times New Roman" w:hAnsi="Times New Roman"/>
                <w:color w:val="000000"/>
                <w:sz w:val="28"/>
                <w:szCs w:val="28"/>
              </w:rPr>
            </w:pPr>
          </w:p>
        </w:tc>
        <w:tc>
          <w:tcPr>
            <w:tcW w:w="479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«Занятие 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учить составлять и решать арифметические задачи на сложение и вычитание. Совершенствовать навыки измерения предметов с помощью условной меры. Продолжать знакомить с часами и учить определять время с точностью до 1 часа. </w:t>
            </w:r>
          </w:p>
        </w:tc>
        <w:tc>
          <w:tcPr>
            <w:tcW w:w="383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Картинки с изображением машин, самолетов, макет часов, карточки с цифрами и арифметическими знаками, листы бумаги с моделями для решения задач, цветные карандаши, контурные изображения ели, счетные палочки, рабочие тетради.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111</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 xml:space="preserve">Художественно-эстетическое развитие </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13</w:t>
            </w:r>
            <w:r w:rsidRPr="00372D87">
              <w:rPr>
                <w:rFonts w:ascii="Times New Roman" w:hAnsi="Times New Roman"/>
                <w:color w:val="000000"/>
                <w:sz w:val="28"/>
                <w:szCs w:val="28"/>
              </w:rPr>
              <w:t>.02</w:t>
            </w:r>
          </w:p>
        </w:tc>
        <w:tc>
          <w:tcPr>
            <w:tcW w:w="479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xml:space="preserve">«Рисование  с натуры керамической фигурки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животного(конь, олешек, лань)».</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умение детей рисовать керамическую фигурку, передавая плавность форм и линий. Развивать плавность, легкость движений, зрительный контроль. Формировать умение слитно рисовать линии контура, аккуратно закрашивать в одном направлении, накладывать штрихи, не выходя за линии контура. </w:t>
            </w:r>
          </w:p>
        </w:tc>
        <w:tc>
          <w:tcPr>
            <w:tcW w:w="383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Фигурка животного, простой графитный карандаш, цветные </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карандаши, половинка альбомного листа.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С.69</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развитие(Ознакомление с окруж.)</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r>
              <w:rPr>
                <w:rFonts w:ascii="Times New Roman" w:hAnsi="Times New Roman"/>
                <w:color w:val="000000"/>
                <w:sz w:val="28"/>
                <w:szCs w:val="28"/>
              </w:rPr>
              <w:t>14</w:t>
            </w:r>
            <w:r w:rsidRPr="00372D87">
              <w:rPr>
                <w:rFonts w:ascii="Times New Roman" w:hAnsi="Times New Roman"/>
                <w:color w:val="000000"/>
                <w:sz w:val="28"/>
                <w:szCs w:val="28"/>
              </w:rPr>
              <w:t>.02</w:t>
            </w:r>
          </w:p>
        </w:tc>
        <w:tc>
          <w:tcPr>
            <w:tcW w:w="479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«Защитники Родины».</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расширять знания детей о Российской армии; воспитывать уважение к защитникам Отечества, к памяти павших бойцов; формировать умение рассказывать о службе в армии отцов, дедушек, братьев, воспитывать стремление быть похожими на них.</w:t>
            </w:r>
          </w:p>
        </w:tc>
        <w:tc>
          <w:tcPr>
            <w:tcW w:w="383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Подборка произведений худ.литературы, иллюстраций, фотографий, песен по теме «Наши защитники».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46</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Дыбина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 –эстетическое развитие (Лепка)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lastRenderedPageBreak/>
              <w:t>14</w:t>
            </w:r>
            <w:r w:rsidRPr="00372D87">
              <w:rPr>
                <w:rFonts w:ascii="Times New Roman" w:hAnsi="Times New Roman"/>
                <w:color w:val="000000"/>
                <w:sz w:val="28"/>
                <w:szCs w:val="28"/>
              </w:rPr>
              <w:t>.02</w:t>
            </w:r>
          </w:p>
        </w:tc>
        <w:tc>
          <w:tcPr>
            <w:tcW w:w="479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«Конек-Горбунок».</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 Формировать умение детей передавать в лепке образ сказочного конька. Закреплять умение лепить фигурку из целого куска пластилина, дополнять изображение </w:t>
            </w:r>
            <w:r w:rsidRPr="00372D87">
              <w:rPr>
                <w:rFonts w:ascii="Times New Roman" w:hAnsi="Times New Roman"/>
                <w:color w:val="000000"/>
                <w:sz w:val="28"/>
                <w:szCs w:val="28"/>
              </w:rPr>
              <w:lastRenderedPageBreak/>
              <w:t>характерными деталями.</w:t>
            </w:r>
          </w:p>
        </w:tc>
        <w:tc>
          <w:tcPr>
            <w:tcW w:w="383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Глина (пластилин), стеки, доски для лепки.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С.79</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15</w:t>
            </w:r>
            <w:r w:rsidRPr="00372D87">
              <w:rPr>
                <w:rFonts w:ascii="Times New Roman" w:hAnsi="Times New Roman"/>
                <w:color w:val="000000"/>
                <w:sz w:val="28"/>
                <w:szCs w:val="28"/>
              </w:rPr>
              <w:t>.02</w:t>
            </w:r>
          </w:p>
        </w:tc>
        <w:tc>
          <w:tcPr>
            <w:tcW w:w="479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xml:space="preserve">«Лексические игры и упражнения». </w:t>
            </w: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обогащать и активизировать речь детей, совершенствовать слуховое восприятие речи. </w:t>
            </w:r>
          </w:p>
        </w:tc>
        <w:tc>
          <w:tcPr>
            <w:tcW w:w="3834" w:type="dxa"/>
          </w:tcPr>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61</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15</w:t>
            </w:r>
            <w:r w:rsidRPr="00372D87">
              <w:rPr>
                <w:rFonts w:ascii="Times New Roman" w:hAnsi="Times New Roman"/>
                <w:color w:val="000000"/>
                <w:sz w:val="28"/>
                <w:szCs w:val="28"/>
              </w:rPr>
              <w:t>.02</w:t>
            </w:r>
          </w:p>
        </w:tc>
        <w:tc>
          <w:tcPr>
            <w:tcW w:w="479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6».</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учить составлять и решать арифметические задачи на сложение и вычитание. Совершенствовать навыки счета со сменой его основания. Продолжать развивать представления о геометрических фигурах и умение зарисовывать их на листе бумаги в клетку. Развивать логическое мышление. Воспитывать интерес к учебной деятельности. </w:t>
            </w:r>
          </w:p>
        </w:tc>
        <w:tc>
          <w:tcPr>
            <w:tcW w:w="383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Мяч, панно «Корзина» с прорезями, 8 силуэтов яблок, 8 силуэтов груш, тетради в клетку, простые и цветные карандаши, карточки с цифрами и арифметическими знаками, карточки с изображением геометрических фигур.</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114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Художественно-эстетическое развитие </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(Конструирование)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15</w:t>
            </w:r>
            <w:r w:rsidRPr="00372D87">
              <w:rPr>
                <w:rFonts w:ascii="Times New Roman" w:hAnsi="Times New Roman"/>
                <w:color w:val="000000"/>
                <w:sz w:val="28"/>
                <w:szCs w:val="28"/>
              </w:rPr>
              <w:t>.02</w:t>
            </w:r>
          </w:p>
        </w:tc>
        <w:tc>
          <w:tcPr>
            <w:tcW w:w="479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«Разводной мост».</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совершенствовать умение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детей конструировать мосты разного назначения; упражнять в построении схем, чертежей мостов; совершенствовать умение конструировать двигающиеся механизмы из конструктора, сооружать простейший механизм – рычаг, позволяющий приводить в движение отдельные элементы.</w:t>
            </w:r>
          </w:p>
        </w:tc>
        <w:tc>
          <w:tcPr>
            <w:tcW w:w="383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Листы бума</w:t>
            </w:r>
            <w:r>
              <w:rPr>
                <w:rFonts w:ascii="Times New Roman" w:hAnsi="Times New Roman"/>
                <w:color w:val="000000"/>
                <w:sz w:val="28"/>
                <w:szCs w:val="28"/>
              </w:rPr>
              <w:t xml:space="preserve">ги в клетку, карандаши, базовый </w:t>
            </w:r>
            <w:r w:rsidRPr="00372D87">
              <w:rPr>
                <w:rFonts w:ascii="Times New Roman" w:hAnsi="Times New Roman"/>
                <w:color w:val="000000"/>
                <w:sz w:val="28"/>
                <w:szCs w:val="28"/>
              </w:rPr>
              <w:t>конструктор.</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С.42</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Куцакова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Речевое </w:t>
            </w:r>
            <w:r w:rsidRPr="00372D87">
              <w:rPr>
                <w:rFonts w:ascii="Times New Roman" w:hAnsi="Times New Roman"/>
                <w:b/>
                <w:color w:val="000000"/>
                <w:sz w:val="28"/>
                <w:szCs w:val="28"/>
              </w:rPr>
              <w:lastRenderedPageBreak/>
              <w:t>развитие(Грамота)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16</w:t>
            </w:r>
            <w:r w:rsidRPr="00372D87">
              <w:rPr>
                <w:rFonts w:ascii="Times New Roman" w:hAnsi="Times New Roman"/>
                <w:color w:val="000000"/>
                <w:sz w:val="28"/>
                <w:szCs w:val="28"/>
              </w:rPr>
              <w:t>.02</w:t>
            </w:r>
          </w:p>
        </w:tc>
        <w:tc>
          <w:tcPr>
            <w:tcW w:w="479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Тема:</w:t>
            </w:r>
            <w:r w:rsidRPr="00372D87">
              <w:rPr>
                <w:rFonts w:ascii="Times New Roman" w:hAnsi="Times New Roman"/>
                <w:color w:val="000000"/>
                <w:sz w:val="28"/>
                <w:szCs w:val="28"/>
              </w:rPr>
              <w:t xml:space="preserve"> «Работа со словом»</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Задачи: </w:t>
            </w:r>
            <w:r w:rsidRPr="00372D87">
              <w:rPr>
                <w:rFonts w:ascii="Times New Roman" w:hAnsi="Times New Roman"/>
                <w:color w:val="000000"/>
                <w:sz w:val="28"/>
                <w:szCs w:val="28"/>
              </w:rPr>
              <w:t>Продолжать развивать умение проводить звуковой анализ слов, вычленять словесное ударение, называть слова с заданным ударным гласным звуком.</w:t>
            </w:r>
          </w:p>
        </w:tc>
        <w:tc>
          <w:tcPr>
            <w:tcW w:w="383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Карточки-схемы,</w:t>
            </w:r>
            <w:r w:rsidRPr="00372D87">
              <w:rPr>
                <w:rFonts w:ascii="Times New Roman" w:hAnsi="Times New Roman"/>
                <w:color w:val="000000"/>
                <w:sz w:val="28"/>
                <w:szCs w:val="28"/>
                <w:lang w:val="en-US"/>
              </w:rPr>
              <w:t xml:space="preserve"> </w:t>
            </w:r>
            <w:r w:rsidRPr="00372D87">
              <w:rPr>
                <w:rFonts w:ascii="Times New Roman" w:hAnsi="Times New Roman"/>
                <w:color w:val="000000"/>
                <w:sz w:val="28"/>
                <w:szCs w:val="28"/>
              </w:rPr>
              <w:t>фишки</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17</w:t>
            </w:r>
            <w:r w:rsidRPr="00372D87">
              <w:rPr>
                <w:rFonts w:ascii="Times New Roman" w:hAnsi="Times New Roman"/>
                <w:color w:val="000000"/>
                <w:sz w:val="28"/>
                <w:szCs w:val="28"/>
              </w:rPr>
              <w:t>.02</w:t>
            </w:r>
          </w:p>
        </w:tc>
        <w:tc>
          <w:tcPr>
            <w:tcW w:w="479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Пересказ рассказа В. Бианки «Музыкант».</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совершенствовать умение пересказывать рассказ.</w:t>
            </w:r>
          </w:p>
        </w:tc>
        <w:tc>
          <w:tcPr>
            <w:tcW w:w="383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Иллюстрация музыканта.</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62</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17</w:t>
            </w:r>
            <w:r w:rsidRPr="00372D87">
              <w:rPr>
                <w:rFonts w:ascii="Times New Roman" w:hAnsi="Times New Roman"/>
                <w:color w:val="000000"/>
                <w:sz w:val="28"/>
                <w:szCs w:val="28"/>
              </w:rPr>
              <w:t>.02</w:t>
            </w:r>
          </w:p>
        </w:tc>
        <w:tc>
          <w:tcPr>
            <w:tcW w:w="479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xml:space="preserve">«Рисование «Конек-Горбунок». </w:t>
            </w: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умение детей самостоятельно выбирать для изображения эпизоды сказки, добиваться более полного их отражения в рисунке. Развивать воображение и творчество. </w:t>
            </w:r>
          </w:p>
        </w:tc>
        <w:tc>
          <w:tcPr>
            <w:tcW w:w="383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Альбомные листы, гуашь, акварель, палитры, кисти.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С.79</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bl>
    <w:p w:rsidR="009378BF" w:rsidRDefault="009378BF" w:rsidP="006B0BC6">
      <w:pPr>
        <w:spacing w:after="0"/>
        <w:rPr>
          <w:rFonts w:ascii="Times New Roman" w:hAnsi="Times New Roman"/>
          <w:b/>
          <w:color w:val="000000"/>
          <w:sz w:val="28"/>
          <w:szCs w:val="28"/>
        </w:rPr>
      </w:pPr>
    </w:p>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t>Февраль.</w:t>
      </w:r>
    </w:p>
    <w:tbl>
      <w:tblPr>
        <w:tblW w:w="13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2"/>
        <w:gridCol w:w="4915"/>
        <w:gridCol w:w="3215"/>
        <w:gridCol w:w="1949"/>
      </w:tblGrid>
      <w:tr w:rsidR="009378BF" w:rsidRPr="00372D87" w:rsidTr="006B0BC6">
        <w:tc>
          <w:tcPr>
            <w:tcW w:w="13651"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Четвертая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w:t>
            </w:r>
            <w:r w:rsidRPr="00372D87">
              <w:rPr>
                <w:rFonts w:ascii="Times New Roman" w:hAnsi="Times New Roman"/>
                <w:color w:val="000000"/>
                <w:sz w:val="28"/>
                <w:szCs w:val="28"/>
              </w:rPr>
              <w:t>Международный женский день».</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гендерных представлений, 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tc>
      </w:tr>
      <w:tr w:rsidR="009378BF" w:rsidRPr="00372D87" w:rsidTr="006B0BC6">
        <w:tblPrEx>
          <w:tblLook w:val="0000" w:firstRow="0" w:lastRow="0" w:firstColumn="0" w:lastColumn="0" w:noHBand="0" w:noVBand="0"/>
        </w:tblPrEx>
        <w:trPr>
          <w:trHeight w:val="405"/>
        </w:trPr>
        <w:tc>
          <w:tcPr>
            <w:tcW w:w="13651" w:type="dxa"/>
            <w:gridSpan w:val="4"/>
          </w:tcPr>
          <w:p w:rsidR="009378BF" w:rsidRPr="00372D87" w:rsidRDefault="009378BF" w:rsidP="006B0BC6">
            <w:pPr>
              <w:spacing w:after="0" w:line="240" w:lineRule="auto"/>
              <w:rPr>
                <w:rFonts w:ascii="Times New Roman" w:hAnsi="Times New Roman"/>
                <w:b/>
                <w:color w:val="000000"/>
                <w:sz w:val="28"/>
                <w:szCs w:val="28"/>
              </w:rPr>
            </w:pPr>
          </w:p>
        </w:tc>
      </w:tr>
      <w:tr w:rsidR="009378BF" w:rsidRPr="00372D87" w:rsidTr="006B0BC6">
        <w:tblPrEx>
          <w:tblLook w:val="0000" w:firstRow="0" w:lastRow="0" w:firstColumn="0" w:lastColumn="0" w:noHBand="0" w:noVBand="0"/>
        </w:tblPrEx>
        <w:trPr>
          <w:trHeight w:val="465"/>
        </w:trPr>
        <w:tc>
          <w:tcPr>
            <w:tcW w:w="13651"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Организованная образовательная деятельность</w:t>
            </w:r>
          </w:p>
        </w:tc>
      </w:tr>
      <w:tr w:rsidR="009378BF" w:rsidRPr="00372D87" w:rsidTr="006B0BC6">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4915"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3215"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20</w:t>
            </w:r>
            <w:r w:rsidRPr="00372D87">
              <w:rPr>
                <w:rFonts w:ascii="Times New Roman" w:hAnsi="Times New Roman"/>
                <w:color w:val="000000"/>
                <w:sz w:val="28"/>
                <w:szCs w:val="28"/>
              </w:rPr>
              <w:t>.02</w:t>
            </w:r>
          </w:p>
        </w:tc>
        <w:tc>
          <w:tcPr>
            <w:tcW w:w="4915"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8».</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учить самостоятельно составлять и решать задачи на сложение и вычитание. Закреплять представления о количественном и порядковом значении числа, умение отвечать на вопросы «Сколько?», «Который по порядку?», «На котором месте?». Совершенствовать умение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моделировать геометрические фигуры. Развивать внимание, воображение. </w:t>
            </w:r>
          </w:p>
        </w:tc>
        <w:tc>
          <w:tcPr>
            <w:tcW w:w="3215"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Мяч, карточки с цифрами, бубен, куб, пластилин, счетные палочки, карточки с изображением геометрических фигур, 2 модели для решения арифметических задач, цветные карандаши.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118</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20</w:t>
            </w:r>
            <w:r w:rsidRPr="00372D87">
              <w:rPr>
                <w:rFonts w:ascii="Times New Roman" w:hAnsi="Times New Roman"/>
                <w:color w:val="000000"/>
                <w:sz w:val="28"/>
                <w:szCs w:val="28"/>
              </w:rPr>
              <w:t>.02</w:t>
            </w:r>
          </w:p>
        </w:tc>
        <w:tc>
          <w:tcPr>
            <w:tcW w:w="4915"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«Рисование иллюстраций к празднику «Масленица»</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Развивать умение самостоятельно отражать в рисунке знания, полученные о масленице, закреплять умение располагать предметы по всему листу бумаги. Передавать взаимосвязь между ними, используя динамику.</w:t>
            </w:r>
          </w:p>
        </w:tc>
        <w:tc>
          <w:tcPr>
            <w:tcW w:w="3215"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Альбомные листы, краски, цветные карандаши и другие материалы по необходимости.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Стр.281</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 эстетическое развитие (Аппликация)</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21</w:t>
            </w:r>
            <w:r w:rsidRPr="00372D87">
              <w:rPr>
                <w:rFonts w:ascii="Times New Roman" w:hAnsi="Times New Roman"/>
                <w:color w:val="000000"/>
                <w:sz w:val="28"/>
                <w:szCs w:val="28"/>
              </w:rPr>
              <w:t>.03</w:t>
            </w:r>
          </w:p>
        </w:tc>
        <w:tc>
          <w:tcPr>
            <w:tcW w:w="4915"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«Поздравительная открытка для папы»</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умение детей придумывать содержание поздравительной открытки и осуществить свой замысел, умения и навыки. Развивать чувство цвета, творческие способности. </w:t>
            </w:r>
          </w:p>
        </w:tc>
        <w:tc>
          <w:tcPr>
            <w:tcW w:w="3215"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5-6 поздравительных открыток,  белая бумага, цветная бумага, ножницы, клей.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С.80</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c>
          <w:tcPr>
            <w:tcW w:w="0" w:type="auto"/>
          </w:tcPr>
          <w:p w:rsidR="009378BF" w:rsidRPr="00372D87" w:rsidRDefault="009378BF" w:rsidP="006B0BC6">
            <w:pPr>
              <w:spacing w:after="0" w:line="240" w:lineRule="auto"/>
              <w:rPr>
                <w:rFonts w:ascii="Times New Roman" w:hAnsi="Times New Roman"/>
                <w:b/>
                <w:sz w:val="28"/>
                <w:szCs w:val="28"/>
              </w:rPr>
            </w:pPr>
            <w:r w:rsidRPr="00372D87">
              <w:rPr>
                <w:rFonts w:ascii="Times New Roman" w:hAnsi="Times New Roman"/>
                <w:b/>
                <w:sz w:val="28"/>
                <w:szCs w:val="28"/>
              </w:rPr>
              <w:t xml:space="preserve">Познавательное </w:t>
            </w:r>
            <w:r w:rsidRPr="00372D87">
              <w:rPr>
                <w:rFonts w:ascii="Times New Roman" w:hAnsi="Times New Roman"/>
                <w:b/>
                <w:sz w:val="28"/>
                <w:szCs w:val="28"/>
              </w:rPr>
              <w:lastRenderedPageBreak/>
              <w:t>развитие(Ознакомление с окруж.)</w:t>
            </w:r>
          </w:p>
          <w:p w:rsidR="009378BF" w:rsidRPr="00372D87" w:rsidRDefault="009378BF" w:rsidP="006B0BC6">
            <w:pPr>
              <w:spacing w:after="0" w:line="240" w:lineRule="auto"/>
              <w:rPr>
                <w:rFonts w:ascii="Times New Roman" w:hAnsi="Times New Roman"/>
                <w:b/>
                <w:sz w:val="28"/>
                <w:szCs w:val="28"/>
              </w:rPr>
            </w:pPr>
          </w:p>
          <w:p w:rsidR="009378BF" w:rsidRPr="00372D87" w:rsidRDefault="009378BF" w:rsidP="006B0BC6">
            <w:pPr>
              <w:spacing w:after="0" w:line="240" w:lineRule="auto"/>
              <w:rPr>
                <w:rFonts w:ascii="Times New Roman" w:hAnsi="Times New Roman"/>
                <w:b/>
                <w:sz w:val="28"/>
                <w:szCs w:val="28"/>
              </w:rPr>
            </w:pPr>
          </w:p>
          <w:p w:rsidR="009378BF" w:rsidRPr="00372D87" w:rsidRDefault="009378BF" w:rsidP="006B0BC6">
            <w:pPr>
              <w:spacing w:after="0" w:line="240" w:lineRule="auto"/>
              <w:rPr>
                <w:rFonts w:ascii="Times New Roman" w:hAnsi="Times New Roman"/>
                <w:b/>
                <w:sz w:val="28"/>
                <w:szCs w:val="28"/>
              </w:rPr>
            </w:pPr>
            <w:r w:rsidRPr="00372D87">
              <w:rPr>
                <w:rFonts w:ascii="Times New Roman" w:hAnsi="Times New Roman"/>
                <w:b/>
                <w:sz w:val="28"/>
                <w:szCs w:val="28"/>
              </w:rPr>
              <w:t xml:space="preserve"> </w:t>
            </w:r>
            <w:r>
              <w:rPr>
                <w:rFonts w:ascii="Times New Roman" w:hAnsi="Times New Roman"/>
                <w:sz w:val="28"/>
                <w:szCs w:val="28"/>
              </w:rPr>
              <w:t>21</w:t>
            </w:r>
            <w:r w:rsidRPr="00372D87">
              <w:rPr>
                <w:rFonts w:ascii="Times New Roman" w:hAnsi="Times New Roman"/>
                <w:sz w:val="28"/>
                <w:szCs w:val="28"/>
              </w:rPr>
              <w:t>.02</w:t>
            </w:r>
          </w:p>
        </w:tc>
        <w:tc>
          <w:tcPr>
            <w:tcW w:w="4915" w:type="dxa"/>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lastRenderedPageBreak/>
              <w:t xml:space="preserve">Тема: </w:t>
            </w:r>
            <w:r w:rsidRPr="00372D87">
              <w:rPr>
                <w:rFonts w:ascii="Times New Roman" w:hAnsi="Times New Roman"/>
                <w:sz w:val="28"/>
                <w:szCs w:val="28"/>
              </w:rPr>
              <w:t>«Военные профессии».</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lastRenderedPageBreak/>
              <w:t xml:space="preserve">Задачи: </w:t>
            </w:r>
            <w:r w:rsidRPr="00372D87">
              <w:rPr>
                <w:rFonts w:ascii="Times New Roman" w:hAnsi="Times New Roman"/>
                <w:sz w:val="28"/>
                <w:szCs w:val="28"/>
              </w:rPr>
              <w:t>расширять знания детей о Российской армии; воспитывать уважение к защитникам Отечества, к памяти павших бойцов; формировать умение рассказывать о службе в армии отцов, дедушек, братьев, воспитывать с</w:t>
            </w:r>
            <w:r>
              <w:rPr>
                <w:rFonts w:ascii="Times New Roman" w:hAnsi="Times New Roman"/>
                <w:sz w:val="28"/>
                <w:szCs w:val="28"/>
              </w:rPr>
              <w:t>тремление быть похожими на них.</w:t>
            </w:r>
          </w:p>
        </w:tc>
        <w:tc>
          <w:tcPr>
            <w:tcW w:w="3215" w:type="dxa"/>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lastRenderedPageBreak/>
              <w:t xml:space="preserve">Подборка произведений </w:t>
            </w:r>
            <w:r w:rsidRPr="00372D87">
              <w:rPr>
                <w:rFonts w:ascii="Times New Roman" w:hAnsi="Times New Roman"/>
                <w:sz w:val="28"/>
                <w:szCs w:val="28"/>
              </w:rPr>
              <w:lastRenderedPageBreak/>
              <w:t>худ. литературы, иллюстраций, фотографий, песен по теме «Наши защитники».</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lastRenderedPageBreak/>
              <w:t>С. 46</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lastRenderedPageBreak/>
              <w:t>Дыбина</w:t>
            </w:r>
          </w:p>
          <w:p w:rsidR="009378BF" w:rsidRPr="00372D87" w:rsidRDefault="009378BF" w:rsidP="006B0BC6">
            <w:pPr>
              <w:spacing w:after="0" w:line="240" w:lineRule="auto"/>
              <w:rPr>
                <w:rFonts w:ascii="Times New Roman" w:hAnsi="Times New Roman"/>
                <w:sz w:val="28"/>
                <w:szCs w:val="28"/>
              </w:rPr>
            </w:pPr>
          </w:p>
        </w:tc>
      </w:tr>
      <w:tr w:rsidR="009378BF" w:rsidRPr="00372D87" w:rsidTr="006B0BC6">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(Конструирование)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22.02</w:t>
            </w:r>
          </w:p>
        </w:tc>
        <w:tc>
          <w:tcPr>
            <w:tcW w:w="4915"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«Здания».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способности, направленное воображение; подводить к восприятию элементарных астрономи</w:t>
            </w:r>
            <w:r>
              <w:rPr>
                <w:rFonts w:ascii="Times New Roman" w:hAnsi="Times New Roman"/>
                <w:color w:val="000000"/>
                <w:sz w:val="28"/>
                <w:szCs w:val="28"/>
              </w:rPr>
              <w:t>ческих понятий и представлений.</w:t>
            </w:r>
          </w:p>
        </w:tc>
        <w:tc>
          <w:tcPr>
            <w:tcW w:w="3215"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Ножницы, карандаши, ластики, фломастеры, конверт, коробочка. Строительный материал.</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С.15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Куцакова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c>
          <w:tcPr>
            <w:tcW w:w="0" w:type="auto"/>
          </w:tcPr>
          <w:p w:rsidR="009378BF" w:rsidRPr="00764789" w:rsidRDefault="009378BF" w:rsidP="006B0BC6">
            <w:pPr>
              <w:spacing w:after="0" w:line="240" w:lineRule="auto"/>
              <w:rPr>
                <w:rFonts w:ascii="Times New Roman" w:hAnsi="Times New Roman"/>
                <w:b/>
                <w:color w:val="000000"/>
                <w:sz w:val="28"/>
                <w:szCs w:val="28"/>
              </w:rPr>
            </w:pPr>
            <w:r w:rsidRPr="00764789">
              <w:rPr>
                <w:rFonts w:ascii="Times New Roman" w:hAnsi="Times New Roman"/>
                <w:b/>
                <w:color w:val="000000"/>
                <w:sz w:val="28"/>
                <w:szCs w:val="28"/>
              </w:rPr>
              <w:t>Речевое развитие(Развитие речи)</w:t>
            </w:r>
          </w:p>
          <w:p w:rsidR="009378BF" w:rsidRPr="00764789" w:rsidRDefault="009378BF" w:rsidP="006B0BC6">
            <w:pPr>
              <w:spacing w:after="0" w:line="240" w:lineRule="auto"/>
              <w:rPr>
                <w:rFonts w:ascii="Times New Roman" w:hAnsi="Times New Roman"/>
                <w:color w:val="000000"/>
                <w:sz w:val="28"/>
                <w:szCs w:val="28"/>
              </w:rPr>
            </w:pPr>
          </w:p>
          <w:p w:rsidR="009378BF" w:rsidRPr="00764789" w:rsidRDefault="009378BF" w:rsidP="006B0BC6">
            <w:pPr>
              <w:spacing w:after="0" w:line="240" w:lineRule="auto"/>
              <w:rPr>
                <w:rFonts w:ascii="Times New Roman" w:hAnsi="Times New Roman"/>
                <w:color w:val="000000"/>
                <w:sz w:val="28"/>
                <w:szCs w:val="28"/>
              </w:rPr>
            </w:pPr>
          </w:p>
          <w:p w:rsidR="009378BF" w:rsidRPr="00764789" w:rsidRDefault="009378BF" w:rsidP="006B0BC6">
            <w:pPr>
              <w:spacing w:after="0" w:line="240" w:lineRule="auto"/>
              <w:rPr>
                <w:rFonts w:ascii="Times New Roman" w:hAnsi="Times New Roman"/>
                <w:color w:val="000000"/>
                <w:sz w:val="28"/>
                <w:szCs w:val="28"/>
              </w:rPr>
            </w:pPr>
            <w:r w:rsidRPr="00764789">
              <w:rPr>
                <w:rFonts w:ascii="Times New Roman" w:hAnsi="Times New Roman"/>
                <w:color w:val="000000"/>
                <w:sz w:val="28"/>
                <w:szCs w:val="28"/>
              </w:rPr>
              <w:t>22.02</w:t>
            </w:r>
          </w:p>
        </w:tc>
        <w:tc>
          <w:tcPr>
            <w:tcW w:w="4915" w:type="dxa"/>
          </w:tcPr>
          <w:p w:rsidR="009378BF" w:rsidRPr="00764789" w:rsidRDefault="009378BF" w:rsidP="006B0BC6">
            <w:pPr>
              <w:spacing w:after="0" w:line="240" w:lineRule="auto"/>
              <w:rPr>
                <w:rFonts w:ascii="Times New Roman" w:hAnsi="Times New Roman"/>
                <w:color w:val="000000"/>
                <w:sz w:val="28"/>
                <w:szCs w:val="28"/>
              </w:rPr>
            </w:pPr>
            <w:r w:rsidRPr="00764789">
              <w:rPr>
                <w:rFonts w:ascii="Times New Roman" w:hAnsi="Times New Roman"/>
                <w:color w:val="000000"/>
                <w:sz w:val="28"/>
                <w:szCs w:val="28"/>
              </w:rPr>
              <w:t>Тема: Пересказ рассказа М.А. Шолохова «Нахалёнок»</w:t>
            </w:r>
          </w:p>
          <w:p w:rsidR="009378BF" w:rsidRPr="00764789" w:rsidRDefault="009378BF" w:rsidP="006B0BC6">
            <w:pPr>
              <w:spacing w:after="0" w:line="240" w:lineRule="auto"/>
              <w:rPr>
                <w:rFonts w:ascii="Times New Roman" w:hAnsi="Times New Roman"/>
                <w:color w:val="000000"/>
                <w:sz w:val="28"/>
                <w:szCs w:val="28"/>
              </w:rPr>
            </w:pPr>
            <w:r w:rsidRPr="00764789">
              <w:rPr>
                <w:rFonts w:ascii="Times New Roman" w:hAnsi="Times New Roman"/>
                <w:color w:val="000000"/>
                <w:sz w:val="28"/>
                <w:szCs w:val="28"/>
              </w:rPr>
              <w:t>Задачи: развивать умение пересказывать и составлять план пересказа. Знакомство с донскими писателями.</w:t>
            </w:r>
          </w:p>
        </w:tc>
        <w:tc>
          <w:tcPr>
            <w:tcW w:w="3215" w:type="dxa"/>
          </w:tcPr>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BF1F91">
              <w:rPr>
                <w:rFonts w:ascii="Times New Roman" w:hAnsi="Times New Roman"/>
                <w:color w:val="000000"/>
                <w:sz w:val="28"/>
                <w:szCs w:val="28"/>
              </w:rPr>
              <w:t>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c>
          <w:tcPr>
            <w:tcW w:w="0" w:type="auto"/>
          </w:tcPr>
          <w:p w:rsidR="009378BF" w:rsidRPr="00372D87" w:rsidRDefault="009378BF" w:rsidP="006B0BC6">
            <w:pPr>
              <w:spacing w:after="0" w:line="240" w:lineRule="auto"/>
              <w:rPr>
                <w:rFonts w:ascii="Times New Roman" w:hAnsi="Times New Roman"/>
                <w:b/>
                <w:sz w:val="28"/>
                <w:szCs w:val="28"/>
              </w:rPr>
            </w:pPr>
            <w:r w:rsidRPr="00372D87">
              <w:rPr>
                <w:rFonts w:ascii="Times New Roman" w:hAnsi="Times New Roman"/>
                <w:b/>
                <w:sz w:val="28"/>
                <w:szCs w:val="28"/>
              </w:rPr>
              <w:t>Познавательное развитие (ФЭМП)</w:t>
            </w:r>
          </w:p>
          <w:p w:rsidR="009378BF" w:rsidRPr="00372D87" w:rsidRDefault="009378BF" w:rsidP="006B0BC6">
            <w:pPr>
              <w:spacing w:after="0" w:line="240" w:lineRule="auto"/>
              <w:jc w:val="right"/>
              <w:rPr>
                <w:rFonts w:ascii="Times New Roman" w:hAnsi="Times New Roman"/>
                <w:sz w:val="28"/>
                <w:szCs w:val="28"/>
              </w:rPr>
            </w:pPr>
          </w:p>
          <w:p w:rsidR="009378BF" w:rsidRPr="00372D87" w:rsidRDefault="009378BF" w:rsidP="006B0BC6">
            <w:pPr>
              <w:spacing w:after="0" w:line="240" w:lineRule="auto"/>
              <w:jc w:val="right"/>
              <w:rPr>
                <w:rFonts w:ascii="Times New Roman" w:hAnsi="Times New Roman"/>
                <w:sz w:val="28"/>
                <w:szCs w:val="28"/>
              </w:rPr>
            </w:pPr>
          </w:p>
          <w:p w:rsidR="009378BF" w:rsidRPr="00372D87" w:rsidRDefault="009378BF" w:rsidP="006B0BC6">
            <w:pPr>
              <w:spacing w:after="0" w:line="240" w:lineRule="auto"/>
              <w:jc w:val="right"/>
              <w:rPr>
                <w:rFonts w:ascii="Times New Roman" w:hAnsi="Times New Roman"/>
                <w:sz w:val="28"/>
                <w:szCs w:val="28"/>
              </w:rPr>
            </w:pPr>
          </w:p>
          <w:p w:rsidR="009378BF" w:rsidRPr="00372D87" w:rsidRDefault="009378BF" w:rsidP="006B0BC6">
            <w:pPr>
              <w:spacing w:after="0" w:line="240" w:lineRule="auto"/>
              <w:jc w:val="right"/>
              <w:rPr>
                <w:rFonts w:ascii="Times New Roman" w:hAnsi="Times New Roman"/>
                <w:sz w:val="28"/>
                <w:szCs w:val="28"/>
              </w:rPr>
            </w:pPr>
          </w:p>
          <w:p w:rsidR="009378BF" w:rsidRPr="00372D87" w:rsidRDefault="009378BF" w:rsidP="006B0BC6">
            <w:pPr>
              <w:spacing w:after="0" w:line="240" w:lineRule="auto"/>
              <w:jc w:val="right"/>
              <w:rPr>
                <w:rFonts w:ascii="Times New Roman" w:hAnsi="Times New Roman"/>
                <w:sz w:val="28"/>
                <w:szCs w:val="28"/>
              </w:rPr>
            </w:pPr>
            <w:r>
              <w:rPr>
                <w:rFonts w:ascii="Times New Roman" w:hAnsi="Times New Roman"/>
                <w:sz w:val="28"/>
                <w:szCs w:val="28"/>
              </w:rPr>
              <w:t>22.02</w:t>
            </w:r>
          </w:p>
        </w:tc>
        <w:tc>
          <w:tcPr>
            <w:tcW w:w="4915" w:type="dxa"/>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lastRenderedPageBreak/>
              <w:t xml:space="preserve">Тема: </w:t>
            </w:r>
            <w:r w:rsidRPr="00372D87">
              <w:rPr>
                <w:rFonts w:ascii="Times New Roman" w:hAnsi="Times New Roman"/>
                <w:sz w:val="28"/>
                <w:szCs w:val="28"/>
              </w:rPr>
              <w:t>«Занятие №1»</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 xml:space="preserve">Задачи: Упражнять в делении </w:t>
            </w:r>
            <w:r w:rsidRPr="00372D87">
              <w:rPr>
                <w:rFonts w:ascii="Times New Roman" w:hAnsi="Times New Roman"/>
                <w:sz w:val="28"/>
                <w:szCs w:val="28"/>
              </w:rPr>
              <w:lastRenderedPageBreak/>
              <w:t>множества на части и объединение его частей; совершенствовать умение устанавливать зависимость между множеством и его частью. Закреплять навыки порядкового счёта в пределах 10, умение о</w:t>
            </w:r>
            <w:r>
              <w:rPr>
                <w:rFonts w:ascii="Times New Roman" w:hAnsi="Times New Roman"/>
                <w:sz w:val="28"/>
                <w:szCs w:val="28"/>
              </w:rPr>
              <w:t xml:space="preserve">твечать на вопросы «Сколько?», </w:t>
            </w:r>
            <w:r w:rsidRPr="00372D87">
              <w:rPr>
                <w:rFonts w:ascii="Times New Roman" w:hAnsi="Times New Roman"/>
                <w:sz w:val="28"/>
                <w:szCs w:val="28"/>
              </w:rPr>
              <w:t>«Какой по счёту?», «На каком месте?». Закреплять представление о взаимном расположении предметов в пространстве: слева, справа… Закреплять умение последовательно определять и называть дни недели.</w:t>
            </w:r>
          </w:p>
        </w:tc>
        <w:tc>
          <w:tcPr>
            <w:tcW w:w="3215" w:type="dxa"/>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lastRenderedPageBreak/>
              <w:t xml:space="preserve">Карточки, на которых нарисованы круги( от1 </w:t>
            </w:r>
            <w:r w:rsidRPr="00372D87">
              <w:rPr>
                <w:rFonts w:ascii="Times New Roman" w:hAnsi="Times New Roman"/>
                <w:sz w:val="28"/>
                <w:szCs w:val="28"/>
              </w:rPr>
              <w:lastRenderedPageBreak/>
              <w:t>до 7), вещи Незнайки(шляпа, ботинки и др.), кукольная мебель, кукла, мишка, 3 кубика, 3 пирамидки.</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lastRenderedPageBreak/>
              <w:t>С.17 Помораева.</w:t>
            </w:r>
          </w:p>
        </w:tc>
      </w:tr>
      <w:tr w:rsidR="009378BF" w:rsidRPr="00372D87" w:rsidTr="006B0BC6">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lang w:val="en-US"/>
              </w:rPr>
            </w:pPr>
            <w:r>
              <w:rPr>
                <w:rFonts w:ascii="Times New Roman" w:hAnsi="Times New Roman"/>
                <w:color w:val="000000"/>
                <w:sz w:val="28"/>
                <w:szCs w:val="28"/>
              </w:rPr>
              <w:t>24</w:t>
            </w:r>
            <w:r w:rsidRPr="00372D87">
              <w:rPr>
                <w:rFonts w:ascii="Times New Roman" w:hAnsi="Times New Roman"/>
                <w:color w:val="000000"/>
                <w:sz w:val="28"/>
                <w:szCs w:val="28"/>
              </w:rPr>
              <w:t>.0</w:t>
            </w:r>
            <w:r w:rsidRPr="00372D87">
              <w:rPr>
                <w:rFonts w:ascii="Times New Roman" w:hAnsi="Times New Roman"/>
                <w:color w:val="000000"/>
                <w:sz w:val="28"/>
                <w:szCs w:val="28"/>
                <w:lang w:val="en-US"/>
              </w:rPr>
              <w:t>2</w:t>
            </w:r>
          </w:p>
        </w:tc>
        <w:tc>
          <w:tcPr>
            <w:tcW w:w="4915"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Тема: «Народный праздник- масленица». Задачи: познакомить детей с весёлым народным праздником- масленица,</w:t>
            </w:r>
            <w:r w:rsidRPr="00372D87">
              <w:rPr>
                <w:rFonts w:ascii="Times New Roman" w:hAnsi="Times New Roman"/>
              </w:rPr>
              <w:t xml:space="preserve"> </w:t>
            </w:r>
            <w:r w:rsidRPr="00372D87">
              <w:rPr>
                <w:rFonts w:ascii="Times New Roman" w:hAnsi="Times New Roman"/>
                <w:color w:val="000000"/>
                <w:sz w:val="28"/>
                <w:szCs w:val="28"/>
              </w:rPr>
              <w:t>развитие способности понимать ценности жизни. Формировать знания об истории  Донской земли, казачестве.</w:t>
            </w:r>
          </w:p>
        </w:tc>
        <w:tc>
          <w:tcPr>
            <w:tcW w:w="3215"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Видео презентация о празднике, картинки и иллюстрации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Стр.280-281</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24</w:t>
            </w:r>
            <w:r w:rsidRPr="00372D87">
              <w:rPr>
                <w:rFonts w:ascii="Times New Roman" w:hAnsi="Times New Roman"/>
                <w:color w:val="000000"/>
                <w:sz w:val="28"/>
                <w:szCs w:val="28"/>
              </w:rPr>
              <w:t>.02</w:t>
            </w:r>
          </w:p>
        </w:tc>
        <w:tc>
          <w:tcPr>
            <w:tcW w:w="4915"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«Рисование иллюстраций к празднику «Масленица»</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Развивать умение самостоятельно отражать в рисунке знания, полученные о масленице, закреплять умение располагать предметы по всему листу бумаги. Передавать взаимосвязь между ними, используя динамику.</w:t>
            </w:r>
          </w:p>
        </w:tc>
        <w:tc>
          <w:tcPr>
            <w:tcW w:w="3215"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Альбомные листы, краски, цветные карандаши и другие материалы по необходимости.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Стр.281</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Познавательное </w:t>
            </w:r>
            <w:r w:rsidRPr="00372D87">
              <w:rPr>
                <w:rFonts w:ascii="Times New Roman" w:hAnsi="Times New Roman"/>
                <w:b/>
                <w:color w:val="000000"/>
                <w:sz w:val="28"/>
                <w:szCs w:val="28"/>
              </w:rPr>
              <w:lastRenderedPageBreak/>
              <w:t>развитие(ФЭМП)</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r>
              <w:rPr>
                <w:rFonts w:ascii="Times New Roman" w:hAnsi="Times New Roman"/>
                <w:b/>
                <w:color w:val="000000"/>
                <w:sz w:val="28"/>
                <w:szCs w:val="28"/>
              </w:rPr>
              <w:t>27.02</w:t>
            </w:r>
          </w:p>
          <w:p w:rsidR="009378BF" w:rsidRPr="00764789" w:rsidRDefault="009378BF" w:rsidP="006B0BC6">
            <w:pPr>
              <w:spacing w:after="0" w:line="240" w:lineRule="auto"/>
              <w:rPr>
                <w:rFonts w:ascii="Times New Roman" w:hAnsi="Times New Roman"/>
                <w:b/>
                <w:color w:val="000000"/>
                <w:sz w:val="28"/>
                <w:szCs w:val="28"/>
              </w:rPr>
            </w:pPr>
          </w:p>
        </w:tc>
        <w:tc>
          <w:tcPr>
            <w:tcW w:w="4915" w:type="dxa"/>
          </w:tcPr>
          <w:p w:rsidR="009378BF" w:rsidRPr="00764789" w:rsidRDefault="009378BF" w:rsidP="006B0BC6">
            <w:pPr>
              <w:spacing w:after="0" w:line="240" w:lineRule="auto"/>
              <w:rPr>
                <w:rFonts w:ascii="Times New Roman" w:hAnsi="Times New Roman"/>
                <w:color w:val="000000"/>
                <w:sz w:val="28"/>
                <w:szCs w:val="28"/>
              </w:rPr>
            </w:pPr>
            <w:r w:rsidRPr="00764789">
              <w:rPr>
                <w:rFonts w:ascii="Times New Roman" w:hAnsi="Times New Roman"/>
                <w:color w:val="000000"/>
                <w:sz w:val="28"/>
                <w:szCs w:val="28"/>
              </w:rPr>
              <w:lastRenderedPageBreak/>
              <w:t>Тема: «Занятие 1».</w:t>
            </w:r>
          </w:p>
          <w:p w:rsidR="009378BF" w:rsidRPr="00764789" w:rsidRDefault="009378BF" w:rsidP="006B0BC6">
            <w:pPr>
              <w:spacing w:after="0" w:line="240" w:lineRule="auto"/>
              <w:rPr>
                <w:rFonts w:ascii="Times New Roman" w:hAnsi="Times New Roman"/>
                <w:color w:val="000000"/>
                <w:sz w:val="28"/>
                <w:szCs w:val="28"/>
              </w:rPr>
            </w:pPr>
            <w:r w:rsidRPr="00764789">
              <w:rPr>
                <w:rFonts w:ascii="Times New Roman" w:hAnsi="Times New Roman"/>
                <w:color w:val="000000"/>
                <w:sz w:val="28"/>
                <w:szCs w:val="28"/>
              </w:rPr>
              <w:lastRenderedPageBreak/>
              <w:t>Задачи: продолжать учить самостоятельно составлять и решать арифметические задачи в пределах 10; совершенствовать умение делить круг на 8 равных частей, правильно обозначать части, сравнивать целое и его части. Упражнять в умении определять время по часам с точностью до 1 часа.</w:t>
            </w:r>
          </w:p>
        </w:tc>
        <w:tc>
          <w:tcPr>
            <w:tcW w:w="3215"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Мяч, картинка с </w:t>
            </w:r>
            <w:r w:rsidRPr="00372D87">
              <w:rPr>
                <w:rFonts w:ascii="Times New Roman" w:hAnsi="Times New Roman"/>
                <w:color w:val="000000"/>
                <w:sz w:val="28"/>
                <w:szCs w:val="28"/>
              </w:rPr>
              <w:lastRenderedPageBreak/>
              <w:t>изображением совы, макет часов, карточки с цифрами и арифметическими знаками, листы бумаги, круги, ножницы.</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С.120</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(Рисование)</w:t>
            </w:r>
          </w:p>
          <w:p w:rsidR="009378BF" w:rsidRPr="00764789" w:rsidRDefault="009378BF" w:rsidP="006B0BC6">
            <w:pPr>
              <w:spacing w:after="0" w:line="240" w:lineRule="auto"/>
              <w:rPr>
                <w:rFonts w:ascii="Times New Roman" w:hAnsi="Times New Roman"/>
                <w:b/>
                <w:color w:val="000000"/>
                <w:sz w:val="28"/>
                <w:szCs w:val="28"/>
              </w:rPr>
            </w:pPr>
          </w:p>
          <w:p w:rsidR="009378BF" w:rsidRPr="00764789" w:rsidRDefault="009378BF" w:rsidP="006B0BC6">
            <w:pPr>
              <w:spacing w:after="0" w:line="240" w:lineRule="auto"/>
              <w:rPr>
                <w:rFonts w:ascii="Times New Roman" w:hAnsi="Times New Roman"/>
                <w:b/>
                <w:color w:val="000000"/>
                <w:sz w:val="28"/>
                <w:szCs w:val="28"/>
              </w:rPr>
            </w:pPr>
          </w:p>
          <w:p w:rsidR="009378BF" w:rsidRPr="00764789" w:rsidRDefault="009378BF" w:rsidP="006B0BC6">
            <w:pPr>
              <w:spacing w:after="0" w:line="240" w:lineRule="auto"/>
              <w:rPr>
                <w:rFonts w:ascii="Times New Roman" w:hAnsi="Times New Roman"/>
                <w:b/>
                <w:color w:val="000000"/>
                <w:sz w:val="28"/>
                <w:szCs w:val="28"/>
              </w:rPr>
            </w:pPr>
          </w:p>
          <w:p w:rsidR="009378BF" w:rsidRPr="00764789" w:rsidRDefault="009378BF" w:rsidP="006B0BC6">
            <w:pPr>
              <w:spacing w:after="0" w:line="240" w:lineRule="auto"/>
              <w:rPr>
                <w:rFonts w:ascii="Times New Roman" w:hAnsi="Times New Roman"/>
                <w:b/>
                <w:color w:val="000000"/>
                <w:sz w:val="28"/>
                <w:szCs w:val="28"/>
              </w:rPr>
            </w:pPr>
          </w:p>
          <w:p w:rsidR="009378BF" w:rsidRPr="00764789" w:rsidRDefault="009378BF" w:rsidP="006B0BC6">
            <w:pPr>
              <w:spacing w:after="0" w:line="240" w:lineRule="auto"/>
              <w:rPr>
                <w:rFonts w:ascii="Times New Roman" w:hAnsi="Times New Roman"/>
                <w:b/>
                <w:color w:val="000000"/>
                <w:sz w:val="28"/>
                <w:szCs w:val="28"/>
              </w:rPr>
            </w:pPr>
          </w:p>
          <w:p w:rsidR="009378BF" w:rsidRPr="00764789" w:rsidRDefault="009378BF" w:rsidP="006B0BC6">
            <w:pPr>
              <w:spacing w:after="0" w:line="240" w:lineRule="auto"/>
              <w:rPr>
                <w:rFonts w:ascii="Times New Roman" w:hAnsi="Times New Roman"/>
                <w:b/>
                <w:color w:val="000000"/>
                <w:sz w:val="28"/>
                <w:szCs w:val="28"/>
              </w:rPr>
            </w:pPr>
          </w:p>
          <w:p w:rsidR="009378BF" w:rsidRPr="00764789" w:rsidRDefault="009378BF" w:rsidP="006B0BC6">
            <w:pPr>
              <w:spacing w:after="0" w:line="240" w:lineRule="auto"/>
              <w:rPr>
                <w:rFonts w:ascii="Times New Roman" w:hAnsi="Times New Roman"/>
                <w:b/>
                <w:color w:val="000000"/>
                <w:sz w:val="28"/>
                <w:szCs w:val="28"/>
              </w:rPr>
            </w:pPr>
          </w:p>
          <w:p w:rsidR="009378BF" w:rsidRPr="00764789" w:rsidRDefault="009378BF" w:rsidP="006B0BC6">
            <w:pPr>
              <w:spacing w:after="0" w:line="240" w:lineRule="auto"/>
              <w:rPr>
                <w:rFonts w:ascii="Times New Roman" w:hAnsi="Times New Roman"/>
                <w:b/>
                <w:color w:val="000000"/>
                <w:sz w:val="28"/>
                <w:szCs w:val="28"/>
              </w:rPr>
            </w:pPr>
          </w:p>
          <w:p w:rsidR="009378BF" w:rsidRPr="00764789" w:rsidRDefault="009378BF" w:rsidP="006B0BC6">
            <w:pPr>
              <w:spacing w:after="0" w:line="240" w:lineRule="auto"/>
              <w:rPr>
                <w:rFonts w:ascii="Times New Roman" w:hAnsi="Times New Roman"/>
                <w:b/>
                <w:color w:val="000000"/>
                <w:sz w:val="28"/>
                <w:szCs w:val="28"/>
              </w:rPr>
            </w:pPr>
          </w:p>
          <w:p w:rsidR="009378BF" w:rsidRPr="00764789" w:rsidRDefault="009378BF" w:rsidP="006B0BC6">
            <w:pPr>
              <w:spacing w:after="0" w:line="240" w:lineRule="auto"/>
              <w:rPr>
                <w:rFonts w:ascii="Times New Roman" w:hAnsi="Times New Roman"/>
                <w:b/>
                <w:color w:val="000000"/>
                <w:sz w:val="28"/>
                <w:szCs w:val="28"/>
              </w:rPr>
            </w:pPr>
          </w:p>
          <w:p w:rsidR="009378BF" w:rsidRPr="00764789" w:rsidRDefault="009378BF" w:rsidP="006B0BC6">
            <w:pPr>
              <w:spacing w:after="0" w:line="240" w:lineRule="auto"/>
              <w:rPr>
                <w:rFonts w:ascii="Times New Roman" w:hAnsi="Times New Roman"/>
                <w:b/>
                <w:color w:val="000000"/>
                <w:sz w:val="28"/>
                <w:szCs w:val="28"/>
              </w:rPr>
            </w:pPr>
          </w:p>
          <w:p w:rsidR="009378BF" w:rsidRPr="00764789" w:rsidRDefault="009378BF" w:rsidP="006B0BC6">
            <w:pPr>
              <w:spacing w:after="0" w:line="240" w:lineRule="auto"/>
              <w:rPr>
                <w:rFonts w:ascii="Times New Roman" w:hAnsi="Times New Roman"/>
                <w:b/>
                <w:color w:val="000000"/>
                <w:sz w:val="28"/>
                <w:szCs w:val="28"/>
              </w:rPr>
            </w:pPr>
            <w:r>
              <w:rPr>
                <w:rFonts w:ascii="Times New Roman" w:hAnsi="Times New Roman"/>
                <w:b/>
                <w:color w:val="000000"/>
                <w:sz w:val="28"/>
                <w:szCs w:val="28"/>
              </w:rPr>
              <w:t>27.02</w:t>
            </w:r>
          </w:p>
        </w:tc>
        <w:tc>
          <w:tcPr>
            <w:tcW w:w="4915" w:type="dxa"/>
          </w:tcPr>
          <w:p w:rsidR="009378BF" w:rsidRPr="00764789" w:rsidRDefault="009378BF" w:rsidP="006B0BC6">
            <w:pPr>
              <w:spacing w:after="0" w:line="240" w:lineRule="auto"/>
              <w:rPr>
                <w:rFonts w:ascii="Times New Roman" w:hAnsi="Times New Roman"/>
                <w:color w:val="000000"/>
                <w:sz w:val="28"/>
                <w:szCs w:val="28"/>
              </w:rPr>
            </w:pPr>
            <w:r w:rsidRPr="00764789">
              <w:rPr>
                <w:rFonts w:ascii="Times New Roman" w:hAnsi="Times New Roman"/>
                <w:color w:val="000000"/>
                <w:sz w:val="28"/>
                <w:szCs w:val="28"/>
              </w:rPr>
              <w:t>Тема: «Нарисуй, что хочешь, красивое».</w:t>
            </w:r>
          </w:p>
          <w:p w:rsidR="009378BF" w:rsidRPr="00764789" w:rsidRDefault="009378BF" w:rsidP="006B0BC6">
            <w:pPr>
              <w:spacing w:after="0" w:line="240" w:lineRule="auto"/>
              <w:rPr>
                <w:rFonts w:ascii="Times New Roman" w:hAnsi="Times New Roman"/>
                <w:color w:val="000000"/>
                <w:sz w:val="28"/>
                <w:szCs w:val="28"/>
              </w:rPr>
            </w:pPr>
            <w:r w:rsidRPr="00764789">
              <w:rPr>
                <w:rFonts w:ascii="Times New Roman" w:hAnsi="Times New Roman"/>
                <w:color w:val="000000"/>
                <w:sz w:val="28"/>
                <w:szCs w:val="28"/>
              </w:rPr>
              <w:t xml:space="preserve">Задачи: продолжать формировать умение видеть и оценивать красоту </w:t>
            </w:r>
          </w:p>
          <w:p w:rsidR="009378BF" w:rsidRPr="00764789" w:rsidRDefault="009378BF" w:rsidP="006B0BC6">
            <w:pPr>
              <w:spacing w:after="0" w:line="240" w:lineRule="auto"/>
              <w:rPr>
                <w:rFonts w:ascii="Times New Roman" w:hAnsi="Times New Roman"/>
                <w:color w:val="000000"/>
                <w:sz w:val="28"/>
                <w:szCs w:val="28"/>
              </w:rPr>
            </w:pPr>
            <w:r w:rsidRPr="00764789">
              <w:rPr>
                <w:rFonts w:ascii="Times New Roman" w:hAnsi="Times New Roman"/>
                <w:color w:val="000000"/>
                <w:sz w:val="28"/>
                <w:szCs w:val="28"/>
              </w:rPr>
              <w:t xml:space="preserve">окружающего мира, стремление передавать красивые предметы, явления в своей творческой деятельности. Формировать умение детей объяснить свой выбор. Развивать способность оценивать свой выбор содержания изображения, выбор и выразительное решение темы другими детьми. Закреплять умение использовать выразительные средства разных изобразительных материалов. </w:t>
            </w:r>
          </w:p>
        </w:tc>
        <w:tc>
          <w:tcPr>
            <w:tcW w:w="3215"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Альбомные листы, краски, акварель, гуашь. Цветные карандаши, простой графитный </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карандаш.</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С.83</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развитие(Ознакомление с окруж.)</w:t>
            </w:r>
          </w:p>
          <w:p w:rsidR="009378BF" w:rsidRPr="00764789" w:rsidRDefault="009378BF" w:rsidP="006B0BC6">
            <w:pPr>
              <w:spacing w:after="0" w:line="240" w:lineRule="auto"/>
              <w:rPr>
                <w:rFonts w:ascii="Times New Roman" w:hAnsi="Times New Roman"/>
                <w:b/>
                <w:color w:val="000000"/>
                <w:sz w:val="28"/>
                <w:szCs w:val="28"/>
              </w:rPr>
            </w:pPr>
          </w:p>
          <w:p w:rsidR="009378BF" w:rsidRPr="00764789" w:rsidRDefault="009378BF" w:rsidP="006B0BC6">
            <w:pPr>
              <w:spacing w:after="0" w:line="240" w:lineRule="auto"/>
              <w:rPr>
                <w:rFonts w:ascii="Times New Roman" w:hAnsi="Times New Roman"/>
                <w:b/>
                <w:color w:val="000000"/>
                <w:sz w:val="28"/>
                <w:szCs w:val="28"/>
              </w:rPr>
            </w:pPr>
          </w:p>
          <w:p w:rsidR="009378BF" w:rsidRPr="00764789" w:rsidRDefault="009378BF" w:rsidP="006B0BC6">
            <w:pPr>
              <w:spacing w:after="0" w:line="240" w:lineRule="auto"/>
              <w:rPr>
                <w:rFonts w:ascii="Times New Roman" w:hAnsi="Times New Roman"/>
                <w:b/>
                <w:color w:val="000000"/>
                <w:sz w:val="28"/>
                <w:szCs w:val="28"/>
              </w:rPr>
            </w:pPr>
          </w:p>
          <w:p w:rsidR="009378BF" w:rsidRPr="00764789" w:rsidRDefault="009378BF" w:rsidP="006B0BC6">
            <w:pPr>
              <w:spacing w:after="0" w:line="240" w:lineRule="auto"/>
              <w:rPr>
                <w:rFonts w:ascii="Times New Roman" w:hAnsi="Times New Roman"/>
                <w:b/>
                <w:color w:val="000000"/>
                <w:sz w:val="28"/>
                <w:szCs w:val="28"/>
              </w:rPr>
            </w:pPr>
            <w:r>
              <w:rPr>
                <w:rFonts w:ascii="Times New Roman" w:hAnsi="Times New Roman"/>
                <w:b/>
                <w:color w:val="000000"/>
                <w:sz w:val="28"/>
                <w:szCs w:val="28"/>
              </w:rPr>
              <w:lastRenderedPageBreak/>
              <w:t>28.02</w:t>
            </w:r>
          </w:p>
        </w:tc>
        <w:tc>
          <w:tcPr>
            <w:tcW w:w="4915" w:type="dxa"/>
          </w:tcPr>
          <w:p w:rsidR="009378BF" w:rsidRPr="00764789" w:rsidRDefault="009378BF" w:rsidP="006B0BC6">
            <w:pPr>
              <w:spacing w:after="0" w:line="240" w:lineRule="auto"/>
              <w:rPr>
                <w:rFonts w:ascii="Times New Roman" w:hAnsi="Times New Roman"/>
                <w:color w:val="000000"/>
                <w:sz w:val="28"/>
                <w:szCs w:val="28"/>
              </w:rPr>
            </w:pPr>
            <w:r w:rsidRPr="00764789">
              <w:rPr>
                <w:rFonts w:ascii="Times New Roman" w:hAnsi="Times New Roman"/>
                <w:color w:val="000000"/>
                <w:sz w:val="28"/>
                <w:szCs w:val="28"/>
              </w:rPr>
              <w:lastRenderedPageBreak/>
              <w:t xml:space="preserve">Тема: «Знатоки».Задачи: закреплять представления детей о богатстве рукотворного мира; расширять знания о предметах, удовлетворяющих эстетические и интеллектуальные потребности человека; развивать </w:t>
            </w:r>
            <w:r w:rsidRPr="00764789">
              <w:rPr>
                <w:rFonts w:ascii="Times New Roman" w:hAnsi="Times New Roman"/>
                <w:color w:val="000000"/>
                <w:sz w:val="28"/>
                <w:szCs w:val="28"/>
              </w:rPr>
              <w:lastRenderedPageBreak/>
              <w:t xml:space="preserve">интерес к познанию окружающего мира; </w:t>
            </w:r>
          </w:p>
        </w:tc>
        <w:tc>
          <w:tcPr>
            <w:tcW w:w="3215"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Карточки с вопросами, юла, призы, фишки.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С.47</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Дыбина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 эстетическое развитие (лепка)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r>
              <w:rPr>
                <w:rFonts w:ascii="Times New Roman" w:hAnsi="Times New Roman"/>
                <w:b/>
                <w:color w:val="000000"/>
                <w:sz w:val="28"/>
                <w:szCs w:val="28"/>
              </w:rPr>
              <w:t>28</w:t>
            </w:r>
            <w:r w:rsidRPr="00764789">
              <w:rPr>
                <w:rFonts w:ascii="Times New Roman" w:hAnsi="Times New Roman"/>
                <w:b/>
                <w:color w:val="000000"/>
                <w:sz w:val="28"/>
                <w:szCs w:val="28"/>
              </w:rPr>
              <w:t>.0</w:t>
            </w:r>
            <w:r>
              <w:rPr>
                <w:rFonts w:ascii="Times New Roman" w:hAnsi="Times New Roman"/>
                <w:b/>
                <w:color w:val="000000"/>
                <w:sz w:val="28"/>
                <w:szCs w:val="28"/>
              </w:rPr>
              <w:t>2</w:t>
            </w:r>
          </w:p>
        </w:tc>
        <w:tc>
          <w:tcPr>
            <w:tcW w:w="4915" w:type="dxa"/>
          </w:tcPr>
          <w:p w:rsidR="009378BF" w:rsidRPr="00764789" w:rsidRDefault="009378BF" w:rsidP="006B0BC6">
            <w:pPr>
              <w:spacing w:after="0" w:line="240" w:lineRule="auto"/>
              <w:rPr>
                <w:rFonts w:ascii="Times New Roman" w:hAnsi="Times New Roman"/>
                <w:color w:val="000000"/>
                <w:sz w:val="28"/>
                <w:szCs w:val="28"/>
              </w:rPr>
            </w:pPr>
            <w:r w:rsidRPr="00764789">
              <w:rPr>
                <w:rFonts w:ascii="Times New Roman" w:hAnsi="Times New Roman"/>
                <w:color w:val="000000"/>
                <w:sz w:val="28"/>
                <w:szCs w:val="28"/>
              </w:rPr>
              <w:t xml:space="preserve">Тема: «Поздравительная открытка для мамы» Задачи: формировать умение детей придумывать содер-жание поздравительной открытки и осуществить свой замысел, умения и навыки. Развивать чувство цвета, творческие способности. </w:t>
            </w:r>
          </w:p>
        </w:tc>
        <w:tc>
          <w:tcPr>
            <w:tcW w:w="3215"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5-6 поздравительных открыток,  белая бумага, пластилин, салфетки.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С.80</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bl>
    <w:p w:rsidR="009378BF" w:rsidRPr="00502084" w:rsidRDefault="009378BF" w:rsidP="006B0BC6">
      <w:pPr>
        <w:spacing w:after="0"/>
        <w:rPr>
          <w:rFonts w:ascii="Times New Roman" w:hAnsi="Times New Roman"/>
          <w:color w:val="000000"/>
          <w:sz w:val="28"/>
          <w:szCs w:val="28"/>
        </w:rPr>
      </w:pPr>
    </w:p>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t>Март.</w:t>
      </w: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8"/>
        <w:gridCol w:w="4853"/>
        <w:gridCol w:w="3415"/>
        <w:gridCol w:w="2349"/>
      </w:tblGrid>
      <w:tr w:rsidR="009378BF" w:rsidRPr="00372D87" w:rsidTr="006B0BC6">
        <w:trPr>
          <w:trHeight w:val="40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Первая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w:t>
            </w:r>
            <w:r w:rsidRPr="00372D87">
              <w:rPr>
                <w:rFonts w:ascii="Times New Roman" w:hAnsi="Times New Roman"/>
                <w:color w:val="000000"/>
                <w:sz w:val="28"/>
                <w:szCs w:val="28"/>
              </w:rPr>
              <w:t>Международный женский день».</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гендерных представлений, 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tc>
      </w:tr>
      <w:tr w:rsidR="009378BF" w:rsidRPr="00372D87" w:rsidTr="006B0BC6">
        <w:trPr>
          <w:trHeight w:val="46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4853"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3415"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BB2127" w:rsidRDefault="009378BF" w:rsidP="006B0BC6">
            <w:pPr>
              <w:spacing w:after="0" w:line="240" w:lineRule="auto"/>
              <w:rPr>
                <w:rFonts w:ascii="Times New Roman" w:hAnsi="Times New Roman"/>
                <w:b/>
                <w:color w:val="000000"/>
                <w:sz w:val="28"/>
                <w:szCs w:val="28"/>
              </w:rPr>
            </w:pPr>
            <w:r>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01</w:t>
            </w:r>
            <w:r w:rsidRPr="00372D87">
              <w:rPr>
                <w:rFonts w:ascii="Times New Roman" w:hAnsi="Times New Roman"/>
                <w:color w:val="000000"/>
                <w:sz w:val="28"/>
                <w:szCs w:val="28"/>
              </w:rPr>
              <w:t>.03</w:t>
            </w:r>
          </w:p>
        </w:tc>
        <w:tc>
          <w:tcPr>
            <w:tcW w:w="4853"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Чтение былины «Алеша Попович и Тугарин Змеевич».</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приобщать детей к былинному эпосу, к былинному складу речи.</w:t>
            </w:r>
          </w:p>
        </w:tc>
        <w:tc>
          <w:tcPr>
            <w:tcW w:w="3415"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Иллюстрации к былине.</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С.47</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Дыбина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01</w:t>
            </w:r>
            <w:r w:rsidRPr="00372D87">
              <w:rPr>
                <w:rFonts w:ascii="Times New Roman" w:hAnsi="Times New Roman"/>
                <w:color w:val="000000"/>
                <w:sz w:val="28"/>
                <w:szCs w:val="28"/>
              </w:rPr>
              <w:t>.03</w:t>
            </w:r>
          </w:p>
        </w:tc>
        <w:tc>
          <w:tcPr>
            <w:tcW w:w="4853"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«Занятие 2».</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учить </w:t>
            </w:r>
            <w:r w:rsidRPr="00372D87">
              <w:rPr>
                <w:rFonts w:ascii="Times New Roman" w:hAnsi="Times New Roman"/>
                <w:color w:val="000000"/>
                <w:sz w:val="28"/>
                <w:szCs w:val="28"/>
              </w:rPr>
              <w:lastRenderedPageBreak/>
              <w:t xml:space="preserve">самостоятельно составлять и решать задачи на сложение и вычитание в пределах 10. Закреплять понимание отношений рядом стоящих чисел  в пределах 10. Совершенствовать умение ориентироваться на листе бумаги в клетку. Развивать внимание. </w:t>
            </w:r>
          </w:p>
        </w:tc>
        <w:tc>
          <w:tcPr>
            <w:tcW w:w="3415"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Мяч, карточки с цифрами, арифметическими </w:t>
            </w:r>
            <w:r w:rsidRPr="00372D87">
              <w:rPr>
                <w:rFonts w:ascii="Times New Roman" w:hAnsi="Times New Roman"/>
                <w:color w:val="000000"/>
                <w:sz w:val="28"/>
                <w:szCs w:val="28"/>
              </w:rPr>
              <w:lastRenderedPageBreak/>
              <w:t>знаками, панно «Ваза», 3 ромашки, 5 васильков, 2 полукруга и целый круг, тетради в клетку, карандаши.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С.123</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(Конструирование)</w:t>
            </w: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01</w:t>
            </w:r>
            <w:r w:rsidRPr="00372D87">
              <w:rPr>
                <w:rFonts w:ascii="Times New Roman" w:hAnsi="Times New Roman"/>
                <w:color w:val="000000"/>
                <w:sz w:val="28"/>
                <w:szCs w:val="28"/>
              </w:rPr>
              <w:t>.03</w:t>
            </w:r>
          </w:p>
        </w:tc>
        <w:tc>
          <w:tcPr>
            <w:tcW w:w="4853"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«Суда».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расширять представления детей о судах; упражнять в сооружении различных судов; познакомить с использованием блока в механизмах, дать представление о ременной передаче.</w:t>
            </w:r>
          </w:p>
        </w:tc>
        <w:tc>
          <w:tcPr>
            <w:tcW w:w="3415"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Геометрические фигуры, карандаши, конструктор.</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С.44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Куцакова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развитие(Грамота)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02</w:t>
            </w:r>
            <w:r w:rsidRPr="00372D87">
              <w:rPr>
                <w:rFonts w:ascii="Times New Roman" w:hAnsi="Times New Roman"/>
                <w:color w:val="000000"/>
                <w:sz w:val="28"/>
                <w:szCs w:val="28"/>
              </w:rPr>
              <w:t>.03</w:t>
            </w:r>
          </w:p>
        </w:tc>
        <w:tc>
          <w:tcPr>
            <w:tcW w:w="4853"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«Буквы Э,Е»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xml:space="preserve"> Продолжать знакомить детей с гласными звуками. Учить детей словоизменению. Развивать умение наз</w:t>
            </w:r>
            <w:r>
              <w:rPr>
                <w:rFonts w:ascii="Times New Roman" w:hAnsi="Times New Roman"/>
                <w:color w:val="000000"/>
                <w:sz w:val="28"/>
                <w:szCs w:val="28"/>
              </w:rPr>
              <w:t>ывать слова по заданной модели.</w:t>
            </w:r>
          </w:p>
        </w:tc>
        <w:tc>
          <w:tcPr>
            <w:tcW w:w="3415"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Касса с буквами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С.96</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lang w:val="en-US"/>
              </w:rPr>
            </w:pPr>
            <w:r>
              <w:rPr>
                <w:rFonts w:ascii="Times New Roman" w:hAnsi="Times New Roman"/>
                <w:color w:val="000000"/>
                <w:sz w:val="28"/>
                <w:szCs w:val="28"/>
              </w:rPr>
              <w:t>03</w:t>
            </w:r>
            <w:r w:rsidRPr="00372D87">
              <w:rPr>
                <w:rFonts w:ascii="Times New Roman" w:hAnsi="Times New Roman"/>
                <w:color w:val="000000"/>
                <w:sz w:val="28"/>
                <w:szCs w:val="28"/>
              </w:rPr>
              <w:t>.</w:t>
            </w:r>
            <w:r w:rsidRPr="00372D87">
              <w:rPr>
                <w:rFonts w:ascii="Times New Roman" w:hAnsi="Times New Roman"/>
                <w:color w:val="000000"/>
                <w:sz w:val="28"/>
                <w:szCs w:val="28"/>
                <w:lang w:val="en-US"/>
              </w:rPr>
              <w:t>03</w:t>
            </w:r>
          </w:p>
        </w:tc>
        <w:tc>
          <w:tcPr>
            <w:tcW w:w="4853" w:type="dxa"/>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color w:val="000000"/>
                <w:sz w:val="28"/>
                <w:szCs w:val="28"/>
              </w:rPr>
              <w:lastRenderedPageBreak/>
              <w:t>Тема:</w:t>
            </w:r>
            <w:r w:rsidRPr="00372D87">
              <w:rPr>
                <w:rFonts w:ascii="Times New Roman" w:hAnsi="Times New Roman"/>
                <w:color w:val="000000"/>
                <w:sz w:val="28"/>
                <w:szCs w:val="28"/>
              </w:rPr>
              <w:t xml:space="preserve"> «</w:t>
            </w:r>
            <w:r w:rsidRPr="00372D87">
              <w:rPr>
                <w:rFonts w:ascii="Times New Roman" w:hAnsi="Times New Roman"/>
                <w:sz w:val="28"/>
                <w:szCs w:val="28"/>
              </w:rPr>
              <w:t>Атаманы Иван Матвеевич Краснощеков, Матвей Иванович Платов-легендарные личности».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sz w:val="28"/>
                <w:szCs w:val="28"/>
              </w:rPr>
              <w:t>Задачи</w:t>
            </w:r>
            <w:r w:rsidRPr="00372D87">
              <w:rPr>
                <w:rFonts w:ascii="Times New Roman" w:hAnsi="Times New Roman"/>
                <w:sz w:val="28"/>
                <w:szCs w:val="28"/>
              </w:rPr>
              <w:t xml:space="preserve">: Продолжать вводить детей в начальный курс истории родного края, знакомить с историческим прошлым казачества, воспитывать гордость за своих предков и свое Отечество. Формировать знания о прославленных атаманах Дона - Иван Атаманы Иван Матвеевич </w:t>
            </w:r>
            <w:r w:rsidRPr="00372D87">
              <w:rPr>
                <w:rFonts w:ascii="Times New Roman" w:hAnsi="Times New Roman"/>
                <w:sz w:val="28"/>
                <w:szCs w:val="28"/>
              </w:rPr>
              <w:lastRenderedPageBreak/>
              <w:t>Краснощеков, Матвей Иванович Платов Матвеевич Краснощеков, Матвей Иванович Платов.</w:t>
            </w:r>
          </w:p>
        </w:tc>
        <w:tc>
          <w:tcPr>
            <w:tcW w:w="3415"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lastRenderedPageBreak/>
              <w:t xml:space="preserve">Портреты атаманов  Ивана Матвеевича Краснощекова, Матвея Ивановича Платова, запись песни «Как ты, батюшка, славный тихий Дон».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Стр. 175-178 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(Рисование)</w:t>
            </w: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03</w:t>
            </w:r>
            <w:r w:rsidRPr="00372D87">
              <w:rPr>
                <w:rFonts w:ascii="Times New Roman" w:hAnsi="Times New Roman"/>
                <w:color w:val="000000"/>
                <w:sz w:val="28"/>
                <w:szCs w:val="28"/>
              </w:rPr>
              <w:t>.03</w:t>
            </w:r>
          </w:p>
        </w:tc>
        <w:tc>
          <w:tcPr>
            <w:tcW w:w="4853"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«Уголок групповой комнаты».</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развивать наблюдательность, умение отражать увиденное в рисунке, передавать относительную величины предметов и их расположение в пространстве(выше, ниже, правее, левее, посередине), характерный цвет, форму и строение, детали обстановки. Формировать умение контролировать свою работу, добиваться большей точности. Закреплять умение оценивать свои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рисунки и рисунки товарищей в соответствии с задачей передать реальную обстановку. </w:t>
            </w:r>
          </w:p>
        </w:tc>
        <w:tc>
          <w:tcPr>
            <w:tcW w:w="3415" w:type="dxa"/>
          </w:tcPr>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Альбомный  лист, цветные и графитные карандаши.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С.82</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bl>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t>Март.</w:t>
      </w: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6"/>
        <w:gridCol w:w="4961"/>
        <w:gridCol w:w="3657"/>
        <w:gridCol w:w="1811"/>
      </w:tblGrid>
      <w:tr w:rsidR="009378BF" w:rsidRPr="00372D87" w:rsidTr="006B0BC6">
        <w:trPr>
          <w:trHeight w:val="40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Вторая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w:t>
            </w:r>
            <w:r w:rsidRPr="00372D87">
              <w:rPr>
                <w:rFonts w:ascii="Times New Roman" w:hAnsi="Times New Roman"/>
                <w:color w:val="000000"/>
                <w:sz w:val="28"/>
                <w:szCs w:val="28"/>
              </w:rPr>
              <w:t>Международный женский день».</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гендерных представлений, 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tc>
      </w:tr>
      <w:tr w:rsidR="009378BF" w:rsidRPr="00372D87" w:rsidTr="006B0BC6">
        <w:trPr>
          <w:trHeight w:val="46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Познавательное развитие(ФЭМП)</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06</w:t>
            </w:r>
            <w:r w:rsidRPr="00372D87">
              <w:rPr>
                <w:rFonts w:ascii="Times New Roman" w:hAnsi="Times New Roman"/>
                <w:color w:val="000000"/>
                <w:sz w:val="28"/>
                <w:szCs w:val="28"/>
              </w:rPr>
              <w:t>.03</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t xml:space="preserve">Тема: </w:t>
            </w:r>
            <w:r w:rsidRPr="00372D87">
              <w:rPr>
                <w:rFonts w:ascii="Times New Roman" w:hAnsi="Times New Roman"/>
                <w:sz w:val="28"/>
                <w:szCs w:val="28"/>
              </w:rPr>
              <w:t>«Занятие 3».</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t xml:space="preserve">Задачи: </w:t>
            </w:r>
            <w:r w:rsidRPr="00372D87">
              <w:rPr>
                <w:rFonts w:ascii="Times New Roman" w:hAnsi="Times New Roman"/>
                <w:sz w:val="28"/>
                <w:szCs w:val="28"/>
              </w:rPr>
              <w:t>продолжать учить самостоятельно составлять и решать задачи на сложение и вычитание в пределах 10. Совершенствовать умение измерять длину предметов с помощью условной меры. Совершенствовать умение в ориентировке на листе бумаги в клетку. Закреплять умение называть последо</w:t>
            </w:r>
            <w:r>
              <w:rPr>
                <w:rFonts w:ascii="Times New Roman" w:hAnsi="Times New Roman"/>
                <w:sz w:val="28"/>
                <w:szCs w:val="28"/>
              </w:rPr>
              <w:t>вательно времена и месяцы года.</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Мяч, карточка с изображением квадрата, конверт, 2 полукруга, целый круг, карточки с арифметическими знаками, полоски картона (условные меры), карандаши, тетради в клетку.</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06</w:t>
            </w:r>
            <w:r w:rsidRPr="00372D87">
              <w:rPr>
                <w:rFonts w:ascii="Times New Roman" w:hAnsi="Times New Roman"/>
                <w:color w:val="000000"/>
                <w:sz w:val="28"/>
                <w:szCs w:val="28"/>
              </w:rPr>
              <w:t>.03</w:t>
            </w:r>
          </w:p>
        </w:tc>
        <w:tc>
          <w:tcPr>
            <w:tcW w:w="0" w:type="auto"/>
          </w:tcPr>
          <w:p w:rsidR="009378BF" w:rsidRPr="00372D87" w:rsidRDefault="009378BF" w:rsidP="006B0BC6">
            <w:pPr>
              <w:spacing w:after="0" w:line="240" w:lineRule="auto"/>
              <w:rPr>
                <w:rFonts w:ascii="Times New Roman" w:hAnsi="Times New Roman"/>
                <w:sz w:val="28"/>
              </w:rPr>
            </w:pPr>
            <w:r w:rsidRPr="00372D87">
              <w:rPr>
                <w:rFonts w:ascii="Times New Roman" w:hAnsi="Times New Roman"/>
                <w:sz w:val="28"/>
              </w:rPr>
              <w:t xml:space="preserve"> Тема: «Портрет любимой мамочки»</w:t>
            </w:r>
          </w:p>
          <w:p w:rsidR="009378BF" w:rsidRPr="00372D87" w:rsidRDefault="009378BF" w:rsidP="006B0BC6">
            <w:pPr>
              <w:spacing w:after="0" w:line="240" w:lineRule="auto"/>
              <w:rPr>
                <w:rFonts w:ascii="Arial" w:hAnsi="Arial" w:cs="Arial"/>
                <w:sz w:val="21"/>
                <w:szCs w:val="21"/>
              </w:rPr>
            </w:pPr>
            <w:r w:rsidRPr="00372D87">
              <w:rPr>
                <w:rFonts w:ascii="Times New Roman" w:hAnsi="Times New Roman"/>
                <w:b/>
                <w:sz w:val="28"/>
                <w:szCs w:val="28"/>
              </w:rPr>
              <w:t>Задачи:</w:t>
            </w:r>
            <w:r w:rsidRPr="00372D87">
              <w:rPr>
                <w:rFonts w:ascii="Times New Roman" w:hAnsi="Times New Roman"/>
                <w:sz w:val="28"/>
              </w:rPr>
              <w:t> закрепить знания детей о жанре портрета. Воспитывать чувство любви и уважения к матери через общение с произведениями искусства. Вызвать у детей желание нарисовать портрет своей мамы, передать в рисунке некоторые черты её облика (цвет глаз, волос). Учить правильно располагать части лица. Воспитание любви к членам семьи</w:t>
            </w:r>
            <w:r w:rsidRPr="00372D87">
              <w:rPr>
                <w:rFonts w:ascii="Times New Roman" w:hAnsi="Times New Roman"/>
              </w:rPr>
              <w:t>.</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Альбомный лист, простой  карандаш., акварель</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развитие(Ознакомление с окруж.)</w:t>
            </w:r>
          </w:p>
          <w:p w:rsidR="009378BF" w:rsidRDefault="009378BF" w:rsidP="006B0BC6">
            <w:pPr>
              <w:spacing w:after="0" w:line="240" w:lineRule="auto"/>
              <w:rPr>
                <w:rFonts w:ascii="Times New Roman" w:hAnsi="Times New Roman"/>
                <w:b/>
                <w:color w:val="000000"/>
                <w:sz w:val="28"/>
                <w:szCs w:val="28"/>
              </w:rPr>
            </w:pPr>
          </w:p>
          <w:p w:rsidR="009378BF" w:rsidRPr="00193FEC" w:rsidRDefault="009378BF" w:rsidP="006B0BC6">
            <w:pPr>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                                                                 07.03</w:t>
            </w:r>
          </w:p>
        </w:tc>
        <w:tc>
          <w:tcPr>
            <w:tcW w:w="0" w:type="auto"/>
          </w:tcPr>
          <w:p w:rsidR="009378BF" w:rsidRPr="00193FEC" w:rsidRDefault="009378BF" w:rsidP="006B0BC6">
            <w:pPr>
              <w:pStyle w:val="c2"/>
              <w:spacing w:before="0" w:beforeAutospacing="0" w:after="0" w:afterAutospacing="0" w:line="20" w:lineRule="atLeast"/>
              <w:rPr>
                <w:sz w:val="28"/>
                <w:szCs w:val="28"/>
              </w:rPr>
            </w:pPr>
            <w:r w:rsidRPr="00193FEC">
              <w:rPr>
                <w:sz w:val="28"/>
                <w:szCs w:val="28"/>
              </w:rPr>
              <w:t>Тема: «Сколько славных дел вокруг»</w:t>
            </w:r>
          </w:p>
          <w:p w:rsidR="009378BF" w:rsidRPr="00372D87" w:rsidRDefault="009378BF" w:rsidP="006B0BC6">
            <w:pPr>
              <w:spacing w:after="0" w:line="20" w:lineRule="atLeast"/>
              <w:rPr>
                <w:rFonts w:ascii="Times New Roman" w:hAnsi="Times New Roman"/>
                <w:color w:val="000000"/>
                <w:sz w:val="28"/>
                <w:szCs w:val="28"/>
              </w:rPr>
            </w:pPr>
            <w:r w:rsidRPr="00193FEC">
              <w:rPr>
                <w:rFonts w:ascii="Times New Roman" w:hAnsi="Times New Roman"/>
                <w:sz w:val="28"/>
                <w:szCs w:val="28"/>
              </w:rPr>
              <w:t>Задачи:</w:t>
            </w:r>
            <w:r>
              <w:rPr>
                <w:rFonts w:ascii="Times New Roman" w:hAnsi="Times New Roman"/>
                <w:sz w:val="28"/>
                <w:szCs w:val="28"/>
              </w:rPr>
              <w:t xml:space="preserve"> </w:t>
            </w:r>
            <w:r w:rsidRPr="00193FEC">
              <w:rPr>
                <w:rFonts w:ascii="Times New Roman" w:hAnsi="Times New Roman"/>
                <w:sz w:val="28"/>
                <w:szCs w:val="28"/>
              </w:rPr>
              <w:t xml:space="preserve">Закреплять знания о разнообразных профессиях, их назначениях, специфике деятельности, личностных и профессиональных качествах людей разных профессий. Закреплять знания о новых </w:t>
            </w:r>
            <w:r w:rsidRPr="00193FEC">
              <w:rPr>
                <w:rFonts w:ascii="Times New Roman" w:hAnsi="Times New Roman"/>
                <w:sz w:val="28"/>
                <w:szCs w:val="28"/>
              </w:rPr>
              <w:lastRenderedPageBreak/>
              <w:t>профессиях: банкир, экономист, фермере, программист. Воспитывать уважение к людям труда.</w:t>
            </w:r>
          </w:p>
        </w:tc>
        <w:tc>
          <w:tcPr>
            <w:tcW w:w="0" w:type="auto"/>
          </w:tcPr>
          <w:p w:rsidR="009378BF" w:rsidRPr="00193FEC" w:rsidRDefault="009378BF" w:rsidP="006B0BC6">
            <w:pPr>
              <w:spacing w:after="0" w:line="240" w:lineRule="auto"/>
              <w:rPr>
                <w:rFonts w:ascii="Times New Roman" w:hAnsi="Times New Roman"/>
                <w:color w:val="000000"/>
                <w:sz w:val="28"/>
                <w:szCs w:val="28"/>
              </w:rPr>
            </w:pPr>
            <w:r w:rsidRPr="00193FEC">
              <w:rPr>
                <w:rFonts w:ascii="Times New Roman" w:hAnsi="Times New Roman"/>
                <w:sz w:val="28"/>
                <w:szCs w:val="28"/>
              </w:rPr>
              <w:lastRenderedPageBreak/>
              <w:t>Набор картинок «Профессии»</w:t>
            </w:r>
          </w:p>
        </w:tc>
        <w:tc>
          <w:tcPr>
            <w:tcW w:w="0" w:type="auto"/>
          </w:tcPr>
          <w:p w:rsidR="009378BF" w:rsidRPr="00193FEC" w:rsidRDefault="009378BF" w:rsidP="006B0BC6">
            <w:pPr>
              <w:spacing w:before="100" w:beforeAutospacing="1" w:after="100" w:afterAutospacing="1" w:line="240" w:lineRule="auto"/>
              <w:rPr>
                <w:rFonts w:ascii="Times New Roman" w:hAnsi="Times New Roman"/>
                <w:sz w:val="28"/>
                <w:szCs w:val="28"/>
              </w:rPr>
            </w:pPr>
            <w:r w:rsidRPr="00193FEC">
              <w:rPr>
                <w:rFonts w:ascii="Times New Roman" w:hAnsi="Times New Roman"/>
                <w:sz w:val="28"/>
                <w:szCs w:val="28"/>
              </w:rPr>
              <w:t>О.В.Дыбина</w:t>
            </w:r>
          </w:p>
          <w:p w:rsidR="009378BF" w:rsidRPr="00193FEC" w:rsidRDefault="009378BF" w:rsidP="006B0BC6">
            <w:pPr>
              <w:spacing w:before="100" w:beforeAutospacing="1" w:after="100" w:afterAutospacing="1" w:line="240" w:lineRule="auto"/>
              <w:rPr>
                <w:rFonts w:ascii="Times New Roman" w:hAnsi="Times New Roman"/>
                <w:sz w:val="28"/>
                <w:szCs w:val="28"/>
              </w:rPr>
            </w:pPr>
            <w:r w:rsidRPr="00193FEC">
              <w:rPr>
                <w:rFonts w:ascii="Times New Roman" w:hAnsi="Times New Roman"/>
                <w:sz w:val="28"/>
                <w:szCs w:val="28"/>
              </w:rPr>
              <w:t>стр.47-49</w:t>
            </w:r>
          </w:p>
          <w:p w:rsidR="009378BF" w:rsidRPr="00193FEC"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w:t>
            </w:r>
            <w:r>
              <w:rPr>
                <w:rFonts w:ascii="Times New Roman" w:hAnsi="Times New Roman"/>
                <w:b/>
                <w:color w:val="000000"/>
                <w:sz w:val="28"/>
                <w:szCs w:val="28"/>
              </w:rPr>
              <w:t xml:space="preserve"> </w:t>
            </w:r>
            <w:r w:rsidRPr="00372D87">
              <w:rPr>
                <w:rFonts w:ascii="Times New Roman" w:hAnsi="Times New Roman"/>
                <w:b/>
                <w:color w:val="000000"/>
                <w:sz w:val="28"/>
                <w:szCs w:val="28"/>
              </w:rPr>
              <w:t>(Аппликация)</w:t>
            </w:r>
          </w:p>
          <w:p w:rsidR="009378BF"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p>
          <w:p w:rsidR="009378BF"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07.03</w:t>
            </w:r>
          </w:p>
        </w:tc>
        <w:tc>
          <w:tcPr>
            <w:tcW w:w="0" w:type="auto"/>
          </w:tcPr>
          <w:p w:rsidR="009378BF" w:rsidRPr="00193FEC" w:rsidRDefault="009378BF" w:rsidP="006B0BC6">
            <w:pPr>
              <w:spacing w:after="0" w:line="20" w:lineRule="atLeast"/>
              <w:rPr>
                <w:rFonts w:ascii="Times New Roman" w:hAnsi="Times New Roman"/>
                <w:sz w:val="28"/>
                <w:szCs w:val="28"/>
              </w:rPr>
            </w:pPr>
            <w:r w:rsidRPr="00193FEC">
              <w:rPr>
                <w:rFonts w:ascii="Times New Roman" w:hAnsi="Times New Roman"/>
                <w:sz w:val="28"/>
                <w:szCs w:val="28"/>
              </w:rPr>
              <w:t>Тема:«Поздравительная открытка для мамы»</w:t>
            </w:r>
          </w:p>
          <w:p w:rsidR="009378BF" w:rsidRPr="00193FEC" w:rsidRDefault="009378BF" w:rsidP="006B0BC6">
            <w:pPr>
              <w:spacing w:after="0" w:line="20" w:lineRule="atLeast"/>
              <w:rPr>
                <w:rFonts w:ascii="Times New Roman" w:hAnsi="Times New Roman"/>
                <w:sz w:val="24"/>
                <w:szCs w:val="24"/>
              </w:rPr>
            </w:pPr>
            <w:r w:rsidRPr="00193FEC">
              <w:rPr>
                <w:rFonts w:ascii="Times New Roman" w:hAnsi="Times New Roman"/>
                <w:sz w:val="28"/>
                <w:szCs w:val="28"/>
              </w:rPr>
              <w:t>Задачи: формировать умение составлять красивую композицию с помощью аппликации, привлекая полученные ранее умения и навыки. Развивать зрительную координацию, мелкую моторику, чувство цвета, творческие способности. Воспитывать усидчивость и умение доводить дело до конца, способствовать развитию умения детей проявлять внимание по отношению к маме.</w:t>
            </w:r>
          </w:p>
        </w:tc>
        <w:tc>
          <w:tcPr>
            <w:tcW w:w="0" w:type="auto"/>
          </w:tcPr>
          <w:p w:rsidR="009378BF" w:rsidRPr="00193FEC" w:rsidRDefault="009378BF" w:rsidP="006B0BC6">
            <w:pPr>
              <w:spacing w:after="0" w:line="240" w:lineRule="auto"/>
              <w:rPr>
                <w:rFonts w:ascii="Times New Roman" w:hAnsi="Times New Roman"/>
                <w:sz w:val="28"/>
                <w:szCs w:val="28"/>
              </w:rPr>
            </w:pPr>
            <w:r w:rsidRPr="00193FEC">
              <w:rPr>
                <w:rFonts w:ascii="Times New Roman" w:hAnsi="Times New Roman"/>
                <w:sz w:val="28"/>
                <w:szCs w:val="28"/>
              </w:rPr>
              <w:t>Образцы поздравительных открыток, шаблоны цветов, цветная бумага, простой карандаш, ножницы, клей, салфетки.</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развитие(Грамота)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sidRPr="00372D87">
              <w:rPr>
                <w:rFonts w:ascii="Times New Roman" w:hAnsi="Times New Roman"/>
                <w:color w:val="000000"/>
                <w:sz w:val="28"/>
                <w:szCs w:val="28"/>
              </w:rPr>
              <w:t>0</w:t>
            </w:r>
            <w:r>
              <w:rPr>
                <w:rFonts w:ascii="Times New Roman" w:hAnsi="Times New Roman"/>
                <w:color w:val="000000"/>
                <w:sz w:val="28"/>
                <w:szCs w:val="28"/>
              </w:rPr>
              <w:t>9</w:t>
            </w:r>
            <w:r w:rsidRPr="00372D87">
              <w:rPr>
                <w:rFonts w:ascii="Times New Roman" w:hAnsi="Times New Roman"/>
                <w:color w:val="000000"/>
                <w:sz w:val="28"/>
                <w:szCs w:val="28"/>
              </w:rPr>
              <w:t>.03</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«Правила написания гласных букв»</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Познакомить детей с правилами написания гласных букв .Развивать умение определять ударный гласный звук в слове.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Воспитывать внимательность</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Карточки,фишки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С.97</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10</w:t>
            </w:r>
            <w:r w:rsidRPr="00372D87">
              <w:rPr>
                <w:rFonts w:ascii="Times New Roman" w:hAnsi="Times New Roman"/>
                <w:color w:val="000000"/>
                <w:sz w:val="28"/>
                <w:szCs w:val="28"/>
              </w:rPr>
              <w:t>.03</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Чтение сказки В. Даля «Старик-годовик».</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совершенствовать диалогическую речь детей.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Иллюстрации времен года.</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С.65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10</w:t>
            </w:r>
            <w:r w:rsidRPr="00372D87">
              <w:rPr>
                <w:rFonts w:ascii="Times New Roman" w:hAnsi="Times New Roman"/>
                <w:color w:val="000000"/>
                <w:sz w:val="28"/>
                <w:szCs w:val="28"/>
              </w:rPr>
              <w:t>.03</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«Рисование по замыслу «Кем ты хочешь быть?».</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умение </w:t>
            </w:r>
            <w:r w:rsidRPr="00372D87">
              <w:rPr>
                <w:rFonts w:ascii="Times New Roman" w:hAnsi="Times New Roman"/>
                <w:color w:val="000000"/>
                <w:sz w:val="28"/>
                <w:szCs w:val="28"/>
              </w:rPr>
              <w:lastRenderedPageBreak/>
              <w:t>передавать в рисунке представление о труде взрослых, изображать людей в характерной профессиональной обстановке, с необходимыми</w:t>
            </w:r>
            <w:r>
              <w:rPr>
                <w:rFonts w:ascii="Times New Roman" w:hAnsi="Times New Roman"/>
                <w:color w:val="000000"/>
                <w:sz w:val="28"/>
                <w:szCs w:val="28"/>
              </w:rPr>
              <w:t xml:space="preserve"> атрибутами. Закреплять умение </w:t>
            </w:r>
            <w:r w:rsidRPr="00372D87">
              <w:rPr>
                <w:rFonts w:ascii="Times New Roman" w:hAnsi="Times New Roman"/>
                <w:color w:val="000000"/>
                <w:sz w:val="28"/>
                <w:szCs w:val="28"/>
              </w:rPr>
              <w:t xml:space="preserve">рисовать основные  части простым карандашом, аккуратно закрашивать рисунки. Учить оценивать свои рисунки в соответствии с заданием.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Альбомный лист, простой  графитный и цветные карандаши.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С.86</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bl>
    <w:p w:rsidR="009378BF" w:rsidRPr="00502084" w:rsidRDefault="009378BF" w:rsidP="006B0BC6">
      <w:pPr>
        <w:spacing w:after="0"/>
        <w:rPr>
          <w:rFonts w:ascii="Times New Roman" w:hAnsi="Times New Roman"/>
          <w:color w:val="000000"/>
          <w:sz w:val="28"/>
          <w:szCs w:val="28"/>
        </w:rPr>
      </w:pPr>
    </w:p>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t>Март.</w:t>
      </w: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8"/>
        <w:gridCol w:w="4517"/>
        <w:gridCol w:w="4049"/>
        <w:gridCol w:w="1811"/>
      </w:tblGrid>
      <w:tr w:rsidR="009378BF" w:rsidRPr="00372D87" w:rsidTr="006B0BC6">
        <w:trPr>
          <w:trHeight w:val="40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Третья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w:t>
            </w:r>
            <w:r w:rsidRPr="00372D87">
              <w:rPr>
                <w:rFonts w:ascii="Times New Roman" w:hAnsi="Times New Roman"/>
                <w:color w:val="000000"/>
                <w:sz w:val="28"/>
                <w:szCs w:val="28"/>
              </w:rPr>
              <w:t>Народная культура и традиции».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знакомство детей с народными традициями и обычаями. Расширение представлений об искусстве, традициях и обычаях народов России. Расширение представлений о разнообразии народного искусства, художественных промыслов (различные виды материалов, разные регионы нашей страны и мира). Воспитание интереса к искусству родного края; любви и бережного отношения к произведениям искусства.</w:t>
            </w:r>
          </w:p>
        </w:tc>
      </w:tr>
      <w:tr w:rsidR="009378BF" w:rsidRPr="00372D87" w:rsidTr="006B0BC6">
        <w:trPr>
          <w:trHeight w:val="46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13</w:t>
            </w:r>
            <w:r w:rsidRPr="00372D87">
              <w:rPr>
                <w:rFonts w:ascii="Times New Roman" w:hAnsi="Times New Roman"/>
                <w:color w:val="000000"/>
                <w:sz w:val="28"/>
                <w:szCs w:val="28"/>
              </w:rPr>
              <w:t>.03</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«Занятие 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учить самостоятельно составлять и решать задачи на сложение и вычитание в пределах 10. Упражнять в умении составлять число из двух меньших чисел и раскладывать число на два меньших числа. Закреплять представления о монетах </w:t>
            </w:r>
            <w:r w:rsidRPr="00372D87">
              <w:rPr>
                <w:rFonts w:ascii="Times New Roman" w:hAnsi="Times New Roman"/>
                <w:color w:val="000000"/>
                <w:sz w:val="28"/>
                <w:szCs w:val="28"/>
              </w:rPr>
              <w:lastRenderedPageBreak/>
              <w:t xml:space="preserve">достоинством 1, 2, 5, 10 рублей. Развивать умение в ориентировке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на листе бумаги в клетку. Упражнять в умении определять вес предметов с помощью весов.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Мяч, учебные принадлежности с ценниками, весы, вата, шарик из пластилина, наборы моделей монет разного достоинства, тетради в клетку с образцами узора, карандаши, карточки с цифрами и арифметическими знаками.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С.128</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13</w:t>
            </w:r>
            <w:r w:rsidRPr="00372D87">
              <w:rPr>
                <w:rFonts w:ascii="Times New Roman" w:hAnsi="Times New Roman"/>
                <w:color w:val="000000"/>
                <w:sz w:val="28"/>
                <w:szCs w:val="28"/>
              </w:rPr>
              <w:t>.03</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«Рисование по сказке «Мальчик с пальчик».</w:t>
            </w: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формировать умение детей передавать в рисунке эпизод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Форми-ровать умение начинать рисунок с главного-фигур детей(намечать их простым карандашом). Закреплять умение оценивать рисунки в соответствии с требованиями задания( передать образы сказки)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Альбомный лист, цветные карандаши, простой графитный карандаш.</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С.84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развитие(Ознакомление с окруж.)</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14</w:t>
            </w:r>
            <w:r w:rsidRPr="00372D87">
              <w:rPr>
                <w:rFonts w:ascii="Times New Roman" w:hAnsi="Times New Roman"/>
                <w:color w:val="000000"/>
                <w:sz w:val="28"/>
                <w:szCs w:val="28"/>
              </w:rPr>
              <w:t>.03</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«Мое Отечество – Россия».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формировать у детей интерес к получению знаний о России; воспитывать чувство принадлежности к определенной культуре, уважение к культурам народов; умение рассказывать об истории и культуре своего народа.</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Куклы в национальных костюмах, карта России, флаг России, портрет президента.</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.49</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Дыбина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jc w:val="right"/>
              <w:rPr>
                <w:rFonts w:ascii="Times New Roman" w:hAnsi="Times New Roman"/>
                <w:b/>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развитие(Лепка)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14</w:t>
            </w:r>
            <w:r w:rsidRPr="00372D87">
              <w:rPr>
                <w:rFonts w:ascii="Times New Roman" w:hAnsi="Times New Roman"/>
                <w:color w:val="000000"/>
                <w:sz w:val="28"/>
                <w:szCs w:val="28"/>
              </w:rPr>
              <w:t>.03</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«Сценка из сказки «По щучьему велению».</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продолжать закреплять умение детей лепить небольшую скульптурную группу по мотивам сказки, передавая пропорциональные отношения между персонажами. Закреплять умение передавать фигуры в движении, располагать фигуры на подставке. Продолжать развивать умение оценивать работы, самостоятельность, творчество.</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Пластилин, стеки, доски для лепки, подставки.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С.81</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15</w:t>
            </w:r>
            <w:r w:rsidRPr="00372D87">
              <w:rPr>
                <w:rFonts w:ascii="Times New Roman" w:hAnsi="Times New Roman"/>
                <w:color w:val="000000"/>
                <w:sz w:val="28"/>
                <w:szCs w:val="28"/>
              </w:rPr>
              <w:t>.03</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Заучивание стихотворения П. Соловьевой «Ночь и день».</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познакомить детей со стихотворением П. Соловьевой «Ночь и день»; поупражнять в выразительном чтении стихотворения. </w:t>
            </w:r>
          </w:p>
        </w:tc>
        <w:tc>
          <w:tcPr>
            <w:tcW w:w="0" w:type="auto"/>
          </w:tcPr>
          <w:p w:rsidR="009378BF" w:rsidRPr="00372D87" w:rsidRDefault="009378BF" w:rsidP="006B0BC6">
            <w:pPr>
              <w:spacing w:after="0" w:line="240" w:lineRule="auto"/>
              <w:rPr>
                <w:rFonts w:ascii="Times New Roman" w:hAnsi="Times New Roman"/>
                <w:b/>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С.66</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193FEC"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15</w:t>
            </w:r>
            <w:r w:rsidRPr="00372D87">
              <w:rPr>
                <w:rFonts w:ascii="Times New Roman" w:hAnsi="Times New Roman"/>
                <w:color w:val="000000"/>
                <w:sz w:val="28"/>
                <w:szCs w:val="28"/>
              </w:rPr>
              <w:t>.03</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«Занятие 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учить самостоятельно составлять и решать задачи на сложение и вычитание в пределах 10.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Упражнять в умении ориентироваться на листе бумаги в клетку. Развивать умение объединять части множества, сравнивать целое и его части на </w:t>
            </w:r>
            <w:r w:rsidRPr="00372D87">
              <w:rPr>
                <w:rFonts w:ascii="Times New Roman" w:hAnsi="Times New Roman"/>
                <w:color w:val="000000"/>
                <w:sz w:val="28"/>
                <w:szCs w:val="28"/>
              </w:rPr>
              <w:lastRenderedPageBreak/>
              <w:t xml:space="preserve">основе счета. Совершенствовать умение видеть в окружающих предметах формы знакомых геометрических фигур.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Карточки с цифрами и арифметическими действиями, мяч, тетради в клетку, карандаши.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С.130</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(Конструирование)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15</w:t>
            </w:r>
            <w:r w:rsidRPr="00372D87">
              <w:rPr>
                <w:rFonts w:ascii="Times New Roman" w:hAnsi="Times New Roman"/>
                <w:color w:val="000000"/>
                <w:sz w:val="28"/>
                <w:szCs w:val="28"/>
              </w:rPr>
              <w:t>.03</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«Регата».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расширять представления детей о судах; упражнять в сооружении различных судов; познакомить с использованием блока в механизмах, дать представление о ременной передаче.</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Геометрические фигуры, карандаши, конструктор.</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С.44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Куцакова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развитие(Грамота)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16</w:t>
            </w:r>
            <w:r w:rsidRPr="00372D87">
              <w:rPr>
                <w:rFonts w:ascii="Times New Roman" w:hAnsi="Times New Roman"/>
                <w:color w:val="000000"/>
                <w:sz w:val="28"/>
                <w:szCs w:val="28"/>
              </w:rPr>
              <w:t>.03</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«Слова в предложении»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xml:space="preserve"> формировать умение детей на слух делить предложения на слова, называть их по порядку, закреплять умение называть слова с заданными звуками.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Фишки</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Речевое развитие (Развитие речи)   </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BB2127">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17</w:t>
            </w:r>
            <w:r w:rsidRPr="00372D87">
              <w:rPr>
                <w:rFonts w:ascii="Times New Roman" w:hAnsi="Times New Roman"/>
                <w:color w:val="000000"/>
                <w:sz w:val="28"/>
                <w:szCs w:val="28"/>
              </w:rPr>
              <w:t>.03</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«Лексические игры и упражнения».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активизировать речь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детей, учить их импровизировать. Развивать умение составлять небылицы.</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С.67</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17</w:t>
            </w:r>
            <w:r w:rsidRPr="00372D87">
              <w:rPr>
                <w:rFonts w:ascii="Times New Roman" w:hAnsi="Times New Roman"/>
                <w:color w:val="000000"/>
                <w:sz w:val="28"/>
                <w:szCs w:val="28"/>
              </w:rPr>
              <w:t>.03</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«Разноцветная страна».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развивать воображение, творчество. Закреплять и расширять знания о цветах и их оттенках, возможном разнообразии цветового решения изображения. </w:t>
            </w:r>
            <w:r w:rsidRPr="00372D87">
              <w:rPr>
                <w:rFonts w:ascii="Times New Roman" w:hAnsi="Times New Roman"/>
                <w:color w:val="000000"/>
                <w:sz w:val="28"/>
                <w:szCs w:val="28"/>
              </w:rPr>
              <w:lastRenderedPageBreak/>
              <w:t xml:space="preserve">Закреплять умение передавать цвета и оттенки разными способами (регуляция нажима на карандаш, разведение акварельной краски водой(по мере добавления воды в краску цвет становится светлее), добавление белил для высветления цвета  при рисовании гуашью.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Альбомный лист, краски гуашь. , акварель, цветные карандаши, кисти.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С.94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bl>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lastRenderedPageBreak/>
        <w:t>Март.</w:t>
      </w: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9"/>
        <w:gridCol w:w="4877"/>
        <w:gridCol w:w="3678"/>
        <w:gridCol w:w="1811"/>
      </w:tblGrid>
      <w:tr w:rsidR="009378BF" w:rsidRPr="00372D87" w:rsidTr="006B0BC6">
        <w:trPr>
          <w:trHeight w:val="40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Четвёртая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 xml:space="preserve">« </w:t>
            </w:r>
            <w:r w:rsidRPr="00372D87">
              <w:rPr>
                <w:rFonts w:ascii="Times New Roman" w:hAnsi="Times New Roman"/>
                <w:color w:val="000000"/>
                <w:sz w:val="28"/>
                <w:szCs w:val="28"/>
              </w:rPr>
              <w:t>Народная культура и традиции».</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знакомство детей с народными традициями и обычаями. Расширение представлений об искусстве, традициях и обычаях народов России. Расширение представлений о разнообразии народного искусства, художественных промыслов (различные виды материалов, разные регионы нашей страны и мира). Воспитание интереса к искусству родного края; любви и бережного отношения к произведениям искусства.</w:t>
            </w:r>
          </w:p>
        </w:tc>
      </w:tr>
      <w:tr w:rsidR="009378BF" w:rsidRPr="00372D87" w:rsidTr="006B0BC6">
        <w:trPr>
          <w:trHeight w:val="46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20</w:t>
            </w:r>
            <w:r w:rsidRPr="00372D87">
              <w:rPr>
                <w:rFonts w:ascii="Times New Roman" w:hAnsi="Times New Roman"/>
                <w:color w:val="000000"/>
                <w:sz w:val="28"/>
                <w:szCs w:val="28"/>
              </w:rPr>
              <w:t>.03</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6».</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Pr>
                <w:rFonts w:ascii="Times New Roman" w:hAnsi="Times New Roman"/>
                <w:color w:val="000000"/>
                <w:sz w:val="28"/>
                <w:szCs w:val="28"/>
              </w:rPr>
              <w:t xml:space="preserve">продолжать формировать умение </w:t>
            </w:r>
            <w:r w:rsidRPr="00372D87">
              <w:rPr>
                <w:rFonts w:ascii="Times New Roman" w:hAnsi="Times New Roman"/>
                <w:color w:val="000000"/>
                <w:sz w:val="28"/>
                <w:szCs w:val="28"/>
              </w:rPr>
              <w:t>самостоятельно составлять и решать задачи на сложение и вычитание в пределах 10. Закреплять умение в последовательном назывании дней недели. Развивать способность в моделировании пространственных отношений между объектами на плане. Развивать пространственное восприятие формы.</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Мяч, листы бумаги, карандаши, карточки с цифрами и арифметическими знаками, рабочие тетради.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132</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20</w:t>
            </w:r>
            <w:r w:rsidRPr="00372D87">
              <w:rPr>
                <w:rFonts w:ascii="Times New Roman" w:hAnsi="Times New Roman"/>
                <w:color w:val="000000"/>
                <w:sz w:val="28"/>
                <w:szCs w:val="28"/>
              </w:rPr>
              <w:t>.03</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«Рисование по замыслу».</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умение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Формировать умение наиболее полно выражать свой замысел средствами рисунка. Доводить начатое дело до конца. Развивать воображение.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Альбомный лист, материал по выбору детей. </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развитие(Ознакомление с окруж.)</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21</w:t>
            </w:r>
            <w:r w:rsidRPr="00372D87">
              <w:rPr>
                <w:rFonts w:ascii="Times New Roman" w:hAnsi="Times New Roman"/>
                <w:color w:val="000000"/>
                <w:sz w:val="28"/>
                <w:szCs w:val="28"/>
              </w:rPr>
              <w:t>.03</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«Птицы прилетели – весну принесли».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рассказать о дне 22 марта – дне весеннего равноденствия; продолжать знакомить с народными приметами; учить делать выводы о взаимосвязях и взаимозависимостях в природе, наблюдать за растениями и животными; обратить внимание на особенности внешнего вида пернатых, связанных с различной средой обитания; </w:t>
            </w:r>
          </w:p>
        </w:tc>
        <w:tc>
          <w:tcPr>
            <w:tcW w:w="0" w:type="auto"/>
          </w:tcPr>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Фотографии с изображением птиц.</w:t>
            </w:r>
          </w:p>
        </w:tc>
        <w:tc>
          <w:tcPr>
            <w:tcW w:w="0" w:type="auto"/>
          </w:tcPr>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С.297</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развитие(Лепка)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21</w:t>
            </w:r>
            <w:r w:rsidRPr="00372D87">
              <w:rPr>
                <w:rFonts w:ascii="Times New Roman" w:hAnsi="Times New Roman"/>
                <w:color w:val="000000"/>
                <w:sz w:val="28"/>
                <w:szCs w:val="28"/>
              </w:rPr>
              <w:t>.03</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«Встреча Ивана –царевича с лягушкой».</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учить детей изображать несложный эпизод сказки. Закреплять умение передавать строение фигуры человека и животного, пропорции их </w:t>
            </w:r>
            <w:r w:rsidRPr="00372D87">
              <w:rPr>
                <w:rFonts w:ascii="Times New Roman" w:hAnsi="Times New Roman"/>
                <w:color w:val="000000"/>
                <w:sz w:val="28"/>
                <w:szCs w:val="28"/>
              </w:rPr>
              <w:lastRenderedPageBreak/>
              <w:t>тел, соотношение по величине между человеком и животным. Развивать образные  представления,  воображение.</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Пластилин, доски для лепки.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С.83</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Козакова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22</w:t>
            </w:r>
            <w:r w:rsidRPr="00372D87">
              <w:rPr>
                <w:rFonts w:ascii="Times New Roman" w:hAnsi="Times New Roman"/>
                <w:color w:val="000000"/>
                <w:sz w:val="28"/>
                <w:szCs w:val="28"/>
              </w:rPr>
              <w:t>.03</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«Весна идет, весне дорогу!»</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чтение детям стихотворений о весне, приобщение </w:t>
            </w:r>
            <w:r>
              <w:rPr>
                <w:rFonts w:ascii="Times New Roman" w:hAnsi="Times New Roman"/>
                <w:color w:val="000000"/>
                <w:sz w:val="28"/>
                <w:szCs w:val="28"/>
              </w:rPr>
              <w:t xml:space="preserve">их к поэтическому складу речи.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Иллюстрации весны.</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68</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22</w:t>
            </w:r>
            <w:r w:rsidRPr="00372D87">
              <w:rPr>
                <w:rFonts w:ascii="Times New Roman" w:hAnsi="Times New Roman"/>
                <w:color w:val="000000"/>
                <w:sz w:val="28"/>
                <w:szCs w:val="28"/>
              </w:rPr>
              <w:t>.03</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7».</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продолжать учить самостоятельно составлять и решать задачи на сложение и вычитание в пределах 10. Развивать умение ориентироваться на листе бумаги в клетку. Совершенствовать умение конструировать объемные геометрические фигуры. Упражнять в счете в прямом и обратном порядке в пределах 20.</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Картинка «Улица нашего города», мяч, таблица с изображением дорожных знаков, карточки с цифрами и арифметическими знаками, тетради в клетку с образцом задания.</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С134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(Конструирование)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22</w:t>
            </w:r>
            <w:r w:rsidRPr="00372D87">
              <w:rPr>
                <w:rFonts w:ascii="Times New Roman" w:hAnsi="Times New Roman"/>
                <w:color w:val="000000"/>
                <w:sz w:val="28"/>
                <w:szCs w:val="28"/>
              </w:rPr>
              <w:t>.03</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«Контейнеровоз с двумя судовыми кранами».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расширять представления детей о судах; упражнять в сооружении различных судов; познакомить с использованием блока в механизмах, дать представление о ременной передаче.</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Геометрические фигуры, карандаши, конструктор.</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С.44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Куцакова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развитие(Грамота)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23</w:t>
            </w:r>
            <w:r w:rsidRPr="00372D87">
              <w:rPr>
                <w:rFonts w:ascii="Times New Roman" w:hAnsi="Times New Roman"/>
                <w:color w:val="000000"/>
                <w:sz w:val="28"/>
                <w:szCs w:val="28"/>
              </w:rPr>
              <w:t>.03</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Тема</w:t>
            </w:r>
            <w:r w:rsidRPr="00372D87">
              <w:rPr>
                <w:rFonts w:ascii="Times New Roman" w:hAnsi="Times New Roman"/>
                <w:color w:val="000000"/>
                <w:sz w:val="28"/>
                <w:szCs w:val="28"/>
              </w:rPr>
              <w:t>: «Закрепление»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xml:space="preserve"> Продолжать учить детей на слух делить предложения на слова, </w:t>
            </w:r>
            <w:r w:rsidRPr="00372D87">
              <w:rPr>
                <w:rFonts w:ascii="Times New Roman" w:hAnsi="Times New Roman"/>
                <w:color w:val="000000"/>
                <w:sz w:val="28"/>
                <w:szCs w:val="28"/>
              </w:rPr>
              <w:lastRenderedPageBreak/>
              <w:t>развивать умение проводить звуковой анализ слов с определением ударного звука.</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Карточки, фишки</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24</w:t>
            </w:r>
            <w:r w:rsidRPr="00372D87">
              <w:rPr>
                <w:rFonts w:ascii="Times New Roman" w:hAnsi="Times New Roman"/>
                <w:color w:val="000000"/>
                <w:sz w:val="28"/>
                <w:szCs w:val="28"/>
              </w:rPr>
              <w:t>.03</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«Лохматые и крылатые».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продолжать учить детей составлять интересные и логичные рассказы о животных и птицах.</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Иллюстрации птиц и животных.</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С.70</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24</w:t>
            </w:r>
            <w:r w:rsidRPr="00372D87">
              <w:rPr>
                <w:rFonts w:ascii="Times New Roman" w:hAnsi="Times New Roman"/>
                <w:color w:val="000000"/>
                <w:sz w:val="28"/>
                <w:szCs w:val="28"/>
              </w:rPr>
              <w:t>.03</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«Декоративное рисование» Композиция с цветами и птицами».(по мотивам народной росписи)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знакомить детей с народным декоративно-прикладным искусством. Формировать умение создавать декоративную  композицию в определенной цветовой гамме(теплой или холодной).Закреплять умение работать всей кистью и ее концом, передавать оттенки цвета. Развивать эстетическое восприятие, чувство прекрасного.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Альбомный лист, простой графитный карандаш, акварель. Кисти.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С.90</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bl>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t>Март.</w:t>
      </w: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7"/>
        <w:gridCol w:w="5118"/>
        <w:gridCol w:w="4029"/>
        <w:gridCol w:w="1811"/>
      </w:tblGrid>
      <w:tr w:rsidR="009378BF" w:rsidRPr="00372D87" w:rsidTr="006B0BC6">
        <w:trPr>
          <w:trHeight w:val="40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Пятая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w:t>
            </w:r>
            <w:r w:rsidRPr="00372D87">
              <w:rPr>
                <w:rFonts w:ascii="Times New Roman" w:hAnsi="Times New Roman"/>
                <w:color w:val="000000"/>
                <w:sz w:val="28"/>
                <w:szCs w:val="28"/>
              </w:rPr>
              <w:t>Весна».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 xml:space="preserve">формирование у детей обобщенных представлений о весне, приспособленности растений и животных к изменениям в природе. Расширение знаний о характерных признаках весны; о прилете птиц; о связи между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явлениями живой и неживой природы и сезонными видами труда; о весенних изменениях в природе.</w:t>
            </w:r>
          </w:p>
        </w:tc>
      </w:tr>
      <w:tr w:rsidR="009378BF" w:rsidRPr="00372D87" w:rsidTr="006B0BC6">
        <w:trPr>
          <w:trHeight w:val="46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Образовательная область</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27</w:t>
            </w:r>
            <w:r w:rsidRPr="00372D87">
              <w:rPr>
                <w:rFonts w:ascii="Times New Roman" w:hAnsi="Times New Roman"/>
                <w:color w:val="000000"/>
                <w:sz w:val="28"/>
                <w:szCs w:val="28"/>
              </w:rPr>
              <w:t>.03</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8».</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упражнять в решении арифметических задач на сложение и вычитание в пределах 10. 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 логическое мышление.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4 карточки с отпечатками ладошек, цветные карандаши, тетради в клетку, карточки с цифрами и арифметическими знаками.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С.136</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27</w:t>
            </w:r>
            <w:r w:rsidRPr="00372D87">
              <w:rPr>
                <w:rFonts w:ascii="Times New Roman" w:hAnsi="Times New Roman"/>
                <w:color w:val="000000"/>
                <w:sz w:val="28"/>
                <w:szCs w:val="28"/>
              </w:rPr>
              <w:t>.03</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«Мой любимый сказочный герой».</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умение детей  передавать в рисунке характерные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черты полюбившегося  персонажа .Закреплять умение рисовать акварельными красками. Развивать образн</w:t>
            </w:r>
            <w:r>
              <w:rPr>
                <w:rFonts w:ascii="Times New Roman" w:hAnsi="Times New Roman"/>
                <w:color w:val="000000"/>
                <w:sz w:val="28"/>
                <w:szCs w:val="28"/>
              </w:rPr>
              <w:t>ые  представления, воображение.</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Бумага белая,  акварель, кисти , простые карандаши.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С.88</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(Ознакомление с окруж.)</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28</w:t>
            </w:r>
            <w:r w:rsidRPr="00372D87">
              <w:rPr>
                <w:rFonts w:ascii="Times New Roman" w:hAnsi="Times New Roman"/>
                <w:color w:val="000000"/>
                <w:sz w:val="28"/>
                <w:szCs w:val="28"/>
              </w:rPr>
              <w:t>.03</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«Путешествие в прошлое счетных устройств».</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Макеты счетных устройств; карточки, на которых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изображены счетные устройства.</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С.51</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Дыбина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Художественно-эстетическое </w:t>
            </w:r>
            <w:r w:rsidRPr="00372D87">
              <w:rPr>
                <w:rFonts w:ascii="Times New Roman" w:hAnsi="Times New Roman"/>
                <w:b/>
                <w:color w:val="000000"/>
                <w:sz w:val="28"/>
                <w:szCs w:val="28"/>
              </w:rPr>
              <w:lastRenderedPageBreak/>
              <w:t>развитие</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(Аппликация)</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28</w:t>
            </w:r>
            <w:r w:rsidRPr="00372D87">
              <w:rPr>
                <w:rFonts w:ascii="Times New Roman" w:hAnsi="Times New Roman"/>
                <w:color w:val="000000"/>
                <w:sz w:val="28"/>
                <w:szCs w:val="28"/>
              </w:rPr>
              <w:t>.03</w:t>
            </w:r>
          </w:p>
        </w:tc>
        <w:tc>
          <w:tcPr>
            <w:tcW w:w="0" w:type="auto"/>
          </w:tcPr>
          <w:p w:rsidR="009378BF" w:rsidRPr="00372D87" w:rsidRDefault="009378BF" w:rsidP="006B0BC6">
            <w:pPr>
              <w:spacing w:after="0" w:line="240" w:lineRule="auto"/>
              <w:ind w:right="-19"/>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 xml:space="preserve">« Полет на луну» </w:t>
            </w: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умение пере-давать форму </w:t>
            </w:r>
            <w:r w:rsidRPr="00372D87">
              <w:rPr>
                <w:rFonts w:ascii="Times New Roman" w:hAnsi="Times New Roman"/>
                <w:color w:val="000000"/>
                <w:sz w:val="28"/>
                <w:szCs w:val="28"/>
              </w:rPr>
              <w:lastRenderedPageBreak/>
              <w:t xml:space="preserve">ракеты, применяя прием вырезывания из бумаги, сложенной вдвое, чтобы левая и правая стороны изображения полу-чились одинаковыми; располагать ракету на листе так, чтобы было понятно, куда она летит. Формировать умение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Рисунки, фотографии с изображением ракет и Луны. </w:t>
            </w:r>
            <w:r w:rsidRPr="00372D87">
              <w:rPr>
                <w:rFonts w:ascii="Times New Roman" w:hAnsi="Times New Roman"/>
                <w:color w:val="000000"/>
                <w:sz w:val="28"/>
                <w:szCs w:val="28"/>
              </w:rPr>
              <w:lastRenderedPageBreak/>
              <w:t xml:space="preserve">Темные и цветные листы бумаги, наборы цветной бумаги, ножницы и клей.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С.88</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Речевое развитие(Развитие речи</w:t>
            </w: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29</w:t>
            </w:r>
            <w:r w:rsidRPr="00372D87">
              <w:rPr>
                <w:rFonts w:ascii="Times New Roman" w:hAnsi="Times New Roman"/>
                <w:color w:val="000000"/>
                <w:sz w:val="28"/>
                <w:szCs w:val="28"/>
              </w:rPr>
              <w:t>.03</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Чтение сказки «Снегурочка».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познакомить детей с народной сказкой, с образом Снегурочки. Развивать умение слушать, отве</w:t>
            </w:r>
            <w:r>
              <w:rPr>
                <w:rFonts w:ascii="Times New Roman" w:hAnsi="Times New Roman"/>
                <w:color w:val="000000"/>
                <w:sz w:val="28"/>
                <w:szCs w:val="28"/>
              </w:rPr>
              <w:t xml:space="preserve">чать на вопросы по содержании.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Иллюстрации к сказке.</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С.71</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29</w:t>
            </w:r>
            <w:r w:rsidRPr="00372D87">
              <w:rPr>
                <w:rFonts w:ascii="Times New Roman" w:hAnsi="Times New Roman"/>
                <w:color w:val="000000"/>
                <w:sz w:val="28"/>
                <w:szCs w:val="28"/>
              </w:rPr>
              <w:t>.03</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«Занятие 1».</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формировать умение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измерять длину предметов с помощью условной меры.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Карточки с цифрами 8 и 10, 3 обруча, набор кругов, треугольников, квадратов разного размера и цвета, песочные часы, тетради в клетку, 2 набора карточек с цифрами и арифметическими знаками, карандаши.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С.138</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(Конструирование)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29</w:t>
            </w:r>
            <w:r w:rsidRPr="00372D87">
              <w:rPr>
                <w:rFonts w:ascii="Times New Roman" w:hAnsi="Times New Roman"/>
                <w:color w:val="000000"/>
                <w:sz w:val="28"/>
                <w:szCs w:val="28"/>
              </w:rPr>
              <w:t>.03</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«Железные дороги».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упражнять детей в построении схем и последующем конструировании по ним; развивать пространственное </w:t>
            </w:r>
            <w:r w:rsidRPr="00372D87">
              <w:rPr>
                <w:rFonts w:ascii="Times New Roman" w:hAnsi="Times New Roman"/>
                <w:color w:val="000000"/>
                <w:sz w:val="28"/>
                <w:szCs w:val="28"/>
              </w:rPr>
              <w:lastRenderedPageBreak/>
              <w:t>мышление, сообразительность, самостоятельность в нахождении собственных решений; учить проявлять уверенность, отстаивать свою идею, критически оценивать свои действия. Познакомить детей с зубчатыми колесами, с зубчатой передачей, с особенностями данного вращательного движения.</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Бумага, карандаши, линейки, конструктор.</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С.50</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Куцакова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Речевое развитие(Грамота)</w:t>
            </w:r>
          </w:p>
          <w:p w:rsidR="009378BF" w:rsidRPr="00372D87" w:rsidRDefault="009378BF" w:rsidP="00BB2127">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30.03</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Слова»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Закреплять умение  называть слова</w:t>
            </w:r>
            <w:r>
              <w:rPr>
                <w:rFonts w:ascii="Times New Roman" w:hAnsi="Times New Roman"/>
                <w:color w:val="000000"/>
                <w:sz w:val="28"/>
                <w:szCs w:val="28"/>
              </w:rPr>
              <w:t xml:space="preserve"> по заданной модели. Развивать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умение называть слова с определенным ударным гласным звуком.</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Касса букв</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31.03</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«Лексико-грамматические упражнения».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воспитывать у детей чуткость к слову; активизировать и обогащать словарь, помогать правильно строить сложноподчиненные предложения.</w:t>
            </w:r>
          </w:p>
        </w:tc>
        <w:tc>
          <w:tcPr>
            <w:tcW w:w="0" w:type="auto"/>
          </w:tcPr>
          <w:p w:rsidR="009378BF" w:rsidRPr="00372D87" w:rsidRDefault="009378BF" w:rsidP="006B0BC6">
            <w:pPr>
              <w:spacing w:after="0" w:line="240" w:lineRule="auto"/>
              <w:rPr>
                <w:rFonts w:ascii="Times New Roman" w:hAnsi="Times New Roman"/>
                <w:b/>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С.71</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31.03</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«Праздник».(Рисование по замыслу)</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закреплять умение рисовать по собственному замыслу, продумывать композицию рисунка, подбирать материал для рисования, доводить задуманное дело до конца. Совершенствовать  умение работать разными материалами.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Альбомный лист, краски, цветные карандаши, восковые мелки. </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bl>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t>Апрель.</w:t>
      </w: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1"/>
        <w:gridCol w:w="4751"/>
        <w:gridCol w:w="3792"/>
        <w:gridCol w:w="1811"/>
      </w:tblGrid>
      <w:tr w:rsidR="009378BF" w:rsidRPr="00372D87" w:rsidTr="006B0BC6">
        <w:trPr>
          <w:trHeight w:val="40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lastRenderedPageBreak/>
              <w:t>Первая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w:t>
            </w:r>
            <w:r w:rsidRPr="00372D87">
              <w:rPr>
                <w:rFonts w:ascii="Times New Roman" w:hAnsi="Times New Roman"/>
                <w:color w:val="000000"/>
                <w:sz w:val="28"/>
                <w:szCs w:val="28"/>
              </w:rPr>
              <w:t>Весна».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формирование у детей обобщенных представлений о весне,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r>
      <w:tr w:rsidR="009378BF" w:rsidRPr="00372D87" w:rsidTr="006B0BC6">
        <w:trPr>
          <w:trHeight w:val="46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03</w:t>
            </w:r>
            <w:r w:rsidRPr="00372D87">
              <w:rPr>
                <w:rFonts w:ascii="Times New Roman" w:hAnsi="Times New Roman"/>
                <w:color w:val="000000"/>
                <w:sz w:val="28"/>
                <w:szCs w:val="28"/>
              </w:rPr>
              <w:t>.04</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2».</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формировать умение самостоятельно составлять и решать задачи на сложение в пределах 10. 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память, логическое мышление.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Картинки с изображением времен года, карточки с цифрами и арифметическими знаками, тетради в клетку с изображением числовой линейки, цветные карандаши.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С.140</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03</w:t>
            </w:r>
            <w:r w:rsidRPr="00372D87">
              <w:rPr>
                <w:rFonts w:ascii="Times New Roman" w:hAnsi="Times New Roman"/>
                <w:color w:val="000000"/>
                <w:sz w:val="28"/>
                <w:szCs w:val="28"/>
              </w:rPr>
              <w:t>.04</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«Весна».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закреплять умение передавать в рисунке картину природы, характерные признаки весны. Развивать чувство композиции и цвета, эстетическое восприятие. Формировать умение использовать приемы размывки, рисовать по сырой бумаге.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Альбомные листы, акварель, гуашь-белила, кисти.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С.97</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Художественно-эстетическое </w:t>
            </w:r>
            <w:r w:rsidRPr="00372D87">
              <w:rPr>
                <w:rFonts w:ascii="Times New Roman" w:hAnsi="Times New Roman"/>
                <w:b/>
                <w:color w:val="000000"/>
                <w:sz w:val="28"/>
                <w:szCs w:val="28"/>
              </w:rPr>
              <w:lastRenderedPageBreak/>
              <w:t>развитие(Лепка)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r>
              <w:rPr>
                <w:rFonts w:ascii="Times New Roman" w:hAnsi="Times New Roman"/>
                <w:color w:val="000000"/>
                <w:sz w:val="28"/>
                <w:szCs w:val="28"/>
              </w:rPr>
              <w:t>04</w:t>
            </w:r>
            <w:r w:rsidRPr="00372D87">
              <w:rPr>
                <w:rFonts w:ascii="Times New Roman" w:hAnsi="Times New Roman"/>
                <w:color w:val="000000"/>
                <w:sz w:val="28"/>
                <w:szCs w:val="28"/>
              </w:rPr>
              <w:t>.04</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«Персонаж любимой сказки».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умение детей </w:t>
            </w:r>
            <w:r w:rsidRPr="00372D87">
              <w:rPr>
                <w:rFonts w:ascii="Times New Roman" w:hAnsi="Times New Roman"/>
                <w:color w:val="000000"/>
                <w:sz w:val="28"/>
                <w:szCs w:val="28"/>
              </w:rPr>
              <w:lastRenderedPageBreak/>
              <w:t>выделять и передавать в</w:t>
            </w:r>
            <w:r>
              <w:rPr>
                <w:rFonts w:ascii="Times New Roman" w:hAnsi="Times New Roman"/>
                <w:color w:val="000000"/>
                <w:sz w:val="28"/>
                <w:szCs w:val="28"/>
              </w:rPr>
              <w:t xml:space="preserve"> лепке характерные особенности </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color w:val="000000"/>
                <w:sz w:val="28"/>
                <w:szCs w:val="28"/>
              </w:rPr>
              <w:t>персонажей известных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Книги сказок с иллюстрациями, пластилин, </w:t>
            </w:r>
            <w:r w:rsidRPr="00372D87">
              <w:rPr>
                <w:rFonts w:ascii="Times New Roman" w:hAnsi="Times New Roman"/>
                <w:color w:val="000000"/>
                <w:sz w:val="28"/>
                <w:szCs w:val="28"/>
              </w:rPr>
              <w:lastRenderedPageBreak/>
              <w:t>стеки, доски для лепки.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С.87</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Познавательное развитие(Ознакомление с окруж.)</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04</w:t>
            </w:r>
            <w:r w:rsidRPr="00372D87">
              <w:rPr>
                <w:rFonts w:ascii="Times New Roman" w:hAnsi="Times New Roman"/>
                <w:color w:val="000000"/>
                <w:sz w:val="28"/>
                <w:szCs w:val="28"/>
              </w:rPr>
              <w:t>.04</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«Космос».</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расширять представления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Иллюстрации по теме «Космос», фотографии космонавтов, ракет, космических спутников.</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53</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Дыбина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05</w:t>
            </w:r>
            <w:r w:rsidRPr="00372D87">
              <w:rPr>
                <w:rFonts w:ascii="Times New Roman" w:hAnsi="Times New Roman"/>
                <w:color w:val="000000"/>
                <w:sz w:val="28"/>
                <w:szCs w:val="28"/>
              </w:rPr>
              <w:t>.04</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xml:space="preserve">«Сочиняем сказку про Золушку». </w:t>
            </w: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помогать детям составлять творческие рассказы. Развить воображение, речевую активность.</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С.72</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BB2127" w:rsidRDefault="009378BF" w:rsidP="006B0BC6">
            <w:pPr>
              <w:spacing w:after="0" w:line="240" w:lineRule="auto"/>
              <w:rPr>
                <w:rFonts w:ascii="Times New Roman" w:hAnsi="Times New Roman"/>
                <w:b/>
                <w:color w:val="000000"/>
                <w:sz w:val="28"/>
                <w:szCs w:val="28"/>
              </w:rPr>
            </w:pPr>
            <w:r>
              <w:rPr>
                <w:rFonts w:ascii="Times New Roman" w:hAnsi="Times New Roman"/>
                <w:color w:val="000000"/>
                <w:sz w:val="28"/>
                <w:szCs w:val="28"/>
              </w:rPr>
              <w:t>05</w:t>
            </w:r>
            <w:r w:rsidRPr="00372D87">
              <w:rPr>
                <w:rFonts w:ascii="Times New Roman" w:hAnsi="Times New Roman"/>
                <w:color w:val="000000"/>
                <w:sz w:val="28"/>
                <w:szCs w:val="28"/>
              </w:rPr>
              <w:t>.04</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 xml:space="preserve">«Занятие 3». </w:t>
            </w: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w:t>
            </w:r>
            <w:r>
              <w:rPr>
                <w:rFonts w:ascii="Times New Roman" w:hAnsi="Times New Roman"/>
                <w:color w:val="000000"/>
                <w:sz w:val="28"/>
                <w:szCs w:val="28"/>
              </w:rPr>
              <w:t xml:space="preserve">. Формировать умение  «читать» </w:t>
            </w:r>
            <w:r w:rsidRPr="00372D87">
              <w:rPr>
                <w:rFonts w:ascii="Times New Roman" w:hAnsi="Times New Roman"/>
                <w:color w:val="000000"/>
                <w:sz w:val="28"/>
                <w:szCs w:val="28"/>
              </w:rPr>
              <w:t xml:space="preserve">графическую информацию, обозначающую пространственные </w:t>
            </w:r>
            <w:r w:rsidRPr="00372D87">
              <w:rPr>
                <w:rFonts w:ascii="Times New Roman" w:hAnsi="Times New Roman"/>
                <w:color w:val="000000"/>
                <w:sz w:val="28"/>
                <w:szCs w:val="28"/>
              </w:rPr>
              <w:lastRenderedPageBreak/>
              <w:t xml:space="preserve">отношения объектов и направление их движения. Развивать внимание, память, логическое мышление.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Цветные карандаши, образец лабиринта, числовая линейка, 2 сюжетные картинки с 8-10 отличиями, тетради.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С.143</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(Конструирование)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05</w:t>
            </w:r>
            <w:r w:rsidRPr="00372D87">
              <w:rPr>
                <w:rFonts w:ascii="Times New Roman" w:hAnsi="Times New Roman"/>
                <w:color w:val="000000"/>
                <w:sz w:val="28"/>
                <w:szCs w:val="28"/>
              </w:rPr>
              <w:t>.04</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«Железнодорожный вокзал».</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критически оценивать свои действия. Познакомить детей с зубчатыми колесами, с зубчатой передачей, с особенностями данного вращательного движения.</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Бумага, карандаши, линейки, конструктор.</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С.50</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Куцакова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развитие(Грамота)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06</w:t>
            </w:r>
            <w:r w:rsidRPr="00372D87">
              <w:rPr>
                <w:rFonts w:ascii="Times New Roman" w:hAnsi="Times New Roman"/>
                <w:color w:val="000000"/>
                <w:sz w:val="28"/>
                <w:szCs w:val="28"/>
              </w:rPr>
              <w:t>.04</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«Слово»</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формировать умение детей детей отгадывать слово ,представленное моделью. Закреплять умение проводить звуковой анализ слов.</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Модель слов.</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07</w:t>
            </w:r>
            <w:r w:rsidRPr="00372D87">
              <w:rPr>
                <w:rFonts w:ascii="Times New Roman" w:hAnsi="Times New Roman"/>
                <w:color w:val="000000"/>
                <w:sz w:val="28"/>
                <w:szCs w:val="28"/>
              </w:rPr>
              <w:t>.04</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«Рассказы по картинкам».</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совершенствовать умение детей составлять рассказы по картинкам с последовательно развивающимся действием.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Набор демонстрационных картинок.</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73</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w:t>
            </w:r>
            <w:r w:rsidRPr="00372D87">
              <w:rPr>
                <w:rFonts w:ascii="Times New Roman" w:hAnsi="Times New Roman"/>
                <w:b/>
                <w:color w:val="000000"/>
                <w:sz w:val="28"/>
                <w:szCs w:val="28"/>
              </w:rPr>
              <w:lastRenderedPageBreak/>
              <w:t>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07</w:t>
            </w:r>
            <w:r w:rsidRPr="00372D87">
              <w:rPr>
                <w:rFonts w:ascii="Times New Roman" w:hAnsi="Times New Roman"/>
                <w:color w:val="000000"/>
                <w:sz w:val="28"/>
                <w:szCs w:val="28"/>
              </w:rPr>
              <w:t>.04</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«Рисование по замыслу».</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Задачи: </w:t>
            </w:r>
            <w:r w:rsidRPr="00372D87">
              <w:rPr>
                <w:rFonts w:ascii="Times New Roman" w:hAnsi="Times New Roman"/>
                <w:color w:val="000000"/>
                <w:sz w:val="28"/>
                <w:szCs w:val="28"/>
              </w:rPr>
              <w:t xml:space="preserve">закреплять умение  рисовать по собственному замыслу, самостоятельно продумывать содержание , композицию рисунка, подбирать материал для рисования, доводить задуманное дело до конца. Закреплять умение работать разными материалами. </w:t>
            </w:r>
          </w:p>
        </w:tc>
        <w:tc>
          <w:tcPr>
            <w:tcW w:w="0" w:type="auto"/>
          </w:tcPr>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Бумага разных форматов, акварель, гуашь, белила, цветные карандаши, восковые мелки на выбор. </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bl>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lastRenderedPageBreak/>
        <w:t>Апрель.</w:t>
      </w: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1"/>
        <w:gridCol w:w="5066"/>
        <w:gridCol w:w="3238"/>
        <w:gridCol w:w="2000"/>
      </w:tblGrid>
      <w:tr w:rsidR="009378BF" w:rsidRPr="00372D87" w:rsidTr="006B0BC6">
        <w:trPr>
          <w:trHeight w:val="40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Вторая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w:t>
            </w:r>
            <w:r w:rsidRPr="00372D87">
              <w:rPr>
                <w:rFonts w:ascii="Times New Roman" w:hAnsi="Times New Roman"/>
                <w:color w:val="000000"/>
                <w:sz w:val="28"/>
                <w:szCs w:val="28"/>
              </w:rPr>
              <w:t>День Победы».</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Рассказы детям о воинских наградах дедушек, бабашек, родителей. Рассказы о преемственности поколений защитников Родины: о былинных богатырей до героев Великой Отечественной войны.</w:t>
            </w:r>
          </w:p>
        </w:tc>
      </w:tr>
      <w:tr w:rsidR="009378BF" w:rsidRPr="00372D87" w:rsidTr="006B0BC6">
        <w:trPr>
          <w:trHeight w:val="46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10</w:t>
            </w:r>
            <w:r w:rsidRPr="00372D87">
              <w:rPr>
                <w:rFonts w:ascii="Times New Roman" w:hAnsi="Times New Roman"/>
                <w:color w:val="000000"/>
                <w:sz w:val="28"/>
                <w:szCs w:val="28"/>
              </w:rPr>
              <w:t>.04</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продолжать формировать</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умение самостоятельно составлять и решать задачи на сложение в пределах 10.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Числовая лента, карточки с цифрами и </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арифметическими знаками, тетради, наборы геометрических фигур и счетных палочек, листы бумаги.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С.145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10</w:t>
            </w:r>
            <w:r w:rsidRPr="00372D87">
              <w:rPr>
                <w:rFonts w:ascii="Times New Roman" w:hAnsi="Times New Roman"/>
                <w:color w:val="000000"/>
                <w:sz w:val="28"/>
                <w:szCs w:val="28"/>
              </w:rPr>
              <w:t>.04</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«Обложка для книги сказок».</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развивать способность задумывать содержание работы, определять способы выполнения замысла. Воспитывать стремление добиваться лучшего результата. Совершенствовать умение давать развернутую оценку своей работы и работ других детей.</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3-4 книги сказок, листы бумаги, гуашь, кисти , палитра.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 90</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развитие(Аппликация)</w:t>
            </w:r>
          </w:p>
          <w:p w:rsidR="009378BF" w:rsidRPr="00372D87" w:rsidRDefault="009378BF" w:rsidP="006B0BC6">
            <w:pPr>
              <w:spacing w:after="0" w:line="240" w:lineRule="auto"/>
              <w:jc w:val="right"/>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p>
          <w:p w:rsidR="009378BF" w:rsidRPr="00372D87" w:rsidRDefault="009378BF" w:rsidP="00BB2127">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11</w:t>
            </w:r>
            <w:r w:rsidRPr="00372D87">
              <w:rPr>
                <w:rFonts w:ascii="Times New Roman" w:hAnsi="Times New Roman"/>
                <w:color w:val="000000"/>
                <w:sz w:val="28"/>
                <w:szCs w:val="28"/>
              </w:rPr>
              <w:t>.04</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«Аппликация по замыслу»</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xml:space="preserve"> формировать умение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формировать умение оценивать свою </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color w:val="000000"/>
                <w:sz w:val="28"/>
                <w:szCs w:val="28"/>
              </w:rPr>
              <w:t xml:space="preserve">работу и работы других детей. Развивать творческую активность.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Цветная бумага, половинки альбомного листа, клей ножницы.</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С.89</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развитие(Ознакомление с окруж.)</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11</w:t>
            </w:r>
            <w:r w:rsidRPr="00372D87">
              <w:rPr>
                <w:rFonts w:ascii="Times New Roman" w:hAnsi="Times New Roman"/>
                <w:color w:val="000000"/>
                <w:sz w:val="28"/>
                <w:szCs w:val="28"/>
              </w:rPr>
              <w:t>.04</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«Растения рядом с нами».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расширять и уточнять представление о комнатных растениях; закреплять представление о том, что для роста растений нужны свет, влага, тепло, почва; продолжать знакомить с особенностями внешнего строения растений, с разнообразием листьев, стеблей и цветков, с некоторыми способами вегетативного размножения </w:t>
            </w:r>
            <w:r w:rsidRPr="00372D87">
              <w:rPr>
                <w:rFonts w:ascii="Times New Roman" w:hAnsi="Times New Roman"/>
                <w:color w:val="000000"/>
                <w:sz w:val="28"/>
                <w:szCs w:val="28"/>
              </w:rPr>
              <w:lastRenderedPageBreak/>
              <w:t>(черенки, листья, усы); воспитывать желание ухаживать за растениями.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Фотографии комнатных растений.</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С.320</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12</w:t>
            </w:r>
            <w:r w:rsidRPr="00372D87">
              <w:rPr>
                <w:rFonts w:ascii="Times New Roman" w:hAnsi="Times New Roman"/>
                <w:color w:val="000000"/>
                <w:sz w:val="28"/>
                <w:szCs w:val="28"/>
              </w:rPr>
              <w:t>.04</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«Звуковая культура речи. Подготовка к обучению грамоте».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 </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74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12</w:t>
            </w:r>
            <w:r w:rsidRPr="00372D87">
              <w:rPr>
                <w:rFonts w:ascii="Times New Roman" w:hAnsi="Times New Roman"/>
                <w:color w:val="000000"/>
                <w:sz w:val="28"/>
                <w:szCs w:val="28"/>
              </w:rPr>
              <w:t>.04</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формировать умение самостоятельно составлять и решать задачи на сложение и вычитание в пределах 10. Упражнять в умении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ориентироваться на листе бумаги в клетку. Закреплять умение составлять число из двух меньших и раскладывать его на два меньших числа в пределах 10. Развивать внимание, память, логическое мышление.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Мяч, ключ, конверт, тетради, карточки с цифрами и арифметическими знаками.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147</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(Конструирование)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12</w:t>
            </w:r>
            <w:r w:rsidRPr="00372D87">
              <w:rPr>
                <w:rFonts w:ascii="Times New Roman" w:hAnsi="Times New Roman"/>
                <w:color w:val="000000"/>
                <w:sz w:val="28"/>
                <w:szCs w:val="28"/>
              </w:rPr>
              <w:t>.04</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«Парк с аттракционами».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критически оценивать свои действия. Познакомить детей с зубчатыми </w:t>
            </w:r>
            <w:r w:rsidRPr="00372D87">
              <w:rPr>
                <w:rFonts w:ascii="Times New Roman" w:hAnsi="Times New Roman"/>
                <w:color w:val="000000"/>
                <w:sz w:val="28"/>
                <w:szCs w:val="28"/>
              </w:rPr>
              <w:lastRenderedPageBreak/>
              <w:t>колесами, с зубчатой передачей, с особенностями данного вращательного движения.</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Бумага, карандаши, линейки, конструктор.</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С.50</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Куцакова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Речевое развитие(Грамота)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13</w:t>
            </w:r>
            <w:r w:rsidRPr="00372D87">
              <w:rPr>
                <w:rFonts w:ascii="Times New Roman" w:hAnsi="Times New Roman"/>
                <w:color w:val="000000"/>
                <w:sz w:val="28"/>
                <w:szCs w:val="28"/>
              </w:rPr>
              <w:t>.04</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 Ь и Ъ знаки»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xml:space="preserve"> Познакомить детей с мягким и твёрдым знаками. Развивать умение отгадывать слова по заданной модели ( по вопросам)</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Фишки, касса</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С.124</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14</w:t>
            </w:r>
            <w:r w:rsidRPr="00372D87">
              <w:rPr>
                <w:rFonts w:ascii="Times New Roman" w:hAnsi="Times New Roman"/>
                <w:color w:val="000000"/>
                <w:sz w:val="28"/>
                <w:szCs w:val="28"/>
              </w:rPr>
              <w:t>.04</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Тема: «Народный праздник- Пасха».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Задачи: познакомить детей с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христианским праздником- Пасха,</w:t>
            </w:r>
            <w:r w:rsidRPr="00372D87">
              <w:rPr>
                <w:rFonts w:ascii="Times New Roman" w:hAnsi="Times New Roman"/>
              </w:rPr>
              <w:t xml:space="preserve"> </w:t>
            </w:r>
            <w:r w:rsidRPr="00372D87">
              <w:rPr>
                <w:rFonts w:ascii="Times New Roman" w:hAnsi="Times New Roman"/>
                <w:color w:val="000000"/>
                <w:sz w:val="28"/>
                <w:szCs w:val="28"/>
              </w:rPr>
              <w:t>развитие способности понимать ценности жизни. Формировать знания об истории  Донской земли, казачестве.</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Видео презентация о празднике, картинки и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иллюстрации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Стр.280-281</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 xml:space="preserve">Чумичева </w:t>
            </w: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Р.М. «Родники Дона»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14</w:t>
            </w:r>
            <w:r w:rsidRPr="00372D87">
              <w:rPr>
                <w:rFonts w:ascii="Times New Roman" w:hAnsi="Times New Roman"/>
                <w:color w:val="000000"/>
                <w:sz w:val="28"/>
                <w:szCs w:val="28"/>
              </w:rPr>
              <w:t>.04</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«Декоративное рисование «Пасхальные яйца».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знакомить детей с декоративным творчеством казачьего  народа. Формировать умение выделять композицию, основные элементы донских сюжетов,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контроль за ними.  Развивать эстетические чувства.(цвета, композиции)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Альбомные листы или деревянные яйца, краски акварель, гуашь на выбор. Белила. Палитры, кисти.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Стр.281</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bl>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t>Апрель.</w:t>
      </w: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1"/>
        <w:gridCol w:w="5144"/>
        <w:gridCol w:w="3409"/>
        <w:gridCol w:w="1811"/>
      </w:tblGrid>
      <w:tr w:rsidR="009378BF" w:rsidRPr="00372D87" w:rsidTr="006B0BC6">
        <w:trPr>
          <w:trHeight w:val="40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lastRenderedPageBreak/>
              <w:t>Третья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 xml:space="preserve">« </w:t>
            </w:r>
            <w:r w:rsidRPr="00372D87">
              <w:rPr>
                <w:rFonts w:ascii="Times New Roman" w:hAnsi="Times New Roman"/>
                <w:color w:val="000000"/>
                <w:sz w:val="28"/>
                <w:szCs w:val="28"/>
              </w:rPr>
              <w:t>День Победы».</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Рассказы детям о воинских наградах дедушек, бабашек, родителей. Рассказы о преемственности поколений защитников Родины: о былинных богатырей до героев Великой Отечественной войны.</w:t>
            </w:r>
          </w:p>
        </w:tc>
      </w:tr>
      <w:tr w:rsidR="009378BF" w:rsidRPr="00372D87" w:rsidTr="006B0BC6">
        <w:trPr>
          <w:trHeight w:val="46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5144"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3409" w:type="dxa"/>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sz w:val="28"/>
                <w:szCs w:val="28"/>
              </w:rPr>
            </w:pPr>
            <w:r w:rsidRPr="00372D87">
              <w:rPr>
                <w:rFonts w:ascii="Times New Roman" w:hAnsi="Times New Roman"/>
                <w:b/>
                <w:sz w:val="28"/>
                <w:szCs w:val="28"/>
              </w:rPr>
              <w:t>Познавательное развитие(ФЭМП)</w:t>
            </w: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jc w:val="right"/>
              <w:rPr>
                <w:rFonts w:ascii="Times New Roman" w:hAnsi="Times New Roman"/>
                <w:sz w:val="28"/>
                <w:szCs w:val="28"/>
              </w:rPr>
            </w:pPr>
            <w:r>
              <w:rPr>
                <w:rFonts w:ascii="Times New Roman" w:hAnsi="Times New Roman"/>
                <w:sz w:val="28"/>
                <w:szCs w:val="28"/>
              </w:rPr>
              <w:t>17</w:t>
            </w:r>
            <w:r w:rsidRPr="00372D87">
              <w:rPr>
                <w:rFonts w:ascii="Times New Roman" w:hAnsi="Times New Roman"/>
                <w:sz w:val="28"/>
                <w:szCs w:val="28"/>
              </w:rPr>
              <w:t>.04</w:t>
            </w:r>
          </w:p>
        </w:tc>
        <w:tc>
          <w:tcPr>
            <w:tcW w:w="5144" w:type="dxa"/>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t xml:space="preserve">Тема: </w:t>
            </w:r>
            <w:r w:rsidRPr="00372D87">
              <w:rPr>
                <w:rFonts w:ascii="Times New Roman" w:hAnsi="Times New Roman"/>
                <w:sz w:val="28"/>
                <w:szCs w:val="28"/>
              </w:rPr>
              <w:t>«Занятие 6».</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t xml:space="preserve">Задачи: </w:t>
            </w:r>
            <w:r w:rsidRPr="00372D87">
              <w:rPr>
                <w:rFonts w:ascii="Times New Roman" w:hAnsi="Times New Roman"/>
                <w:sz w:val="28"/>
                <w:szCs w:val="28"/>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представления об объемных и плоских геометрических фигурах. Развивать внимание, память, логическое мышление.</w:t>
            </w:r>
          </w:p>
        </w:tc>
        <w:tc>
          <w:tcPr>
            <w:tcW w:w="3409" w:type="dxa"/>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Тетради, с образцом рисунка, карандаши, рабочие тетради.</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С.149</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Помораева</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Позина</w:t>
            </w:r>
          </w:p>
          <w:p w:rsidR="009378BF" w:rsidRPr="00372D87" w:rsidRDefault="009378BF" w:rsidP="006B0BC6">
            <w:pPr>
              <w:spacing w:after="0" w:line="240" w:lineRule="auto"/>
              <w:rPr>
                <w:rFonts w:ascii="Times New Roman" w:hAnsi="Times New Roman"/>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17</w:t>
            </w:r>
            <w:r w:rsidRPr="00372D87">
              <w:rPr>
                <w:rFonts w:ascii="Times New Roman" w:hAnsi="Times New Roman"/>
                <w:color w:val="000000"/>
                <w:sz w:val="28"/>
                <w:szCs w:val="28"/>
              </w:rPr>
              <w:t>.04</w:t>
            </w:r>
          </w:p>
        </w:tc>
        <w:tc>
          <w:tcPr>
            <w:tcW w:w="514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xml:space="preserve">«Субботник». </w:t>
            </w: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умение детей отображать в рисунке труд людей: положение фигур, выполняющих ту или иную работу; орудия труда. Закреплять умение передавать соотношение по величине при изображении взрослых и детей. Совершенствовать умение рисовать простым карандашом, аккуратно закрашивать рисунок красками, </w:t>
            </w:r>
            <w:r w:rsidRPr="00372D87">
              <w:rPr>
                <w:rFonts w:ascii="Times New Roman" w:hAnsi="Times New Roman"/>
                <w:color w:val="000000"/>
                <w:sz w:val="28"/>
                <w:szCs w:val="28"/>
              </w:rPr>
              <w:lastRenderedPageBreak/>
              <w:t>зап</w:t>
            </w:r>
            <w:r>
              <w:rPr>
                <w:rFonts w:ascii="Times New Roman" w:hAnsi="Times New Roman"/>
                <w:color w:val="000000"/>
                <w:sz w:val="28"/>
                <w:szCs w:val="28"/>
              </w:rPr>
              <w:t>олнять весь лист изображениями.</w:t>
            </w:r>
          </w:p>
        </w:tc>
        <w:tc>
          <w:tcPr>
            <w:tcW w:w="3409"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Альбомные лист. Простой графитный  и цветные карандаши. , краски. Кисти.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С.92</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развитие(Лепка)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18</w:t>
            </w:r>
            <w:r w:rsidRPr="00372D87">
              <w:rPr>
                <w:rFonts w:ascii="Times New Roman" w:hAnsi="Times New Roman"/>
                <w:color w:val="000000"/>
                <w:sz w:val="28"/>
                <w:szCs w:val="28"/>
              </w:rPr>
              <w:t>.04</w:t>
            </w:r>
          </w:p>
        </w:tc>
        <w:tc>
          <w:tcPr>
            <w:tcW w:w="514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«Лепка по замыслу».</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развивать способность задумывать содержание работы, определять способы выполнения замысла. Воспитывать стремление добиваться лучшего результата. Совершенствовать умение давать развернутую оценку своей работы и работ других детей.</w:t>
            </w:r>
          </w:p>
        </w:tc>
        <w:tc>
          <w:tcPr>
            <w:tcW w:w="3409"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Пластилин, доски для лепки.</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развитие(Ознакомление с окруж.)</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18</w:t>
            </w:r>
            <w:r w:rsidRPr="00372D87">
              <w:rPr>
                <w:rFonts w:ascii="Times New Roman" w:hAnsi="Times New Roman"/>
                <w:color w:val="000000"/>
                <w:sz w:val="28"/>
                <w:szCs w:val="28"/>
              </w:rPr>
              <w:t>.04</w:t>
            </w:r>
          </w:p>
        </w:tc>
        <w:tc>
          <w:tcPr>
            <w:tcW w:w="514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«Царство растений».</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закрепить знание о травах; обобщить знание о том, что на нашей планете существует огромное царство растений: деревья, кустарники, травянистые растения.</w:t>
            </w:r>
          </w:p>
        </w:tc>
        <w:tc>
          <w:tcPr>
            <w:tcW w:w="3409"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Аудиозапись «Вальс цветов», фотографии трав.</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С.330</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19</w:t>
            </w:r>
            <w:r w:rsidRPr="00372D87">
              <w:rPr>
                <w:rFonts w:ascii="Times New Roman" w:hAnsi="Times New Roman"/>
                <w:color w:val="000000"/>
                <w:sz w:val="28"/>
                <w:szCs w:val="28"/>
              </w:rPr>
              <w:t>.04</w:t>
            </w:r>
          </w:p>
        </w:tc>
        <w:tc>
          <w:tcPr>
            <w:tcW w:w="514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«Сказки Г.Х. Андерсена».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помочь детям вспомнить известные им сказки Г.Х. Андерсена. Развить память. Воспитывать интерес к художественной литературе.</w:t>
            </w:r>
          </w:p>
        </w:tc>
        <w:tc>
          <w:tcPr>
            <w:tcW w:w="3409"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Выставка книг.</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76</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lastRenderedPageBreak/>
              <w:t>19</w:t>
            </w:r>
            <w:r w:rsidRPr="00372D87">
              <w:rPr>
                <w:rFonts w:ascii="Times New Roman" w:hAnsi="Times New Roman"/>
                <w:color w:val="000000"/>
                <w:sz w:val="28"/>
                <w:szCs w:val="28"/>
              </w:rPr>
              <w:t>.04</w:t>
            </w:r>
          </w:p>
          <w:p w:rsidR="009378BF" w:rsidRPr="00372D87" w:rsidRDefault="009378BF" w:rsidP="006B0BC6">
            <w:pPr>
              <w:spacing w:after="0" w:line="240" w:lineRule="auto"/>
              <w:rPr>
                <w:rFonts w:ascii="Times New Roman" w:hAnsi="Times New Roman"/>
                <w:color w:val="000000"/>
                <w:sz w:val="28"/>
                <w:szCs w:val="28"/>
              </w:rPr>
            </w:pPr>
          </w:p>
        </w:tc>
        <w:tc>
          <w:tcPr>
            <w:tcW w:w="514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«Занятие 7».</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продолжать формировать умение самостоятельно составлять и решать задачи на сложение и вычитание в п</w:t>
            </w:r>
            <w:r>
              <w:rPr>
                <w:rFonts w:ascii="Times New Roman" w:hAnsi="Times New Roman"/>
                <w:color w:val="000000"/>
                <w:sz w:val="28"/>
                <w:szCs w:val="28"/>
              </w:rPr>
              <w:t xml:space="preserve">ределах 10. Упражнять в умении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ориентироваться на листе бумаги в клетку. Закреплять умение считать в прямом и обратном порядке в пределах </w:t>
            </w:r>
            <w:r w:rsidRPr="00372D87">
              <w:rPr>
                <w:rFonts w:ascii="Times New Roman" w:hAnsi="Times New Roman"/>
                <w:color w:val="000000"/>
                <w:sz w:val="28"/>
                <w:szCs w:val="28"/>
              </w:rPr>
              <w:lastRenderedPageBreak/>
              <w:t>20. Развивать внимание, память, логическое мышление.</w:t>
            </w:r>
          </w:p>
        </w:tc>
        <w:tc>
          <w:tcPr>
            <w:tcW w:w="3409"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Мяч, квадрат, 4 прямоугольных треугольника, цветные карандаши, тетр</w:t>
            </w:r>
            <w:r>
              <w:rPr>
                <w:rFonts w:ascii="Times New Roman" w:hAnsi="Times New Roman"/>
                <w:color w:val="000000"/>
                <w:sz w:val="28"/>
                <w:szCs w:val="28"/>
              </w:rPr>
              <w:t xml:space="preserve">ади с образцом узора, конверты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с разрезанными квадратами, карточки с цифрами и </w:t>
            </w:r>
            <w:r w:rsidRPr="00372D87">
              <w:rPr>
                <w:rFonts w:ascii="Times New Roman" w:hAnsi="Times New Roman"/>
                <w:color w:val="000000"/>
                <w:sz w:val="28"/>
                <w:szCs w:val="28"/>
              </w:rPr>
              <w:lastRenderedPageBreak/>
              <w:t>арифметическими знаками.</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(Конструирование)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19</w:t>
            </w:r>
            <w:r w:rsidRPr="00372D87">
              <w:rPr>
                <w:rFonts w:ascii="Times New Roman" w:hAnsi="Times New Roman"/>
                <w:color w:val="000000"/>
                <w:sz w:val="28"/>
                <w:szCs w:val="28"/>
              </w:rPr>
              <w:t>.04</w:t>
            </w:r>
          </w:p>
        </w:tc>
        <w:tc>
          <w:tcPr>
            <w:tcW w:w="514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«Железная дорога на Формадосе».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формировать умение проявлять уверенность, отстаивать свою идею, критически оценивать свои действия. Познакомить детей с зубчатыми колесами, с зубчатой передачей, с особенностями данного вращательного движения.</w:t>
            </w:r>
          </w:p>
        </w:tc>
        <w:tc>
          <w:tcPr>
            <w:tcW w:w="3409"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Бумага, карандаши, линейки, конструктор.</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С.50</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Куцакова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развитие(Грамота)</w:t>
            </w:r>
          </w:p>
          <w:p w:rsidR="009378BF" w:rsidRPr="00372D87"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20</w:t>
            </w:r>
            <w:r w:rsidRPr="00372D87">
              <w:rPr>
                <w:rFonts w:ascii="Times New Roman" w:hAnsi="Times New Roman"/>
                <w:color w:val="000000"/>
                <w:sz w:val="28"/>
                <w:szCs w:val="28"/>
              </w:rPr>
              <w:t>.04</w:t>
            </w:r>
          </w:p>
        </w:tc>
        <w:tc>
          <w:tcPr>
            <w:tcW w:w="514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«Словообразование»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формировать  умение  детей словообразованию. Развивать умение наз</w:t>
            </w:r>
            <w:r>
              <w:rPr>
                <w:rFonts w:ascii="Times New Roman" w:hAnsi="Times New Roman"/>
                <w:color w:val="000000"/>
                <w:sz w:val="28"/>
                <w:szCs w:val="28"/>
              </w:rPr>
              <w:t>ывать слова с заданным звуком</w:t>
            </w:r>
            <w:r w:rsidRPr="00372D87">
              <w:rPr>
                <w:rFonts w:ascii="Times New Roman" w:hAnsi="Times New Roman"/>
                <w:color w:val="000000"/>
                <w:sz w:val="28"/>
                <w:szCs w:val="28"/>
              </w:rPr>
              <w:t>,</w:t>
            </w:r>
            <w:r>
              <w:rPr>
                <w:rFonts w:ascii="Times New Roman" w:hAnsi="Times New Roman"/>
                <w:color w:val="000000"/>
                <w:sz w:val="28"/>
                <w:szCs w:val="28"/>
              </w:rPr>
              <w:t xml:space="preserve"> </w:t>
            </w:r>
            <w:r w:rsidRPr="00372D87">
              <w:rPr>
                <w:rFonts w:ascii="Times New Roman" w:hAnsi="Times New Roman"/>
                <w:color w:val="000000"/>
                <w:sz w:val="28"/>
                <w:szCs w:val="28"/>
              </w:rPr>
              <w:t>отгадывать слова по заданной модели.</w:t>
            </w:r>
          </w:p>
        </w:tc>
        <w:tc>
          <w:tcPr>
            <w:tcW w:w="3409"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Карточки-схемы</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21</w:t>
            </w:r>
            <w:r w:rsidRPr="00372D87">
              <w:rPr>
                <w:rFonts w:ascii="Times New Roman" w:hAnsi="Times New Roman"/>
                <w:color w:val="000000"/>
                <w:sz w:val="28"/>
                <w:szCs w:val="28"/>
              </w:rPr>
              <w:t>.04</w:t>
            </w:r>
          </w:p>
        </w:tc>
        <w:tc>
          <w:tcPr>
            <w:tcW w:w="514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Пересказ сказки «Лиса и козел».</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совершенствовать умение детей пересказывать сказку в «лицах».    </w:t>
            </w:r>
          </w:p>
        </w:tc>
        <w:tc>
          <w:tcPr>
            <w:tcW w:w="3409"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Иллюстрации к сказке.</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75</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21</w:t>
            </w:r>
            <w:r w:rsidRPr="00372D87">
              <w:rPr>
                <w:rFonts w:ascii="Times New Roman" w:hAnsi="Times New Roman"/>
                <w:color w:val="000000"/>
                <w:sz w:val="28"/>
                <w:szCs w:val="28"/>
              </w:rPr>
              <w:t>.04</w:t>
            </w:r>
          </w:p>
        </w:tc>
        <w:tc>
          <w:tcPr>
            <w:tcW w:w="5144" w:type="dxa"/>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 Весна» рисование по замыслу</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закреплять умение  рисовать по собственному замыслу, самостоятельно продумывать содержание , композицию рисунка, подбирать материал для рисования, доводить задуманное дело до </w:t>
            </w:r>
            <w:r w:rsidRPr="00372D87">
              <w:rPr>
                <w:rFonts w:ascii="Times New Roman" w:hAnsi="Times New Roman"/>
                <w:color w:val="000000"/>
                <w:sz w:val="28"/>
                <w:szCs w:val="28"/>
              </w:rPr>
              <w:lastRenderedPageBreak/>
              <w:t xml:space="preserve">конца. Закреплять умение работать разными материалами. </w:t>
            </w:r>
          </w:p>
        </w:tc>
        <w:tc>
          <w:tcPr>
            <w:tcW w:w="3409" w:type="dxa"/>
          </w:tcPr>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Бумага разных форматов, акварель, гуашь, белила, цветные карандаши, восковые мелки на выбор. </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bl>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lastRenderedPageBreak/>
        <w:t>Апрель.</w:t>
      </w: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4742"/>
        <w:gridCol w:w="4148"/>
        <w:gridCol w:w="2078"/>
      </w:tblGrid>
      <w:tr w:rsidR="009378BF" w:rsidRPr="00372D87" w:rsidTr="006B0BC6">
        <w:trPr>
          <w:trHeight w:val="40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Четвертая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 xml:space="preserve">« </w:t>
            </w:r>
            <w:r w:rsidRPr="00372D87">
              <w:rPr>
                <w:rFonts w:ascii="Times New Roman" w:hAnsi="Times New Roman"/>
                <w:color w:val="000000"/>
                <w:sz w:val="28"/>
                <w:szCs w:val="28"/>
              </w:rPr>
              <w:t>День Победы».</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Рассказы детям о воинских наградах дедушек, бабашек, родителей. Рассказы о преемственности поколений защитников Родины: о былинных богатырей до героев Великой Отечественной войны.</w:t>
            </w:r>
          </w:p>
        </w:tc>
      </w:tr>
      <w:tr w:rsidR="009378BF" w:rsidRPr="00372D87" w:rsidTr="006B0BC6">
        <w:trPr>
          <w:trHeight w:val="46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24</w:t>
            </w:r>
            <w:r w:rsidRPr="00372D87">
              <w:rPr>
                <w:rFonts w:ascii="Times New Roman" w:hAnsi="Times New Roman"/>
                <w:color w:val="000000"/>
                <w:sz w:val="28"/>
                <w:szCs w:val="28"/>
              </w:rPr>
              <w:t>.04</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«Занятие 8».</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формировать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умение самостоятельно составлять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и решать задачи на сложение и вычитание в пределах 10.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логическое мышление.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Цветные карандаши, тетради с образцом узора, числовая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линейка на доске в клетку,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карточки с цифрами и арифметическими знаками.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153</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Помораева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Позина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24</w:t>
            </w:r>
            <w:r w:rsidRPr="00372D87">
              <w:rPr>
                <w:rFonts w:ascii="Times New Roman" w:hAnsi="Times New Roman"/>
                <w:color w:val="000000"/>
                <w:sz w:val="28"/>
                <w:szCs w:val="28"/>
              </w:rPr>
              <w:t>.04</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«Разноцветная страна».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развивать воображение, творчество. Закреплять и расширять знания о цветах и их оттенках, </w:t>
            </w:r>
            <w:r w:rsidRPr="00372D87">
              <w:rPr>
                <w:rFonts w:ascii="Times New Roman" w:hAnsi="Times New Roman"/>
                <w:color w:val="000000"/>
                <w:sz w:val="28"/>
                <w:szCs w:val="28"/>
              </w:rPr>
              <w:lastRenderedPageBreak/>
              <w:t xml:space="preserve">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добавление белил для высветления цвета при рисовании гуашью).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Альбомные листы, цветные карандаши, акварельные краски .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С.94 Комарова.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Познавательное развитие</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(Ознакомление с окруж.)</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25</w:t>
            </w:r>
            <w:r w:rsidRPr="00372D87">
              <w:rPr>
                <w:rFonts w:ascii="Times New Roman" w:hAnsi="Times New Roman"/>
                <w:color w:val="000000"/>
                <w:sz w:val="28"/>
                <w:szCs w:val="28"/>
              </w:rPr>
              <w:t>.04</w:t>
            </w:r>
          </w:p>
        </w:tc>
        <w:tc>
          <w:tcPr>
            <w:tcW w:w="0" w:type="auto"/>
          </w:tcPr>
          <w:p w:rsidR="009378BF" w:rsidRPr="006B3729"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«Путешествие в прошлое светофора».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деятельность.</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Предметные картинки: светофор, семафор, регулировщик, шлагбаум; карта </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«Город оживших предметов».</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54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Дыбина</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развитие(Лепка)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25</w:t>
            </w:r>
            <w:r w:rsidRPr="00372D87">
              <w:rPr>
                <w:rFonts w:ascii="Times New Roman" w:hAnsi="Times New Roman"/>
                <w:color w:val="000000"/>
                <w:sz w:val="28"/>
                <w:szCs w:val="28"/>
              </w:rPr>
              <w:t>.04</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«Доктор Айболит и его друзья».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представления, воображение.</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Иллюстрации к сказке. Пластилин, доски для лепки.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101</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26</w:t>
            </w:r>
            <w:r w:rsidRPr="00372D87">
              <w:rPr>
                <w:rFonts w:ascii="Times New Roman" w:hAnsi="Times New Roman"/>
                <w:color w:val="000000"/>
                <w:sz w:val="28"/>
                <w:szCs w:val="28"/>
              </w:rPr>
              <w:t>.04</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color w:val="000000"/>
                <w:sz w:val="28"/>
                <w:szCs w:val="28"/>
              </w:rPr>
              <w:lastRenderedPageBreak/>
              <w:t>Тема: «</w:t>
            </w:r>
            <w:r w:rsidRPr="00372D87">
              <w:rPr>
                <w:rFonts w:ascii="Times New Roman" w:hAnsi="Times New Roman"/>
                <w:sz w:val="28"/>
                <w:szCs w:val="28"/>
              </w:rPr>
              <w:t>Азовский оборонительный комплекс – на защите Донских рубежей».</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sz w:val="28"/>
                <w:szCs w:val="28"/>
              </w:rPr>
              <w:t>Задачи</w:t>
            </w:r>
            <w:r w:rsidRPr="00372D87">
              <w:rPr>
                <w:rFonts w:ascii="Times New Roman" w:hAnsi="Times New Roman"/>
                <w:sz w:val="28"/>
                <w:szCs w:val="28"/>
              </w:rPr>
              <w:t xml:space="preserve">: Развивать потребности </w:t>
            </w:r>
            <w:r w:rsidRPr="00372D87">
              <w:rPr>
                <w:rFonts w:ascii="Times New Roman" w:hAnsi="Times New Roman"/>
                <w:sz w:val="28"/>
                <w:szCs w:val="28"/>
              </w:rPr>
              <w:lastRenderedPageBreak/>
              <w:t>защищать. Формировать знания о самом древнем городе Донского края- Азове</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lastRenderedPageBreak/>
              <w:t xml:space="preserve">Герб города Азова, фотоальбом достопримечательностей города, репродукции города, макет, краски, альбом.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Стр. 178-181 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r>
              <w:rPr>
                <w:rFonts w:ascii="Times New Roman" w:hAnsi="Times New Roman"/>
                <w:color w:val="000000"/>
                <w:sz w:val="28"/>
                <w:szCs w:val="28"/>
              </w:rPr>
              <w:t>26</w:t>
            </w:r>
            <w:r w:rsidRPr="00372D87">
              <w:rPr>
                <w:rFonts w:ascii="Times New Roman" w:hAnsi="Times New Roman"/>
                <w:color w:val="000000"/>
                <w:sz w:val="28"/>
                <w:szCs w:val="28"/>
              </w:rPr>
              <w:t>.04</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xml:space="preserve">Закрепление пройденного материала. </w:t>
            </w: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Закрепить умение ориентироваться на листе бу</w:t>
            </w:r>
            <w:r>
              <w:rPr>
                <w:rFonts w:ascii="Times New Roman" w:hAnsi="Times New Roman"/>
                <w:color w:val="000000"/>
                <w:sz w:val="28"/>
                <w:szCs w:val="28"/>
              </w:rPr>
              <w:t>маги в клетку.</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(Конструирование)</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26</w:t>
            </w:r>
            <w:r w:rsidRPr="00372D87">
              <w:rPr>
                <w:rFonts w:ascii="Times New Roman" w:hAnsi="Times New Roman"/>
                <w:color w:val="000000"/>
                <w:sz w:val="28"/>
                <w:szCs w:val="28"/>
              </w:rPr>
              <w:t>.04</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 «</w:t>
            </w:r>
            <w:r w:rsidRPr="00372D87">
              <w:rPr>
                <w:rFonts w:ascii="Times New Roman" w:hAnsi="Times New Roman"/>
                <w:color w:val="000000"/>
                <w:sz w:val="28"/>
                <w:szCs w:val="28"/>
              </w:rPr>
              <w:t>Азовский оборонительный комплекс».</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Задачи:</w:t>
            </w:r>
            <w:r w:rsidRPr="00372D87">
              <w:rPr>
                <w:rFonts w:ascii="Times New Roman" w:hAnsi="Times New Roman"/>
                <w:sz w:val="28"/>
                <w:szCs w:val="28"/>
              </w:rPr>
              <w:t xml:space="preserve"> Формировать знания о самом древнем городе Донского края- Азове. Закреплять умение конструировать постройки, используя макеты и схемы.</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Герб города Азова, фотоальбом достопримечательностей города, репродукции города, макет и схемы построек, конструкторы и кубики.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Стр. 178-181 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развитие(Грамота)</w:t>
            </w:r>
          </w:p>
          <w:p w:rsidR="009378BF" w:rsidRPr="00372D87" w:rsidRDefault="009378BF" w:rsidP="006B0BC6">
            <w:pPr>
              <w:spacing w:after="0" w:line="240" w:lineRule="auto"/>
              <w:jc w:val="right"/>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27</w:t>
            </w:r>
            <w:r w:rsidRPr="00372D87">
              <w:rPr>
                <w:rFonts w:ascii="Times New Roman" w:hAnsi="Times New Roman"/>
                <w:color w:val="000000"/>
                <w:sz w:val="28"/>
                <w:szCs w:val="28"/>
              </w:rPr>
              <w:t>.04</w:t>
            </w:r>
          </w:p>
        </w:tc>
        <w:tc>
          <w:tcPr>
            <w:tcW w:w="0" w:type="auto"/>
          </w:tcPr>
          <w:p w:rsidR="009378BF" w:rsidRPr="00372D87" w:rsidRDefault="009378BF" w:rsidP="006B0BC6">
            <w:pPr>
              <w:shd w:val="clear" w:color="auto" w:fill="FFFFFF"/>
              <w:spacing w:after="0" w:line="240" w:lineRule="auto"/>
              <w:ind w:right="10"/>
              <w:jc w:val="both"/>
              <w:rPr>
                <w:rFonts w:ascii="Times New Roman" w:hAnsi="Times New Roman"/>
                <w:b/>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«Предложения»</w:t>
            </w:r>
          </w:p>
          <w:p w:rsidR="009378BF" w:rsidRPr="00372D87" w:rsidRDefault="009378BF" w:rsidP="006B0BC6">
            <w:pPr>
              <w:shd w:val="clear" w:color="auto" w:fill="FFFFFF"/>
              <w:spacing w:after="0" w:line="240" w:lineRule="auto"/>
              <w:ind w:right="10"/>
              <w:jc w:val="both"/>
              <w:rPr>
                <w:rFonts w:ascii="Times New Roman" w:hAnsi="Times New Roman"/>
                <w:color w:val="000000"/>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xml:space="preserve">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Карточки-схемы</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Речевое развитие (Развитие речи) </w:t>
            </w:r>
          </w:p>
          <w:p w:rsidR="009378BF" w:rsidRPr="00372D87" w:rsidRDefault="009378BF" w:rsidP="006B0BC6">
            <w:pPr>
              <w:spacing w:after="0" w:line="240" w:lineRule="auto"/>
              <w:rPr>
                <w:rFonts w:ascii="Times New Roman" w:hAnsi="Times New Roman"/>
                <w:b/>
                <w:color w:val="000000"/>
                <w:sz w:val="28"/>
                <w:szCs w:val="28"/>
              </w:rPr>
            </w:pPr>
            <w:r>
              <w:rPr>
                <w:rFonts w:ascii="Times New Roman" w:hAnsi="Times New Roman"/>
                <w:b/>
                <w:color w:val="000000"/>
                <w:sz w:val="28"/>
                <w:szCs w:val="28"/>
              </w:rPr>
              <w:t>28.04</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color w:val="000000"/>
                <w:sz w:val="28"/>
                <w:szCs w:val="28"/>
              </w:rPr>
              <w:t>Тема: «</w:t>
            </w:r>
            <w:r w:rsidRPr="00372D87">
              <w:rPr>
                <w:rFonts w:ascii="Times New Roman" w:hAnsi="Times New Roman"/>
                <w:sz w:val="28"/>
                <w:szCs w:val="28"/>
              </w:rPr>
              <w:t>Азовский оборонительный комплекс – на защите Донских рубежей».</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sz w:val="28"/>
                <w:szCs w:val="28"/>
              </w:rPr>
              <w:t>Задачи</w:t>
            </w:r>
            <w:r w:rsidRPr="00372D87">
              <w:rPr>
                <w:rFonts w:ascii="Times New Roman" w:hAnsi="Times New Roman"/>
                <w:sz w:val="28"/>
                <w:szCs w:val="28"/>
              </w:rPr>
              <w:t>: продолжать развивать потребности защищать. Формировать знания о самом древнем городе Донского края- Азове</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 xml:space="preserve">Герб города Азова, фотоальбом достопримечательностей города, репродукции города, макет, краски, альбом.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Стр. 178-181 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28</w:t>
            </w:r>
            <w:r w:rsidRPr="00372D87">
              <w:rPr>
                <w:rFonts w:ascii="Times New Roman" w:hAnsi="Times New Roman"/>
                <w:color w:val="000000"/>
                <w:sz w:val="28"/>
                <w:szCs w:val="28"/>
              </w:rPr>
              <w:t>.04</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«Первомайский праздник в станице».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умение детей </w:t>
            </w:r>
            <w:r w:rsidRPr="00372D87">
              <w:rPr>
                <w:rFonts w:ascii="Times New Roman" w:hAnsi="Times New Roman"/>
                <w:color w:val="000000"/>
                <w:sz w:val="28"/>
                <w:szCs w:val="28"/>
              </w:rPr>
              <w:lastRenderedPageBreak/>
              <w:t xml:space="preserve">передавать в рисунке впечатления от праздничного города(украшенные дома, салют). Закреплять  умение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составлять нужные цвета, оттенки на палитре( смешивая краски с белилами), работать всей кистью и ее концом.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Бумага темного тона, кисти, гуашь.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С.95 Комарова. </w:t>
            </w:r>
          </w:p>
        </w:tc>
      </w:tr>
    </w:tbl>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lastRenderedPageBreak/>
        <w:t>Май.</w:t>
      </w: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4990"/>
        <w:gridCol w:w="3342"/>
        <w:gridCol w:w="1994"/>
      </w:tblGrid>
      <w:tr w:rsidR="009378BF" w:rsidRPr="00372D87" w:rsidTr="006B0BC6">
        <w:trPr>
          <w:trHeight w:val="40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Первая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w:t>
            </w:r>
            <w:r w:rsidRPr="00372D87">
              <w:rPr>
                <w:rFonts w:ascii="Times New Roman" w:hAnsi="Times New Roman"/>
                <w:color w:val="000000"/>
                <w:sz w:val="28"/>
                <w:szCs w:val="28"/>
              </w:rPr>
              <w:t>До свидания, детский сад! Здравствуй, школа!»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tc>
      </w:tr>
      <w:tr w:rsidR="009378BF" w:rsidRPr="00372D87" w:rsidTr="006B0BC6">
        <w:trPr>
          <w:trHeight w:val="46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развитие(Ознакомление с окруж.)</w:t>
            </w: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02</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 xml:space="preserve">«Времена года». </w:t>
            </w: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закрепить знания о временах года, о сезонных изменениях в природе, о последовательности месяцев в году; продолжать знакомить с народными приметами.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Схема «Круглый год».</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С.360</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(Аппликация)</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r>
              <w:rPr>
                <w:rFonts w:ascii="Times New Roman" w:hAnsi="Times New Roman"/>
                <w:color w:val="000000"/>
                <w:sz w:val="28"/>
                <w:szCs w:val="28"/>
              </w:rPr>
              <w:t>02</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 Аппликация с натуры» Цветы в вазе». </w:t>
            </w: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формировать умение детей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т.д.</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Альбомные листы, цветная бумага, ножницы, клей. Ваза с цветами.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С.97</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03</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«Весенние стихи».</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помочь детям почувствовать удивительную неповторимость стихотворений о весне. </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03</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Закрепление пройденного материала.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закреплять умение составлять арифметические задачи на сложение в пределах 10</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(Конструирование)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03</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«Творим и мастерим ( по замыслу)».</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развивать детское творчество, конструкторские способности; умение управлять своей деятельностью, самостоятельно организовывать работу, выполнять разнообразные интеллектуальные действия; закреплять умение собирать оригинальные по конструкторскому решению модели, проявляя независимость мышления; рассуждать, доказывать свою точку зрения; критически относиться к своей работе и деятельности сверстников.</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Бумага, карандаши, конструкторы.</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С.53</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Куцакова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развитие(Грамота)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lastRenderedPageBreak/>
              <w:t>04</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«Диалоги».</w:t>
            </w:r>
          </w:p>
          <w:p w:rsidR="009378BF" w:rsidRPr="00372D87" w:rsidRDefault="009378BF" w:rsidP="006B0BC6">
            <w:pPr>
              <w:shd w:val="clear" w:color="auto" w:fill="FFFFFF"/>
              <w:spacing w:after="0" w:line="240" w:lineRule="auto"/>
              <w:ind w:right="10"/>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Pr>
                <w:rFonts w:ascii="Times New Roman" w:hAnsi="Times New Roman"/>
                <w:color w:val="000000"/>
                <w:sz w:val="28"/>
                <w:szCs w:val="28"/>
              </w:rPr>
              <w:t xml:space="preserve">формировать умение вести </w:t>
            </w:r>
          </w:p>
          <w:p w:rsidR="009378BF" w:rsidRPr="00372D87" w:rsidRDefault="009378BF" w:rsidP="006B0BC6">
            <w:pPr>
              <w:shd w:val="clear" w:color="auto" w:fill="FFFFFF"/>
              <w:spacing w:after="0" w:line="240" w:lineRule="auto"/>
              <w:ind w:right="10"/>
              <w:rPr>
                <w:rFonts w:ascii="Times New Roman" w:hAnsi="Times New Roman"/>
                <w:color w:val="000000"/>
              </w:rPr>
            </w:pPr>
            <w:r w:rsidRPr="00372D87">
              <w:rPr>
                <w:rFonts w:ascii="Times New Roman" w:hAnsi="Times New Roman"/>
                <w:color w:val="000000"/>
                <w:sz w:val="28"/>
                <w:szCs w:val="28"/>
              </w:rPr>
              <w:t xml:space="preserve">диалог между воспитателем и ребенком, между детьми; умение быть доброжелательными и корректными собеседниками, воспитывать культуру </w:t>
            </w:r>
            <w:r w:rsidRPr="00372D87">
              <w:rPr>
                <w:rFonts w:ascii="Times New Roman" w:hAnsi="Times New Roman"/>
                <w:color w:val="000000"/>
                <w:sz w:val="28"/>
                <w:szCs w:val="28"/>
              </w:rPr>
              <w:lastRenderedPageBreak/>
              <w:t>речевого общения.</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Карточки-схемы</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Речевое развитие(Развитие речи)</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05</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w:t>
            </w:r>
            <w:r w:rsidRPr="00372D87">
              <w:rPr>
                <w:rFonts w:ascii="Times New Roman" w:hAnsi="Times New Roman"/>
                <w:color w:val="000000"/>
                <w:sz w:val="28"/>
                <w:szCs w:val="28"/>
              </w:rPr>
              <w:t>Монументальные памятники донской казачьей старины».</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формировать знания о монументальных памятниках, как об одном из видов искусства. Форми-ровать бережное отношение к историческому наследию.</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Иллюстрации памятников донской казачьей старины.</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Стр.276</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 xml:space="preserve"> 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05</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«Цветущий сад».</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формировать умение детей передавать характерные особенности весенних цветов (форма,  строение цветка, величина, место на стебле, цвет). Закреплять умение рисовать простым карандашом и акварелью</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2-3 цветка (нарциссы, тюльпаны или подсне-жники) в небольшой керамической вазе простой формы. Простой графитный карандаш, акварель, кисти , ал. лист.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С.96</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bl>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t>Май.</w:t>
      </w: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0"/>
        <w:gridCol w:w="4685"/>
        <w:gridCol w:w="4389"/>
        <w:gridCol w:w="1861"/>
      </w:tblGrid>
      <w:tr w:rsidR="009378BF" w:rsidRPr="00372D87" w:rsidTr="006B0BC6">
        <w:trPr>
          <w:trHeight w:val="40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Вторая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 xml:space="preserve">« </w:t>
            </w:r>
            <w:r w:rsidRPr="00372D87">
              <w:rPr>
                <w:rFonts w:ascii="Times New Roman" w:hAnsi="Times New Roman"/>
                <w:color w:val="000000"/>
                <w:sz w:val="28"/>
                <w:szCs w:val="28"/>
              </w:rPr>
              <w:t>До свидания, детский сад! Здравствуй, школа!»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w:t>
            </w:r>
            <w:r>
              <w:rPr>
                <w:rFonts w:ascii="Times New Roman" w:hAnsi="Times New Roman"/>
                <w:color w:val="000000"/>
                <w:sz w:val="28"/>
                <w:szCs w:val="28"/>
              </w:rPr>
              <w:t>дстоящему поступлению в 1 класс</w:t>
            </w:r>
          </w:p>
        </w:tc>
      </w:tr>
      <w:tr w:rsidR="009378BF" w:rsidRPr="00372D87" w:rsidTr="006B0BC6">
        <w:trPr>
          <w:trHeight w:val="46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193FEC" w:rsidRDefault="009378BF" w:rsidP="006B0BC6">
            <w:pPr>
              <w:spacing w:after="0" w:line="240" w:lineRule="auto"/>
              <w:rPr>
                <w:rFonts w:ascii="Times New Roman" w:hAnsi="Times New Roman"/>
                <w:b/>
                <w:color w:val="000000"/>
                <w:sz w:val="28"/>
                <w:szCs w:val="28"/>
              </w:rPr>
            </w:pPr>
            <w:r>
              <w:rPr>
                <w:rFonts w:ascii="Times New Roman" w:hAnsi="Times New Roman"/>
                <w:b/>
                <w:color w:val="000000"/>
                <w:sz w:val="28"/>
                <w:szCs w:val="28"/>
              </w:rPr>
              <w:t>08</w:t>
            </w:r>
            <w:r w:rsidRPr="00193FEC">
              <w:rPr>
                <w:rFonts w:ascii="Times New Roman" w:hAnsi="Times New Roman"/>
                <w:b/>
                <w:color w:val="000000"/>
                <w:sz w:val="28"/>
                <w:szCs w:val="28"/>
              </w:rPr>
              <w:t>.0</w:t>
            </w:r>
            <w:r>
              <w:rPr>
                <w:rFonts w:ascii="Times New Roman" w:hAnsi="Times New Roman"/>
                <w:b/>
                <w:color w:val="000000"/>
                <w:sz w:val="28"/>
                <w:szCs w:val="28"/>
              </w:rPr>
              <w:t>5</w:t>
            </w:r>
          </w:p>
        </w:tc>
        <w:tc>
          <w:tcPr>
            <w:tcW w:w="0" w:type="auto"/>
          </w:tcPr>
          <w:p w:rsidR="009378BF" w:rsidRPr="00423BAA" w:rsidRDefault="009378BF" w:rsidP="006B0BC6">
            <w:pPr>
              <w:spacing w:after="0" w:line="240" w:lineRule="auto"/>
              <w:rPr>
                <w:rFonts w:ascii="Times New Roman" w:hAnsi="Times New Roman"/>
                <w:color w:val="000000"/>
                <w:sz w:val="28"/>
                <w:szCs w:val="28"/>
              </w:rPr>
            </w:pPr>
            <w:r w:rsidRPr="00423BAA">
              <w:rPr>
                <w:rFonts w:ascii="Times New Roman" w:hAnsi="Times New Roman"/>
                <w:color w:val="000000"/>
                <w:sz w:val="28"/>
                <w:szCs w:val="28"/>
              </w:rPr>
              <w:lastRenderedPageBreak/>
              <w:t>Тема: «Занятие 3».</w:t>
            </w:r>
          </w:p>
          <w:p w:rsidR="009378BF" w:rsidRPr="00423BAA" w:rsidRDefault="009378BF" w:rsidP="006B0BC6">
            <w:pPr>
              <w:spacing w:after="0" w:line="240" w:lineRule="auto"/>
              <w:rPr>
                <w:rFonts w:ascii="Times New Roman" w:hAnsi="Times New Roman"/>
                <w:color w:val="000000"/>
                <w:sz w:val="28"/>
                <w:szCs w:val="28"/>
              </w:rPr>
            </w:pPr>
            <w:r w:rsidRPr="00423BAA">
              <w:rPr>
                <w:rFonts w:ascii="Times New Roman" w:hAnsi="Times New Roman"/>
                <w:color w:val="000000"/>
                <w:sz w:val="28"/>
                <w:szCs w:val="28"/>
              </w:rPr>
              <w:t xml:space="preserve">Задачи: закреплять умение самостоятельно составлять и решать задачи на сложение и вычитание в </w:t>
            </w:r>
            <w:r w:rsidRPr="00423BAA">
              <w:rPr>
                <w:rFonts w:ascii="Times New Roman" w:hAnsi="Times New Roman"/>
                <w:color w:val="000000"/>
                <w:sz w:val="28"/>
                <w:szCs w:val="28"/>
              </w:rPr>
              <w:lastRenderedPageBreak/>
              <w:t>пределах 10. Совершенствовать умение измерять длину предметов с помощью условной меры. Совершенствовать умение в ориентировке на листе бумаги в клетку. Закреплять умение называть последовательно времена и месяцы года.</w:t>
            </w:r>
          </w:p>
        </w:tc>
        <w:tc>
          <w:tcPr>
            <w:tcW w:w="0" w:type="auto"/>
          </w:tcPr>
          <w:p w:rsidR="009378BF" w:rsidRPr="00193FEC" w:rsidRDefault="009378BF" w:rsidP="006B0BC6">
            <w:pPr>
              <w:spacing w:after="0" w:line="240" w:lineRule="auto"/>
              <w:rPr>
                <w:rFonts w:ascii="Times New Roman" w:hAnsi="Times New Roman"/>
                <w:color w:val="000000"/>
                <w:sz w:val="28"/>
                <w:szCs w:val="28"/>
              </w:rPr>
            </w:pPr>
            <w:r w:rsidRPr="00193FEC">
              <w:rPr>
                <w:rFonts w:ascii="Times New Roman" w:hAnsi="Times New Roman"/>
                <w:color w:val="000000"/>
                <w:sz w:val="28"/>
                <w:szCs w:val="28"/>
              </w:rPr>
              <w:lastRenderedPageBreak/>
              <w:t xml:space="preserve">Мяч, карточка с изображением квадрата, конверт, 2 полукруга, целый круг, карточки с арифметическими знаками, </w:t>
            </w:r>
            <w:r w:rsidRPr="00193FEC">
              <w:rPr>
                <w:rFonts w:ascii="Times New Roman" w:hAnsi="Times New Roman"/>
                <w:color w:val="000000"/>
                <w:sz w:val="28"/>
                <w:szCs w:val="28"/>
              </w:rPr>
              <w:lastRenderedPageBreak/>
              <w:t>полоски картона (условные меры), карандаши, тетради в клетку.</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(Рисование)</w:t>
            </w:r>
          </w:p>
          <w:p w:rsidR="009378BF" w:rsidRPr="00BF1F91" w:rsidRDefault="009378BF" w:rsidP="006B0BC6">
            <w:pPr>
              <w:spacing w:after="0" w:line="240" w:lineRule="auto"/>
              <w:rPr>
                <w:rFonts w:ascii="Times New Roman" w:hAnsi="Times New Roman"/>
                <w:b/>
                <w:color w:val="000000"/>
                <w:sz w:val="28"/>
                <w:szCs w:val="28"/>
              </w:rPr>
            </w:pPr>
          </w:p>
          <w:p w:rsidR="009378BF" w:rsidRPr="00BF1F91" w:rsidRDefault="009378BF" w:rsidP="006B0BC6">
            <w:pPr>
              <w:spacing w:after="0" w:line="240" w:lineRule="auto"/>
              <w:rPr>
                <w:rFonts w:ascii="Times New Roman" w:hAnsi="Times New Roman"/>
                <w:b/>
                <w:color w:val="000000"/>
                <w:sz w:val="28"/>
                <w:szCs w:val="28"/>
              </w:rPr>
            </w:pPr>
          </w:p>
          <w:p w:rsidR="009378BF" w:rsidRPr="00BF1F91" w:rsidRDefault="009378BF" w:rsidP="006B0BC6">
            <w:pPr>
              <w:spacing w:after="0" w:line="240" w:lineRule="auto"/>
              <w:rPr>
                <w:rFonts w:ascii="Times New Roman" w:hAnsi="Times New Roman"/>
                <w:b/>
                <w:color w:val="000000"/>
                <w:sz w:val="28"/>
                <w:szCs w:val="28"/>
              </w:rPr>
            </w:pPr>
          </w:p>
          <w:p w:rsidR="009378BF" w:rsidRPr="00BF1F91" w:rsidRDefault="009378BF" w:rsidP="006B0BC6">
            <w:pPr>
              <w:spacing w:after="0" w:line="240" w:lineRule="auto"/>
              <w:rPr>
                <w:rFonts w:ascii="Times New Roman" w:hAnsi="Times New Roman"/>
                <w:b/>
                <w:color w:val="000000"/>
                <w:sz w:val="28"/>
                <w:szCs w:val="28"/>
              </w:rPr>
            </w:pPr>
          </w:p>
          <w:p w:rsidR="009378BF" w:rsidRPr="00BF1F91" w:rsidRDefault="009378BF" w:rsidP="006B0BC6">
            <w:pPr>
              <w:spacing w:after="0" w:line="240" w:lineRule="auto"/>
              <w:rPr>
                <w:rFonts w:ascii="Times New Roman" w:hAnsi="Times New Roman"/>
                <w:b/>
                <w:color w:val="000000"/>
                <w:sz w:val="28"/>
                <w:szCs w:val="28"/>
              </w:rPr>
            </w:pPr>
          </w:p>
          <w:p w:rsidR="009378BF" w:rsidRPr="00BF1F91" w:rsidRDefault="009378BF" w:rsidP="006B0BC6">
            <w:pPr>
              <w:spacing w:after="0" w:line="240" w:lineRule="auto"/>
              <w:rPr>
                <w:rFonts w:ascii="Times New Roman" w:hAnsi="Times New Roman"/>
                <w:b/>
                <w:color w:val="000000"/>
                <w:sz w:val="28"/>
                <w:szCs w:val="28"/>
              </w:rPr>
            </w:pPr>
          </w:p>
          <w:p w:rsidR="009378BF" w:rsidRPr="00BF1F91" w:rsidRDefault="009378BF" w:rsidP="006B0BC6">
            <w:pPr>
              <w:spacing w:after="0" w:line="240" w:lineRule="auto"/>
              <w:rPr>
                <w:rFonts w:ascii="Times New Roman" w:hAnsi="Times New Roman"/>
                <w:b/>
                <w:color w:val="000000"/>
                <w:sz w:val="28"/>
                <w:szCs w:val="28"/>
              </w:rPr>
            </w:pPr>
          </w:p>
          <w:p w:rsidR="009378BF" w:rsidRPr="00BF1F91" w:rsidRDefault="009378BF" w:rsidP="006B0BC6">
            <w:pPr>
              <w:spacing w:after="0" w:line="240" w:lineRule="auto"/>
              <w:rPr>
                <w:rFonts w:ascii="Times New Roman" w:hAnsi="Times New Roman"/>
                <w:b/>
                <w:color w:val="000000"/>
                <w:sz w:val="28"/>
                <w:szCs w:val="28"/>
              </w:rPr>
            </w:pPr>
          </w:p>
          <w:p w:rsidR="009378BF" w:rsidRPr="00BF1F91" w:rsidRDefault="009378BF" w:rsidP="006B0BC6">
            <w:pPr>
              <w:spacing w:after="0" w:line="240" w:lineRule="auto"/>
              <w:rPr>
                <w:rFonts w:ascii="Times New Roman" w:hAnsi="Times New Roman"/>
                <w:b/>
                <w:color w:val="000000"/>
                <w:sz w:val="28"/>
                <w:szCs w:val="28"/>
              </w:rPr>
            </w:pPr>
          </w:p>
          <w:p w:rsidR="009378BF" w:rsidRPr="00BF1F91" w:rsidRDefault="009378BF" w:rsidP="006B0BC6">
            <w:pPr>
              <w:spacing w:after="0" w:line="240" w:lineRule="auto"/>
              <w:rPr>
                <w:rFonts w:ascii="Times New Roman" w:hAnsi="Times New Roman"/>
                <w:b/>
                <w:color w:val="000000"/>
                <w:sz w:val="28"/>
                <w:szCs w:val="28"/>
              </w:rPr>
            </w:pPr>
          </w:p>
          <w:p w:rsidR="009378BF" w:rsidRPr="00BF1F91" w:rsidRDefault="009378BF" w:rsidP="006B0BC6">
            <w:pPr>
              <w:spacing w:after="0" w:line="240" w:lineRule="auto"/>
              <w:rPr>
                <w:rFonts w:ascii="Times New Roman" w:hAnsi="Times New Roman"/>
                <w:b/>
                <w:color w:val="000000"/>
                <w:sz w:val="28"/>
                <w:szCs w:val="28"/>
              </w:rPr>
            </w:pPr>
          </w:p>
          <w:p w:rsidR="009378BF" w:rsidRPr="00BF1F91" w:rsidRDefault="009378BF" w:rsidP="006B0BC6">
            <w:pPr>
              <w:spacing w:after="0" w:line="240" w:lineRule="auto"/>
              <w:rPr>
                <w:rFonts w:ascii="Times New Roman" w:hAnsi="Times New Roman"/>
                <w:b/>
                <w:color w:val="000000"/>
                <w:sz w:val="28"/>
                <w:szCs w:val="28"/>
              </w:rPr>
            </w:pPr>
          </w:p>
          <w:p w:rsidR="009378BF" w:rsidRPr="00BF1F91" w:rsidRDefault="009378BF" w:rsidP="006B0BC6">
            <w:pPr>
              <w:spacing w:after="0" w:line="240" w:lineRule="auto"/>
              <w:rPr>
                <w:rFonts w:ascii="Times New Roman" w:hAnsi="Times New Roman"/>
                <w:b/>
                <w:color w:val="000000"/>
                <w:sz w:val="28"/>
                <w:szCs w:val="28"/>
              </w:rPr>
            </w:pPr>
            <w:r>
              <w:rPr>
                <w:rFonts w:ascii="Times New Roman" w:hAnsi="Times New Roman"/>
                <w:b/>
                <w:color w:val="000000"/>
                <w:sz w:val="28"/>
                <w:szCs w:val="28"/>
              </w:rPr>
              <w:t>08</w:t>
            </w:r>
            <w:r w:rsidRPr="00BF1F91">
              <w:rPr>
                <w:rFonts w:ascii="Times New Roman" w:hAnsi="Times New Roman"/>
                <w:b/>
                <w:color w:val="000000"/>
                <w:sz w:val="28"/>
                <w:szCs w:val="28"/>
              </w:rPr>
              <w:t>.</w:t>
            </w:r>
            <w:r>
              <w:rPr>
                <w:rFonts w:ascii="Times New Roman" w:hAnsi="Times New Roman"/>
                <w:b/>
                <w:color w:val="000000"/>
                <w:sz w:val="28"/>
                <w:szCs w:val="28"/>
              </w:rPr>
              <w:t>05</w:t>
            </w:r>
          </w:p>
        </w:tc>
        <w:tc>
          <w:tcPr>
            <w:tcW w:w="0" w:type="auto"/>
          </w:tcPr>
          <w:p w:rsidR="009378BF" w:rsidRPr="00423BAA" w:rsidRDefault="009378BF" w:rsidP="006B0BC6">
            <w:pPr>
              <w:spacing w:after="0" w:line="240" w:lineRule="auto"/>
              <w:rPr>
                <w:rFonts w:ascii="Times New Roman" w:hAnsi="Times New Roman"/>
                <w:color w:val="000000"/>
                <w:sz w:val="28"/>
                <w:szCs w:val="28"/>
              </w:rPr>
            </w:pPr>
            <w:r w:rsidRPr="00423BAA">
              <w:rPr>
                <w:rFonts w:ascii="Times New Roman" w:hAnsi="Times New Roman"/>
                <w:color w:val="000000"/>
                <w:sz w:val="28"/>
                <w:szCs w:val="28"/>
              </w:rPr>
              <w:t>Тема: «Декоративное рисование по мотивам городецкой росписи».</w:t>
            </w:r>
          </w:p>
          <w:p w:rsidR="009378BF" w:rsidRPr="00BF1F91" w:rsidRDefault="009378BF" w:rsidP="006B0BC6">
            <w:pPr>
              <w:spacing w:after="0" w:line="240" w:lineRule="auto"/>
              <w:rPr>
                <w:rFonts w:ascii="Times New Roman" w:hAnsi="Times New Roman"/>
                <w:b/>
                <w:color w:val="000000"/>
                <w:sz w:val="28"/>
                <w:szCs w:val="28"/>
              </w:rPr>
            </w:pPr>
            <w:r w:rsidRPr="00423BAA">
              <w:rPr>
                <w:rFonts w:ascii="Times New Roman" w:hAnsi="Times New Roman"/>
                <w:color w:val="000000"/>
                <w:sz w:val="28"/>
                <w:szCs w:val="28"/>
              </w:rPr>
              <w:t>Задачи: продолжать знакомство с городецкой росписью.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рисования гуашью, смешения красок на палитре.</w:t>
            </w:r>
            <w:r w:rsidRPr="00BF1F91">
              <w:rPr>
                <w:rFonts w:ascii="Times New Roman" w:hAnsi="Times New Roman"/>
                <w:b/>
                <w:color w:val="000000"/>
                <w:sz w:val="28"/>
                <w:szCs w:val="28"/>
              </w:rPr>
              <w:t xml:space="preserve">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Изделия с городецкой росписью,  с более сложным узором, краски, кисти , палитра, бумажные полоски. Квадраты, круги.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56</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BB2127">
            <w:pPr>
              <w:spacing w:after="0" w:line="240" w:lineRule="auto"/>
              <w:rPr>
                <w:rFonts w:ascii="Times New Roman" w:hAnsi="Times New Roman"/>
                <w:color w:val="000000"/>
                <w:sz w:val="28"/>
                <w:szCs w:val="28"/>
              </w:rPr>
            </w:pPr>
            <w:r>
              <w:rPr>
                <w:rFonts w:ascii="Times New Roman" w:hAnsi="Times New Roman"/>
                <w:color w:val="000000"/>
                <w:sz w:val="28"/>
                <w:szCs w:val="28"/>
              </w:rPr>
              <w:t>10</w:t>
            </w:r>
            <w:r w:rsidRPr="00372D87">
              <w:rPr>
                <w:rFonts w:ascii="Times New Roman" w:hAnsi="Times New Roman"/>
                <w:color w:val="000000"/>
                <w:sz w:val="28"/>
                <w:szCs w:val="28"/>
              </w:rPr>
              <w:t>.05</w:t>
            </w:r>
          </w:p>
        </w:tc>
        <w:tc>
          <w:tcPr>
            <w:tcW w:w="0" w:type="auto"/>
          </w:tcPr>
          <w:p w:rsidR="009378BF"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«Лексико-грамматические упражнения.»</w:t>
            </w:r>
          </w:p>
          <w:p w:rsidR="009378BF" w:rsidRPr="00BB212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активизировать речь детей. </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С.80</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10</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lastRenderedPageBreak/>
              <w:t xml:space="preserve">Тема: </w:t>
            </w:r>
            <w:r w:rsidRPr="00372D87">
              <w:rPr>
                <w:rFonts w:ascii="Times New Roman" w:hAnsi="Times New Roman"/>
                <w:sz w:val="28"/>
                <w:szCs w:val="28"/>
              </w:rPr>
              <w:t>«Занятие 7».</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t xml:space="preserve">Задачи: </w:t>
            </w:r>
            <w:r w:rsidRPr="00372D87">
              <w:rPr>
                <w:rFonts w:ascii="Times New Roman" w:hAnsi="Times New Roman"/>
                <w:sz w:val="28"/>
                <w:szCs w:val="28"/>
              </w:rPr>
              <w:t xml:space="preserve">продолжать учить </w:t>
            </w:r>
            <w:r w:rsidRPr="00372D87">
              <w:rPr>
                <w:rFonts w:ascii="Times New Roman" w:hAnsi="Times New Roman"/>
                <w:sz w:val="28"/>
                <w:szCs w:val="28"/>
              </w:rPr>
              <w:lastRenderedPageBreak/>
              <w:t xml:space="preserve">самостоятельно составлять и решать задачи на сложение и вычитание. Совершенствовать навыки счета со сменой его основания. Закреплять умение двигаться в пространстве в заданном направлении в соответствии с условными обозначениями. </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lastRenderedPageBreak/>
              <w:t xml:space="preserve">Круги двух цветов (по 10 кругов каждого цвета), 3 полоски, равные </w:t>
            </w:r>
            <w:r w:rsidRPr="00372D87">
              <w:rPr>
                <w:rFonts w:ascii="Times New Roman" w:hAnsi="Times New Roman"/>
                <w:sz w:val="28"/>
                <w:szCs w:val="28"/>
              </w:rPr>
              <w:lastRenderedPageBreak/>
              <w:t>по длине 3 кругам, маленькие куклы, машины, счетные палочки, листы бумаги, цветные карандаши, карточки с цифрами и арифметическими знаками, рабочие тетради.</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lastRenderedPageBreak/>
              <w:t>С. 116</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 xml:space="preserve">Помораева </w:t>
            </w:r>
            <w:r w:rsidRPr="00372D87">
              <w:rPr>
                <w:rFonts w:ascii="Times New Roman" w:hAnsi="Times New Roman"/>
                <w:sz w:val="28"/>
                <w:szCs w:val="28"/>
              </w:rPr>
              <w:lastRenderedPageBreak/>
              <w:t>Позина</w:t>
            </w: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(Конструирование)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10</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«Творим и мастерим ( по замыслу)».</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развивать детское творчество, конструкторские способности; умение управлять своей деятельностью, самостоятельно организовывать </w:t>
            </w:r>
            <w:r>
              <w:rPr>
                <w:rFonts w:ascii="Times New Roman" w:hAnsi="Times New Roman"/>
                <w:color w:val="000000"/>
                <w:sz w:val="28"/>
                <w:szCs w:val="28"/>
              </w:rPr>
              <w:t>работу, выполнять разнообразные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 интеллектуальные действия; закреплять умение собирать оригинальные по конструкторскому решению модели, проявляя независимость мышления; рассуждать, доказывать свою точку зрения; критически относиться к своей работе и деятельности сверстников.</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Бумага, карандаши, конструкторы.</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С.53</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Куцакова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развитие(Грамота)</w:t>
            </w: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11</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«Закрепление»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Закреплять умение отгадывать слово, выложенное фишками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Фишки</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Речевое </w:t>
            </w:r>
            <w:r w:rsidRPr="00372D87">
              <w:rPr>
                <w:rFonts w:ascii="Times New Roman" w:hAnsi="Times New Roman"/>
                <w:b/>
                <w:color w:val="000000"/>
                <w:sz w:val="28"/>
                <w:szCs w:val="28"/>
              </w:rPr>
              <w:lastRenderedPageBreak/>
              <w:t>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12</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 xml:space="preserve">Пересказ рассказа Э. Шима </w:t>
            </w:r>
            <w:r w:rsidRPr="00372D87">
              <w:rPr>
                <w:rFonts w:ascii="Times New Roman" w:hAnsi="Times New Roman"/>
                <w:color w:val="000000"/>
                <w:sz w:val="28"/>
                <w:szCs w:val="28"/>
              </w:rPr>
              <w:lastRenderedPageBreak/>
              <w:t>«Очень вредная крапива».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продолжать совершенствовать умение детей пересказывать несложные тексты, правильно строить предложения.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Иллюстрации к рассказу.</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81</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12</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«Круглый год». (Двенадцать месяцев)</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закреплять умение отражать в рисунках знания о жизни природы, труде, отдыхе людей в каждый мес</w:t>
            </w:r>
            <w:r>
              <w:rPr>
                <w:rFonts w:ascii="Times New Roman" w:hAnsi="Times New Roman"/>
                <w:color w:val="000000"/>
                <w:sz w:val="28"/>
                <w:szCs w:val="28"/>
              </w:rPr>
              <w:t xml:space="preserve">яц года, </w:t>
            </w:r>
            <w:r w:rsidRPr="00372D87">
              <w:rPr>
                <w:rFonts w:ascii="Times New Roman" w:hAnsi="Times New Roman"/>
                <w:color w:val="000000"/>
                <w:sz w:val="28"/>
                <w:szCs w:val="28"/>
              </w:rPr>
              <w:t xml:space="preserve">определяя содержание рисунка по своему желанию. 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 средства выразительности художественного словесного образа.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Альбомный лист, акварель, гуашь, белила, кисти.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С.99</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bl>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t>Май.</w:t>
      </w: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2"/>
        <w:gridCol w:w="4402"/>
        <w:gridCol w:w="3664"/>
        <w:gridCol w:w="2327"/>
      </w:tblGrid>
      <w:tr w:rsidR="009378BF" w:rsidRPr="00372D87" w:rsidTr="006B0BC6">
        <w:trPr>
          <w:trHeight w:val="40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Третья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 xml:space="preserve">« </w:t>
            </w:r>
            <w:r w:rsidRPr="00372D87">
              <w:rPr>
                <w:rFonts w:ascii="Times New Roman" w:hAnsi="Times New Roman"/>
                <w:color w:val="000000"/>
                <w:sz w:val="28"/>
                <w:szCs w:val="28"/>
              </w:rPr>
              <w:t>До свидания, детский сад! Здравствуй, школа!»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 xml:space="preserve">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w:t>
            </w:r>
            <w:r w:rsidRPr="00372D87">
              <w:rPr>
                <w:rFonts w:ascii="Times New Roman" w:hAnsi="Times New Roman"/>
                <w:color w:val="000000"/>
                <w:sz w:val="28"/>
                <w:szCs w:val="28"/>
              </w:rPr>
              <w:lastRenderedPageBreak/>
              <w:t>в 1 класс.</w:t>
            </w:r>
          </w:p>
        </w:tc>
      </w:tr>
      <w:tr w:rsidR="009378BF" w:rsidRPr="00372D87" w:rsidTr="006B0BC6">
        <w:trPr>
          <w:trHeight w:val="46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jc w:val="right"/>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15</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Закрепление пройденного материала.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Закрепить порядковый прямой и обратный счет в пределах 20</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15</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«Рисование по замыслу «Родная страна»».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закреплять умение рисовать по собственному замыслу, самостоятельно придумывать содержание. Композицию рисунка, подбирать материал для рисования, доводить задуманное дело до конца. Совершенствовать умение работать разными материалами. Воспитывать любовь к Родине.</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Альбомные листы, акварель, гуашь, цветные карандаши, восковые мелки.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С.100</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(Аппликация)</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16</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 Белка под елью»</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 Задачи: </w:t>
            </w:r>
            <w:r w:rsidRPr="00372D87">
              <w:rPr>
                <w:rFonts w:ascii="Times New Roman" w:hAnsi="Times New Roman"/>
                <w:color w:val="000000"/>
                <w:sz w:val="28"/>
                <w:szCs w:val="28"/>
              </w:rPr>
              <w:t>формировать умение детей составлять композицию по мотивам сказки. Закреплять умение вырезывать разнообразные предметы, используя знакомые приемы. Разви</w:t>
            </w:r>
            <w:r>
              <w:rPr>
                <w:rFonts w:ascii="Times New Roman" w:hAnsi="Times New Roman"/>
                <w:color w:val="000000"/>
                <w:sz w:val="28"/>
                <w:szCs w:val="28"/>
              </w:rPr>
              <w:t xml:space="preserve">вать воображение , творчество. </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Альбомный листы, цветная бумага, ножницы, клей.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С.98</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Познавательное развитие(Ознакомление с окруж.)</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16</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«Прохождение экологической тропы»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Задачи</w:t>
            </w:r>
            <w:r w:rsidRPr="00372D87">
              <w:rPr>
                <w:rFonts w:ascii="Times New Roman" w:hAnsi="Times New Roman"/>
                <w:color w:val="000000"/>
                <w:sz w:val="28"/>
                <w:szCs w:val="28"/>
              </w:rPr>
              <w:t>: расширять представления детей о сезонных изменениях в природе в процессе прохождения экологической тропы на участке детского сада. Формировать желание вести наблюдения в природе. Поддерживать самостоятельную поисково -исследовательскую деятельность. Развивать любознательность, активность. Воспитывать бережное отношение к природе.</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Природный материал (камни, веточки, шишки, каштаны) и искусственные цветы и веточки для выполнения макетов альпийских горок.</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С.66</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Соломенникова</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17</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«Памятники героям- защитникам земли Донской».</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формировать знания о  памятниках героям- защитникам земли Донской, как об одном из видов искусства. Формировать бережное отношение к историческому наследию.</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Иллюстрации памятников героям- защитникам земли Донской.</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Стр.276</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 xml:space="preserve"> 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17</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Закрепление пройденного материала.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Задача: </w:t>
            </w:r>
            <w:r w:rsidRPr="00372D87">
              <w:rPr>
                <w:rFonts w:ascii="Times New Roman" w:hAnsi="Times New Roman"/>
                <w:color w:val="000000"/>
                <w:sz w:val="28"/>
                <w:szCs w:val="28"/>
              </w:rPr>
              <w:t>Закреплять умение ориентиров</w:t>
            </w:r>
            <w:r>
              <w:rPr>
                <w:rFonts w:ascii="Times New Roman" w:hAnsi="Times New Roman"/>
                <w:color w:val="000000"/>
                <w:sz w:val="28"/>
                <w:szCs w:val="28"/>
              </w:rPr>
              <w:t>аться на листе бумаги в клетку</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(Конструирование)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17</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Тема: «Постройка зданий прошлых лет».</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Задачи: формировать знания об </w:t>
            </w:r>
            <w:r w:rsidRPr="00372D87">
              <w:rPr>
                <w:rFonts w:ascii="Times New Roman" w:hAnsi="Times New Roman"/>
                <w:color w:val="000000"/>
                <w:sz w:val="28"/>
                <w:szCs w:val="28"/>
              </w:rPr>
              <w:lastRenderedPageBreak/>
              <w:t>архитектурных стилях прошлых лет, их характерных особенностях. Побуждать детей передавать в постройке образы, используя разнообразные геометрические фигуры для её выразительности, формировать навыки наглядного моделирования. Формировать умение сооружать постройки по схемам. Выполняя условия заданные в схеме. Развивать опыт творческой деятельности.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Иллюстрации «Круглый дом» в г. Таганроге, Триумфальная арка в г. </w:t>
            </w:r>
            <w:r w:rsidRPr="00372D87">
              <w:rPr>
                <w:rFonts w:ascii="Times New Roman" w:hAnsi="Times New Roman"/>
                <w:color w:val="000000"/>
                <w:sz w:val="28"/>
                <w:szCs w:val="28"/>
              </w:rPr>
              <w:lastRenderedPageBreak/>
              <w:t>Новочеркасске, Драматический театр им. М. Горького в г. Ростове- на-Дону. Набор геометрических фигур, строительный материал, конструкторы.</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lastRenderedPageBreak/>
              <w:t xml:space="preserve">Стр.278-279.Чумичева Р.М. «Родники </w:t>
            </w:r>
            <w:r w:rsidRPr="00372D87">
              <w:rPr>
                <w:rFonts w:ascii="Times New Roman" w:hAnsi="Times New Roman"/>
                <w:sz w:val="28"/>
                <w:szCs w:val="28"/>
              </w:rPr>
              <w:lastRenderedPageBreak/>
              <w:t>Дона»</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Речевое развитие(Грамота)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18</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Закрепление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Закреплять умение составлять предложения с заданным словом,</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делить  предложения на слух на слова, называть их по порядку.</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BB2127">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19</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«Памятники выдающимся людям Донского края».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знания о  памятниках выдающимся людям </w:t>
            </w:r>
            <w:r>
              <w:rPr>
                <w:rFonts w:ascii="Times New Roman" w:hAnsi="Times New Roman"/>
                <w:color w:val="000000"/>
                <w:sz w:val="28"/>
                <w:szCs w:val="28"/>
              </w:rPr>
              <w:t xml:space="preserve">Донского края, как об одном из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видов искусства. Формировать бережное отношение к историческому наследию.</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Иллюстрации памятников выдающимся людям Донского края.</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Стр.277</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 xml:space="preserve"> 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19</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«Рисование по замыслу «Лето»».</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закреплять умение рисовать по собственному </w:t>
            </w:r>
            <w:r w:rsidRPr="00372D87">
              <w:rPr>
                <w:rFonts w:ascii="Times New Roman" w:hAnsi="Times New Roman"/>
                <w:color w:val="000000"/>
                <w:sz w:val="28"/>
                <w:szCs w:val="28"/>
              </w:rPr>
              <w:lastRenderedPageBreak/>
              <w:t xml:space="preserve">замыслу, самостоятельно придумывать содержание. Композицию рисунка, подбирать материал для рисования, доводить задуманное дело до конца. Совершенствовать умение работать разными материалами.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 xml:space="preserve">Альбомные листы, акварель, гуашь, цветные карандаши, восковые мелки. </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bl>
    <w:p w:rsidR="009378BF" w:rsidRPr="00502084" w:rsidRDefault="009378BF" w:rsidP="006B0BC6">
      <w:pPr>
        <w:spacing w:after="0"/>
        <w:rPr>
          <w:rFonts w:ascii="Times New Roman" w:hAnsi="Times New Roman"/>
          <w:b/>
          <w:color w:val="000000"/>
          <w:sz w:val="28"/>
          <w:szCs w:val="28"/>
        </w:rPr>
      </w:pPr>
      <w:r w:rsidRPr="00502084">
        <w:rPr>
          <w:rFonts w:ascii="Times New Roman" w:hAnsi="Times New Roman"/>
          <w:b/>
          <w:color w:val="000000"/>
          <w:sz w:val="28"/>
          <w:szCs w:val="28"/>
        </w:rPr>
        <w:lastRenderedPageBreak/>
        <w:t>Май</w:t>
      </w:r>
    </w:p>
    <w:tbl>
      <w:tblPr>
        <w:tblW w:w="13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6"/>
        <w:gridCol w:w="4384"/>
        <w:gridCol w:w="3631"/>
        <w:gridCol w:w="1984"/>
      </w:tblGrid>
      <w:tr w:rsidR="009378BF" w:rsidRPr="00372D87" w:rsidTr="006B0BC6">
        <w:trPr>
          <w:trHeight w:val="40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u w:val="single"/>
              </w:rPr>
            </w:pPr>
            <w:r w:rsidRPr="00372D87">
              <w:rPr>
                <w:rFonts w:ascii="Times New Roman" w:hAnsi="Times New Roman"/>
                <w:b/>
                <w:color w:val="000000"/>
                <w:sz w:val="28"/>
                <w:szCs w:val="28"/>
                <w:u w:val="single"/>
              </w:rPr>
              <w:t>Четвертая   неделя.</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Тема периода: </w:t>
            </w:r>
            <w:r w:rsidRPr="00372D87">
              <w:rPr>
                <w:rFonts w:ascii="Times New Roman" w:hAnsi="Times New Roman"/>
                <w:b/>
                <w:color w:val="000000"/>
                <w:sz w:val="28"/>
                <w:szCs w:val="28"/>
              </w:rPr>
              <w:t xml:space="preserve">« </w:t>
            </w:r>
            <w:r w:rsidRPr="00372D87">
              <w:rPr>
                <w:rFonts w:ascii="Times New Roman" w:hAnsi="Times New Roman"/>
                <w:color w:val="000000"/>
                <w:sz w:val="28"/>
                <w:szCs w:val="28"/>
              </w:rPr>
              <w:t>До свидания, детский сад! Здравствуй, школа!»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u w:val="single"/>
              </w:rPr>
              <w:t xml:space="preserve">Задачи: </w:t>
            </w:r>
            <w:r w:rsidRPr="00372D87">
              <w:rPr>
                <w:rFonts w:ascii="Times New Roman" w:hAnsi="Times New Roman"/>
                <w:color w:val="000000"/>
                <w:sz w:val="28"/>
                <w:szCs w:val="28"/>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tc>
      </w:tr>
      <w:tr w:rsidR="009378BF" w:rsidRPr="00372D87" w:rsidTr="006B0BC6">
        <w:trPr>
          <w:trHeight w:val="465"/>
        </w:trPr>
        <w:tc>
          <w:tcPr>
            <w:tcW w:w="13975" w:type="dxa"/>
            <w:gridSpan w:val="4"/>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Организованная образовательная деятельность</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Образовательная область</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Тема. Задачи.</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Материал</w:t>
            </w:r>
          </w:p>
        </w:tc>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 xml:space="preserve">Примечание </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22</w:t>
            </w:r>
            <w:r w:rsidRPr="00372D87">
              <w:rPr>
                <w:rFonts w:ascii="Times New Roman" w:hAnsi="Times New Roman"/>
                <w:color w:val="000000"/>
                <w:sz w:val="28"/>
                <w:szCs w:val="28"/>
              </w:rPr>
              <w:t>.05</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423BAA"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Закрепление пройденного материала.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Задача: </w:t>
            </w:r>
            <w:r w:rsidRPr="00372D87">
              <w:rPr>
                <w:rFonts w:ascii="Times New Roman" w:hAnsi="Times New Roman"/>
                <w:color w:val="000000"/>
                <w:sz w:val="28"/>
                <w:szCs w:val="28"/>
              </w:rPr>
              <w:t>Закреплять умение ориентироваться на листе бумаги в клетку.</w:t>
            </w:r>
          </w:p>
        </w:tc>
        <w:tc>
          <w:tcPr>
            <w:tcW w:w="0" w:type="auto"/>
          </w:tcPr>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lastRenderedPageBreak/>
              <w:t>22</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«Рисование по замыслу».</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закреплять умение  рисовать по собственному замыслу, самостоятельно продумывать содержание , композицию рисунка, подбирать материал для рисования, доводить задуманное дело до конца. </w:t>
            </w:r>
            <w:r w:rsidRPr="00372D87">
              <w:rPr>
                <w:rFonts w:ascii="Times New Roman" w:hAnsi="Times New Roman"/>
                <w:color w:val="000000"/>
                <w:sz w:val="28"/>
                <w:szCs w:val="28"/>
              </w:rPr>
              <w:lastRenderedPageBreak/>
              <w:t xml:space="preserve">Закреплять умение работать разными материалами. </w:t>
            </w:r>
          </w:p>
        </w:tc>
        <w:tc>
          <w:tcPr>
            <w:tcW w:w="0" w:type="auto"/>
          </w:tcPr>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Бумага разных форматов, акварель, гуашь, белила, цветные карандаши, восковые мелки на выбор. </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Художественно-эстетическое развитие (Лепка)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23</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«Лепка Семикаракорской посуды»</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формировать умение в освоении приёмов работы с глиной: ленточный способ изготовления посуды; способ кругового налепа; выбирание глины стекой. Формировать навыки передачи особенностей Семикаракорской посуды. Воспитывать аккуратность и эстетические чувства.</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Иллюстрации Семикаракорской посуды, глина, стека, доска для лепки.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Стр 264 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развитие(Ознакомление с окруж.)</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23</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«Здоровая пища круглый год».</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дать понятие о том, какая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пища полезна; уточнить правила здорового питания; познакомить с понятиями «здоровая пища», «вредные продукты», «полезные продукты»; воспитывать культуру питания, культуру поведения за столом.</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Фрукты, ягоды и овощи, крупы, молочные продукты и т.д.</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 384</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24</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«Человек- созидатель и разрушитель архитектуры и памятников монументальной скульптуры».</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знания о человеке- созидателе и </w:t>
            </w:r>
            <w:r w:rsidRPr="00372D87">
              <w:rPr>
                <w:rFonts w:ascii="Times New Roman" w:hAnsi="Times New Roman"/>
                <w:color w:val="000000"/>
                <w:sz w:val="28"/>
                <w:szCs w:val="28"/>
              </w:rPr>
              <w:lastRenderedPageBreak/>
              <w:t>разрушителе архитектуры и памятников монументальной скульптуры.  Формировать бережное отношение к историческому наследию.</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Иллюстрации памятников монументальной скульптуры.</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Стр.277</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 xml:space="preserve"> 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24</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Закрепление пройденного материала.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закреплять умение составлять арифметические задачи на сложение в пределах 10</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развитие(Конструирование)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24</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«Творим и мастерим ( по замыслу)».</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развивать детское творчество, конструкторские способности; умение управлять </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своей деятельностью, самостоятельно организовывать работу, выполнять разнообразные интеллектуальные действия; закреплять умение собирать оригинальные по конструкторскому решению модели, проявляя независимость мышления; рассуждать, доказывать свою точку зрения; критически относиться к своей работе и деятельности сверстников.</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Бумага, карандаши, конструкторы.</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С.53</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Куцакова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развитие(Грамота)</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25</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Закрепление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Закреплять умение </w:t>
            </w:r>
            <w:r w:rsidRPr="00372D87">
              <w:rPr>
                <w:rFonts w:ascii="Times New Roman" w:hAnsi="Times New Roman"/>
                <w:color w:val="000000"/>
                <w:sz w:val="28"/>
                <w:szCs w:val="28"/>
              </w:rPr>
              <w:lastRenderedPageBreak/>
              <w:t>составлять предложения с заданным словом,</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делить  предложения на слух на слова,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называть их по порядку.</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 xml:space="preserve">Речевое развитие(Развитие речи)                  </w:t>
            </w:r>
            <w:r>
              <w:rPr>
                <w:rFonts w:ascii="Times New Roman" w:hAnsi="Times New Roman"/>
                <w:color w:val="000000"/>
                <w:sz w:val="28"/>
                <w:szCs w:val="28"/>
              </w:rPr>
              <w:t>26</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Повторение.</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Активизировать речь детей.</w:t>
            </w:r>
          </w:p>
        </w:tc>
        <w:tc>
          <w:tcPr>
            <w:tcW w:w="0" w:type="auto"/>
          </w:tcPr>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26</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color w:val="000000"/>
                <w:sz w:val="28"/>
                <w:szCs w:val="28"/>
              </w:rPr>
              <w:t>Тема: «</w:t>
            </w:r>
            <w:r w:rsidRPr="00372D87">
              <w:rPr>
                <w:rFonts w:ascii="Times New Roman" w:hAnsi="Times New Roman"/>
                <w:sz w:val="28"/>
                <w:szCs w:val="28"/>
              </w:rPr>
              <w:t>Азовский оборонительный комплекс – на защите Донских рубежей».</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t>Задачи</w:t>
            </w:r>
            <w:r w:rsidRPr="00372D87">
              <w:rPr>
                <w:rFonts w:ascii="Times New Roman" w:hAnsi="Times New Roman"/>
                <w:sz w:val="28"/>
                <w:szCs w:val="28"/>
              </w:rPr>
              <w:t xml:space="preserve">: Развивать потребности защищать. Формировать знания о </w:t>
            </w:r>
          </w:p>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sz w:val="28"/>
                <w:szCs w:val="28"/>
              </w:rPr>
              <w:t>самом древнем городе Донского края- Азове. Формировать умение изображать самые яркие достопримечательности города.</w:t>
            </w:r>
            <w:r w:rsidRPr="00372D87">
              <w:rPr>
                <w:rFonts w:ascii="Times New Roman" w:hAnsi="Times New Roman"/>
                <w:color w:val="000000"/>
                <w:sz w:val="28"/>
                <w:szCs w:val="28"/>
              </w:rPr>
              <w:t xml:space="preserve"> Закреплять умение работать разными материалами.</w:t>
            </w:r>
          </w:p>
        </w:tc>
        <w:tc>
          <w:tcPr>
            <w:tcW w:w="0" w:type="auto"/>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 xml:space="preserve">Герб города Азова, фотоальбом достопримечательностей города, репродукции города, макет, краски, </w:t>
            </w: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sz w:val="28"/>
                <w:szCs w:val="28"/>
              </w:rPr>
            </w:pP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 xml:space="preserve">альбом.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sz w:val="28"/>
                <w:szCs w:val="28"/>
              </w:rPr>
              <w:t>Стр. 178-181 Чумичева Р.М. «Родники Дона»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29</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Закрепление пройденного материала.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закреплять умение составлять арифметические задачи на сложение в пределах 10</w:t>
            </w:r>
          </w:p>
        </w:tc>
        <w:tc>
          <w:tcPr>
            <w:tcW w:w="0" w:type="auto"/>
          </w:tcPr>
          <w:p w:rsidR="009378BF" w:rsidRPr="00372D87" w:rsidRDefault="009378BF" w:rsidP="006B0BC6">
            <w:pPr>
              <w:spacing w:after="0" w:line="240" w:lineRule="auto"/>
              <w:rPr>
                <w:rFonts w:ascii="Times New Roman" w:hAnsi="Times New Roman"/>
                <w:sz w:val="28"/>
                <w:szCs w:val="28"/>
              </w:rPr>
            </w:pPr>
          </w:p>
        </w:tc>
        <w:tc>
          <w:tcPr>
            <w:tcW w:w="0" w:type="auto"/>
          </w:tcPr>
          <w:p w:rsidR="009378BF" w:rsidRPr="00372D87" w:rsidRDefault="009378BF" w:rsidP="006B0BC6">
            <w:pPr>
              <w:spacing w:after="0" w:line="240" w:lineRule="auto"/>
              <w:rPr>
                <w:rFonts w:ascii="Times New Roman" w:hAnsi="Times New Roman"/>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 –эстетическое развитие (Рисование)</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jc w:val="right"/>
              <w:rPr>
                <w:rFonts w:ascii="Times New Roman" w:hAnsi="Times New Roman"/>
                <w:color w:val="000000"/>
                <w:sz w:val="28"/>
                <w:szCs w:val="28"/>
              </w:rPr>
            </w:pPr>
            <w:r>
              <w:rPr>
                <w:rFonts w:ascii="Times New Roman" w:hAnsi="Times New Roman"/>
                <w:color w:val="000000"/>
                <w:sz w:val="28"/>
                <w:szCs w:val="28"/>
              </w:rPr>
              <w:t>29</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lastRenderedPageBreak/>
              <w:t xml:space="preserve">Тема: </w:t>
            </w:r>
            <w:r w:rsidRPr="00372D87">
              <w:rPr>
                <w:rFonts w:ascii="Times New Roman" w:hAnsi="Times New Roman"/>
                <w:color w:val="000000"/>
                <w:sz w:val="28"/>
                <w:szCs w:val="28"/>
              </w:rPr>
              <w:t>«Лето».</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 xml:space="preserve">формировать умение детей отражать свои впечатления о лете (передавать содержание песни) в рисунке, располагая изображение на широкой полосе: </w:t>
            </w:r>
            <w:r w:rsidRPr="00372D87">
              <w:rPr>
                <w:rFonts w:ascii="Times New Roman" w:hAnsi="Times New Roman"/>
                <w:color w:val="000000"/>
                <w:sz w:val="28"/>
                <w:szCs w:val="28"/>
              </w:rPr>
              <w:lastRenderedPageBreak/>
              <w:t xml:space="preserve">выше, ниже по листу (ближе, дальше). Закреплять приемы работы кистью и красками, умение составлять нужные оттенки цвета на палитре, используя для смешивания белила и акварель. Развивать умение рассказывать о том, что нарисовали.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Акварель, альбомные листы. Кисти, банки с водой, салфетки.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С.32</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tc>
      </w:tr>
      <w:tr w:rsidR="009378BF" w:rsidRPr="00372D87" w:rsidTr="006B0BC6">
        <w:tblPrEx>
          <w:tblLook w:val="00A0" w:firstRow="1" w:lastRow="0" w:firstColumn="1" w:lastColumn="0" w:noHBand="0" w:noVBand="0"/>
        </w:tblPrEx>
        <w:tc>
          <w:tcPr>
            <w:tcW w:w="3976" w:type="dxa"/>
          </w:tcPr>
          <w:p w:rsidR="009378BF" w:rsidRPr="00372D87" w:rsidRDefault="009378BF" w:rsidP="006B0BC6">
            <w:pPr>
              <w:spacing w:after="0" w:line="240" w:lineRule="auto"/>
              <w:rPr>
                <w:rFonts w:ascii="Times New Roman" w:hAnsi="Times New Roman"/>
                <w:b/>
                <w:sz w:val="28"/>
                <w:szCs w:val="28"/>
              </w:rPr>
            </w:pPr>
            <w:r w:rsidRPr="00372D87">
              <w:rPr>
                <w:rFonts w:ascii="Times New Roman" w:hAnsi="Times New Roman"/>
                <w:b/>
                <w:sz w:val="28"/>
                <w:szCs w:val="28"/>
              </w:rPr>
              <w:lastRenderedPageBreak/>
              <w:t>Социально-коммуника</w:t>
            </w:r>
            <w:r>
              <w:rPr>
                <w:rFonts w:ascii="Times New Roman" w:hAnsi="Times New Roman"/>
                <w:b/>
                <w:sz w:val="28"/>
                <w:szCs w:val="28"/>
              </w:rPr>
              <w:t xml:space="preserve">тивное развитие (ознакомление с </w:t>
            </w:r>
            <w:r w:rsidRPr="00372D87">
              <w:rPr>
                <w:rFonts w:ascii="Times New Roman" w:hAnsi="Times New Roman"/>
                <w:b/>
                <w:sz w:val="28"/>
                <w:szCs w:val="28"/>
              </w:rPr>
              <w:t>окружающим)</w:t>
            </w:r>
          </w:p>
          <w:p w:rsidR="009378BF" w:rsidRPr="00372D87" w:rsidRDefault="009378BF" w:rsidP="006B0BC6">
            <w:pPr>
              <w:spacing w:after="0" w:line="240" w:lineRule="auto"/>
              <w:jc w:val="right"/>
              <w:rPr>
                <w:rFonts w:ascii="Times New Roman" w:hAnsi="Times New Roman"/>
                <w:sz w:val="28"/>
                <w:szCs w:val="28"/>
              </w:rPr>
            </w:pPr>
          </w:p>
          <w:p w:rsidR="009378BF" w:rsidRPr="00372D87" w:rsidRDefault="009378BF" w:rsidP="006B0BC6">
            <w:pPr>
              <w:spacing w:after="0" w:line="240" w:lineRule="auto"/>
              <w:jc w:val="right"/>
              <w:rPr>
                <w:rFonts w:ascii="Times New Roman" w:hAnsi="Times New Roman"/>
                <w:sz w:val="28"/>
                <w:szCs w:val="28"/>
              </w:rPr>
            </w:pPr>
          </w:p>
          <w:p w:rsidR="009378BF" w:rsidRPr="00372D87" w:rsidRDefault="009378BF" w:rsidP="006B0BC6">
            <w:pPr>
              <w:spacing w:after="0" w:line="240" w:lineRule="auto"/>
              <w:jc w:val="right"/>
              <w:rPr>
                <w:rFonts w:ascii="Times New Roman" w:hAnsi="Times New Roman"/>
                <w:sz w:val="28"/>
                <w:szCs w:val="28"/>
              </w:rPr>
            </w:pPr>
          </w:p>
          <w:p w:rsidR="009378BF" w:rsidRPr="00372D87" w:rsidRDefault="009378BF" w:rsidP="006B0BC6">
            <w:pPr>
              <w:spacing w:after="0" w:line="240" w:lineRule="auto"/>
              <w:jc w:val="right"/>
              <w:rPr>
                <w:rFonts w:ascii="Times New Roman" w:hAnsi="Times New Roman"/>
                <w:sz w:val="28"/>
                <w:szCs w:val="28"/>
              </w:rPr>
            </w:pPr>
            <w:r>
              <w:rPr>
                <w:rFonts w:ascii="Times New Roman" w:hAnsi="Times New Roman"/>
                <w:sz w:val="28"/>
                <w:szCs w:val="28"/>
              </w:rPr>
              <w:t>30</w:t>
            </w:r>
            <w:r w:rsidRPr="00372D87">
              <w:rPr>
                <w:rFonts w:ascii="Times New Roman" w:hAnsi="Times New Roman"/>
                <w:sz w:val="28"/>
                <w:szCs w:val="28"/>
              </w:rPr>
              <w:t>.05</w:t>
            </w:r>
          </w:p>
        </w:tc>
        <w:tc>
          <w:tcPr>
            <w:tcW w:w="4384" w:type="dxa"/>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t>Тема</w:t>
            </w:r>
            <w:r w:rsidRPr="00372D87">
              <w:rPr>
                <w:rFonts w:ascii="Times New Roman" w:hAnsi="Times New Roman"/>
                <w:sz w:val="28"/>
                <w:szCs w:val="28"/>
              </w:rPr>
              <w:t>: Предметы-помощники.</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b/>
                <w:sz w:val="28"/>
                <w:szCs w:val="28"/>
              </w:rPr>
              <w:t>Задачи</w:t>
            </w:r>
            <w:r w:rsidRPr="00372D87">
              <w:rPr>
                <w:rFonts w:ascii="Times New Roman" w:hAnsi="Times New Roman"/>
                <w:sz w:val="28"/>
                <w:szCs w:val="28"/>
              </w:rPr>
              <w:t>: формировать представления детей о предметах, облегчающих труд человека на производстве; объяснять, что эти предметы могут улучшать качество, скорость выполнения действий, выполнять сложные операции, изменить изделия.</w:t>
            </w:r>
          </w:p>
        </w:tc>
        <w:tc>
          <w:tcPr>
            <w:tcW w:w="3631" w:type="dxa"/>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Картинки с изображением различных пре</w:t>
            </w:r>
            <w:r>
              <w:rPr>
                <w:rFonts w:ascii="Times New Roman" w:hAnsi="Times New Roman"/>
                <w:sz w:val="28"/>
                <w:szCs w:val="28"/>
              </w:rPr>
              <w:t xml:space="preserve">дметов, в том числе предметов, </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облегчающих труд человека на производстве (станок, компьютер, робот, швейная машина); фишки, алгоритм описания предмета, посылка, письмо от Незнайки.</w:t>
            </w:r>
          </w:p>
        </w:tc>
        <w:tc>
          <w:tcPr>
            <w:tcW w:w="1984" w:type="dxa"/>
          </w:tcPr>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С. 28</w:t>
            </w:r>
          </w:p>
          <w:p w:rsidR="009378BF" w:rsidRPr="00372D87" w:rsidRDefault="009378BF" w:rsidP="006B0BC6">
            <w:pPr>
              <w:spacing w:after="0" w:line="240" w:lineRule="auto"/>
              <w:rPr>
                <w:rFonts w:ascii="Times New Roman" w:hAnsi="Times New Roman"/>
                <w:sz w:val="28"/>
                <w:szCs w:val="28"/>
              </w:rPr>
            </w:pPr>
            <w:r w:rsidRPr="00372D87">
              <w:rPr>
                <w:rFonts w:ascii="Times New Roman" w:hAnsi="Times New Roman"/>
                <w:sz w:val="28"/>
                <w:szCs w:val="28"/>
              </w:rPr>
              <w:t>Дыбина.</w:t>
            </w: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(Аппликация)</w:t>
            </w: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rPr>
                <w:rFonts w:ascii="Times New Roman" w:hAnsi="Times New Roman"/>
                <w:b/>
                <w:color w:val="000000"/>
                <w:sz w:val="28"/>
                <w:szCs w:val="28"/>
              </w:rPr>
            </w:pPr>
          </w:p>
          <w:p w:rsidR="009378BF" w:rsidRPr="00372D87" w:rsidRDefault="009378BF" w:rsidP="006B0BC6">
            <w:pPr>
              <w:spacing w:after="0" w:line="240" w:lineRule="auto"/>
              <w:jc w:val="right"/>
              <w:rPr>
                <w:rFonts w:ascii="Times New Roman" w:hAnsi="Times New Roman"/>
                <w:b/>
                <w:color w:val="000000"/>
                <w:sz w:val="28"/>
                <w:szCs w:val="28"/>
              </w:rPr>
            </w:pPr>
            <w:r>
              <w:rPr>
                <w:rFonts w:ascii="Times New Roman" w:hAnsi="Times New Roman"/>
                <w:color w:val="000000"/>
                <w:sz w:val="28"/>
                <w:szCs w:val="28"/>
              </w:rPr>
              <w:t>30</w:t>
            </w:r>
            <w:r w:rsidRPr="00372D87">
              <w:rPr>
                <w:rFonts w:ascii="Times New Roman" w:hAnsi="Times New Roman"/>
                <w:color w:val="000000"/>
                <w:sz w:val="28"/>
                <w:szCs w:val="28"/>
              </w:rPr>
              <w:t>.05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Тема:</w:t>
            </w:r>
            <w:r w:rsidRPr="00372D87">
              <w:rPr>
                <w:rFonts w:ascii="Times New Roman" w:hAnsi="Times New Roman"/>
                <w:color w:val="000000"/>
                <w:sz w:val="28"/>
                <w:szCs w:val="28"/>
              </w:rPr>
              <w:t xml:space="preserve"> «Цветик семицветик»</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 Задачи: </w:t>
            </w:r>
            <w:r w:rsidRPr="00372D87">
              <w:rPr>
                <w:rFonts w:ascii="Times New Roman" w:hAnsi="Times New Roman"/>
                <w:color w:val="000000"/>
                <w:sz w:val="28"/>
                <w:szCs w:val="28"/>
              </w:rPr>
              <w:t xml:space="preserve">формировать умение детей составлять композицию по мотивам сказки. Закреплять умение вырезывать разнообразные предметы, используя знакомые приемы. Развивать воображение , творчество.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 xml:space="preserve">Альбомный листы, цветная бумага, ножницы, клей.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С.98</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Комарова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Речевое развитие(Развитие речи)</w:t>
            </w:r>
          </w:p>
          <w:p w:rsidR="009378BF" w:rsidRPr="00193FEC" w:rsidRDefault="009378BF" w:rsidP="006B0BC6">
            <w:pPr>
              <w:spacing w:after="0" w:line="240" w:lineRule="auto"/>
              <w:rPr>
                <w:rFonts w:ascii="Times New Roman" w:hAnsi="Times New Roman"/>
                <w:b/>
                <w:color w:val="000000"/>
                <w:sz w:val="28"/>
                <w:szCs w:val="28"/>
              </w:rPr>
            </w:pPr>
          </w:p>
          <w:p w:rsidR="009378BF" w:rsidRPr="00193FEC" w:rsidRDefault="009378BF" w:rsidP="006B0BC6">
            <w:pPr>
              <w:spacing w:after="0" w:line="240" w:lineRule="auto"/>
              <w:rPr>
                <w:rFonts w:ascii="Times New Roman" w:hAnsi="Times New Roman"/>
                <w:b/>
                <w:color w:val="000000"/>
                <w:sz w:val="28"/>
                <w:szCs w:val="28"/>
              </w:rPr>
            </w:pPr>
            <w:r>
              <w:rPr>
                <w:rFonts w:ascii="Times New Roman" w:hAnsi="Times New Roman"/>
                <w:b/>
                <w:color w:val="000000"/>
                <w:sz w:val="28"/>
                <w:szCs w:val="28"/>
              </w:rPr>
              <w:t>31.05</w:t>
            </w:r>
          </w:p>
        </w:tc>
        <w:tc>
          <w:tcPr>
            <w:tcW w:w="0" w:type="auto"/>
          </w:tcPr>
          <w:p w:rsidR="009378BF" w:rsidRPr="00423BAA" w:rsidRDefault="009378BF" w:rsidP="006B0BC6">
            <w:pPr>
              <w:spacing w:after="0" w:line="240" w:lineRule="auto"/>
              <w:rPr>
                <w:rFonts w:ascii="Times New Roman" w:hAnsi="Times New Roman"/>
                <w:color w:val="000000"/>
                <w:sz w:val="28"/>
                <w:szCs w:val="28"/>
              </w:rPr>
            </w:pPr>
            <w:r w:rsidRPr="00423BAA">
              <w:rPr>
                <w:rFonts w:ascii="Times New Roman" w:hAnsi="Times New Roman"/>
                <w:color w:val="000000"/>
                <w:sz w:val="28"/>
                <w:szCs w:val="28"/>
              </w:rPr>
              <w:lastRenderedPageBreak/>
              <w:t>Тема: «</w:t>
            </w:r>
            <w:r>
              <w:rPr>
                <w:rFonts w:ascii="Times New Roman" w:hAnsi="Times New Roman"/>
                <w:color w:val="000000"/>
                <w:sz w:val="28"/>
                <w:szCs w:val="28"/>
              </w:rPr>
              <w:t>Звуковая культура речи».</w:t>
            </w:r>
          </w:p>
          <w:p w:rsidR="009378BF" w:rsidRPr="00423BAA" w:rsidRDefault="009378BF" w:rsidP="006B0BC6">
            <w:pPr>
              <w:spacing w:after="0" w:line="240" w:lineRule="auto"/>
              <w:rPr>
                <w:rFonts w:ascii="Times New Roman" w:hAnsi="Times New Roman"/>
                <w:color w:val="000000"/>
                <w:sz w:val="28"/>
                <w:szCs w:val="28"/>
              </w:rPr>
            </w:pPr>
            <w:r w:rsidRPr="00423BAA">
              <w:rPr>
                <w:rFonts w:ascii="Times New Roman" w:hAnsi="Times New Roman"/>
                <w:color w:val="000000"/>
                <w:sz w:val="28"/>
                <w:szCs w:val="28"/>
              </w:rPr>
              <w:t>Задачи: со</w:t>
            </w:r>
            <w:r>
              <w:rPr>
                <w:rFonts w:ascii="Times New Roman" w:hAnsi="Times New Roman"/>
                <w:color w:val="000000"/>
                <w:sz w:val="28"/>
                <w:szCs w:val="28"/>
              </w:rPr>
              <w:t xml:space="preserve">вершенствовать </w:t>
            </w:r>
            <w:r>
              <w:rPr>
                <w:rFonts w:ascii="Times New Roman" w:hAnsi="Times New Roman"/>
                <w:color w:val="000000"/>
                <w:sz w:val="28"/>
                <w:szCs w:val="28"/>
              </w:rPr>
              <w:lastRenderedPageBreak/>
              <w:t>фонемати</w:t>
            </w:r>
            <w:r w:rsidRPr="00423BAA">
              <w:rPr>
                <w:rFonts w:ascii="Times New Roman" w:hAnsi="Times New Roman"/>
                <w:color w:val="000000"/>
                <w:sz w:val="28"/>
                <w:szCs w:val="28"/>
              </w:rPr>
              <w:t xml:space="preserve">ческое </w:t>
            </w:r>
            <w:r>
              <w:rPr>
                <w:rFonts w:ascii="Times New Roman" w:hAnsi="Times New Roman"/>
                <w:color w:val="000000"/>
                <w:sz w:val="28"/>
                <w:szCs w:val="28"/>
              </w:rPr>
              <w:t>восприятие детей. Закреплять</w:t>
            </w:r>
            <w:r w:rsidRPr="00423BAA">
              <w:rPr>
                <w:rFonts w:ascii="Times New Roman" w:hAnsi="Times New Roman"/>
                <w:color w:val="000000"/>
                <w:sz w:val="28"/>
                <w:szCs w:val="28"/>
              </w:rPr>
              <w:t xml:space="preserve"> умение делить слова на части. </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lastRenderedPageBreak/>
              <w:t>Мелкие игрушки, фишки.</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С.64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Гербова</w:t>
            </w:r>
          </w:p>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lastRenderedPageBreak/>
              <w:t>Познавательное развитие(ФЭМП)</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2F6D02" w:rsidRDefault="009378BF" w:rsidP="006B0BC6">
            <w:pPr>
              <w:spacing w:after="0" w:line="240" w:lineRule="auto"/>
              <w:jc w:val="right"/>
              <w:rPr>
                <w:rFonts w:ascii="Times New Roman" w:hAnsi="Times New Roman"/>
                <w:b/>
                <w:color w:val="000000"/>
                <w:sz w:val="28"/>
                <w:szCs w:val="28"/>
              </w:rPr>
            </w:pPr>
            <w:r w:rsidRPr="002F6D02">
              <w:rPr>
                <w:rFonts w:ascii="Times New Roman" w:hAnsi="Times New Roman"/>
                <w:b/>
                <w:color w:val="000000"/>
                <w:sz w:val="28"/>
                <w:szCs w:val="28"/>
              </w:rPr>
              <w:t>31.05</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Тема: </w:t>
            </w:r>
            <w:r w:rsidRPr="00372D87">
              <w:rPr>
                <w:rFonts w:ascii="Times New Roman" w:hAnsi="Times New Roman"/>
                <w:color w:val="000000"/>
                <w:sz w:val="28"/>
                <w:szCs w:val="28"/>
              </w:rPr>
              <w:t>Закрепление пройденного материала.</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b/>
                <w:color w:val="000000"/>
                <w:sz w:val="28"/>
                <w:szCs w:val="28"/>
              </w:rPr>
              <w:t xml:space="preserve">Задачи: </w:t>
            </w:r>
            <w:r w:rsidRPr="00372D87">
              <w:rPr>
                <w:rFonts w:ascii="Times New Roman" w:hAnsi="Times New Roman"/>
                <w:color w:val="000000"/>
                <w:sz w:val="28"/>
                <w:szCs w:val="28"/>
              </w:rPr>
              <w:t>закреплять умение составлять арифметические задачи на сложение в пределах 10</w:t>
            </w:r>
          </w:p>
        </w:tc>
        <w:tc>
          <w:tcPr>
            <w:tcW w:w="0" w:type="auto"/>
          </w:tcPr>
          <w:p w:rsidR="009378BF" w:rsidRPr="00193FEC"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p>
        </w:tc>
      </w:tr>
      <w:tr w:rsidR="009378BF" w:rsidRPr="00372D87" w:rsidTr="006B0BC6">
        <w:tblPrEx>
          <w:tblLook w:val="00A0" w:firstRow="1" w:lastRow="0" w:firstColumn="1" w:lastColumn="0" w:noHBand="0" w:noVBand="0"/>
        </w:tblPrEx>
        <w:tc>
          <w:tcPr>
            <w:tcW w:w="0" w:type="auto"/>
          </w:tcPr>
          <w:p w:rsidR="009378BF" w:rsidRPr="00372D87" w:rsidRDefault="009378BF" w:rsidP="006B0BC6">
            <w:pPr>
              <w:spacing w:after="0" w:line="240" w:lineRule="auto"/>
              <w:rPr>
                <w:rFonts w:ascii="Times New Roman" w:hAnsi="Times New Roman"/>
                <w:b/>
                <w:color w:val="000000"/>
                <w:sz w:val="28"/>
                <w:szCs w:val="28"/>
              </w:rPr>
            </w:pPr>
            <w:r w:rsidRPr="00372D87">
              <w:rPr>
                <w:rFonts w:ascii="Times New Roman" w:hAnsi="Times New Roman"/>
                <w:b/>
                <w:color w:val="000000"/>
                <w:sz w:val="28"/>
                <w:szCs w:val="28"/>
              </w:rPr>
              <w:t>Художественно-эстетическое развитие (Конструирование)</w:t>
            </w:r>
          </w:p>
          <w:p w:rsidR="009378BF" w:rsidRPr="00193FEC" w:rsidRDefault="009378BF" w:rsidP="006B0BC6">
            <w:pPr>
              <w:spacing w:after="0" w:line="240" w:lineRule="auto"/>
              <w:rPr>
                <w:rFonts w:ascii="Times New Roman" w:hAnsi="Times New Roman"/>
                <w:b/>
                <w:color w:val="000000"/>
                <w:sz w:val="28"/>
                <w:szCs w:val="28"/>
              </w:rPr>
            </w:pPr>
          </w:p>
          <w:p w:rsidR="009378BF" w:rsidRPr="00193FEC" w:rsidRDefault="009378BF" w:rsidP="006B0BC6">
            <w:pPr>
              <w:spacing w:after="0" w:line="240" w:lineRule="auto"/>
              <w:rPr>
                <w:rFonts w:ascii="Times New Roman" w:hAnsi="Times New Roman"/>
                <w:b/>
                <w:color w:val="000000"/>
                <w:sz w:val="28"/>
                <w:szCs w:val="28"/>
              </w:rPr>
            </w:pPr>
          </w:p>
          <w:p w:rsidR="009378BF" w:rsidRPr="00193FEC" w:rsidRDefault="009378BF" w:rsidP="006B0BC6">
            <w:pPr>
              <w:spacing w:after="0" w:line="240" w:lineRule="auto"/>
              <w:rPr>
                <w:rFonts w:ascii="Times New Roman" w:hAnsi="Times New Roman"/>
                <w:b/>
                <w:color w:val="000000"/>
                <w:sz w:val="28"/>
                <w:szCs w:val="28"/>
              </w:rPr>
            </w:pPr>
          </w:p>
          <w:p w:rsidR="009378BF" w:rsidRPr="00193FEC" w:rsidRDefault="009378BF" w:rsidP="006B0BC6">
            <w:pPr>
              <w:spacing w:after="0" w:line="240" w:lineRule="auto"/>
              <w:rPr>
                <w:rFonts w:ascii="Times New Roman" w:hAnsi="Times New Roman"/>
                <w:b/>
                <w:color w:val="000000"/>
                <w:sz w:val="28"/>
                <w:szCs w:val="28"/>
              </w:rPr>
            </w:pPr>
            <w:r>
              <w:rPr>
                <w:rFonts w:ascii="Times New Roman" w:hAnsi="Times New Roman"/>
                <w:b/>
                <w:color w:val="000000"/>
                <w:sz w:val="28"/>
                <w:szCs w:val="28"/>
              </w:rPr>
              <w:t>31.05</w:t>
            </w:r>
          </w:p>
        </w:tc>
        <w:tc>
          <w:tcPr>
            <w:tcW w:w="0" w:type="auto"/>
          </w:tcPr>
          <w:p w:rsidR="009378BF" w:rsidRPr="00423BAA" w:rsidRDefault="009378BF" w:rsidP="006B0BC6">
            <w:pPr>
              <w:spacing w:after="0" w:line="240" w:lineRule="auto"/>
              <w:rPr>
                <w:rFonts w:ascii="Times New Roman" w:hAnsi="Times New Roman"/>
                <w:color w:val="000000"/>
                <w:sz w:val="28"/>
                <w:szCs w:val="28"/>
              </w:rPr>
            </w:pPr>
            <w:r w:rsidRPr="00423BAA">
              <w:rPr>
                <w:rFonts w:ascii="Times New Roman" w:hAnsi="Times New Roman"/>
                <w:color w:val="000000"/>
                <w:sz w:val="28"/>
                <w:szCs w:val="28"/>
              </w:rPr>
              <w:t>Тема: « Грузовое судно».</w:t>
            </w:r>
          </w:p>
          <w:p w:rsidR="009378BF" w:rsidRPr="00423BAA" w:rsidRDefault="009378BF" w:rsidP="006B0BC6">
            <w:pPr>
              <w:spacing w:after="0" w:line="240" w:lineRule="auto"/>
              <w:rPr>
                <w:rFonts w:ascii="Times New Roman" w:hAnsi="Times New Roman"/>
                <w:color w:val="000000"/>
                <w:sz w:val="28"/>
                <w:szCs w:val="28"/>
              </w:rPr>
            </w:pPr>
            <w:r w:rsidRPr="00423BAA">
              <w:rPr>
                <w:rFonts w:ascii="Times New Roman" w:hAnsi="Times New Roman"/>
                <w:color w:val="000000"/>
                <w:sz w:val="28"/>
                <w:szCs w:val="28"/>
              </w:rPr>
              <w:t>Задачи: расширять представления детей о судах; упражнять в сооружении различных судов; познакомить с использованием блока в механизмах, дать представление о ременной передаче.</w:t>
            </w: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Геометрические фигуры, карандаши, конструктор.</w:t>
            </w:r>
          </w:p>
          <w:p w:rsidR="009378BF" w:rsidRPr="00372D87" w:rsidRDefault="009378BF" w:rsidP="006B0BC6">
            <w:pPr>
              <w:spacing w:after="0" w:line="240" w:lineRule="auto"/>
              <w:rPr>
                <w:rFonts w:ascii="Times New Roman" w:hAnsi="Times New Roman"/>
                <w:color w:val="000000"/>
                <w:sz w:val="28"/>
                <w:szCs w:val="28"/>
              </w:rPr>
            </w:pPr>
          </w:p>
        </w:tc>
        <w:tc>
          <w:tcPr>
            <w:tcW w:w="0" w:type="auto"/>
          </w:tcPr>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С.44</w:t>
            </w:r>
          </w:p>
          <w:p w:rsidR="009378BF" w:rsidRPr="00372D87" w:rsidRDefault="009378BF" w:rsidP="006B0BC6">
            <w:pPr>
              <w:spacing w:after="0" w:line="240" w:lineRule="auto"/>
              <w:rPr>
                <w:rFonts w:ascii="Times New Roman" w:hAnsi="Times New Roman"/>
                <w:color w:val="000000"/>
                <w:sz w:val="28"/>
                <w:szCs w:val="28"/>
              </w:rPr>
            </w:pPr>
            <w:r w:rsidRPr="00372D87">
              <w:rPr>
                <w:rFonts w:ascii="Times New Roman" w:hAnsi="Times New Roman"/>
                <w:color w:val="000000"/>
                <w:sz w:val="28"/>
                <w:szCs w:val="28"/>
              </w:rPr>
              <w:t>Куцакова</w:t>
            </w: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p w:rsidR="009378BF" w:rsidRPr="00372D87" w:rsidRDefault="009378BF" w:rsidP="006B0BC6">
            <w:pPr>
              <w:spacing w:after="0" w:line="240" w:lineRule="auto"/>
              <w:rPr>
                <w:rFonts w:ascii="Times New Roman" w:hAnsi="Times New Roman"/>
                <w:color w:val="000000"/>
                <w:sz w:val="28"/>
                <w:szCs w:val="28"/>
              </w:rPr>
            </w:pPr>
          </w:p>
        </w:tc>
      </w:tr>
    </w:tbl>
    <w:p w:rsidR="009378BF" w:rsidRDefault="009378BF" w:rsidP="0026253B">
      <w:pPr>
        <w:spacing w:after="0"/>
        <w:rPr>
          <w:rFonts w:ascii="Times New Roman" w:hAnsi="Times New Roman"/>
          <w:color w:val="000000"/>
          <w:sz w:val="28"/>
          <w:szCs w:val="28"/>
        </w:rPr>
      </w:pPr>
    </w:p>
    <w:p w:rsidR="009378BF" w:rsidRDefault="009378BF" w:rsidP="0026253B">
      <w:pPr>
        <w:spacing w:after="0"/>
        <w:rPr>
          <w:rFonts w:ascii="Times New Roman" w:hAnsi="Times New Roman"/>
          <w:color w:val="000000"/>
          <w:sz w:val="28"/>
          <w:szCs w:val="28"/>
        </w:rPr>
      </w:pPr>
    </w:p>
    <w:sectPr w:rsidR="009378BF" w:rsidSect="00601EED">
      <w:pgSz w:w="16838" w:h="11906" w:orient="landscape"/>
      <w:pgMar w:top="0" w:right="1134" w:bottom="284" w:left="1134"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928" w:rsidRDefault="009B4928" w:rsidP="00621DF1">
      <w:pPr>
        <w:spacing w:after="0" w:line="240" w:lineRule="auto"/>
      </w:pPr>
      <w:r>
        <w:separator/>
      </w:r>
    </w:p>
  </w:endnote>
  <w:endnote w:type="continuationSeparator" w:id="0">
    <w:p w:rsidR="009B4928" w:rsidRDefault="009B4928" w:rsidP="00621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8BF" w:rsidRDefault="009378BF">
    <w:pPr>
      <w:pStyle w:val="af1"/>
      <w:jc w:val="center"/>
    </w:pPr>
  </w:p>
  <w:p w:rsidR="009378BF" w:rsidRDefault="009378BF">
    <w:pPr>
      <w:pStyle w:val="af1"/>
      <w:jc w:val="center"/>
    </w:pPr>
  </w:p>
  <w:p w:rsidR="009378BF" w:rsidRDefault="009378BF">
    <w:pPr>
      <w:pStyle w:val="af1"/>
      <w:jc w:val="center"/>
    </w:pPr>
  </w:p>
  <w:p w:rsidR="009378BF" w:rsidRDefault="009B4928">
    <w:pPr>
      <w:pStyle w:val="af1"/>
      <w:jc w:val="center"/>
    </w:pPr>
    <w:r>
      <w:fldChar w:fldCharType="begin"/>
    </w:r>
    <w:r>
      <w:instrText>PAGE   \* MERGEFORMAT</w:instrText>
    </w:r>
    <w:r>
      <w:fldChar w:fldCharType="separate"/>
    </w:r>
    <w:r w:rsidR="0009312C">
      <w:rPr>
        <w:noProof/>
      </w:rPr>
      <w:t>1</w:t>
    </w:r>
    <w:r>
      <w:rPr>
        <w:noProof/>
      </w:rPr>
      <w:fldChar w:fldCharType="end"/>
    </w:r>
  </w:p>
  <w:p w:rsidR="009378BF" w:rsidRDefault="009378B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928" w:rsidRDefault="009B4928" w:rsidP="00621DF1">
      <w:pPr>
        <w:spacing w:after="0" w:line="240" w:lineRule="auto"/>
      </w:pPr>
      <w:r>
        <w:separator/>
      </w:r>
    </w:p>
  </w:footnote>
  <w:footnote w:type="continuationSeparator" w:id="0">
    <w:p w:rsidR="009B4928" w:rsidRDefault="009B4928" w:rsidP="00621D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786"/>
        </w:tabs>
        <w:ind w:left="786" w:hanging="360"/>
      </w:pPr>
      <w:rPr>
        <w:rFonts w:cs="Times New Roman"/>
      </w:rPr>
    </w:lvl>
  </w:abstractNum>
  <w:abstractNum w:abstractNumId="1">
    <w:nsid w:val="00000003"/>
    <w:multiLevelType w:val="singleLevel"/>
    <w:tmpl w:val="00000003"/>
    <w:name w:val="WW8Num7"/>
    <w:lvl w:ilvl="0">
      <w:start w:val="1"/>
      <w:numFmt w:val="bullet"/>
      <w:lvlText w:val=""/>
      <w:lvlJc w:val="left"/>
      <w:pPr>
        <w:tabs>
          <w:tab w:val="num" w:pos="720"/>
        </w:tabs>
        <w:ind w:left="720" w:hanging="360"/>
      </w:pPr>
      <w:rPr>
        <w:rFonts w:ascii="Symbol" w:hAnsi="Symbol"/>
      </w:rPr>
    </w:lvl>
  </w:abstractNum>
  <w:abstractNum w:abstractNumId="2">
    <w:nsid w:val="00000004"/>
    <w:multiLevelType w:val="multilevel"/>
    <w:tmpl w:val="00000004"/>
    <w:name w:val="WW8Num4"/>
    <w:lvl w:ilvl="0">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1">
      <w:start w:val="1"/>
      <w:numFmt w:val="decimal"/>
      <w:lvlText w:val="%2)"/>
      <w:lvlJc w:val="left"/>
      <w:pPr>
        <w:tabs>
          <w:tab w:val="num" w:pos="708"/>
        </w:tabs>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2">
      <w:start w:val="1"/>
      <w:numFmt w:val="decimal"/>
      <w:lvlText w:val="%3)"/>
      <w:lvlJc w:val="left"/>
      <w:pPr>
        <w:tabs>
          <w:tab w:val="num" w:pos="0"/>
        </w:tabs>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3">
      <w:start w:val="1"/>
      <w:numFmt w:val="decimal"/>
      <w:lvlText w:val="%4)"/>
      <w:lvlJc w:val="left"/>
      <w:pPr>
        <w:tabs>
          <w:tab w:val="num" w:pos="0"/>
        </w:tabs>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4">
      <w:start w:val="1"/>
      <w:numFmt w:val="decimal"/>
      <w:lvlText w:val="%5)"/>
      <w:lvlJc w:val="left"/>
      <w:pPr>
        <w:tabs>
          <w:tab w:val="num" w:pos="0"/>
        </w:tabs>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5">
      <w:start w:val="1"/>
      <w:numFmt w:val="decimal"/>
      <w:lvlText w:val="%6)"/>
      <w:lvlJc w:val="left"/>
      <w:pPr>
        <w:tabs>
          <w:tab w:val="num" w:pos="0"/>
        </w:tabs>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6">
      <w:start w:val="1"/>
      <w:numFmt w:val="decimal"/>
      <w:lvlText w:val="%7)"/>
      <w:lvlJc w:val="left"/>
      <w:pPr>
        <w:tabs>
          <w:tab w:val="num" w:pos="0"/>
        </w:tabs>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7">
      <w:start w:val="1"/>
      <w:numFmt w:val="decimal"/>
      <w:lvlText w:val="%8)"/>
      <w:lvlJc w:val="left"/>
      <w:pPr>
        <w:tabs>
          <w:tab w:val="num" w:pos="0"/>
        </w:tabs>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8">
      <w:start w:val="1"/>
      <w:numFmt w:val="decimal"/>
      <w:lvlText w:val="%9)"/>
      <w:lvlJc w:val="left"/>
      <w:pPr>
        <w:tabs>
          <w:tab w:val="num" w:pos="0"/>
        </w:tabs>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abstractNum>
  <w:abstractNum w:abstractNumId="3">
    <w:nsid w:val="00000005"/>
    <w:multiLevelType w:val="multilevel"/>
    <w:tmpl w:val="00000005"/>
    <w:name w:val="WW8Num5"/>
    <w:lvl w:ilvl="0">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1">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2">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3">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4">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5">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6">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7">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8">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abstractNum>
  <w:abstractNum w:abstractNumId="4">
    <w:nsid w:val="00000006"/>
    <w:multiLevelType w:val="singleLevel"/>
    <w:tmpl w:val="00000006"/>
    <w:name w:val="WW8Num6"/>
    <w:lvl w:ilvl="0">
      <w:start w:val="1"/>
      <w:numFmt w:val="bullet"/>
      <w:lvlText w:val=""/>
      <w:lvlJc w:val="left"/>
      <w:pPr>
        <w:tabs>
          <w:tab w:val="num" w:pos="1270"/>
        </w:tabs>
        <w:ind w:left="1270" w:hanging="360"/>
      </w:pPr>
      <w:rPr>
        <w:rFonts w:ascii="Symbol" w:hAnsi="Symbol"/>
        <w:b w:val="0"/>
        <w:i w:val="0"/>
        <w:caps w:val="0"/>
        <w:smallCaps w:val="0"/>
        <w:strike w:val="0"/>
        <w:dstrike w:val="0"/>
        <w:color w:val="000000"/>
        <w:spacing w:val="0"/>
        <w:w w:val="100"/>
        <w:position w:val="0"/>
        <w:sz w:val="27"/>
        <w:u w:val="none"/>
        <w:vertAlign w:val="baseline"/>
      </w:rPr>
    </w:lvl>
  </w:abstractNum>
  <w:abstractNum w:abstractNumId="5">
    <w:nsid w:val="00000009"/>
    <w:multiLevelType w:val="singleLevel"/>
    <w:tmpl w:val="00000009"/>
    <w:name w:val="WW8Num10"/>
    <w:lvl w:ilvl="0">
      <w:start w:val="1"/>
      <w:numFmt w:val="decimal"/>
      <w:lvlText w:val="%1."/>
      <w:lvlJc w:val="left"/>
      <w:pPr>
        <w:tabs>
          <w:tab w:val="num" w:pos="720"/>
        </w:tabs>
        <w:ind w:left="720" w:hanging="360"/>
      </w:pPr>
      <w:rPr>
        <w:rFonts w:ascii="Symbol" w:hAnsi="Symbol" w:cs="Symbol" w:hint="default"/>
        <w:b w:val="0"/>
        <w:bCs w:val="0"/>
        <w:i w:val="0"/>
        <w:iCs w:val="0"/>
        <w:caps w:val="0"/>
        <w:smallCaps w:val="0"/>
        <w:strike w:val="0"/>
        <w:dstrike w:val="0"/>
        <w:color w:val="000000"/>
        <w:spacing w:val="0"/>
        <w:w w:val="100"/>
        <w:position w:val="0"/>
        <w:sz w:val="27"/>
        <w:szCs w:val="27"/>
        <w:u w:val="none"/>
        <w:vertAlign w:val="baseline"/>
      </w:rPr>
    </w:lvl>
  </w:abstractNum>
  <w:abstractNum w:abstractNumId="6">
    <w:nsid w:val="0000000A"/>
    <w:multiLevelType w:val="singleLevel"/>
    <w:tmpl w:val="0000000A"/>
    <w:name w:val="WW8Num11"/>
    <w:lvl w:ilvl="0">
      <w:start w:val="1"/>
      <w:numFmt w:val="bullet"/>
      <w:lvlText w:val=""/>
      <w:lvlJc w:val="left"/>
      <w:pPr>
        <w:tabs>
          <w:tab w:val="num" w:pos="720"/>
        </w:tabs>
        <w:ind w:left="720" w:hanging="360"/>
      </w:pPr>
      <w:rPr>
        <w:rFonts w:ascii="Symbol" w:hAnsi="Symbol"/>
      </w:rPr>
    </w:lvl>
  </w:abstractNum>
  <w:abstractNum w:abstractNumId="7">
    <w:nsid w:val="0000000B"/>
    <w:multiLevelType w:val="singleLevel"/>
    <w:tmpl w:val="0000000B"/>
    <w:name w:val="WW8Num12"/>
    <w:lvl w:ilvl="0">
      <w:start w:val="1"/>
      <w:numFmt w:val="bullet"/>
      <w:lvlText w:val=""/>
      <w:lvlJc w:val="left"/>
      <w:pPr>
        <w:tabs>
          <w:tab w:val="num" w:pos="720"/>
        </w:tabs>
        <w:ind w:left="720" w:hanging="360"/>
      </w:pPr>
      <w:rPr>
        <w:rFonts w:ascii="Symbol" w:hAnsi="Symbol"/>
      </w:rPr>
    </w:lvl>
  </w:abstractNum>
  <w:abstractNum w:abstractNumId="8">
    <w:nsid w:val="0000000C"/>
    <w:multiLevelType w:val="singleLevel"/>
    <w:tmpl w:val="0000000C"/>
    <w:name w:val="WW8Num13"/>
    <w:lvl w:ilvl="0">
      <w:start w:val="1"/>
      <w:numFmt w:val="bullet"/>
      <w:lvlText w:val=""/>
      <w:lvlJc w:val="left"/>
      <w:pPr>
        <w:tabs>
          <w:tab w:val="num" w:pos="720"/>
        </w:tabs>
        <w:ind w:left="720" w:hanging="360"/>
      </w:pPr>
      <w:rPr>
        <w:rFonts w:ascii="Symbol" w:hAnsi="Symbol" w:hint="default"/>
        <w:sz w:val="28"/>
      </w:rPr>
    </w:lvl>
  </w:abstractNum>
  <w:abstractNum w:abstractNumId="9">
    <w:nsid w:val="0000000D"/>
    <w:multiLevelType w:val="singleLevel"/>
    <w:tmpl w:val="0000000D"/>
    <w:name w:val="WW8Num14"/>
    <w:lvl w:ilvl="0">
      <w:start w:val="1"/>
      <w:numFmt w:val="bullet"/>
      <w:lvlText w:val=""/>
      <w:lvlJc w:val="left"/>
      <w:pPr>
        <w:tabs>
          <w:tab w:val="num" w:pos="720"/>
        </w:tabs>
        <w:ind w:left="720" w:hanging="360"/>
      </w:pPr>
      <w:rPr>
        <w:rFonts w:ascii="Symbol" w:hAnsi="Symbol" w:hint="default"/>
      </w:rPr>
    </w:lvl>
  </w:abstractNum>
  <w:abstractNum w:abstractNumId="10">
    <w:nsid w:val="0000000E"/>
    <w:multiLevelType w:val="singleLevel"/>
    <w:tmpl w:val="0000000E"/>
    <w:name w:val="WW8Num15"/>
    <w:lvl w:ilvl="0">
      <w:start w:val="1"/>
      <w:numFmt w:val="bullet"/>
      <w:lvlText w:val=""/>
      <w:lvlJc w:val="left"/>
      <w:pPr>
        <w:tabs>
          <w:tab w:val="num" w:pos="720"/>
        </w:tabs>
        <w:ind w:left="720" w:hanging="360"/>
      </w:pPr>
      <w:rPr>
        <w:rFonts w:ascii="Symbol" w:hAnsi="Symbol" w:hint="default"/>
        <w:sz w:val="28"/>
      </w:rPr>
    </w:lvl>
  </w:abstractNum>
  <w:abstractNum w:abstractNumId="11">
    <w:nsid w:val="0000000F"/>
    <w:multiLevelType w:val="singleLevel"/>
    <w:tmpl w:val="0000000F"/>
    <w:name w:val="WW8Num16"/>
    <w:lvl w:ilvl="0">
      <w:start w:val="1"/>
      <w:numFmt w:val="decimal"/>
      <w:lvlText w:val="%1."/>
      <w:lvlJc w:val="left"/>
      <w:pPr>
        <w:tabs>
          <w:tab w:val="num" w:pos="720"/>
        </w:tabs>
        <w:ind w:left="720" w:hanging="360"/>
      </w:pPr>
      <w:rPr>
        <w:rFonts w:ascii="Symbol" w:hAnsi="Symbol" w:cs="Symbol" w:hint="default"/>
      </w:rPr>
    </w:lvl>
  </w:abstractNum>
  <w:abstractNum w:abstractNumId="12">
    <w:nsid w:val="00000011"/>
    <w:multiLevelType w:val="singleLevel"/>
    <w:tmpl w:val="00000011"/>
    <w:name w:val="WW8Num18"/>
    <w:lvl w:ilvl="0">
      <w:start w:val="1"/>
      <w:numFmt w:val="bullet"/>
      <w:lvlText w:val=""/>
      <w:lvlJc w:val="left"/>
      <w:pPr>
        <w:tabs>
          <w:tab w:val="num" w:pos="360"/>
        </w:tabs>
        <w:ind w:left="360" w:hanging="360"/>
      </w:pPr>
      <w:rPr>
        <w:rFonts w:ascii="Symbol" w:hAnsi="Symbol"/>
        <w:sz w:val="28"/>
      </w:rPr>
    </w:lvl>
  </w:abstractNum>
  <w:abstractNum w:abstractNumId="13">
    <w:nsid w:val="00000013"/>
    <w:multiLevelType w:val="singleLevel"/>
    <w:tmpl w:val="00000013"/>
    <w:name w:val="WW8Num20"/>
    <w:lvl w:ilvl="0">
      <w:start w:val="1"/>
      <w:numFmt w:val="bullet"/>
      <w:lvlText w:val=""/>
      <w:lvlJc w:val="left"/>
      <w:pPr>
        <w:tabs>
          <w:tab w:val="num" w:pos="720"/>
        </w:tabs>
        <w:ind w:left="720" w:hanging="360"/>
      </w:pPr>
      <w:rPr>
        <w:rFonts w:ascii="Symbol" w:hAnsi="Symbol" w:hint="default"/>
      </w:rPr>
    </w:lvl>
  </w:abstractNum>
  <w:abstractNum w:abstractNumId="14">
    <w:nsid w:val="00000016"/>
    <w:multiLevelType w:val="singleLevel"/>
    <w:tmpl w:val="00000016"/>
    <w:name w:val="WW8Num23"/>
    <w:lvl w:ilvl="0">
      <w:start w:val="1"/>
      <w:numFmt w:val="bullet"/>
      <w:lvlText w:val=""/>
      <w:lvlJc w:val="left"/>
      <w:pPr>
        <w:tabs>
          <w:tab w:val="num" w:pos="720"/>
        </w:tabs>
        <w:ind w:left="720" w:hanging="360"/>
      </w:pPr>
      <w:rPr>
        <w:rFonts w:ascii="Symbol" w:hAnsi="Symbol" w:hint="default"/>
        <w:sz w:val="28"/>
      </w:rPr>
    </w:lvl>
  </w:abstractNum>
  <w:abstractNum w:abstractNumId="15">
    <w:nsid w:val="00000019"/>
    <w:multiLevelType w:val="singleLevel"/>
    <w:tmpl w:val="00000019"/>
    <w:name w:val="WW8Num26"/>
    <w:lvl w:ilvl="0">
      <w:start w:val="1"/>
      <w:numFmt w:val="bullet"/>
      <w:lvlText w:val=""/>
      <w:lvlJc w:val="left"/>
      <w:pPr>
        <w:tabs>
          <w:tab w:val="num" w:pos="720"/>
        </w:tabs>
        <w:ind w:left="720" w:hanging="360"/>
      </w:pPr>
      <w:rPr>
        <w:rFonts w:ascii="Symbol" w:hAnsi="Symbol" w:hint="default"/>
        <w:b w:val="0"/>
        <w:i w:val="0"/>
        <w:caps w:val="0"/>
        <w:smallCaps w:val="0"/>
        <w:strike w:val="0"/>
        <w:dstrike w:val="0"/>
        <w:color w:val="000000"/>
        <w:spacing w:val="0"/>
        <w:w w:val="100"/>
        <w:position w:val="0"/>
        <w:sz w:val="27"/>
        <w:u w:val="none"/>
        <w:vertAlign w:val="baseline"/>
      </w:rPr>
    </w:lvl>
  </w:abstractNum>
  <w:abstractNum w:abstractNumId="16">
    <w:nsid w:val="0000001F"/>
    <w:multiLevelType w:val="singleLevel"/>
    <w:tmpl w:val="B738928C"/>
    <w:name w:val="WW8Num33"/>
    <w:lvl w:ilvl="0">
      <w:start w:val="1"/>
      <w:numFmt w:val="bullet"/>
      <w:lvlText w:val=""/>
      <w:lvlJc w:val="left"/>
      <w:pPr>
        <w:tabs>
          <w:tab w:val="num" w:pos="720"/>
        </w:tabs>
        <w:ind w:left="720" w:hanging="360"/>
      </w:pPr>
      <w:rPr>
        <w:rFonts w:ascii="Symbol" w:hAnsi="Symbol" w:hint="default"/>
        <w:color w:val="auto"/>
      </w:rPr>
    </w:lvl>
  </w:abstractNum>
  <w:abstractNum w:abstractNumId="17">
    <w:nsid w:val="01C459B2"/>
    <w:multiLevelType w:val="hybridMultilevel"/>
    <w:tmpl w:val="309E7706"/>
    <w:lvl w:ilvl="0" w:tplc="A8B83EA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2BA4C18"/>
    <w:multiLevelType w:val="hybridMultilevel"/>
    <w:tmpl w:val="DE5E576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2EF3D82"/>
    <w:multiLevelType w:val="hybridMultilevel"/>
    <w:tmpl w:val="BFFCA024"/>
    <w:lvl w:ilvl="0" w:tplc="F100552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3BF5908"/>
    <w:multiLevelType w:val="multilevel"/>
    <w:tmpl w:val="34424B3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1">
    <w:nsid w:val="03D07CE0"/>
    <w:multiLevelType w:val="hybridMultilevel"/>
    <w:tmpl w:val="F762060A"/>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A2F4D70"/>
    <w:multiLevelType w:val="hybridMultilevel"/>
    <w:tmpl w:val="3EDA7EAC"/>
    <w:lvl w:ilvl="0" w:tplc="FC5E38E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16AB62B6"/>
    <w:multiLevelType w:val="hybridMultilevel"/>
    <w:tmpl w:val="FB1C12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8180107"/>
    <w:multiLevelType w:val="hybridMultilevel"/>
    <w:tmpl w:val="EEB05852"/>
    <w:lvl w:ilvl="0" w:tplc="A9A4A1D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90F0083"/>
    <w:multiLevelType w:val="hybridMultilevel"/>
    <w:tmpl w:val="E96A1FE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1A696DD0"/>
    <w:multiLevelType w:val="hybridMultilevel"/>
    <w:tmpl w:val="AA74B6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D602E95"/>
    <w:multiLevelType w:val="hybridMultilevel"/>
    <w:tmpl w:val="84C88232"/>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7157FD2"/>
    <w:multiLevelType w:val="multilevel"/>
    <w:tmpl w:val="3B34A782"/>
    <w:lvl w:ilvl="0">
      <w:start w:val="1"/>
      <w:numFmt w:val="decimal"/>
      <w:lvlText w:val="%1."/>
      <w:lvlJc w:val="left"/>
      <w:pPr>
        <w:ind w:left="758" w:hanging="360"/>
      </w:pPr>
      <w:rPr>
        <w:rFonts w:cs="Times New Roman" w:hint="default"/>
        <w:color w:val="auto"/>
      </w:rPr>
    </w:lvl>
    <w:lvl w:ilvl="1">
      <w:start w:val="1"/>
      <w:numFmt w:val="decimal"/>
      <w:isLgl/>
      <w:lvlText w:val="%1.%2."/>
      <w:lvlJc w:val="left"/>
      <w:pPr>
        <w:ind w:left="758" w:hanging="360"/>
      </w:pPr>
      <w:rPr>
        <w:rFonts w:cs="Times New Roman" w:hint="default"/>
      </w:rPr>
    </w:lvl>
    <w:lvl w:ilvl="2">
      <w:start w:val="1"/>
      <w:numFmt w:val="decimal"/>
      <w:isLgl/>
      <w:lvlText w:val="%1.%2.%3."/>
      <w:lvlJc w:val="left"/>
      <w:pPr>
        <w:ind w:left="1118" w:hanging="720"/>
      </w:pPr>
      <w:rPr>
        <w:rFonts w:cs="Times New Roman" w:hint="default"/>
      </w:rPr>
    </w:lvl>
    <w:lvl w:ilvl="3">
      <w:start w:val="1"/>
      <w:numFmt w:val="decimal"/>
      <w:isLgl/>
      <w:lvlText w:val="%1.%2.%3.%4."/>
      <w:lvlJc w:val="left"/>
      <w:pPr>
        <w:ind w:left="1118" w:hanging="720"/>
      </w:pPr>
      <w:rPr>
        <w:rFonts w:cs="Times New Roman" w:hint="default"/>
      </w:rPr>
    </w:lvl>
    <w:lvl w:ilvl="4">
      <w:start w:val="1"/>
      <w:numFmt w:val="decimal"/>
      <w:isLgl/>
      <w:lvlText w:val="%1.%2.%3.%4.%5."/>
      <w:lvlJc w:val="left"/>
      <w:pPr>
        <w:ind w:left="1478" w:hanging="1080"/>
      </w:pPr>
      <w:rPr>
        <w:rFonts w:cs="Times New Roman" w:hint="default"/>
      </w:rPr>
    </w:lvl>
    <w:lvl w:ilvl="5">
      <w:start w:val="1"/>
      <w:numFmt w:val="decimal"/>
      <w:isLgl/>
      <w:lvlText w:val="%1.%2.%3.%4.%5.%6."/>
      <w:lvlJc w:val="left"/>
      <w:pPr>
        <w:ind w:left="1478" w:hanging="1080"/>
      </w:pPr>
      <w:rPr>
        <w:rFonts w:cs="Times New Roman" w:hint="default"/>
      </w:rPr>
    </w:lvl>
    <w:lvl w:ilvl="6">
      <w:start w:val="1"/>
      <w:numFmt w:val="decimal"/>
      <w:isLgl/>
      <w:lvlText w:val="%1.%2.%3.%4.%5.%6.%7."/>
      <w:lvlJc w:val="left"/>
      <w:pPr>
        <w:ind w:left="1838" w:hanging="1440"/>
      </w:pPr>
      <w:rPr>
        <w:rFonts w:cs="Times New Roman" w:hint="default"/>
      </w:rPr>
    </w:lvl>
    <w:lvl w:ilvl="7">
      <w:start w:val="1"/>
      <w:numFmt w:val="decimal"/>
      <w:isLgl/>
      <w:lvlText w:val="%1.%2.%3.%4.%5.%6.%7.%8."/>
      <w:lvlJc w:val="left"/>
      <w:pPr>
        <w:ind w:left="1838" w:hanging="1440"/>
      </w:pPr>
      <w:rPr>
        <w:rFonts w:cs="Times New Roman" w:hint="default"/>
      </w:rPr>
    </w:lvl>
    <w:lvl w:ilvl="8">
      <w:start w:val="1"/>
      <w:numFmt w:val="decimal"/>
      <w:isLgl/>
      <w:lvlText w:val="%1.%2.%3.%4.%5.%6.%7.%8.%9."/>
      <w:lvlJc w:val="left"/>
      <w:pPr>
        <w:ind w:left="2198" w:hanging="1800"/>
      </w:pPr>
      <w:rPr>
        <w:rFonts w:cs="Times New Roman" w:hint="default"/>
      </w:rPr>
    </w:lvl>
  </w:abstractNum>
  <w:abstractNum w:abstractNumId="29">
    <w:nsid w:val="27356826"/>
    <w:multiLevelType w:val="hybridMultilevel"/>
    <w:tmpl w:val="696497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90136D1"/>
    <w:multiLevelType w:val="hybridMultilevel"/>
    <w:tmpl w:val="AAF4C2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2C81047A"/>
    <w:multiLevelType w:val="hybridMultilevel"/>
    <w:tmpl w:val="35102AD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2CB13366"/>
    <w:multiLevelType w:val="hybridMultilevel"/>
    <w:tmpl w:val="1B62CA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20F2D28"/>
    <w:multiLevelType w:val="hybridMultilevel"/>
    <w:tmpl w:val="377287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2C61FBD"/>
    <w:multiLevelType w:val="hybridMultilevel"/>
    <w:tmpl w:val="83EC5E72"/>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3075643"/>
    <w:multiLevelType w:val="hybridMultilevel"/>
    <w:tmpl w:val="37DAFF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344A48A3"/>
    <w:multiLevelType w:val="hybridMultilevel"/>
    <w:tmpl w:val="B54CDA30"/>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4920D31"/>
    <w:multiLevelType w:val="hybridMultilevel"/>
    <w:tmpl w:val="D7AEE0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5566D8B"/>
    <w:multiLevelType w:val="multilevel"/>
    <w:tmpl w:val="381844B2"/>
    <w:lvl w:ilvl="0">
      <w:start w:val="1"/>
      <w:numFmt w:val="bullet"/>
      <w:lvlText w:val=""/>
      <w:lvlJc w:val="left"/>
      <w:pPr>
        <w:tabs>
          <w:tab w:val="num" w:pos="720"/>
        </w:tabs>
        <w:ind w:left="720" w:hanging="360"/>
      </w:pPr>
      <w:rPr>
        <w:rFonts w:ascii="Symbol" w:hAnsi="Symbol" w:hint="default"/>
        <w:b/>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36366C14"/>
    <w:multiLevelType w:val="hybridMultilevel"/>
    <w:tmpl w:val="02141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9165073"/>
    <w:multiLevelType w:val="hybridMultilevel"/>
    <w:tmpl w:val="1DF227BA"/>
    <w:lvl w:ilvl="0" w:tplc="04190003">
      <w:start w:val="1"/>
      <w:numFmt w:val="bullet"/>
      <w:lvlText w:val="o"/>
      <w:lvlJc w:val="left"/>
      <w:pPr>
        <w:ind w:left="720" w:hanging="360"/>
      </w:pPr>
      <w:rPr>
        <w:rFonts w:ascii="Courier New" w:hAnsi="Courier New"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3AC85C6E"/>
    <w:multiLevelType w:val="hybridMultilevel"/>
    <w:tmpl w:val="8618B908"/>
    <w:lvl w:ilvl="0" w:tplc="68C0F3F6">
      <w:start w:val="1"/>
      <w:numFmt w:val="decimal"/>
      <w:lvlText w:val="%1."/>
      <w:lvlJc w:val="left"/>
      <w:pPr>
        <w:tabs>
          <w:tab w:val="num" w:pos="360"/>
        </w:tabs>
        <w:ind w:left="360" w:hanging="360"/>
      </w:pPr>
      <w:rPr>
        <w:rFonts w:cs="Times New Roman" w:hint="default"/>
        <w:color w:val="auto"/>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3">
    <w:nsid w:val="3C344FA7"/>
    <w:multiLevelType w:val="hybridMultilevel"/>
    <w:tmpl w:val="6832BB9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403E4504"/>
    <w:multiLevelType w:val="hybridMultilevel"/>
    <w:tmpl w:val="E73EB5C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7542932"/>
    <w:multiLevelType w:val="hybridMultilevel"/>
    <w:tmpl w:val="46C09F20"/>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6">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4436898"/>
    <w:multiLevelType w:val="hybridMultilevel"/>
    <w:tmpl w:val="D7628B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57D68E1"/>
    <w:multiLevelType w:val="singleLevel"/>
    <w:tmpl w:val="209EBF78"/>
    <w:lvl w:ilvl="0">
      <w:start w:val="1"/>
      <w:numFmt w:val="bullet"/>
      <w:lvlText w:val=""/>
      <w:lvlJc w:val="left"/>
      <w:pPr>
        <w:ind w:left="360" w:hanging="360"/>
      </w:pPr>
      <w:rPr>
        <w:rFonts w:ascii="Wingdings" w:hAnsi="Wingdings" w:hint="default"/>
        <w:color w:val="auto"/>
      </w:rPr>
    </w:lvl>
  </w:abstractNum>
  <w:abstractNum w:abstractNumId="49">
    <w:nsid w:val="5FD1311B"/>
    <w:multiLevelType w:val="hybridMultilevel"/>
    <w:tmpl w:val="F6801D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62CF5C06"/>
    <w:multiLevelType w:val="hybridMultilevel"/>
    <w:tmpl w:val="1D5C9D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65D90177"/>
    <w:multiLevelType w:val="hybridMultilevel"/>
    <w:tmpl w:val="46AC8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6B15C35"/>
    <w:multiLevelType w:val="hybridMultilevel"/>
    <w:tmpl w:val="4CE687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3">
    <w:nsid w:val="6D8E3BA6"/>
    <w:multiLevelType w:val="hybridMultilevel"/>
    <w:tmpl w:val="87FA2156"/>
    <w:lvl w:ilvl="0" w:tplc="27684D2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E8F2C7F"/>
    <w:multiLevelType w:val="hybridMultilevel"/>
    <w:tmpl w:val="6F326EA2"/>
    <w:lvl w:ilvl="0" w:tplc="9C98DBB8">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D85CFA30">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8564B426">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B1D495D8">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0E228672">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6054F8E4">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0C80F288">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D138D2E6">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548CD09C">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55">
    <w:nsid w:val="72B31EF1"/>
    <w:multiLevelType w:val="hybridMultilevel"/>
    <w:tmpl w:val="EE747D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76C4055C"/>
    <w:multiLevelType w:val="hybridMultilevel"/>
    <w:tmpl w:val="DD8A78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7A96928"/>
    <w:multiLevelType w:val="hybridMultilevel"/>
    <w:tmpl w:val="ED4E5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F105C02"/>
    <w:multiLevelType w:val="hybridMultilevel"/>
    <w:tmpl w:val="602CF4C0"/>
    <w:lvl w:ilvl="0" w:tplc="ADAAC63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1"/>
  </w:num>
  <w:num w:numId="2">
    <w:abstractNumId w:val="52"/>
  </w:num>
  <w:num w:numId="3">
    <w:abstractNumId w:val="44"/>
  </w:num>
  <w:num w:numId="4">
    <w:abstractNumId w:val="54"/>
  </w:num>
  <w:num w:numId="5">
    <w:abstractNumId w:val="53"/>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57"/>
  </w:num>
  <w:num w:numId="9">
    <w:abstractNumId w:val="17"/>
  </w:num>
  <w:num w:numId="10">
    <w:abstractNumId w:val="24"/>
  </w:num>
  <w:num w:numId="11">
    <w:abstractNumId w:val="56"/>
  </w:num>
  <w:num w:numId="12">
    <w:abstractNumId w:val="46"/>
  </w:num>
  <w:num w:numId="13">
    <w:abstractNumId w:val="40"/>
  </w:num>
  <w:num w:numId="14">
    <w:abstractNumId w:val="39"/>
  </w:num>
  <w:num w:numId="15">
    <w:abstractNumId w:val="19"/>
  </w:num>
  <w:num w:numId="16">
    <w:abstractNumId w:val="37"/>
  </w:num>
  <w:num w:numId="17">
    <w:abstractNumId w:val="27"/>
  </w:num>
  <w:num w:numId="18">
    <w:abstractNumId w:val="18"/>
  </w:num>
  <w:num w:numId="19">
    <w:abstractNumId w:val="41"/>
  </w:num>
  <w:num w:numId="20">
    <w:abstractNumId w:val="36"/>
  </w:num>
  <w:num w:numId="21">
    <w:abstractNumId w:val="21"/>
  </w:num>
  <w:num w:numId="22">
    <w:abstractNumId w:val="34"/>
  </w:num>
  <w:num w:numId="23">
    <w:abstractNumId w:val="48"/>
  </w:num>
  <w:num w:numId="24">
    <w:abstractNumId w:val="50"/>
  </w:num>
  <w:num w:numId="25">
    <w:abstractNumId w:val="25"/>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58"/>
  </w:num>
  <w:num w:numId="29">
    <w:abstractNumId w:val="31"/>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35"/>
  </w:num>
  <w:num w:numId="33">
    <w:abstractNumId w:val="33"/>
  </w:num>
  <w:num w:numId="34">
    <w:abstractNumId w:val="32"/>
  </w:num>
  <w:num w:numId="35">
    <w:abstractNumId w:val="26"/>
  </w:num>
  <w:num w:numId="36">
    <w:abstractNumId w:val="29"/>
  </w:num>
  <w:num w:numId="37">
    <w:abstractNumId w:val="45"/>
  </w:num>
  <w:num w:numId="38">
    <w:abstractNumId w:val="47"/>
  </w:num>
  <w:num w:numId="39">
    <w:abstractNumId w:val="55"/>
  </w:num>
  <w:num w:numId="40">
    <w:abstractNumId w:val="28"/>
  </w:num>
  <w:num w:numId="41">
    <w:abstractNumId w:val="49"/>
  </w:num>
  <w:num w:numId="42">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8BD"/>
    <w:rsid w:val="00000973"/>
    <w:rsid w:val="0000227D"/>
    <w:rsid w:val="00013050"/>
    <w:rsid w:val="000209D8"/>
    <w:rsid w:val="00023A51"/>
    <w:rsid w:val="0003129D"/>
    <w:rsid w:val="000316AA"/>
    <w:rsid w:val="00031E47"/>
    <w:rsid w:val="00037232"/>
    <w:rsid w:val="00050436"/>
    <w:rsid w:val="00052977"/>
    <w:rsid w:val="00057604"/>
    <w:rsid w:val="00060F29"/>
    <w:rsid w:val="00062FE9"/>
    <w:rsid w:val="00065FC4"/>
    <w:rsid w:val="000661A5"/>
    <w:rsid w:val="000701FA"/>
    <w:rsid w:val="000709FA"/>
    <w:rsid w:val="00070EE3"/>
    <w:rsid w:val="00087C9F"/>
    <w:rsid w:val="00092127"/>
    <w:rsid w:val="0009311F"/>
    <w:rsid w:val="0009312C"/>
    <w:rsid w:val="000A2F83"/>
    <w:rsid w:val="000A4950"/>
    <w:rsid w:val="000A5C6D"/>
    <w:rsid w:val="000B24A2"/>
    <w:rsid w:val="000B3B02"/>
    <w:rsid w:val="000B570B"/>
    <w:rsid w:val="000B7E0D"/>
    <w:rsid w:val="000D0B27"/>
    <w:rsid w:val="000D18F8"/>
    <w:rsid w:val="000D3F3A"/>
    <w:rsid w:val="000D4916"/>
    <w:rsid w:val="000E2C16"/>
    <w:rsid w:val="000E2FBC"/>
    <w:rsid w:val="00100AC9"/>
    <w:rsid w:val="00106D52"/>
    <w:rsid w:val="00106D95"/>
    <w:rsid w:val="001146CF"/>
    <w:rsid w:val="001218DF"/>
    <w:rsid w:val="00130F72"/>
    <w:rsid w:val="0013202D"/>
    <w:rsid w:val="00134BFF"/>
    <w:rsid w:val="00134F89"/>
    <w:rsid w:val="00145F46"/>
    <w:rsid w:val="00153B7E"/>
    <w:rsid w:val="00154421"/>
    <w:rsid w:val="001545B4"/>
    <w:rsid w:val="00164CA7"/>
    <w:rsid w:val="00166318"/>
    <w:rsid w:val="00166ECF"/>
    <w:rsid w:val="001713C0"/>
    <w:rsid w:val="00172329"/>
    <w:rsid w:val="00173D0B"/>
    <w:rsid w:val="00190BEF"/>
    <w:rsid w:val="00193FEC"/>
    <w:rsid w:val="001A1D0F"/>
    <w:rsid w:val="001B34AD"/>
    <w:rsid w:val="001B3CC6"/>
    <w:rsid w:val="001B44B7"/>
    <w:rsid w:val="001B55A8"/>
    <w:rsid w:val="001B79C0"/>
    <w:rsid w:val="001C5B81"/>
    <w:rsid w:val="001C6ED0"/>
    <w:rsid w:val="001E21E7"/>
    <w:rsid w:val="001E282A"/>
    <w:rsid w:val="001E5D54"/>
    <w:rsid w:val="001F2489"/>
    <w:rsid w:val="001F3806"/>
    <w:rsid w:val="001F5E86"/>
    <w:rsid w:val="00215E11"/>
    <w:rsid w:val="00223B20"/>
    <w:rsid w:val="00223CE3"/>
    <w:rsid w:val="0022423C"/>
    <w:rsid w:val="00224CB2"/>
    <w:rsid w:val="002257D0"/>
    <w:rsid w:val="00226B45"/>
    <w:rsid w:val="00226B9F"/>
    <w:rsid w:val="00237E70"/>
    <w:rsid w:val="00242A1F"/>
    <w:rsid w:val="00243E42"/>
    <w:rsid w:val="00250BF4"/>
    <w:rsid w:val="00261EA0"/>
    <w:rsid w:val="0026253B"/>
    <w:rsid w:val="00263450"/>
    <w:rsid w:val="00266916"/>
    <w:rsid w:val="00280A26"/>
    <w:rsid w:val="00285FE3"/>
    <w:rsid w:val="00291174"/>
    <w:rsid w:val="00292888"/>
    <w:rsid w:val="00292D23"/>
    <w:rsid w:val="002959D1"/>
    <w:rsid w:val="00296A44"/>
    <w:rsid w:val="002A0310"/>
    <w:rsid w:val="002A1786"/>
    <w:rsid w:val="002A2084"/>
    <w:rsid w:val="002A6E82"/>
    <w:rsid w:val="002A702B"/>
    <w:rsid w:val="002A7329"/>
    <w:rsid w:val="002B740B"/>
    <w:rsid w:val="002C02F7"/>
    <w:rsid w:val="002D658F"/>
    <w:rsid w:val="002D7955"/>
    <w:rsid w:val="002E11B8"/>
    <w:rsid w:val="002E3530"/>
    <w:rsid w:val="002E5BD4"/>
    <w:rsid w:val="002E7B19"/>
    <w:rsid w:val="002F6D02"/>
    <w:rsid w:val="00302CAE"/>
    <w:rsid w:val="00303902"/>
    <w:rsid w:val="0031405A"/>
    <w:rsid w:val="00344886"/>
    <w:rsid w:val="003525C6"/>
    <w:rsid w:val="00357E15"/>
    <w:rsid w:val="003613CA"/>
    <w:rsid w:val="0036586E"/>
    <w:rsid w:val="00372D87"/>
    <w:rsid w:val="00375AD6"/>
    <w:rsid w:val="00383B5A"/>
    <w:rsid w:val="00390918"/>
    <w:rsid w:val="00391DB3"/>
    <w:rsid w:val="003E5C2F"/>
    <w:rsid w:val="003E79B5"/>
    <w:rsid w:val="003F1109"/>
    <w:rsid w:val="003F1825"/>
    <w:rsid w:val="003F65E8"/>
    <w:rsid w:val="00417AC7"/>
    <w:rsid w:val="00420A97"/>
    <w:rsid w:val="00423BAA"/>
    <w:rsid w:val="00426313"/>
    <w:rsid w:val="004325EA"/>
    <w:rsid w:val="00442EB5"/>
    <w:rsid w:val="00456253"/>
    <w:rsid w:val="0046422B"/>
    <w:rsid w:val="0047153C"/>
    <w:rsid w:val="004757C9"/>
    <w:rsid w:val="00481F0C"/>
    <w:rsid w:val="004A251E"/>
    <w:rsid w:val="004A2AD4"/>
    <w:rsid w:val="004B4F13"/>
    <w:rsid w:val="004C422A"/>
    <w:rsid w:val="004D2F9A"/>
    <w:rsid w:val="004D7AF6"/>
    <w:rsid w:val="004E3058"/>
    <w:rsid w:val="004E7B8B"/>
    <w:rsid w:val="00502084"/>
    <w:rsid w:val="00503CD9"/>
    <w:rsid w:val="00507994"/>
    <w:rsid w:val="00510D76"/>
    <w:rsid w:val="00522712"/>
    <w:rsid w:val="005251D6"/>
    <w:rsid w:val="00527413"/>
    <w:rsid w:val="0053630D"/>
    <w:rsid w:val="0054611B"/>
    <w:rsid w:val="005464B1"/>
    <w:rsid w:val="0054782D"/>
    <w:rsid w:val="005549C3"/>
    <w:rsid w:val="00557AB5"/>
    <w:rsid w:val="0056595D"/>
    <w:rsid w:val="00575570"/>
    <w:rsid w:val="0058233E"/>
    <w:rsid w:val="00582A54"/>
    <w:rsid w:val="00582FFC"/>
    <w:rsid w:val="00595F83"/>
    <w:rsid w:val="005967C7"/>
    <w:rsid w:val="005A57D3"/>
    <w:rsid w:val="005C78B9"/>
    <w:rsid w:val="005D721F"/>
    <w:rsid w:val="005E254F"/>
    <w:rsid w:val="005E26DF"/>
    <w:rsid w:val="005E70B1"/>
    <w:rsid w:val="005F1BD3"/>
    <w:rsid w:val="00601EED"/>
    <w:rsid w:val="00613083"/>
    <w:rsid w:val="0062034B"/>
    <w:rsid w:val="006203F7"/>
    <w:rsid w:val="00621DF1"/>
    <w:rsid w:val="00632A1A"/>
    <w:rsid w:val="00636608"/>
    <w:rsid w:val="006469CA"/>
    <w:rsid w:val="00647474"/>
    <w:rsid w:val="006658D3"/>
    <w:rsid w:val="006717B7"/>
    <w:rsid w:val="00677447"/>
    <w:rsid w:val="00685713"/>
    <w:rsid w:val="00685AEF"/>
    <w:rsid w:val="00694008"/>
    <w:rsid w:val="006B0BC6"/>
    <w:rsid w:val="006B36C5"/>
    <w:rsid w:val="006B3729"/>
    <w:rsid w:val="006B5DFC"/>
    <w:rsid w:val="006C4793"/>
    <w:rsid w:val="006C50C1"/>
    <w:rsid w:val="006D5396"/>
    <w:rsid w:val="006F0A89"/>
    <w:rsid w:val="006F56E4"/>
    <w:rsid w:val="006F70CD"/>
    <w:rsid w:val="006F7E77"/>
    <w:rsid w:val="00700DEF"/>
    <w:rsid w:val="00702F84"/>
    <w:rsid w:val="00724067"/>
    <w:rsid w:val="00726DF6"/>
    <w:rsid w:val="00727385"/>
    <w:rsid w:val="00737C4E"/>
    <w:rsid w:val="007524C6"/>
    <w:rsid w:val="007527BD"/>
    <w:rsid w:val="00762115"/>
    <w:rsid w:val="00764789"/>
    <w:rsid w:val="00773AA7"/>
    <w:rsid w:val="0077607F"/>
    <w:rsid w:val="007775EA"/>
    <w:rsid w:val="007804CB"/>
    <w:rsid w:val="0078150B"/>
    <w:rsid w:val="007872CC"/>
    <w:rsid w:val="00791D55"/>
    <w:rsid w:val="007962B7"/>
    <w:rsid w:val="007969A0"/>
    <w:rsid w:val="0079740D"/>
    <w:rsid w:val="007A420C"/>
    <w:rsid w:val="007C3627"/>
    <w:rsid w:val="007D1149"/>
    <w:rsid w:val="007D2BEE"/>
    <w:rsid w:val="007E1585"/>
    <w:rsid w:val="007E4408"/>
    <w:rsid w:val="007F09B8"/>
    <w:rsid w:val="007F45B1"/>
    <w:rsid w:val="00800B00"/>
    <w:rsid w:val="00802352"/>
    <w:rsid w:val="0080404F"/>
    <w:rsid w:val="00806013"/>
    <w:rsid w:val="0081671F"/>
    <w:rsid w:val="00817D24"/>
    <w:rsid w:val="00825E65"/>
    <w:rsid w:val="00834AE3"/>
    <w:rsid w:val="008460DE"/>
    <w:rsid w:val="00851ADC"/>
    <w:rsid w:val="0085296B"/>
    <w:rsid w:val="00853486"/>
    <w:rsid w:val="00867566"/>
    <w:rsid w:val="0087048D"/>
    <w:rsid w:val="0087517B"/>
    <w:rsid w:val="00875458"/>
    <w:rsid w:val="008837C4"/>
    <w:rsid w:val="008844C0"/>
    <w:rsid w:val="0089178B"/>
    <w:rsid w:val="008B0754"/>
    <w:rsid w:val="008B3948"/>
    <w:rsid w:val="008C2A13"/>
    <w:rsid w:val="008C4EEB"/>
    <w:rsid w:val="008C562A"/>
    <w:rsid w:val="008C5FBC"/>
    <w:rsid w:val="008D1A6C"/>
    <w:rsid w:val="008D3D77"/>
    <w:rsid w:val="008D5477"/>
    <w:rsid w:val="008D67DE"/>
    <w:rsid w:val="008F3A27"/>
    <w:rsid w:val="009061DE"/>
    <w:rsid w:val="00913992"/>
    <w:rsid w:val="00916D2B"/>
    <w:rsid w:val="00930AB8"/>
    <w:rsid w:val="009378BF"/>
    <w:rsid w:val="0094097E"/>
    <w:rsid w:val="00941094"/>
    <w:rsid w:val="00941B1D"/>
    <w:rsid w:val="009479AD"/>
    <w:rsid w:val="00957B96"/>
    <w:rsid w:val="0096502A"/>
    <w:rsid w:val="009656AC"/>
    <w:rsid w:val="0097456F"/>
    <w:rsid w:val="00977E2D"/>
    <w:rsid w:val="00982215"/>
    <w:rsid w:val="00982E7B"/>
    <w:rsid w:val="00983C6A"/>
    <w:rsid w:val="00990232"/>
    <w:rsid w:val="009A3F29"/>
    <w:rsid w:val="009A4DD5"/>
    <w:rsid w:val="009B4928"/>
    <w:rsid w:val="009B5666"/>
    <w:rsid w:val="009B72A7"/>
    <w:rsid w:val="009C036F"/>
    <w:rsid w:val="009C2028"/>
    <w:rsid w:val="009D1D2E"/>
    <w:rsid w:val="009D50CB"/>
    <w:rsid w:val="009E38A9"/>
    <w:rsid w:val="009E5B4D"/>
    <w:rsid w:val="009E7AE4"/>
    <w:rsid w:val="009F2CE8"/>
    <w:rsid w:val="009F3299"/>
    <w:rsid w:val="009F7C98"/>
    <w:rsid w:val="00A031A3"/>
    <w:rsid w:val="00A069CC"/>
    <w:rsid w:val="00A1184C"/>
    <w:rsid w:val="00A11A6B"/>
    <w:rsid w:val="00A16854"/>
    <w:rsid w:val="00A16EE2"/>
    <w:rsid w:val="00A214D2"/>
    <w:rsid w:val="00A23799"/>
    <w:rsid w:val="00A3139B"/>
    <w:rsid w:val="00A425AD"/>
    <w:rsid w:val="00A4404E"/>
    <w:rsid w:val="00A445F9"/>
    <w:rsid w:val="00A56B1D"/>
    <w:rsid w:val="00A60506"/>
    <w:rsid w:val="00A608D2"/>
    <w:rsid w:val="00A7148C"/>
    <w:rsid w:val="00A74B07"/>
    <w:rsid w:val="00A76D88"/>
    <w:rsid w:val="00A87DCD"/>
    <w:rsid w:val="00AB033B"/>
    <w:rsid w:val="00AC300A"/>
    <w:rsid w:val="00AD129B"/>
    <w:rsid w:val="00AD5F6F"/>
    <w:rsid w:val="00AE6B4B"/>
    <w:rsid w:val="00AF1F0D"/>
    <w:rsid w:val="00B0038A"/>
    <w:rsid w:val="00B06221"/>
    <w:rsid w:val="00B11F94"/>
    <w:rsid w:val="00B2480C"/>
    <w:rsid w:val="00B4078E"/>
    <w:rsid w:val="00B425DB"/>
    <w:rsid w:val="00B42B0D"/>
    <w:rsid w:val="00B502D9"/>
    <w:rsid w:val="00B5161F"/>
    <w:rsid w:val="00B71796"/>
    <w:rsid w:val="00B718FC"/>
    <w:rsid w:val="00B864C5"/>
    <w:rsid w:val="00B916AE"/>
    <w:rsid w:val="00BB04DF"/>
    <w:rsid w:val="00BB2127"/>
    <w:rsid w:val="00BB52B7"/>
    <w:rsid w:val="00BB5668"/>
    <w:rsid w:val="00BC03A0"/>
    <w:rsid w:val="00BD12A8"/>
    <w:rsid w:val="00BE33E7"/>
    <w:rsid w:val="00BE3A70"/>
    <w:rsid w:val="00BE638A"/>
    <w:rsid w:val="00BF00A1"/>
    <w:rsid w:val="00BF0352"/>
    <w:rsid w:val="00BF1EE8"/>
    <w:rsid w:val="00BF1F91"/>
    <w:rsid w:val="00BF4510"/>
    <w:rsid w:val="00BF563E"/>
    <w:rsid w:val="00BF7234"/>
    <w:rsid w:val="00C0214F"/>
    <w:rsid w:val="00C0344C"/>
    <w:rsid w:val="00C064EB"/>
    <w:rsid w:val="00C10F9F"/>
    <w:rsid w:val="00C13759"/>
    <w:rsid w:val="00C20512"/>
    <w:rsid w:val="00C21F16"/>
    <w:rsid w:val="00C27CBD"/>
    <w:rsid w:val="00C30985"/>
    <w:rsid w:val="00C35F5F"/>
    <w:rsid w:val="00C37BE1"/>
    <w:rsid w:val="00C408CC"/>
    <w:rsid w:val="00C41C8A"/>
    <w:rsid w:val="00C5011B"/>
    <w:rsid w:val="00C50711"/>
    <w:rsid w:val="00C511F1"/>
    <w:rsid w:val="00C562B3"/>
    <w:rsid w:val="00C76584"/>
    <w:rsid w:val="00C767E0"/>
    <w:rsid w:val="00C833C2"/>
    <w:rsid w:val="00CA0949"/>
    <w:rsid w:val="00CA48BD"/>
    <w:rsid w:val="00CB4E1B"/>
    <w:rsid w:val="00CC52F2"/>
    <w:rsid w:val="00CD4C1C"/>
    <w:rsid w:val="00CD78E8"/>
    <w:rsid w:val="00CF209D"/>
    <w:rsid w:val="00CF4FA0"/>
    <w:rsid w:val="00D069F1"/>
    <w:rsid w:val="00D07764"/>
    <w:rsid w:val="00D11A11"/>
    <w:rsid w:val="00D11C94"/>
    <w:rsid w:val="00D13318"/>
    <w:rsid w:val="00D21468"/>
    <w:rsid w:val="00D25C42"/>
    <w:rsid w:val="00D30254"/>
    <w:rsid w:val="00D36A33"/>
    <w:rsid w:val="00D544E6"/>
    <w:rsid w:val="00D66529"/>
    <w:rsid w:val="00D84922"/>
    <w:rsid w:val="00D94B34"/>
    <w:rsid w:val="00D97D4A"/>
    <w:rsid w:val="00DA1EA9"/>
    <w:rsid w:val="00DB11CF"/>
    <w:rsid w:val="00DB3FF3"/>
    <w:rsid w:val="00DD0F8E"/>
    <w:rsid w:val="00DD5453"/>
    <w:rsid w:val="00DE6DEF"/>
    <w:rsid w:val="00E01FA6"/>
    <w:rsid w:val="00E16374"/>
    <w:rsid w:val="00E174E6"/>
    <w:rsid w:val="00E27409"/>
    <w:rsid w:val="00E3127A"/>
    <w:rsid w:val="00E40ECB"/>
    <w:rsid w:val="00E45148"/>
    <w:rsid w:val="00E5133F"/>
    <w:rsid w:val="00E54373"/>
    <w:rsid w:val="00E61A43"/>
    <w:rsid w:val="00E765B1"/>
    <w:rsid w:val="00E8567C"/>
    <w:rsid w:val="00E92AEA"/>
    <w:rsid w:val="00E96EA6"/>
    <w:rsid w:val="00EA0CD6"/>
    <w:rsid w:val="00EA1163"/>
    <w:rsid w:val="00EA31B0"/>
    <w:rsid w:val="00EA429F"/>
    <w:rsid w:val="00EA58C0"/>
    <w:rsid w:val="00EA6C40"/>
    <w:rsid w:val="00EB6E8D"/>
    <w:rsid w:val="00EB7518"/>
    <w:rsid w:val="00EC0DC2"/>
    <w:rsid w:val="00EE00BC"/>
    <w:rsid w:val="00EE02D8"/>
    <w:rsid w:val="00EE7216"/>
    <w:rsid w:val="00EE75A1"/>
    <w:rsid w:val="00EF334D"/>
    <w:rsid w:val="00F01F8F"/>
    <w:rsid w:val="00F05969"/>
    <w:rsid w:val="00F14203"/>
    <w:rsid w:val="00F37BAA"/>
    <w:rsid w:val="00F42FAC"/>
    <w:rsid w:val="00F44248"/>
    <w:rsid w:val="00F44792"/>
    <w:rsid w:val="00F502B2"/>
    <w:rsid w:val="00F519FB"/>
    <w:rsid w:val="00F52455"/>
    <w:rsid w:val="00F64E28"/>
    <w:rsid w:val="00F701B5"/>
    <w:rsid w:val="00F73368"/>
    <w:rsid w:val="00F924A9"/>
    <w:rsid w:val="00F94F54"/>
    <w:rsid w:val="00FA19F1"/>
    <w:rsid w:val="00FB001E"/>
    <w:rsid w:val="00FB2276"/>
    <w:rsid w:val="00FB576E"/>
    <w:rsid w:val="00FE31CF"/>
    <w:rsid w:val="00FE70EE"/>
    <w:rsid w:val="00FE76C6"/>
    <w:rsid w:val="00FF1819"/>
    <w:rsid w:val="00FF467E"/>
    <w:rsid w:val="00FF7CA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25C42"/>
    <w:pPr>
      <w:spacing w:after="200" w:line="276" w:lineRule="auto"/>
    </w:pPr>
    <w:rPr>
      <w:sz w:val="22"/>
      <w:szCs w:val="22"/>
    </w:rPr>
  </w:style>
  <w:style w:type="paragraph" w:styleId="1">
    <w:name w:val="heading 1"/>
    <w:basedOn w:val="a"/>
    <w:next w:val="a"/>
    <w:link w:val="10"/>
    <w:uiPriority w:val="99"/>
    <w:qFormat/>
    <w:rsid w:val="001C5B81"/>
    <w:pPr>
      <w:keepNext/>
      <w:spacing w:after="0" w:line="240" w:lineRule="auto"/>
      <w:jc w:val="center"/>
      <w:outlineLvl w:val="0"/>
    </w:pPr>
    <w:rPr>
      <w:rFonts w:ascii="Times New Roman" w:hAnsi="Times New Roman"/>
      <w:spacing w:val="6"/>
      <w:sz w:val="28"/>
      <w:szCs w:val="34"/>
    </w:rPr>
  </w:style>
  <w:style w:type="paragraph" w:styleId="2">
    <w:name w:val="heading 2"/>
    <w:basedOn w:val="a"/>
    <w:next w:val="a"/>
    <w:link w:val="20"/>
    <w:uiPriority w:val="99"/>
    <w:qFormat/>
    <w:rsid w:val="002959D1"/>
    <w:pPr>
      <w:keepNext/>
      <w:spacing w:after="0" w:line="240" w:lineRule="auto"/>
      <w:outlineLvl w:val="1"/>
    </w:pPr>
    <w:rPr>
      <w:rFonts w:ascii="Times New Roman" w:hAnsi="Times New Roman"/>
      <w:i/>
      <w:iCs/>
      <w:sz w:val="28"/>
      <w:szCs w:val="28"/>
    </w:rPr>
  </w:style>
  <w:style w:type="paragraph" w:styleId="3">
    <w:name w:val="heading 3"/>
    <w:basedOn w:val="a"/>
    <w:next w:val="a"/>
    <w:link w:val="30"/>
    <w:uiPriority w:val="99"/>
    <w:qFormat/>
    <w:rsid w:val="002959D1"/>
    <w:pPr>
      <w:keepNext/>
      <w:spacing w:after="0" w:line="240" w:lineRule="auto"/>
      <w:jc w:val="center"/>
      <w:outlineLvl w:val="2"/>
    </w:pPr>
    <w:rPr>
      <w:rFonts w:ascii="Times New Roman" w:hAnsi="Times New Roman"/>
      <w:sz w:val="28"/>
      <w:szCs w:val="28"/>
    </w:rPr>
  </w:style>
  <w:style w:type="paragraph" w:styleId="4">
    <w:name w:val="heading 4"/>
    <w:basedOn w:val="a"/>
    <w:next w:val="a"/>
    <w:link w:val="40"/>
    <w:uiPriority w:val="99"/>
    <w:qFormat/>
    <w:rsid w:val="00154421"/>
    <w:pPr>
      <w:keepNext/>
      <w:overflowPunct w:val="0"/>
      <w:autoSpaceDE w:val="0"/>
      <w:autoSpaceDN w:val="0"/>
      <w:adjustRightInd w:val="0"/>
      <w:spacing w:before="240" w:after="60" w:line="240" w:lineRule="auto"/>
      <w:ind w:left="2832" w:hanging="708"/>
      <w:textAlignment w:val="baseline"/>
      <w:outlineLvl w:val="3"/>
    </w:pPr>
    <w:rPr>
      <w:rFonts w:ascii="Arial" w:hAnsi="Arial"/>
      <w:b/>
      <w:sz w:val="24"/>
      <w:szCs w:val="20"/>
    </w:rPr>
  </w:style>
  <w:style w:type="paragraph" w:styleId="5">
    <w:name w:val="heading 5"/>
    <w:basedOn w:val="a"/>
    <w:next w:val="a"/>
    <w:link w:val="50"/>
    <w:uiPriority w:val="99"/>
    <w:qFormat/>
    <w:rsid w:val="001C5B81"/>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9"/>
    <w:qFormat/>
    <w:rsid w:val="00154421"/>
    <w:pPr>
      <w:overflowPunct w:val="0"/>
      <w:autoSpaceDE w:val="0"/>
      <w:autoSpaceDN w:val="0"/>
      <w:adjustRightInd w:val="0"/>
      <w:spacing w:before="240" w:after="60" w:line="240" w:lineRule="auto"/>
      <w:ind w:left="4668" w:hanging="708"/>
      <w:textAlignment w:val="baseline"/>
      <w:outlineLvl w:val="5"/>
    </w:pPr>
    <w:rPr>
      <w:rFonts w:ascii="Times New Roman" w:hAnsi="Times New Roman"/>
      <w:i/>
      <w:szCs w:val="20"/>
    </w:rPr>
  </w:style>
  <w:style w:type="paragraph" w:styleId="7">
    <w:name w:val="heading 7"/>
    <w:basedOn w:val="a"/>
    <w:next w:val="a"/>
    <w:link w:val="70"/>
    <w:uiPriority w:val="99"/>
    <w:qFormat/>
    <w:rsid w:val="00154421"/>
    <w:pPr>
      <w:overflowPunct w:val="0"/>
      <w:autoSpaceDE w:val="0"/>
      <w:autoSpaceDN w:val="0"/>
      <w:adjustRightInd w:val="0"/>
      <w:spacing w:before="240" w:after="60" w:line="240" w:lineRule="auto"/>
      <w:ind w:left="4956" w:hanging="708"/>
      <w:textAlignment w:val="baseline"/>
      <w:outlineLvl w:val="6"/>
    </w:pPr>
    <w:rPr>
      <w:rFonts w:ascii="Arial" w:hAnsi="Arial"/>
      <w:sz w:val="20"/>
      <w:szCs w:val="20"/>
    </w:rPr>
  </w:style>
  <w:style w:type="paragraph" w:styleId="8">
    <w:name w:val="heading 8"/>
    <w:basedOn w:val="a"/>
    <w:next w:val="a"/>
    <w:link w:val="80"/>
    <w:uiPriority w:val="99"/>
    <w:qFormat/>
    <w:rsid w:val="00154421"/>
    <w:pPr>
      <w:overflowPunct w:val="0"/>
      <w:autoSpaceDE w:val="0"/>
      <w:autoSpaceDN w:val="0"/>
      <w:adjustRightInd w:val="0"/>
      <w:spacing w:before="240" w:after="60" w:line="240" w:lineRule="auto"/>
      <w:ind w:left="5664" w:hanging="708"/>
      <w:textAlignment w:val="baseline"/>
      <w:outlineLvl w:val="7"/>
    </w:pPr>
    <w:rPr>
      <w:rFonts w:ascii="Arial" w:hAnsi="Arial"/>
      <w:i/>
      <w:sz w:val="20"/>
      <w:szCs w:val="20"/>
    </w:rPr>
  </w:style>
  <w:style w:type="paragraph" w:styleId="9">
    <w:name w:val="heading 9"/>
    <w:basedOn w:val="a"/>
    <w:next w:val="a"/>
    <w:link w:val="90"/>
    <w:uiPriority w:val="99"/>
    <w:qFormat/>
    <w:rsid w:val="00154421"/>
    <w:pPr>
      <w:overflowPunct w:val="0"/>
      <w:autoSpaceDE w:val="0"/>
      <w:autoSpaceDN w:val="0"/>
      <w:adjustRightInd w:val="0"/>
      <w:spacing w:before="240" w:after="60" w:line="240" w:lineRule="auto"/>
      <w:ind w:left="6372" w:hanging="708"/>
      <w:textAlignment w:val="baseline"/>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C5B81"/>
    <w:rPr>
      <w:rFonts w:ascii="Times New Roman" w:hAnsi="Times New Roman" w:cs="Times New Roman"/>
      <w:spacing w:val="6"/>
      <w:sz w:val="34"/>
      <w:szCs w:val="34"/>
      <w:lang w:eastAsia="ru-RU"/>
    </w:rPr>
  </w:style>
  <w:style w:type="character" w:customStyle="1" w:styleId="20">
    <w:name w:val="Заголовок 2 Знак"/>
    <w:link w:val="2"/>
    <w:uiPriority w:val="99"/>
    <w:locked/>
    <w:rsid w:val="002959D1"/>
    <w:rPr>
      <w:rFonts w:ascii="Times New Roman" w:hAnsi="Times New Roman" w:cs="Times New Roman"/>
      <w:i/>
      <w:iCs/>
      <w:sz w:val="28"/>
      <w:szCs w:val="28"/>
      <w:lang w:eastAsia="ru-RU"/>
    </w:rPr>
  </w:style>
  <w:style w:type="character" w:customStyle="1" w:styleId="30">
    <w:name w:val="Заголовок 3 Знак"/>
    <w:link w:val="3"/>
    <w:uiPriority w:val="99"/>
    <w:locked/>
    <w:rsid w:val="002959D1"/>
    <w:rPr>
      <w:rFonts w:ascii="Times New Roman" w:hAnsi="Times New Roman" w:cs="Times New Roman"/>
      <w:sz w:val="28"/>
      <w:szCs w:val="28"/>
      <w:lang w:eastAsia="ru-RU"/>
    </w:rPr>
  </w:style>
  <w:style w:type="character" w:customStyle="1" w:styleId="40">
    <w:name w:val="Заголовок 4 Знак"/>
    <w:link w:val="4"/>
    <w:uiPriority w:val="99"/>
    <w:locked/>
    <w:rsid w:val="00154421"/>
    <w:rPr>
      <w:rFonts w:ascii="Arial" w:hAnsi="Arial" w:cs="Times New Roman"/>
      <w:b/>
      <w:sz w:val="20"/>
      <w:szCs w:val="20"/>
    </w:rPr>
  </w:style>
  <w:style w:type="character" w:customStyle="1" w:styleId="50">
    <w:name w:val="Заголовок 5 Знак"/>
    <w:link w:val="5"/>
    <w:uiPriority w:val="99"/>
    <w:locked/>
    <w:rsid w:val="001C5B81"/>
    <w:rPr>
      <w:rFonts w:ascii="Times New Roman" w:hAnsi="Times New Roman" w:cs="Times New Roman"/>
      <w:b/>
      <w:bCs/>
      <w:i/>
      <w:iCs/>
      <w:sz w:val="26"/>
      <w:szCs w:val="26"/>
    </w:rPr>
  </w:style>
  <w:style w:type="character" w:customStyle="1" w:styleId="60">
    <w:name w:val="Заголовок 6 Знак"/>
    <w:link w:val="6"/>
    <w:uiPriority w:val="99"/>
    <w:locked/>
    <w:rsid w:val="00154421"/>
    <w:rPr>
      <w:rFonts w:ascii="Times New Roman" w:hAnsi="Times New Roman" w:cs="Times New Roman"/>
      <w:i/>
      <w:sz w:val="20"/>
      <w:szCs w:val="20"/>
    </w:rPr>
  </w:style>
  <w:style w:type="character" w:customStyle="1" w:styleId="70">
    <w:name w:val="Заголовок 7 Знак"/>
    <w:link w:val="7"/>
    <w:uiPriority w:val="99"/>
    <w:locked/>
    <w:rsid w:val="00154421"/>
    <w:rPr>
      <w:rFonts w:ascii="Arial" w:hAnsi="Arial" w:cs="Times New Roman"/>
      <w:sz w:val="20"/>
      <w:szCs w:val="20"/>
    </w:rPr>
  </w:style>
  <w:style w:type="character" w:customStyle="1" w:styleId="80">
    <w:name w:val="Заголовок 8 Знак"/>
    <w:link w:val="8"/>
    <w:uiPriority w:val="99"/>
    <w:locked/>
    <w:rsid w:val="00154421"/>
    <w:rPr>
      <w:rFonts w:ascii="Arial" w:hAnsi="Arial" w:cs="Times New Roman"/>
      <w:i/>
      <w:sz w:val="20"/>
      <w:szCs w:val="20"/>
    </w:rPr>
  </w:style>
  <w:style w:type="character" w:customStyle="1" w:styleId="90">
    <w:name w:val="Заголовок 9 Знак"/>
    <w:link w:val="9"/>
    <w:uiPriority w:val="99"/>
    <w:locked/>
    <w:rsid w:val="00154421"/>
    <w:rPr>
      <w:rFonts w:ascii="Arial" w:hAnsi="Arial" w:cs="Times New Roman"/>
      <w:b/>
      <w:i/>
      <w:sz w:val="20"/>
      <w:szCs w:val="20"/>
    </w:rPr>
  </w:style>
  <w:style w:type="paragraph" w:styleId="a3">
    <w:name w:val="List Paragraph"/>
    <w:basedOn w:val="a"/>
    <w:uiPriority w:val="99"/>
    <w:qFormat/>
    <w:rsid w:val="00F44792"/>
    <w:pPr>
      <w:spacing w:after="160" w:line="259" w:lineRule="auto"/>
      <w:ind w:left="720"/>
      <w:contextualSpacing/>
    </w:pPr>
  </w:style>
  <w:style w:type="character" w:customStyle="1" w:styleId="WW8Num6z0">
    <w:name w:val="WW8Num6z0"/>
    <w:uiPriority w:val="99"/>
    <w:rsid w:val="001C5B81"/>
    <w:rPr>
      <w:rFonts w:ascii="Symbol" w:hAnsi="Symbol"/>
      <w:sz w:val="20"/>
    </w:rPr>
  </w:style>
  <w:style w:type="character" w:customStyle="1" w:styleId="WW8Num6z2">
    <w:name w:val="WW8Num6z2"/>
    <w:uiPriority w:val="99"/>
    <w:rsid w:val="001C5B81"/>
    <w:rPr>
      <w:rFonts w:ascii="Wingdings" w:hAnsi="Wingdings"/>
      <w:sz w:val="20"/>
    </w:rPr>
  </w:style>
  <w:style w:type="character" w:customStyle="1" w:styleId="WW8Num7z0">
    <w:name w:val="WW8Num7z0"/>
    <w:uiPriority w:val="99"/>
    <w:rsid w:val="001C5B81"/>
    <w:rPr>
      <w:rFonts w:ascii="Symbol" w:hAnsi="Symbol"/>
    </w:rPr>
  </w:style>
  <w:style w:type="character" w:customStyle="1" w:styleId="WW8Num7z1">
    <w:name w:val="WW8Num7z1"/>
    <w:uiPriority w:val="99"/>
    <w:rsid w:val="001C5B81"/>
    <w:rPr>
      <w:rFonts w:ascii="Courier New" w:hAnsi="Courier New"/>
    </w:rPr>
  </w:style>
  <w:style w:type="character" w:customStyle="1" w:styleId="WW8Num7z2">
    <w:name w:val="WW8Num7z2"/>
    <w:uiPriority w:val="99"/>
    <w:rsid w:val="001C5B81"/>
    <w:rPr>
      <w:rFonts w:ascii="Wingdings" w:hAnsi="Wingdings"/>
    </w:rPr>
  </w:style>
  <w:style w:type="character" w:customStyle="1" w:styleId="11">
    <w:name w:val="Основной шрифт абзаца1"/>
    <w:uiPriority w:val="99"/>
    <w:rsid w:val="001C5B81"/>
  </w:style>
  <w:style w:type="character" w:customStyle="1" w:styleId="a4">
    <w:name w:val="Символ сноски"/>
    <w:uiPriority w:val="99"/>
    <w:rsid w:val="001C5B81"/>
    <w:rPr>
      <w:vertAlign w:val="superscript"/>
    </w:rPr>
  </w:style>
  <w:style w:type="character" w:styleId="a5">
    <w:name w:val="page number"/>
    <w:uiPriority w:val="99"/>
    <w:rsid w:val="001C5B81"/>
    <w:rPr>
      <w:rFonts w:cs="Times New Roman"/>
    </w:rPr>
  </w:style>
  <w:style w:type="character" w:styleId="a6">
    <w:name w:val="Hyperlink"/>
    <w:uiPriority w:val="99"/>
    <w:rsid w:val="001C5B81"/>
    <w:rPr>
      <w:rFonts w:cs="Times New Roman"/>
      <w:color w:val="0000FF"/>
      <w:u w:val="single"/>
    </w:rPr>
  </w:style>
  <w:style w:type="character" w:styleId="a7">
    <w:name w:val="footnote reference"/>
    <w:uiPriority w:val="99"/>
    <w:rsid w:val="001C5B81"/>
    <w:rPr>
      <w:rFonts w:cs="Times New Roman"/>
      <w:vertAlign w:val="superscript"/>
    </w:rPr>
  </w:style>
  <w:style w:type="character" w:styleId="a8">
    <w:name w:val="endnote reference"/>
    <w:uiPriority w:val="99"/>
    <w:rsid w:val="001C5B81"/>
    <w:rPr>
      <w:rFonts w:cs="Times New Roman"/>
      <w:vertAlign w:val="superscript"/>
    </w:rPr>
  </w:style>
  <w:style w:type="character" w:customStyle="1" w:styleId="a9">
    <w:name w:val="Символы концевой сноски"/>
    <w:uiPriority w:val="99"/>
    <w:rsid w:val="001C5B81"/>
  </w:style>
  <w:style w:type="paragraph" w:customStyle="1" w:styleId="12">
    <w:name w:val="Заголовок1"/>
    <w:basedOn w:val="a"/>
    <w:next w:val="aa"/>
    <w:uiPriority w:val="99"/>
    <w:rsid w:val="001C5B81"/>
    <w:pPr>
      <w:keepNext/>
      <w:suppressAutoHyphens/>
      <w:spacing w:before="240" w:after="120" w:line="240" w:lineRule="auto"/>
    </w:pPr>
    <w:rPr>
      <w:rFonts w:ascii="Arial" w:eastAsia="Arial Unicode MS" w:hAnsi="Arial" w:cs="Mangal"/>
      <w:sz w:val="28"/>
      <w:szCs w:val="28"/>
      <w:lang w:eastAsia="zh-CN"/>
    </w:rPr>
  </w:style>
  <w:style w:type="paragraph" w:styleId="aa">
    <w:name w:val="Body Text"/>
    <w:basedOn w:val="a"/>
    <w:link w:val="ab"/>
    <w:uiPriority w:val="99"/>
    <w:rsid w:val="001C5B81"/>
    <w:pPr>
      <w:suppressAutoHyphens/>
      <w:spacing w:after="120" w:line="240" w:lineRule="auto"/>
    </w:pPr>
    <w:rPr>
      <w:rFonts w:ascii="Times New Roman" w:hAnsi="Times New Roman"/>
      <w:sz w:val="24"/>
      <w:szCs w:val="24"/>
      <w:lang w:eastAsia="zh-CN"/>
    </w:rPr>
  </w:style>
  <w:style w:type="character" w:customStyle="1" w:styleId="ab">
    <w:name w:val="Основной текст Знак"/>
    <w:link w:val="aa"/>
    <w:uiPriority w:val="99"/>
    <w:locked/>
    <w:rsid w:val="001C5B81"/>
    <w:rPr>
      <w:rFonts w:ascii="Times New Roman" w:hAnsi="Times New Roman" w:cs="Times New Roman"/>
      <w:sz w:val="24"/>
      <w:szCs w:val="24"/>
      <w:lang w:eastAsia="zh-CN"/>
    </w:rPr>
  </w:style>
  <w:style w:type="paragraph" w:styleId="ac">
    <w:name w:val="List"/>
    <w:basedOn w:val="aa"/>
    <w:uiPriority w:val="99"/>
    <w:rsid w:val="001C5B81"/>
    <w:rPr>
      <w:rFonts w:cs="Mangal"/>
    </w:rPr>
  </w:style>
  <w:style w:type="paragraph" w:styleId="ad">
    <w:name w:val="caption"/>
    <w:basedOn w:val="a"/>
    <w:uiPriority w:val="99"/>
    <w:qFormat/>
    <w:rsid w:val="001C5B81"/>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3">
    <w:name w:val="Указатель1"/>
    <w:basedOn w:val="a"/>
    <w:uiPriority w:val="99"/>
    <w:rsid w:val="001C5B81"/>
    <w:pPr>
      <w:suppressLineNumbers/>
      <w:suppressAutoHyphens/>
      <w:spacing w:after="0" w:line="240" w:lineRule="auto"/>
    </w:pPr>
    <w:rPr>
      <w:rFonts w:ascii="Times New Roman" w:hAnsi="Times New Roman" w:cs="Mangal"/>
      <w:sz w:val="24"/>
      <w:szCs w:val="24"/>
      <w:lang w:eastAsia="zh-CN"/>
    </w:rPr>
  </w:style>
  <w:style w:type="paragraph" w:styleId="ae">
    <w:name w:val="footnote text"/>
    <w:basedOn w:val="a"/>
    <w:link w:val="af"/>
    <w:uiPriority w:val="99"/>
    <w:rsid w:val="001C5B81"/>
    <w:pPr>
      <w:suppressAutoHyphens/>
      <w:spacing w:after="0" w:line="240" w:lineRule="auto"/>
    </w:pPr>
    <w:rPr>
      <w:rFonts w:ascii="Times New Roman" w:hAnsi="Times New Roman"/>
      <w:sz w:val="20"/>
      <w:szCs w:val="20"/>
      <w:lang w:eastAsia="zh-CN"/>
    </w:rPr>
  </w:style>
  <w:style w:type="character" w:customStyle="1" w:styleId="af">
    <w:name w:val="Текст сноски Знак"/>
    <w:link w:val="ae"/>
    <w:uiPriority w:val="99"/>
    <w:locked/>
    <w:rsid w:val="001C5B81"/>
    <w:rPr>
      <w:rFonts w:ascii="Times New Roman" w:hAnsi="Times New Roman" w:cs="Times New Roman"/>
      <w:sz w:val="20"/>
      <w:szCs w:val="20"/>
      <w:lang w:eastAsia="zh-CN"/>
    </w:rPr>
  </w:style>
  <w:style w:type="paragraph" w:styleId="af0">
    <w:name w:val="Normal (Web)"/>
    <w:basedOn w:val="a"/>
    <w:uiPriority w:val="99"/>
    <w:rsid w:val="001C5B81"/>
    <w:pPr>
      <w:suppressAutoHyphens/>
      <w:spacing w:before="280" w:after="280" w:line="240" w:lineRule="auto"/>
    </w:pPr>
    <w:rPr>
      <w:rFonts w:ascii="Times New Roman" w:hAnsi="Times New Roman"/>
      <w:sz w:val="24"/>
      <w:szCs w:val="24"/>
      <w:lang w:eastAsia="zh-CN"/>
    </w:rPr>
  </w:style>
  <w:style w:type="paragraph" w:styleId="af1">
    <w:name w:val="footer"/>
    <w:basedOn w:val="a"/>
    <w:link w:val="af2"/>
    <w:uiPriority w:val="99"/>
    <w:rsid w:val="001C5B81"/>
    <w:pPr>
      <w:tabs>
        <w:tab w:val="center" w:pos="4677"/>
        <w:tab w:val="right" w:pos="9355"/>
      </w:tabs>
      <w:suppressAutoHyphens/>
      <w:spacing w:after="0" w:line="240" w:lineRule="auto"/>
    </w:pPr>
    <w:rPr>
      <w:rFonts w:ascii="Times New Roman" w:hAnsi="Times New Roman"/>
      <w:sz w:val="24"/>
      <w:szCs w:val="24"/>
      <w:lang w:eastAsia="zh-CN"/>
    </w:rPr>
  </w:style>
  <w:style w:type="character" w:customStyle="1" w:styleId="af2">
    <w:name w:val="Нижний колонтитул Знак"/>
    <w:link w:val="af1"/>
    <w:uiPriority w:val="99"/>
    <w:locked/>
    <w:rsid w:val="001C5B81"/>
    <w:rPr>
      <w:rFonts w:ascii="Times New Roman" w:hAnsi="Times New Roman" w:cs="Times New Roman"/>
      <w:sz w:val="24"/>
      <w:szCs w:val="24"/>
      <w:lang w:eastAsia="zh-CN"/>
    </w:rPr>
  </w:style>
  <w:style w:type="paragraph" w:customStyle="1" w:styleId="FR1">
    <w:name w:val="FR1"/>
    <w:uiPriority w:val="99"/>
    <w:rsid w:val="001C5B81"/>
    <w:pPr>
      <w:widowControl w:val="0"/>
      <w:suppressAutoHyphens/>
      <w:autoSpaceDE w:val="0"/>
      <w:spacing w:line="319" w:lineRule="auto"/>
    </w:pPr>
    <w:rPr>
      <w:rFonts w:ascii="Arial" w:hAnsi="Arial" w:cs="Arial"/>
      <w:sz w:val="18"/>
      <w:lang w:eastAsia="zh-CN"/>
    </w:rPr>
  </w:style>
  <w:style w:type="paragraph" w:customStyle="1" w:styleId="21">
    <w:name w:val="Основной текст с отступом 21"/>
    <w:basedOn w:val="a"/>
    <w:uiPriority w:val="99"/>
    <w:rsid w:val="001C5B81"/>
    <w:pPr>
      <w:suppressAutoHyphens/>
      <w:spacing w:after="120" w:line="480" w:lineRule="auto"/>
      <w:ind w:left="283"/>
    </w:pPr>
    <w:rPr>
      <w:rFonts w:ascii="Times New Roman" w:hAnsi="Times New Roman"/>
      <w:sz w:val="24"/>
      <w:szCs w:val="24"/>
      <w:lang w:eastAsia="zh-CN"/>
    </w:rPr>
  </w:style>
  <w:style w:type="paragraph" w:styleId="HTML">
    <w:name w:val="HTML Preformatted"/>
    <w:basedOn w:val="a"/>
    <w:link w:val="HTML0"/>
    <w:uiPriority w:val="99"/>
    <w:rsid w:val="001C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color w:val="000000"/>
      <w:sz w:val="20"/>
      <w:szCs w:val="20"/>
      <w:lang w:eastAsia="zh-CN"/>
    </w:rPr>
  </w:style>
  <w:style w:type="character" w:customStyle="1" w:styleId="HTML0">
    <w:name w:val="Стандартный HTML Знак"/>
    <w:link w:val="HTML"/>
    <w:uiPriority w:val="99"/>
    <w:locked/>
    <w:rsid w:val="001C5B81"/>
    <w:rPr>
      <w:rFonts w:ascii="Courier New" w:hAnsi="Courier New" w:cs="Courier New"/>
      <w:color w:val="000000"/>
      <w:sz w:val="20"/>
      <w:szCs w:val="20"/>
      <w:lang w:eastAsia="zh-CN"/>
    </w:rPr>
  </w:style>
  <w:style w:type="paragraph" w:styleId="af3">
    <w:name w:val="Body Text Indent"/>
    <w:basedOn w:val="a"/>
    <w:link w:val="af4"/>
    <w:uiPriority w:val="99"/>
    <w:rsid w:val="001C5B81"/>
    <w:pPr>
      <w:suppressAutoHyphens/>
      <w:spacing w:after="0" w:line="240" w:lineRule="auto"/>
      <w:ind w:firstLine="720"/>
      <w:jc w:val="center"/>
    </w:pPr>
    <w:rPr>
      <w:rFonts w:ascii="Times New Roman" w:hAnsi="Times New Roman"/>
      <w:sz w:val="28"/>
      <w:szCs w:val="20"/>
      <w:lang w:eastAsia="zh-CN"/>
    </w:rPr>
  </w:style>
  <w:style w:type="character" w:customStyle="1" w:styleId="af4">
    <w:name w:val="Основной текст с отступом Знак"/>
    <w:link w:val="af3"/>
    <w:uiPriority w:val="99"/>
    <w:locked/>
    <w:rsid w:val="001C5B81"/>
    <w:rPr>
      <w:rFonts w:ascii="Times New Roman" w:hAnsi="Times New Roman" w:cs="Times New Roman"/>
      <w:sz w:val="20"/>
      <w:szCs w:val="20"/>
      <w:lang w:eastAsia="zh-CN"/>
    </w:rPr>
  </w:style>
  <w:style w:type="paragraph" w:customStyle="1" w:styleId="210">
    <w:name w:val="Основной текст 21"/>
    <w:basedOn w:val="a"/>
    <w:uiPriority w:val="99"/>
    <w:rsid w:val="001C5B81"/>
    <w:pPr>
      <w:suppressAutoHyphens/>
      <w:spacing w:after="120" w:line="480" w:lineRule="auto"/>
    </w:pPr>
    <w:rPr>
      <w:rFonts w:ascii="Times New Roman" w:hAnsi="Times New Roman"/>
      <w:sz w:val="24"/>
      <w:szCs w:val="24"/>
      <w:lang w:eastAsia="zh-CN"/>
    </w:rPr>
  </w:style>
  <w:style w:type="paragraph" w:customStyle="1" w:styleId="51">
    <w:name w:val="Знак5"/>
    <w:basedOn w:val="a"/>
    <w:uiPriority w:val="99"/>
    <w:rsid w:val="001C5B81"/>
    <w:pPr>
      <w:suppressAutoHyphens/>
      <w:spacing w:after="160" w:line="240" w:lineRule="exact"/>
    </w:pPr>
    <w:rPr>
      <w:rFonts w:ascii="Verdana" w:hAnsi="Verdana" w:cs="Verdana"/>
      <w:sz w:val="20"/>
      <w:szCs w:val="20"/>
      <w:lang w:val="en-US" w:eastAsia="zh-CN"/>
    </w:rPr>
  </w:style>
  <w:style w:type="paragraph" w:customStyle="1" w:styleId="af5">
    <w:name w:val="Содержимое таблицы"/>
    <w:basedOn w:val="a"/>
    <w:uiPriority w:val="99"/>
    <w:rsid w:val="001C5B81"/>
    <w:pPr>
      <w:suppressLineNumbers/>
      <w:suppressAutoHyphens/>
      <w:spacing w:after="0" w:line="240" w:lineRule="auto"/>
    </w:pPr>
    <w:rPr>
      <w:rFonts w:ascii="Times New Roman" w:hAnsi="Times New Roman"/>
      <w:sz w:val="24"/>
      <w:szCs w:val="24"/>
      <w:lang w:eastAsia="zh-CN"/>
    </w:rPr>
  </w:style>
  <w:style w:type="paragraph" w:customStyle="1" w:styleId="af6">
    <w:name w:val="Заголовок таблицы"/>
    <w:basedOn w:val="af5"/>
    <w:uiPriority w:val="99"/>
    <w:rsid w:val="001C5B81"/>
    <w:pPr>
      <w:jc w:val="center"/>
    </w:pPr>
    <w:rPr>
      <w:b/>
      <w:bCs/>
    </w:rPr>
  </w:style>
  <w:style w:type="paragraph" w:customStyle="1" w:styleId="af7">
    <w:name w:val="Содержимое врезки"/>
    <w:basedOn w:val="aa"/>
    <w:uiPriority w:val="99"/>
    <w:rsid w:val="001C5B81"/>
  </w:style>
  <w:style w:type="paragraph" w:styleId="af8">
    <w:name w:val="header"/>
    <w:basedOn w:val="a"/>
    <w:link w:val="af9"/>
    <w:uiPriority w:val="99"/>
    <w:rsid w:val="001C5B81"/>
    <w:pPr>
      <w:suppressLineNumbers/>
      <w:tabs>
        <w:tab w:val="center" w:pos="4819"/>
        <w:tab w:val="right" w:pos="9638"/>
      </w:tabs>
      <w:suppressAutoHyphens/>
      <w:spacing w:after="0" w:line="240" w:lineRule="auto"/>
    </w:pPr>
    <w:rPr>
      <w:rFonts w:ascii="Times New Roman" w:hAnsi="Times New Roman"/>
      <w:sz w:val="24"/>
      <w:szCs w:val="24"/>
      <w:lang w:eastAsia="zh-CN"/>
    </w:rPr>
  </w:style>
  <w:style w:type="character" w:customStyle="1" w:styleId="af9">
    <w:name w:val="Верхний колонтитул Знак"/>
    <w:link w:val="af8"/>
    <w:uiPriority w:val="99"/>
    <w:locked/>
    <w:rsid w:val="001C5B81"/>
    <w:rPr>
      <w:rFonts w:ascii="Times New Roman" w:hAnsi="Times New Roman" w:cs="Times New Roman"/>
      <w:sz w:val="24"/>
      <w:szCs w:val="24"/>
      <w:lang w:eastAsia="zh-CN"/>
    </w:rPr>
  </w:style>
  <w:style w:type="paragraph" w:customStyle="1" w:styleId="Default">
    <w:name w:val="Default"/>
    <w:uiPriority w:val="99"/>
    <w:rsid w:val="001C5B81"/>
    <w:pPr>
      <w:autoSpaceDE w:val="0"/>
      <w:autoSpaceDN w:val="0"/>
      <w:adjustRightInd w:val="0"/>
    </w:pPr>
    <w:rPr>
      <w:rFonts w:ascii="Times New Roman" w:hAnsi="Times New Roman"/>
      <w:color w:val="000000"/>
      <w:sz w:val="24"/>
      <w:szCs w:val="24"/>
    </w:rPr>
  </w:style>
  <w:style w:type="paragraph" w:customStyle="1" w:styleId="p21">
    <w:name w:val="p21"/>
    <w:basedOn w:val="a"/>
    <w:uiPriority w:val="99"/>
    <w:rsid w:val="001C5B81"/>
    <w:pPr>
      <w:spacing w:before="100" w:beforeAutospacing="1" w:after="100" w:afterAutospacing="1" w:line="240" w:lineRule="auto"/>
    </w:pPr>
    <w:rPr>
      <w:rFonts w:ascii="Times New Roman" w:hAnsi="Times New Roman"/>
      <w:sz w:val="24"/>
      <w:szCs w:val="24"/>
    </w:rPr>
  </w:style>
  <w:style w:type="character" w:customStyle="1" w:styleId="s2">
    <w:name w:val="s2"/>
    <w:uiPriority w:val="99"/>
    <w:rsid w:val="001C5B81"/>
    <w:rPr>
      <w:rFonts w:cs="Times New Roman"/>
    </w:rPr>
  </w:style>
  <w:style w:type="character" w:customStyle="1" w:styleId="s7">
    <w:name w:val="s7"/>
    <w:uiPriority w:val="99"/>
    <w:rsid w:val="001C5B81"/>
    <w:rPr>
      <w:rFonts w:cs="Times New Roman"/>
    </w:rPr>
  </w:style>
  <w:style w:type="paragraph" w:styleId="afa">
    <w:name w:val="Balloon Text"/>
    <w:basedOn w:val="a"/>
    <w:link w:val="afb"/>
    <w:uiPriority w:val="99"/>
    <w:rsid w:val="001C5B81"/>
    <w:pPr>
      <w:suppressAutoHyphens/>
      <w:spacing w:after="0" w:line="240" w:lineRule="auto"/>
    </w:pPr>
    <w:rPr>
      <w:rFonts w:ascii="Tahoma" w:hAnsi="Tahoma"/>
      <w:sz w:val="16"/>
      <w:szCs w:val="16"/>
      <w:lang w:eastAsia="zh-CN"/>
    </w:rPr>
  </w:style>
  <w:style w:type="character" w:customStyle="1" w:styleId="afb">
    <w:name w:val="Текст выноски Знак"/>
    <w:link w:val="afa"/>
    <w:uiPriority w:val="99"/>
    <w:locked/>
    <w:rsid w:val="001C5B81"/>
    <w:rPr>
      <w:rFonts w:ascii="Tahoma" w:hAnsi="Tahoma" w:cs="Times New Roman"/>
      <w:sz w:val="16"/>
      <w:szCs w:val="16"/>
      <w:lang w:eastAsia="zh-CN"/>
    </w:rPr>
  </w:style>
  <w:style w:type="character" w:customStyle="1" w:styleId="apple-style-span">
    <w:name w:val="apple-style-span"/>
    <w:uiPriority w:val="99"/>
    <w:rsid w:val="001C5B81"/>
    <w:rPr>
      <w:rFonts w:cs="Times New Roman"/>
    </w:rPr>
  </w:style>
  <w:style w:type="character" w:customStyle="1" w:styleId="apple-converted-space">
    <w:name w:val="apple-converted-space"/>
    <w:uiPriority w:val="99"/>
    <w:rsid w:val="001C5B81"/>
    <w:rPr>
      <w:rFonts w:cs="Times New Roman"/>
    </w:rPr>
  </w:style>
  <w:style w:type="character" w:customStyle="1" w:styleId="FontStyle207">
    <w:name w:val="Font Style207"/>
    <w:uiPriority w:val="99"/>
    <w:rsid w:val="001C5B81"/>
    <w:rPr>
      <w:rFonts w:ascii="Century Schoolbook" w:hAnsi="Century Schoolbook"/>
      <w:sz w:val="18"/>
    </w:rPr>
  </w:style>
  <w:style w:type="paragraph" w:customStyle="1" w:styleId="Style11">
    <w:name w:val="Style11"/>
    <w:basedOn w:val="a"/>
    <w:uiPriority w:val="99"/>
    <w:rsid w:val="001C5B81"/>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Style17">
    <w:name w:val="Style17"/>
    <w:basedOn w:val="a"/>
    <w:uiPriority w:val="99"/>
    <w:rsid w:val="001C5B81"/>
    <w:pPr>
      <w:widowControl w:val="0"/>
      <w:autoSpaceDE w:val="0"/>
      <w:autoSpaceDN w:val="0"/>
      <w:adjustRightInd w:val="0"/>
      <w:spacing w:after="0" w:line="240" w:lineRule="auto"/>
    </w:pPr>
    <w:rPr>
      <w:rFonts w:ascii="Tahoma" w:hAnsi="Tahoma" w:cs="Tahoma"/>
      <w:sz w:val="24"/>
      <w:szCs w:val="24"/>
    </w:rPr>
  </w:style>
  <w:style w:type="paragraph" w:customStyle="1" w:styleId="Style24">
    <w:name w:val="Style24"/>
    <w:basedOn w:val="a"/>
    <w:uiPriority w:val="99"/>
    <w:rsid w:val="001C5B81"/>
    <w:pPr>
      <w:widowControl w:val="0"/>
      <w:autoSpaceDE w:val="0"/>
      <w:autoSpaceDN w:val="0"/>
      <w:adjustRightInd w:val="0"/>
      <w:spacing w:after="0" w:line="262" w:lineRule="exact"/>
      <w:ind w:firstLine="355"/>
    </w:pPr>
    <w:rPr>
      <w:rFonts w:ascii="Tahoma" w:hAnsi="Tahoma" w:cs="Tahoma"/>
      <w:sz w:val="24"/>
      <w:szCs w:val="24"/>
    </w:rPr>
  </w:style>
  <w:style w:type="character" w:customStyle="1" w:styleId="FontStyle209">
    <w:name w:val="Font Style209"/>
    <w:uiPriority w:val="99"/>
    <w:rsid w:val="001C5B81"/>
    <w:rPr>
      <w:rFonts w:ascii="Microsoft Sans Serif" w:hAnsi="Microsoft Sans Serif"/>
      <w:b/>
      <w:sz w:val="26"/>
    </w:rPr>
  </w:style>
  <w:style w:type="paragraph" w:customStyle="1" w:styleId="Style52">
    <w:name w:val="Style52"/>
    <w:basedOn w:val="a"/>
    <w:uiPriority w:val="99"/>
    <w:rsid w:val="001C5B81"/>
    <w:pPr>
      <w:widowControl w:val="0"/>
      <w:autoSpaceDE w:val="0"/>
      <w:autoSpaceDN w:val="0"/>
      <w:adjustRightInd w:val="0"/>
      <w:spacing w:after="0" w:line="262" w:lineRule="exact"/>
      <w:ind w:firstLine="173"/>
      <w:jc w:val="both"/>
    </w:pPr>
    <w:rPr>
      <w:rFonts w:ascii="Tahoma" w:hAnsi="Tahoma" w:cs="Tahoma"/>
      <w:sz w:val="24"/>
      <w:szCs w:val="24"/>
    </w:rPr>
  </w:style>
  <w:style w:type="paragraph" w:customStyle="1" w:styleId="Style14">
    <w:name w:val="Style14"/>
    <w:basedOn w:val="a"/>
    <w:uiPriority w:val="99"/>
    <w:rsid w:val="001C5B81"/>
    <w:pPr>
      <w:widowControl w:val="0"/>
      <w:autoSpaceDE w:val="0"/>
      <w:autoSpaceDN w:val="0"/>
      <w:adjustRightInd w:val="0"/>
      <w:spacing w:after="0" w:line="240" w:lineRule="auto"/>
    </w:pPr>
    <w:rPr>
      <w:rFonts w:ascii="Tahoma" w:hAnsi="Tahoma" w:cs="Tahoma"/>
      <w:sz w:val="24"/>
      <w:szCs w:val="24"/>
    </w:rPr>
  </w:style>
  <w:style w:type="paragraph" w:customStyle="1" w:styleId="Style128">
    <w:name w:val="Style128"/>
    <w:basedOn w:val="a"/>
    <w:uiPriority w:val="99"/>
    <w:rsid w:val="001C5B81"/>
    <w:pPr>
      <w:widowControl w:val="0"/>
      <w:autoSpaceDE w:val="0"/>
      <w:autoSpaceDN w:val="0"/>
      <w:adjustRightInd w:val="0"/>
      <w:spacing w:after="0" w:line="264" w:lineRule="exact"/>
    </w:pPr>
    <w:rPr>
      <w:rFonts w:ascii="Tahoma" w:hAnsi="Tahoma" w:cs="Tahoma"/>
      <w:sz w:val="24"/>
      <w:szCs w:val="24"/>
    </w:rPr>
  </w:style>
  <w:style w:type="character" w:customStyle="1" w:styleId="FontStyle226">
    <w:name w:val="Font Style226"/>
    <w:uiPriority w:val="99"/>
    <w:rsid w:val="001C5B81"/>
    <w:rPr>
      <w:rFonts w:ascii="Century Schoolbook" w:hAnsi="Century Schoolbook"/>
      <w:sz w:val="18"/>
    </w:rPr>
  </w:style>
  <w:style w:type="paragraph" w:customStyle="1" w:styleId="Style94">
    <w:name w:val="Style94"/>
    <w:basedOn w:val="a"/>
    <w:uiPriority w:val="99"/>
    <w:rsid w:val="001C5B81"/>
    <w:pPr>
      <w:widowControl w:val="0"/>
      <w:autoSpaceDE w:val="0"/>
      <w:autoSpaceDN w:val="0"/>
      <w:adjustRightInd w:val="0"/>
      <w:spacing w:after="0" w:line="259" w:lineRule="exact"/>
    </w:pPr>
    <w:rPr>
      <w:rFonts w:ascii="Tahoma" w:hAnsi="Tahoma" w:cs="Tahoma"/>
      <w:sz w:val="24"/>
      <w:szCs w:val="24"/>
    </w:rPr>
  </w:style>
  <w:style w:type="character" w:customStyle="1" w:styleId="FontStyle227">
    <w:name w:val="Font Style227"/>
    <w:uiPriority w:val="99"/>
    <w:rsid w:val="001C5B81"/>
    <w:rPr>
      <w:rFonts w:ascii="Microsoft Sans Serif" w:hAnsi="Microsoft Sans Serif"/>
      <w:b/>
      <w:sz w:val="20"/>
    </w:rPr>
  </w:style>
  <w:style w:type="paragraph" w:customStyle="1" w:styleId="Style18">
    <w:name w:val="Style18"/>
    <w:basedOn w:val="a"/>
    <w:uiPriority w:val="99"/>
    <w:rsid w:val="001C5B81"/>
    <w:pPr>
      <w:widowControl w:val="0"/>
      <w:autoSpaceDE w:val="0"/>
      <w:autoSpaceDN w:val="0"/>
      <w:adjustRightInd w:val="0"/>
      <w:spacing w:after="0" w:line="240" w:lineRule="auto"/>
    </w:pPr>
    <w:rPr>
      <w:rFonts w:ascii="Tahoma" w:hAnsi="Tahoma" w:cs="Tahoma"/>
      <w:sz w:val="24"/>
      <w:szCs w:val="24"/>
    </w:rPr>
  </w:style>
  <w:style w:type="paragraph" w:customStyle="1" w:styleId="Style86">
    <w:name w:val="Style86"/>
    <w:basedOn w:val="a"/>
    <w:uiPriority w:val="99"/>
    <w:rsid w:val="001C5B81"/>
    <w:pPr>
      <w:widowControl w:val="0"/>
      <w:autoSpaceDE w:val="0"/>
      <w:autoSpaceDN w:val="0"/>
      <w:adjustRightInd w:val="0"/>
      <w:spacing w:after="0" w:line="240" w:lineRule="auto"/>
      <w:jc w:val="both"/>
    </w:pPr>
    <w:rPr>
      <w:rFonts w:ascii="Tahoma" w:hAnsi="Tahoma" w:cs="Tahoma"/>
      <w:sz w:val="24"/>
      <w:szCs w:val="24"/>
    </w:rPr>
  </w:style>
  <w:style w:type="paragraph" w:customStyle="1" w:styleId="Style99">
    <w:name w:val="Style99"/>
    <w:basedOn w:val="a"/>
    <w:uiPriority w:val="99"/>
    <w:rsid w:val="001C5B81"/>
    <w:pPr>
      <w:widowControl w:val="0"/>
      <w:autoSpaceDE w:val="0"/>
      <w:autoSpaceDN w:val="0"/>
      <w:adjustRightInd w:val="0"/>
      <w:spacing w:after="0" w:line="240" w:lineRule="auto"/>
    </w:pPr>
    <w:rPr>
      <w:rFonts w:ascii="Tahoma" w:hAnsi="Tahoma" w:cs="Tahoma"/>
      <w:sz w:val="24"/>
      <w:szCs w:val="24"/>
    </w:rPr>
  </w:style>
  <w:style w:type="paragraph" w:customStyle="1" w:styleId="Style118">
    <w:name w:val="Style118"/>
    <w:basedOn w:val="a"/>
    <w:uiPriority w:val="99"/>
    <w:rsid w:val="001C5B81"/>
    <w:pPr>
      <w:widowControl w:val="0"/>
      <w:autoSpaceDE w:val="0"/>
      <w:autoSpaceDN w:val="0"/>
      <w:adjustRightInd w:val="0"/>
      <w:spacing w:after="0" w:line="262" w:lineRule="exact"/>
      <w:ind w:firstLine="461"/>
      <w:jc w:val="both"/>
    </w:pPr>
    <w:rPr>
      <w:rFonts w:ascii="Tahoma" w:hAnsi="Tahoma" w:cs="Tahoma"/>
      <w:sz w:val="24"/>
      <w:szCs w:val="24"/>
    </w:rPr>
  </w:style>
  <w:style w:type="paragraph" w:customStyle="1" w:styleId="Style152">
    <w:name w:val="Style152"/>
    <w:basedOn w:val="a"/>
    <w:uiPriority w:val="99"/>
    <w:rsid w:val="001C5B81"/>
    <w:pPr>
      <w:widowControl w:val="0"/>
      <w:autoSpaceDE w:val="0"/>
      <w:autoSpaceDN w:val="0"/>
      <w:adjustRightInd w:val="0"/>
      <w:spacing w:after="0" w:line="240" w:lineRule="auto"/>
    </w:pPr>
    <w:rPr>
      <w:rFonts w:ascii="Tahoma" w:hAnsi="Tahoma" w:cs="Tahoma"/>
      <w:sz w:val="24"/>
      <w:szCs w:val="24"/>
    </w:rPr>
  </w:style>
  <w:style w:type="paragraph" w:customStyle="1" w:styleId="Style156">
    <w:name w:val="Style156"/>
    <w:basedOn w:val="a"/>
    <w:uiPriority w:val="99"/>
    <w:rsid w:val="001C5B81"/>
    <w:pPr>
      <w:widowControl w:val="0"/>
      <w:autoSpaceDE w:val="0"/>
      <w:autoSpaceDN w:val="0"/>
      <w:adjustRightInd w:val="0"/>
      <w:spacing w:after="0" w:line="262" w:lineRule="exact"/>
      <w:jc w:val="center"/>
    </w:pPr>
    <w:rPr>
      <w:rFonts w:ascii="Tahoma" w:hAnsi="Tahoma" w:cs="Tahoma"/>
      <w:sz w:val="24"/>
      <w:szCs w:val="24"/>
    </w:rPr>
  </w:style>
  <w:style w:type="character" w:customStyle="1" w:styleId="FontStyle249">
    <w:name w:val="Font Style249"/>
    <w:uiPriority w:val="99"/>
    <w:rsid w:val="001C5B81"/>
    <w:rPr>
      <w:rFonts w:ascii="MS Reference Sans Serif" w:hAnsi="MS Reference Sans Serif"/>
      <w:i/>
      <w:sz w:val="18"/>
    </w:rPr>
  </w:style>
  <w:style w:type="character" w:customStyle="1" w:styleId="FontStyle267">
    <w:name w:val="Font Style267"/>
    <w:uiPriority w:val="99"/>
    <w:rsid w:val="001C5B81"/>
    <w:rPr>
      <w:rFonts w:ascii="Franklin Gothic Medium" w:hAnsi="Franklin Gothic Medium"/>
      <w:sz w:val="20"/>
    </w:rPr>
  </w:style>
  <w:style w:type="character" w:customStyle="1" w:styleId="FontStyle290">
    <w:name w:val="Font Style290"/>
    <w:uiPriority w:val="99"/>
    <w:rsid w:val="001C5B81"/>
    <w:rPr>
      <w:rFonts w:ascii="Century Schoolbook" w:hAnsi="Century Schoolbook"/>
      <w:i/>
      <w:sz w:val="18"/>
    </w:rPr>
  </w:style>
  <w:style w:type="character" w:customStyle="1" w:styleId="FontStyle292">
    <w:name w:val="Font Style292"/>
    <w:uiPriority w:val="99"/>
    <w:rsid w:val="001C5B81"/>
    <w:rPr>
      <w:rFonts w:ascii="Century Schoolbook" w:hAnsi="Century Schoolbook"/>
      <w:b/>
      <w:sz w:val="18"/>
    </w:rPr>
  </w:style>
  <w:style w:type="character" w:customStyle="1" w:styleId="FontStyle293">
    <w:name w:val="Font Style293"/>
    <w:uiPriority w:val="99"/>
    <w:rsid w:val="001C5B81"/>
    <w:rPr>
      <w:rFonts w:ascii="Bookman Old Style" w:hAnsi="Bookman Old Style"/>
      <w:b/>
      <w:i/>
      <w:sz w:val="12"/>
    </w:rPr>
  </w:style>
  <w:style w:type="character" w:customStyle="1" w:styleId="FontStyle308">
    <w:name w:val="Font Style308"/>
    <w:uiPriority w:val="99"/>
    <w:rsid w:val="001C5B81"/>
    <w:rPr>
      <w:rFonts w:ascii="Century Schoolbook" w:hAnsi="Century Schoolbook"/>
      <w:i/>
      <w:spacing w:val="-20"/>
      <w:sz w:val="20"/>
    </w:rPr>
  </w:style>
  <w:style w:type="paragraph" w:customStyle="1" w:styleId="Style5">
    <w:name w:val="Style5"/>
    <w:basedOn w:val="a"/>
    <w:uiPriority w:val="99"/>
    <w:rsid w:val="001C5B81"/>
    <w:pPr>
      <w:widowControl w:val="0"/>
      <w:autoSpaceDE w:val="0"/>
      <w:autoSpaceDN w:val="0"/>
      <w:adjustRightInd w:val="0"/>
      <w:spacing w:after="0" w:line="223" w:lineRule="exact"/>
      <w:ind w:firstLine="288"/>
      <w:jc w:val="both"/>
    </w:pPr>
    <w:rPr>
      <w:rFonts w:ascii="Tahoma" w:hAnsi="Tahoma" w:cs="Tahoma"/>
      <w:sz w:val="24"/>
      <w:szCs w:val="24"/>
    </w:rPr>
  </w:style>
  <w:style w:type="character" w:customStyle="1" w:styleId="FontStyle202">
    <w:name w:val="Font Style202"/>
    <w:uiPriority w:val="99"/>
    <w:rsid w:val="001C5B81"/>
    <w:rPr>
      <w:rFonts w:ascii="Century Schoolbook" w:hAnsi="Century Schoolbook"/>
      <w:b/>
      <w:sz w:val="20"/>
    </w:rPr>
  </w:style>
  <w:style w:type="paragraph" w:customStyle="1" w:styleId="Style79">
    <w:name w:val="Style79"/>
    <w:basedOn w:val="a"/>
    <w:uiPriority w:val="99"/>
    <w:rsid w:val="001C5B81"/>
    <w:pPr>
      <w:widowControl w:val="0"/>
      <w:autoSpaceDE w:val="0"/>
      <w:autoSpaceDN w:val="0"/>
      <w:adjustRightInd w:val="0"/>
      <w:spacing w:after="0" w:line="263" w:lineRule="exact"/>
      <w:jc w:val="right"/>
    </w:pPr>
    <w:rPr>
      <w:rFonts w:ascii="Tahoma" w:hAnsi="Tahoma" w:cs="Tahoma"/>
      <w:sz w:val="24"/>
      <w:szCs w:val="24"/>
    </w:rPr>
  </w:style>
  <w:style w:type="paragraph" w:customStyle="1" w:styleId="Style90">
    <w:name w:val="Style90"/>
    <w:basedOn w:val="a"/>
    <w:uiPriority w:val="99"/>
    <w:rsid w:val="001C5B81"/>
    <w:pPr>
      <w:widowControl w:val="0"/>
      <w:autoSpaceDE w:val="0"/>
      <w:autoSpaceDN w:val="0"/>
      <w:adjustRightInd w:val="0"/>
      <w:spacing w:after="0" w:line="262" w:lineRule="exact"/>
      <w:jc w:val="both"/>
    </w:pPr>
    <w:rPr>
      <w:rFonts w:ascii="Tahoma" w:hAnsi="Tahoma" w:cs="Tahoma"/>
      <w:sz w:val="24"/>
      <w:szCs w:val="24"/>
    </w:rPr>
  </w:style>
  <w:style w:type="character" w:customStyle="1" w:styleId="FontStyle251">
    <w:name w:val="Font Style251"/>
    <w:uiPriority w:val="99"/>
    <w:rsid w:val="001C5B81"/>
    <w:rPr>
      <w:rFonts w:ascii="Microsoft Sans Serif" w:hAnsi="Microsoft Sans Serif"/>
      <w:b/>
      <w:sz w:val="10"/>
    </w:rPr>
  </w:style>
  <w:style w:type="character" w:customStyle="1" w:styleId="FontStyle252">
    <w:name w:val="Font Style252"/>
    <w:uiPriority w:val="99"/>
    <w:rsid w:val="001C5B81"/>
    <w:rPr>
      <w:rFonts w:ascii="Century Schoolbook" w:hAnsi="Century Schoolbook"/>
      <w:b/>
      <w:sz w:val="14"/>
    </w:rPr>
  </w:style>
  <w:style w:type="character" w:customStyle="1" w:styleId="FontStyle280">
    <w:name w:val="Font Style280"/>
    <w:uiPriority w:val="99"/>
    <w:rsid w:val="001C5B81"/>
    <w:rPr>
      <w:rFonts w:ascii="Century Schoolbook" w:hAnsi="Century Schoolbook"/>
      <w:spacing w:val="-10"/>
      <w:sz w:val="22"/>
    </w:rPr>
  </w:style>
  <w:style w:type="character" w:customStyle="1" w:styleId="FontStyle281">
    <w:name w:val="Font Style281"/>
    <w:uiPriority w:val="99"/>
    <w:rsid w:val="001C5B81"/>
    <w:rPr>
      <w:rFonts w:ascii="Century Schoolbook" w:hAnsi="Century Schoolbook"/>
      <w:sz w:val="20"/>
    </w:rPr>
  </w:style>
  <w:style w:type="paragraph" w:styleId="afc">
    <w:name w:val="Title"/>
    <w:basedOn w:val="a"/>
    <w:link w:val="afd"/>
    <w:uiPriority w:val="99"/>
    <w:qFormat/>
    <w:rsid w:val="001C5B81"/>
    <w:pPr>
      <w:spacing w:after="0" w:line="240" w:lineRule="auto"/>
      <w:jc w:val="center"/>
    </w:pPr>
    <w:rPr>
      <w:rFonts w:ascii="Times New Roman" w:hAnsi="Times New Roman"/>
      <w:b/>
      <w:bCs/>
      <w:sz w:val="32"/>
      <w:szCs w:val="24"/>
    </w:rPr>
  </w:style>
  <w:style w:type="character" w:customStyle="1" w:styleId="afd">
    <w:name w:val="Название Знак"/>
    <w:link w:val="afc"/>
    <w:uiPriority w:val="99"/>
    <w:locked/>
    <w:rsid w:val="001C5B81"/>
    <w:rPr>
      <w:rFonts w:ascii="Times New Roman" w:hAnsi="Times New Roman" w:cs="Times New Roman"/>
      <w:b/>
      <w:bCs/>
      <w:sz w:val="24"/>
      <w:szCs w:val="24"/>
      <w:lang w:eastAsia="ru-RU"/>
    </w:rPr>
  </w:style>
  <w:style w:type="character" w:customStyle="1" w:styleId="FontStyle245">
    <w:name w:val="Font Style245"/>
    <w:uiPriority w:val="99"/>
    <w:rsid w:val="001C5B81"/>
    <w:rPr>
      <w:rFonts w:ascii="Microsoft Sans Serif" w:hAnsi="Microsoft Sans Serif" w:cs="Microsoft Sans Serif"/>
      <w:i/>
      <w:iCs/>
      <w:spacing w:val="10"/>
      <w:sz w:val="14"/>
      <w:szCs w:val="14"/>
    </w:rPr>
  </w:style>
  <w:style w:type="paragraph" w:customStyle="1" w:styleId="Style30">
    <w:name w:val="Style30"/>
    <w:basedOn w:val="a"/>
    <w:uiPriority w:val="99"/>
    <w:rsid w:val="001C5B81"/>
    <w:pPr>
      <w:widowControl w:val="0"/>
      <w:autoSpaceDE w:val="0"/>
      <w:autoSpaceDN w:val="0"/>
      <w:adjustRightInd w:val="0"/>
      <w:spacing w:after="0" w:line="264" w:lineRule="exact"/>
      <w:ind w:firstLine="106"/>
      <w:jc w:val="both"/>
    </w:pPr>
    <w:rPr>
      <w:rFonts w:ascii="Tahoma" w:hAnsi="Tahoma" w:cs="Tahoma"/>
      <w:sz w:val="24"/>
      <w:szCs w:val="24"/>
    </w:rPr>
  </w:style>
  <w:style w:type="character" w:customStyle="1" w:styleId="FontStyle211">
    <w:name w:val="Font Style211"/>
    <w:uiPriority w:val="99"/>
    <w:rsid w:val="001C5B81"/>
    <w:rPr>
      <w:rFonts w:ascii="Microsoft Sans Serif" w:hAnsi="Microsoft Sans Serif" w:cs="Microsoft Sans Serif"/>
      <w:b/>
      <w:bCs/>
      <w:sz w:val="22"/>
      <w:szCs w:val="22"/>
    </w:rPr>
  </w:style>
  <w:style w:type="paragraph" w:customStyle="1" w:styleId="Style84">
    <w:name w:val="Style84"/>
    <w:basedOn w:val="a"/>
    <w:uiPriority w:val="99"/>
    <w:rsid w:val="001C5B81"/>
    <w:pPr>
      <w:widowControl w:val="0"/>
      <w:autoSpaceDE w:val="0"/>
      <w:autoSpaceDN w:val="0"/>
      <w:adjustRightInd w:val="0"/>
      <w:spacing w:after="0" w:line="240" w:lineRule="auto"/>
    </w:pPr>
    <w:rPr>
      <w:rFonts w:ascii="Tahoma" w:hAnsi="Tahoma" w:cs="Tahoma"/>
      <w:sz w:val="24"/>
      <w:szCs w:val="24"/>
    </w:rPr>
  </w:style>
  <w:style w:type="character" w:customStyle="1" w:styleId="FontStyle215">
    <w:name w:val="Font Style215"/>
    <w:uiPriority w:val="99"/>
    <w:rsid w:val="001C5B81"/>
    <w:rPr>
      <w:rFonts w:ascii="Century Schoolbook" w:hAnsi="Century Schoolbook" w:cs="Century Schoolbook"/>
      <w:i/>
      <w:iCs/>
      <w:sz w:val="20"/>
      <w:szCs w:val="20"/>
    </w:rPr>
  </w:style>
  <w:style w:type="character" w:customStyle="1" w:styleId="FontStyle247">
    <w:name w:val="Font Style247"/>
    <w:uiPriority w:val="99"/>
    <w:rsid w:val="001C5B81"/>
    <w:rPr>
      <w:rFonts w:ascii="Century Schoolbook" w:hAnsi="Century Schoolbook" w:cs="Century Schoolbook"/>
      <w:spacing w:val="-10"/>
      <w:sz w:val="20"/>
      <w:szCs w:val="20"/>
    </w:rPr>
  </w:style>
  <w:style w:type="character" w:customStyle="1" w:styleId="FontStyle264">
    <w:name w:val="Font Style264"/>
    <w:uiPriority w:val="99"/>
    <w:rsid w:val="001C5B81"/>
    <w:rPr>
      <w:rFonts w:ascii="Franklin Gothic Medium" w:hAnsi="Franklin Gothic Medium" w:cs="Franklin Gothic Medium"/>
      <w:sz w:val="24"/>
      <w:szCs w:val="24"/>
    </w:rPr>
  </w:style>
  <w:style w:type="paragraph" w:customStyle="1" w:styleId="Style66">
    <w:name w:val="Style66"/>
    <w:basedOn w:val="a"/>
    <w:uiPriority w:val="99"/>
    <w:rsid w:val="001C5B81"/>
    <w:pPr>
      <w:widowControl w:val="0"/>
      <w:autoSpaceDE w:val="0"/>
      <w:autoSpaceDN w:val="0"/>
      <w:adjustRightInd w:val="0"/>
      <w:spacing w:after="0" w:line="240" w:lineRule="exact"/>
    </w:pPr>
    <w:rPr>
      <w:rFonts w:ascii="Tahoma" w:hAnsi="Tahoma" w:cs="Tahoma"/>
      <w:sz w:val="24"/>
      <w:szCs w:val="24"/>
    </w:rPr>
  </w:style>
  <w:style w:type="paragraph" w:customStyle="1" w:styleId="Style55">
    <w:name w:val="Style55"/>
    <w:basedOn w:val="a"/>
    <w:uiPriority w:val="99"/>
    <w:rsid w:val="001C5B81"/>
    <w:pPr>
      <w:widowControl w:val="0"/>
      <w:autoSpaceDE w:val="0"/>
      <w:autoSpaceDN w:val="0"/>
      <w:adjustRightInd w:val="0"/>
      <w:spacing w:after="0" w:line="235" w:lineRule="exact"/>
      <w:ind w:firstLine="336"/>
    </w:pPr>
    <w:rPr>
      <w:rFonts w:ascii="Tahoma" w:hAnsi="Tahoma" w:cs="Tahoma"/>
      <w:sz w:val="24"/>
      <w:szCs w:val="24"/>
    </w:rPr>
  </w:style>
  <w:style w:type="paragraph" w:customStyle="1" w:styleId="Style56">
    <w:name w:val="Style56"/>
    <w:basedOn w:val="a"/>
    <w:uiPriority w:val="99"/>
    <w:rsid w:val="001C5B81"/>
    <w:pPr>
      <w:widowControl w:val="0"/>
      <w:autoSpaceDE w:val="0"/>
      <w:autoSpaceDN w:val="0"/>
      <w:adjustRightInd w:val="0"/>
      <w:spacing w:after="0" w:line="221" w:lineRule="exact"/>
      <w:ind w:firstLine="403"/>
    </w:pPr>
    <w:rPr>
      <w:rFonts w:ascii="Tahoma" w:hAnsi="Tahoma" w:cs="Tahoma"/>
      <w:sz w:val="24"/>
      <w:szCs w:val="24"/>
    </w:rPr>
  </w:style>
  <w:style w:type="paragraph" w:customStyle="1" w:styleId="Style75">
    <w:name w:val="Style75"/>
    <w:basedOn w:val="a"/>
    <w:uiPriority w:val="99"/>
    <w:rsid w:val="001C5B81"/>
    <w:pPr>
      <w:widowControl w:val="0"/>
      <w:autoSpaceDE w:val="0"/>
      <w:autoSpaceDN w:val="0"/>
      <w:adjustRightInd w:val="0"/>
      <w:spacing w:after="0" w:line="240" w:lineRule="auto"/>
    </w:pPr>
    <w:rPr>
      <w:rFonts w:ascii="Tahoma" w:hAnsi="Tahoma" w:cs="Tahoma"/>
      <w:sz w:val="24"/>
      <w:szCs w:val="24"/>
    </w:rPr>
  </w:style>
  <w:style w:type="paragraph" w:customStyle="1" w:styleId="Style80">
    <w:name w:val="Style80"/>
    <w:basedOn w:val="a"/>
    <w:uiPriority w:val="99"/>
    <w:rsid w:val="001C5B81"/>
    <w:pPr>
      <w:widowControl w:val="0"/>
      <w:autoSpaceDE w:val="0"/>
      <w:autoSpaceDN w:val="0"/>
      <w:adjustRightInd w:val="0"/>
      <w:spacing w:after="0" w:line="240" w:lineRule="auto"/>
    </w:pPr>
    <w:rPr>
      <w:rFonts w:ascii="Tahoma" w:hAnsi="Tahoma" w:cs="Tahoma"/>
      <w:sz w:val="24"/>
      <w:szCs w:val="24"/>
    </w:rPr>
  </w:style>
  <w:style w:type="paragraph" w:customStyle="1" w:styleId="Style81">
    <w:name w:val="Style81"/>
    <w:basedOn w:val="a"/>
    <w:uiPriority w:val="99"/>
    <w:rsid w:val="001C5B81"/>
    <w:pPr>
      <w:widowControl w:val="0"/>
      <w:autoSpaceDE w:val="0"/>
      <w:autoSpaceDN w:val="0"/>
      <w:adjustRightInd w:val="0"/>
      <w:spacing w:after="0" w:line="224" w:lineRule="exact"/>
      <w:ind w:firstLine="355"/>
      <w:jc w:val="both"/>
    </w:pPr>
    <w:rPr>
      <w:rFonts w:ascii="Tahoma" w:hAnsi="Tahoma" w:cs="Tahoma"/>
      <w:sz w:val="24"/>
      <w:szCs w:val="24"/>
    </w:rPr>
  </w:style>
  <w:style w:type="paragraph" w:customStyle="1" w:styleId="Style82">
    <w:name w:val="Style82"/>
    <w:basedOn w:val="a"/>
    <w:uiPriority w:val="99"/>
    <w:rsid w:val="001C5B81"/>
    <w:pPr>
      <w:widowControl w:val="0"/>
      <w:autoSpaceDE w:val="0"/>
      <w:autoSpaceDN w:val="0"/>
      <w:adjustRightInd w:val="0"/>
      <w:spacing w:after="0" w:line="230" w:lineRule="exact"/>
      <w:ind w:hanging="154"/>
    </w:pPr>
    <w:rPr>
      <w:rFonts w:ascii="Tahoma" w:hAnsi="Tahoma" w:cs="Tahoma"/>
      <w:sz w:val="24"/>
      <w:szCs w:val="24"/>
    </w:rPr>
  </w:style>
  <w:style w:type="paragraph" w:customStyle="1" w:styleId="Style89">
    <w:name w:val="Style89"/>
    <w:basedOn w:val="a"/>
    <w:uiPriority w:val="99"/>
    <w:rsid w:val="001C5B81"/>
    <w:pPr>
      <w:widowControl w:val="0"/>
      <w:autoSpaceDE w:val="0"/>
      <w:autoSpaceDN w:val="0"/>
      <w:adjustRightInd w:val="0"/>
      <w:spacing w:after="0" w:line="261" w:lineRule="exact"/>
      <w:ind w:hanging="144"/>
      <w:jc w:val="both"/>
    </w:pPr>
    <w:rPr>
      <w:rFonts w:ascii="Tahoma" w:hAnsi="Tahoma" w:cs="Tahoma"/>
      <w:sz w:val="24"/>
      <w:szCs w:val="24"/>
    </w:rPr>
  </w:style>
  <w:style w:type="paragraph" w:customStyle="1" w:styleId="Style97">
    <w:name w:val="Style97"/>
    <w:basedOn w:val="a"/>
    <w:uiPriority w:val="99"/>
    <w:rsid w:val="001C5B81"/>
    <w:pPr>
      <w:widowControl w:val="0"/>
      <w:autoSpaceDE w:val="0"/>
      <w:autoSpaceDN w:val="0"/>
      <w:adjustRightInd w:val="0"/>
      <w:spacing w:after="0" w:line="240" w:lineRule="auto"/>
    </w:pPr>
    <w:rPr>
      <w:rFonts w:ascii="Tahoma" w:hAnsi="Tahoma" w:cs="Tahoma"/>
      <w:sz w:val="24"/>
      <w:szCs w:val="24"/>
    </w:rPr>
  </w:style>
  <w:style w:type="paragraph" w:customStyle="1" w:styleId="Style98">
    <w:name w:val="Style98"/>
    <w:basedOn w:val="a"/>
    <w:uiPriority w:val="99"/>
    <w:rsid w:val="001C5B81"/>
    <w:pPr>
      <w:widowControl w:val="0"/>
      <w:autoSpaceDE w:val="0"/>
      <w:autoSpaceDN w:val="0"/>
      <w:adjustRightInd w:val="0"/>
      <w:spacing w:after="0" w:line="298" w:lineRule="exact"/>
      <w:ind w:hanging="346"/>
    </w:pPr>
    <w:rPr>
      <w:rFonts w:ascii="Tahoma" w:hAnsi="Tahoma" w:cs="Tahoma"/>
      <w:sz w:val="24"/>
      <w:szCs w:val="24"/>
    </w:rPr>
  </w:style>
  <w:style w:type="paragraph" w:customStyle="1" w:styleId="Style102">
    <w:name w:val="Style102"/>
    <w:basedOn w:val="a"/>
    <w:uiPriority w:val="99"/>
    <w:rsid w:val="001C5B81"/>
    <w:pPr>
      <w:widowControl w:val="0"/>
      <w:autoSpaceDE w:val="0"/>
      <w:autoSpaceDN w:val="0"/>
      <w:adjustRightInd w:val="0"/>
      <w:spacing w:after="0" w:line="259" w:lineRule="exact"/>
      <w:ind w:firstLine="192"/>
    </w:pPr>
    <w:rPr>
      <w:rFonts w:ascii="Tahoma" w:hAnsi="Tahoma" w:cs="Tahoma"/>
      <w:sz w:val="24"/>
      <w:szCs w:val="24"/>
    </w:rPr>
  </w:style>
  <w:style w:type="paragraph" w:customStyle="1" w:styleId="Style103">
    <w:name w:val="Style103"/>
    <w:basedOn w:val="a"/>
    <w:uiPriority w:val="99"/>
    <w:rsid w:val="001C5B81"/>
    <w:pPr>
      <w:widowControl w:val="0"/>
      <w:autoSpaceDE w:val="0"/>
      <w:autoSpaceDN w:val="0"/>
      <w:adjustRightInd w:val="0"/>
      <w:spacing w:after="0" w:line="259" w:lineRule="exact"/>
    </w:pPr>
    <w:rPr>
      <w:rFonts w:ascii="Tahoma" w:hAnsi="Tahoma" w:cs="Tahoma"/>
      <w:sz w:val="24"/>
      <w:szCs w:val="24"/>
    </w:rPr>
  </w:style>
  <w:style w:type="paragraph" w:customStyle="1" w:styleId="Style112">
    <w:name w:val="Style112"/>
    <w:basedOn w:val="a"/>
    <w:uiPriority w:val="99"/>
    <w:rsid w:val="001C5B81"/>
    <w:pPr>
      <w:widowControl w:val="0"/>
      <w:autoSpaceDE w:val="0"/>
      <w:autoSpaceDN w:val="0"/>
      <w:adjustRightInd w:val="0"/>
      <w:spacing w:after="0" w:line="240" w:lineRule="auto"/>
    </w:pPr>
    <w:rPr>
      <w:rFonts w:ascii="Tahoma" w:hAnsi="Tahoma" w:cs="Tahoma"/>
      <w:sz w:val="24"/>
      <w:szCs w:val="24"/>
    </w:rPr>
  </w:style>
  <w:style w:type="paragraph" w:customStyle="1" w:styleId="Style117">
    <w:name w:val="Style117"/>
    <w:basedOn w:val="a"/>
    <w:uiPriority w:val="99"/>
    <w:rsid w:val="001C5B81"/>
    <w:pPr>
      <w:widowControl w:val="0"/>
      <w:autoSpaceDE w:val="0"/>
      <w:autoSpaceDN w:val="0"/>
      <w:adjustRightInd w:val="0"/>
      <w:spacing w:after="0" w:line="262" w:lineRule="exact"/>
      <w:jc w:val="both"/>
    </w:pPr>
    <w:rPr>
      <w:rFonts w:ascii="Tahoma" w:hAnsi="Tahoma" w:cs="Tahoma"/>
      <w:sz w:val="24"/>
      <w:szCs w:val="24"/>
    </w:rPr>
  </w:style>
  <w:style w:type="paragraph" w:customStyle="1" w:styleId="Style134">
    <w:name w:val="Style134"/>
    <w:basedOn w:val="a"/>
    <w:uiPriority w:val="99"/>
    <w:rsid w:val="001C5B81"/>
    <w:pPr>
      <w:widowControl w:val="0"/>
      <w:autoSpaceDE w:val="0"/>
      <w:autoSpaceDN w:val="0"/>
      <w:adjustRightInd w:val="0"/>
      <w:spacing w:after="0" w:line="240" w:lineRule="auto"/>
    </w:pPr>
    <w:rPr>
      <w:rFonts w:ascii="Tahoma" w:hAnsi="Tahoma" w:cs="Tahoma"/>
      <w:sz w:val="24"/>
      <w:szCs w:val="24"/>
    </w:rPr>
  </w:style>
  <w:style w:type="character" w:customStyle="1" w:styleId="FontStyle225">
    <w:name w:val="Font Style225"/>
    <w:uiPriority w:val="99"/>
    <w:rsid w:val="001C5B81"/>
    <w:rPr>
      <w:rFonts w:ascii="Century Schoolbook" w:hAnsi="Century Schoolbook" w:cs="Century Schoolbook"/>
      <w:b/>
      <w:bCs/>
      <w:spacing w:val="-10"/>
      <w:sz w:val="16"/>
      <w:szCs w:val="16"/>
    </w:rPr>
  </w:style>
  <w:style w:type="character" w:customStyle="1" w:styleId="FontStyle228">
    <w:name w:val="Font Style228"/>
    <w:uiPriority w:val="99"/>
    <w:rsid w:val="001C5B81"/>
    <w:rPr>
      <w:rFonts w:ascii="Century Schoolbook" w:hAnsi="Century Schoolbook" w:cs="Century Schoolbook"/>
      <w:i/>
      <w:iCs/>
      <w:smallCaps/>
      <w:sz w:val="18"/>
      <w:szCs w:val="18"/>
    </w:rPr>
  </w:style>
  <w:style w:type="character" w:customStyle="1" w:styleId="FontStyle244">
    <w:name w:val="Font Style244"/>
    <w:uiPriority w:val="99"/>
    <w:rsid w:val="001C5B81"/>
    <w:rPr>
      <w:rFonts w:ascii="Tahoma" w:hAnsi="Tahoma" w:cs="Tahoma"/>
      <w:i/>
      <w:iCs/>
      <w:spacing w:val="10"/>
      <w:sz w:val="18"/>
      <w:szCs w:val="18"/>
    </w:rPr>
  </w:style>
  <w:style w:type="character" w:customStyle="1" w:styleId="FontStyle253">
    <w:name w:val="Font Style253"/>
    <w:uiPriority w:val="99"/>
    <w:rsid w:val="001C5B81"/>
    <w:rPr>
      <w:rFonts w:ascii="Microsoft Sans Serif" w:hAnsi="Microsoft Sans Serif" w:cs="Microsoft Sans Serif"/>
      <w:sz w:val="18"/>
      <w:szCs w:val="18"/>
    </w:rPr>
  </w:style>
  <w:style w:type="character" w:customStyle="1" w:styleId="FontStyle256">
    <w:name w:val="Font Style256"/>
    <w:uiPriority w:val="99"/>
    <w:rsid w:val="001C5B81"/>
    <w:rPr>
      <w:rFonts w:ascii="Microsoft Sans Serif" w:hAnsi="Microsoft Sans Serif" w:cs="Microsoft Sans Serif"/>
      <w:b/>
      <w:bCs/>
      <w:smallCaps/>
      <w:sz w:val="16"/>
      <w:szCs w:val="16"/>
    </w:rPr>
  </w:style>
  <w:style w:type="character" w:customStyle="1" w:styleId="FontStyle263">
    <w:name w:val="Font Style263"/>
    <w:uiPriority w:val="99"/>
    <w:rsid w:val="001C5B81"/>
    <w:rPr>
      <w:rFonts w:ascii="Century Schoolbook" w:hAnsi="Century Schoolbook" w:cs="Century Schoolbook"/>
      <w:sz w:val="20"/>
      <w:szCs w:val="20"/>
    </w:rPr>
  </w:style>
  <w:style w:type="character" w:customStyle="1" w:styleId="FontStyle265">
    <w:name w:val="Font Style265"/>
    <w:uiPriority w:val="99"/>
    <w:rsid w:val="001C5B81"/>
    <w:rPr>
      <w:rFonts w:ascii="Century Schoolbook" w:hAnsi="Century Schoolbook" w:cs="Century Schoolbook"/>
      <w:spacing w:val="-20"/>
      <w:sz w:val="18"/>
      <w:szCs w:val="18"/>
    </w:rPr>
  </w:style>
  <w:style w:type="character" w:customStyle="1" w:styleId="FontStyle287">
    <w:name w:val="Font Style287"/>
    <w:uiPriority w:val="99"/>
    <w:rsid w:val="001C5B81"/>
    <w:rPr>
      <w:rFonts w:ascii="Microsoft Sans Serif" w:hAnsi="Microsoft Sans Serif" w:cs="Microsoft Sans Serif"/>
      <w:sz w:val="16"/>
      <w:szCs w:val="16"/>
    </w:rPr>
  </w:style>
  <w:style w:type="character" w:customStyle="1" w:styleId="FontStyle291">
    <w:name w:val="Font Style291"/>
    <w:uiPriority w:val="99"/>
    <w:rsid w:val="001C5B81"/>
    <w:rPr>
      <w:rFonts w:ascii="Century Schoolbook" w:hAnsi="Century Schoolbook" w:cs="Century Schoolbook"/>
      <w:sz w:val="18"/>
      <w:szCs w:val="18"/>
    </w:rPr>
  </w:style>
  <w:style w:type="table" w:styleId="afe">
    <w:name w:val="Table Grid"/>
    <w:basedOn w:val="a1"/>
    <w:uiPriority w:val="99"/>
    <w:rsid w:val="001C5B8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Стиль"/>
    <w:uiPriority w:val="99"/>
    <w:rsid w:val="002959D1"/>
    <w:pPr>
      <w:widowControl w:val="0"/>
      <w:autoSpaceDE w:val="0"/>
      <w:autoSpaceDN w:val="0"/>
      <w:adjustRightInd w:val="0"/>
    </w:pPr>
    <w:rPr>
      <w:rFonts w:ascii="Arial" w:hAnsi="Arial" w:cs="Arial"/>
      <w:sz w:val="24"/>
      <w:szCs w:val="24"/>
    </w:rPr>
  </w:style>
  <w:style w:type="paragraph" w:styleId="22">
    <w:name w:val="Body Text 2"/>
    <w:basedOn w:val="a"/>
    <w:link w:val="23"/>
    <w:uiPriority w:val="99"/>
    <w:rsid w:val="002959D1"/>
    <w:pPr>
      <w:spacing w:after="0" w:line="240" w:lineRule="auto"/>
      <w:jc w:val="both"/>
    </w:pPr>
    <w:rPr>
      <w:rFonts w:ascii="Times New Roman" w:hAnsi="Times New Roman"/>
      <w:color w:val="FF0000"/>
      <w:sz w:val="24"/>
      <w:szCs w:val="28"/>
    </w:rPr>
  </w:style>
  <w:style w:type="character" w:customStyle="1" w:styleId="23">
    <w:name w:val="Основной текст 2 Знак"/>
    <w:link w:val="22"/>
    <w:uiPriority w:val="99"/>
    <w:locked/>
    <w:rsid w:val="002959D1"/>
    <w:rPr>
      <w:rFonts w:ascii="Times New Roman" w:hAnsi="Times New Roman" w:cs="Times New Roman"/>
      <w:color w:val="FF0000"/>
      <w:sz w:val="28"/>
      <w:szCs w:val="28"/>
      <w:lang w:eastAsia="ru-RU"/>
    </w:rPr>
  </w:style>
  <w:style w:type="paragraph" w:customStyle="1" w:styleId="aff0">
    <w:name w:val="Заг"/>
    <w:basedOn w:val="aff1"/>
    <w:uiPriority w:val="99"/>
    <w:rsid w:val="001146CF"/>
    <w:pPr>
      <w:spacing w:after="360"/>
      <w:jc w:val="center"/>
    </w:pPr>
    <w:rPr>
      <w:rFonts w:ascii="Times New Roman" w:hAnsi="Times New Roman" w:cs="Times New Roman"/>
      <w:b/>
      <w:sz w:val="36"/>
      <w:szCs w:val="36"/>
    </w:rPr>
  </w:style>
  <w:style w:type="paragraph" w:styleId="aff1">
    <w:name w:val="Plain Text"/>
    <w:basedOn w:val="a"/>
    <w:link w:val="aff2"/>
    <w:uiPriority w:val="99"/>
    <w:rsid w:val="001146CF"/>
    <w:pPr>
      <w:spacing w:after="0" w:line="240" w:lineRule="auto"/>
    </w:pPr>
    <w:rPr>
      <w:rFonts w:ascii="Consolas" w:hAnsi="Consolas" w:cs="Consolas"/>
      <w:sz w:val="21"/>
      <w:szCs w:val="21"/>
    </w:rPr>
  </w:style>
  <w:style w:type="character" w:customStyle="1" w:styleId="aff2">
    <w:name w:val="Текст Знак"/>
    <w:link w:val="aff1"/>
    <w:uiPriority w:val="99"/>
    <w:locked/>
    <w:rsid w:val="001146CF"/>
    <w:rPr>
      <w:rFonts w:ascii="Consolas" w:hAnsi="Consolas" w:cs="Consolas"/>
      <w:sz w:val="21"/>
      <w:szCs w:val="21"/>
    </w:rPr>
  </w:style>
  <w:style w:type="paragraph" w:customStyle="1" w:styleId="ConsPlusNormal">
    <w:name w:val="ConsPlusNormal"/>
    <w:uiPriority w:val="99"/>
    <w:rsid w:val="00C76584"/>
    <w:pPr>
      <w:widowControl w:val="0"/>
      <w:autoSpaceDE w:val="0"/>
      <w:autoSpaceDN w:val="0"/>
      <w:adjustRightInd w:val="0"/>
      <w:ind w:firstLine="720"/>
    </w:pPr>
    <w:rPr>
      <w:rFonts w:ascii="Arial" w:hAnsi="Arial" w:cs="Arial"/>
    </w:rPr>
  </w:style>
  <w:style w:type="character" w:customStyle="1" w:styleId="24">
    <w:name w:val="Основной текст (2)_"/>
    <w:link w:val="25"/>
    <w:uiPriority w:val="99"/>
    <w:locked/>
    <w:rsid w:val="008D67DE"/>
    <w:rPr>
      <w:rFonts w:ascii="Times New Roman" w:hAnsi="Times New Roman" w:cs="Times New Roman"/>
      <w:shd w:val="clear" w:color="auto" w:fill="FFFFFF"/>
    </w:rPr>
  </w:style>
  <w:style w:type="paragraph" w:customStyle="1" w:styleId="25">
    <w:name w:val="Основной текст (2)"/>
    <w:basedOn w:val="a"/>
    <w:link w:val="24"/>
    <w:uiPriority w:val="99"/>
    <w:rsid w:val="008D67DE"/>
    <w:pPr>
      <w:widowControl w:val="0"/>
      <w:shd w:val="clear" w:color="auto" w:fill="FFFFFF"/>
      <w:spacing w:before="240" w:after="0" w:line="413" w:lineRule="exact"/>
      <w:ind w:hanging="300"/>
      <w:jc w:val="both"/>
    </w:pPr>
    <w:rPr>
      <w:rFonts w:ascii="Times New Roman" w:hAnsi="Times New Roman"/>
    </w:rPr>
  </w:style>
  <w:style w:type="character" w:customStyle="1" w:styleId="2Arial">
    <w:name w:val="Основной текст (2) + Arial"/>
    <w:aliases w:val="7,5 pt,Полужирный"/>
    <w:uiPriority w:val="99"/>
    <w:rsid w:val="005464B1"/>
    <w:rPr>
      <w:rFonts w:ascii="Arial" w:hAnsi="Arial" w:cs="Arial"/>
      <w:b/>
      <w:bCs/>
      <w:color w:val="000000"/>
      <w:spacing w:val="0"/>
      <w:w w:val="100"/>
      <w:position w:val="0"/>
      <w:sz w:val="15"/>
      <w:szCs w:val="15"/>
      <w:u w:val="none"/>
      <w:shd w:val="clear" w:color="auto" w:fill="FFFFFF"/>
      <w:lang w:val="ru-RU" w:eastAsia="ru-RU"/>
    </w:rPr>
  </w:style>
  <w:style w:type="character" w:customStyle="1" w:styleId="2Arial2">
    <w:name w:val="Основной текст (2) + Arial2"/>
    <w:aliases w:val="72,5 pt7"/>
    <w:uiPriority w:val="99"/>
    <w:rsid w:val="005464B1"/>
    <w:rPr>
      <w:rFonts w:ascii="Arial" w:hAnsi="Arial" w:cs="Arial"/>
      <w:color w:val="000000"/>
      <w:spacing w:val="0"/>
      <w:w w:val="100"/>
      <w:position w:val="0"/>
      <w:sz w:val="15"/>
      <w:szCs w:val="15"/>
      <w:u w:val="none"/>
      <w:shd w:val="clear" w:color="auto" w:fill="FFFFFF"/>
      <w:lang w:val="ru-RU" w:eastAsia="ru-RU"/>
    </w:rPr>
  </w:style>
  <w:style w:type="character" w:customStyle="1" w:styleId="2Arial1">
    <w:name w:val="Основной текст (2) + Arial1"/>
    <w:aliases w:val="71,5 pt6,Курсив"/>
    <w:uiPriority w:val="99"/>
    <w:rsid w:val="005464B1"/>
    <w:rPr>
      <w:rFonts w:ascii="Arial" w:hAnsi="Arial" w:cs="Arial"/>
      <w:i/>
      <w:iCs/>
      <w:color w:val="000000"/>
      <w:spacing w:val="0"/>
      <w:w w:val="100"/>
      <w:position w:val="0"/>
      <w:sz w:val="15"/>
      <w:szCs w:val="15"/>
      <w:u w:val="none"/>
      <w:shd w:val="clear" w:color="auto" w:fill="FFFFFF"/>
      <w:lang w:val="ru-RU" w:eastAsia="ru-RU"/>
    </w:rPr>
  </w:style>
  <w:style w:type="table" w:customStyle="1" w:styleId="14">
    <w:name w:val="Сетка таблицы1"/>
    <w:uiPriority w:val="99"/>
    <w:rsid w:val="008D547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uiPriority w:val="99"/>
    <w:rsid w:val="00442EB5"/>
    <w:rPr>
      <w:rFonts w:ascii="Times New Roman" w:hAnsi="Times New Roman"/>
      <w:color w:val="000000"/>
      <w:spacing w:val="0"/>
      <w:w w:val="100"/>
      <w:position w:val="0"/>
      <w:sz w:val="27"/>
      <w:u w:val="none"/>
      <w:vertAlign w:val="baseline"/>
      <w:lang w:val="ru-RU"/>
    </w:rPr>
  </w:style>
  <w:style w:type="character" w:customStyle="1" w:styleId="WW8Num2z0">
    <w:name w:val="WW8Num2z0"/>
    <w:uiPriority w:val="99"/>
    <w:rsid w:val="00442EB5"/>
    <w:rPr>
      <w:rFonts w:ascii="Times New Roman" w:hAnsi="Times New Roman"/>
      <w:color w:val="000000"/>
      <w:spacing w:val="0"/>
      <w:w w:val="100"/>
      <w:position w:val="0"/>
      <w:sz w:val="27"/>
      <w:u w:val="none"/>
      <w:vertAlign w:val="baseline"/>
      <w:lang w:val="ru-RU"/>
    </w:rPr>
  </w:style>
  <w:style w:type="character" w:customStyle="1" w:styleId="WW8Num2z1">
    <w:name w:val="WW8Num2z1"/>
    <w:uiPriority w:val="99"/>
    <w:rsid w:val="00442EB5"/>
    <w:rPr>
      <w:rFonts w:ascii="Times New Roman" w:hAnsi="Times New Roman"/>
      <w:b/>
      <w:i/>
      <w:color w:val="000000"/>
      <w:spacing w:val="0"/>
      <w:w w:val="100"/>
      <w:position w:val="0"/>
      <w:sz w:val="27"/>
      <w:u w:val="none"/>
      <w:vertAlign w:val="baseline"/>
      <w:lang w:val="ru-RU"/>
    </w:rPr>
  </w:style>
  <w:style w:type="character" w:customStyle="1" w:styleId="WW8Num3z0">
    <w:name w:val="WW8Num3z0"/>
    <w:uiPriority w:val="99"/>
    <w:rsid w:val="00442EB5"/>
    <w:rPr>
      <w:rFonts w:ascii="Times New Roman" w:hAnsi="Times New Roman"/>
      <w:color w:val="000000"/>
      <w:spacing w:val="0"/>
      <w:w w:val="100"/>
      <w:position w:val="0"/>
      <w:sz w:val="27"/>
      <w:u w:val="none"/>
      <w:vertAlign w:val="baseline"/>
      <w:lang w:val="ru-RU"/>
    </w:rPr>
  </w:style>
  <w:style w:type="character" w:customStyle="1" w:styleId="WW8Num4z0">
    <w:name w:val="WW8Num4z0"/>
    <w:uiPriority w:val="99"/>
    <w:rsid w:val="00442EB5"/>
    <w:rPr>
      <w:rFonts w:ascii="Times New Roman" w:hAnsi="Times New Roman"/>
      <w:color w:val="000000"/>
      <w:spacing w:val="0"/>
      <w:w w:val="100"/>
      <w:position w:val="0"/>
      <w:sz w:val="27"/>
      <w:u w:val="none"/>
      <w:vertAlign w:val="baseline"/>
    </w:rPr>
  </w:style>
  <w:style w:type="character" w:customStyle="1" w:styleId="WW8Num5z0">
    <w:name w:val="WW8Num5z0"/>
    <w:uiPriority w:val="99"/>
    <w:rsid w:val="00442EB5"/>
    <w:rPr>
      <w:rFonts w:ascii="Times New Roman" w:hAnsi="Times New Roman"/>
      <w:color w:val="000000"/>
      <w:spacing w:val="0"/>
      <w:w w:val="100"/>
      <w:position w:val="0"/>
      <w:sz w:val="27"/>
      <w:u w:val="none"/>
      <w:vertAlign w:val="baseline"/>
    </w:rPr>
  </w:style>
  <w:style w:type="character" w:customStyle="1" w:styleId="WW8Num8z0">
    <w:name w:val="WW8Num8z0"/>
    <w:uiPriority w:val="99"/>
    <w:rsid w:val="00442EB5"/>
    <w:rPr>
      <w:rFonts w:ascii="Wingdings" w:hAnsi="Wingdings"/>
    </w:rPr>
  </w:style>
  <w:style w:type="character" w:customStyle="1" w:styleId="WW8Num9z0">
    <w:name w:val="WW8Num9z0"/>
    <w:uiPriority w:val="99"/>
    <w:rsid w:val="00442EB5"/>
    <w:rPr>
      <w:rFonts w:ascii="Wingdings" w:hAnsi="Wingdings"/>
      <w:color w:val="FF0000"/>
      <w:kern w:val="1"/>
      <w:sz w:val="28"/>
      <w:lang w:val="ru-RU"/>
    </w:rPr>
  </w:style>
  <w:style w:type="character" w:customStyle="1" w:styleId="WW8Num9z1">
    <w:name w:val="WW8Num9z1"/>
    <w:uiPriority w:val="99"/>
    <w:rsid w:val="00442EB5"/>
    <w:rPr>
      <w:rFonts w:ascii="Courier New" w:hAnsi="Courier New"/>
    </w:rPr>
  </w:style>
  <w:style w:type="character" w:customStyle="1" w:styleId="WW8Num10z0">
    <w:name w:val="WW8Num10z0"/>
    <w:uiPriority w:val="99"/>
    <w:rsid w:val="00442EB5"/>
    <w:rPr>
      <w:rFonts w:ascii="Symbol" w:hAnsi="Symbol"/>
      <w:color w:val="000000"/>
      <w:spacing w:val="0"/>
      <w:w w:val="100"/>
      <w:position w:val="0"/>
      <w:sz w:val="27"/>
      <w:u w:val="none"/>
      <w:vertAlign w:val="baseline"/>
    </w:rPr>
  </w:style>
  <w:style w:type="character" w:customStyle="1" w:styleId="WW8Num11z0">
    <w:name w:val="WW8Num11z0"/>
    <w:uiPriority w:val="99"/>
    <w:rsid w:val="00442EB5"/>
  </w:style>
  <w:style w:type="character" w:customStyle="1" w:styleId="WW8Num12z0">
    <w:name w:val="WW8Num12z0"/>
    <w:uiPriority w:val="99"/>
    <w:rsid w:val="00442EB5"/>
  </w:style>
  <w:style w:type="character" w:customStyle="1" w:styleId="WW8Num13z0">
    <w:name w:val="WW8Num13z0"/>
    <w:uiPriority w:val="99"/>
    <w:rsid w:val="00442EB5"/>
    <w:rPr>
      <w:rFonts w:ascii="Symbol" w:hAnsi="Symbol"/>
      <w:sz w:val="28"/>
    </w:rPr>
  </w:style>
  <w:style w:type="character" w:customStyle="1" w:styleId="WW8Num14z0">
    <w:name w:val="WW8Num14z0"/>
    <w:uiPriority w:val="99"/>
    <w:rsid w:val="00442EB5"/>
    <w:rPr>
      <w:rFonts w:ascii="Symbol" w:hAnsi="Symbol"/>
    </w:rPr>
  </w:style>
  <w:style w:type="character" w:customStyle="1" w:styleId="WW8Num15z0">
    <w:name w:val="WW8Num15z0"/>
    <w:uiPriority w:val="99"/>
    <w:rsid w:val="00442EB5"/>
    <w:rPr>
      <w:rFonts w:ascii="Symbol" w:hAnsi="Symbol"/>
      <w:sz w:val="28"/>
    </w:rPr>
  </w:style>
  <w:style w:type="character" w:customStyle="1" w:styleId="WW8Num16z0">
    <w:name w:val="WW8Num16z0"/>
    <w:uiPriority w:val="99"/>
    <w:rsid w:val="00442EB5"/>
    <w:rPr>
      <w:rFonts w:ascii="Symbol" w:hAnsi="Symbol"/>
      <w:lang w:val="ru-RU"/>
    </w:rPr>
  </w:style>
  <w:style w:type="character" w:customStyle="1" w:styleId="WW8Num17z0">
    <w:name w:val="WW8Num17z0"/>
    <w:uiPriority w:val="99"/>
    <w:rsid w:val="00442EB5"/>
    <w:rPr>
      <w:rFonts w:ascii="Symbol" w:hAnsi="Symbol"/>
      <w:lang w:val="ru-RU"/>
    </w:rPr>
  </w:style>
  <w:style w:type="character" w:customStyle="1" w:styleId="WW8Num17z1">
    <w:name w:val="WW8Num17z1"/>
    <w:uiPriority w:val="99"/>
    <w:rsid w:val="00442EB5"/>
    <w:rPr>
      <w:rFonts w:ascii="Courier New" w:hAnsi="Courier New"/>
    </w:rPr>
  </w:style>
  <w:style w:type="character" w:customStyle="1" w:styleId="WW8Num18z0">
    <w:name w:val="WW8Num18z0"/>
    <w:uiPriority w:val="99"/>
    <w:rsid w:val="00442EB5"/>
    <w:rPr>
      <w:sz w:val="28"/>
    </w:rPr>
  </w:style>
  <w:style w:type="character" w:customStyle="1" w:styleId="WW8Num19z0">
    <w:name w:val="WW8Num19z0"/>
    <w:uiPriority w:val="99"/>
    <w:rsid w:val="00442EB5"/>
    <w:rPr>
      <w:rFonts w:ascii="Symbol" w:hAnsi="Symbol"/>
      <w:color w:val="000000"/>
      <w:spacing w:val="0"/>
      <w:w w:val="100"/>
      <w:position w:val="0"/>
      <w:sz w:val="27"/>
      <w:u w:val="none"/>
      <w:vertAlign w:val="baseline"/>
    </w:rPr>
  </w:style>
  <w:style w:type="character" w:customStyle="1" w:styleId="WW8Num20z0">
    <w:name w:val="WW8Num20z0"/>
    <w:uiPriority w:val="99"/>
    <w:rsid w:val="00442EB5"/>
    <w:rPr>
      <w:rFonts w:ascii="Symbol" w:hAnsi="Symbol"/>
    </w:rPr>
  </w:style>
  <w:style w:type="character" w:customStyle="1" w:styleId="WW8Num21z0">
    <w:name w:val="WW8Num21z0"/>
    <w:uiPriority w:val="99"/>
    <w:rsid w:val="00442EB5"/>
    <w:rPr>
      <w:rFonts w:ascii="Wingdings" w:hAnsi="Wingdings"/>
      <w:lang w:val="ru-RU"/>
    </w:rPr>
  </w:style>
  <w:style w:type="character" w:customStyle="1" w:styleId="WW8Num22z0">
    <w:name w:val="WW8Num22z0"/>
    <w:uiPriority w:val="99"/>
    <w:rsid w:val="00442EB5"/>
    <w:rPr>
      <w:rFonts w:ascii="Symbol" w:hAnsi="Symbol"/>
      <w:lang w:val="ru-RU"/>
    </w:rPr>
  </w:style>
  <w:style w:type="character" w:customStyle="1" w:styleId="WW8Num23z0">
    <w:name w:val="WW8Num23z0"/>
    <w:uiPriority w:val="99"/>
    <w:rsid w:val="00442EB5"/>
    <w:rPr>
      <w:rFonts w:ascii="Symbol" w:hAnsi="Symbol"/>
      <w:sz w:val="28"/>
    </w:rPr>
  </w:style>
  <w:style w:type="character" w:customStyle="1" w:styleId="WW8Num24z0">
    <w:name w:val="WW8Num24z0"/>
    <w:uiPriority w:val="99"/>
    <w:rsid w:val="00442EB5"/>
    <w:rPr>
      <w:rFonts w:ascii="Symbol" w:hAnsi="Symbol"/>
      <w:lang w:val="ru-RU"/>
    </w:rPr>
  </w:style>
  <w:style w:type="character" w:customStyle="1" w:styleId="WW8Num24z1">
    <w:name w:val="WW8Num24z1"/>
    <w:uiPriority w:val="99"/>
    <w:rsid w:val="00442EB5"/>
    <w:rPr>
      <w:rFonts w:ascii="Courier New" w:hAnsi="Courier New"/>
    </w:rPr>
  </w:style>
  <w:style w:type="character" w:customStyle="1" w:styleId="WW8Num25z0">
    <w:name w:val="WW8Num25z0"/>
    <w:uiPriority w:val="99"/>
    <w:rsid w:val="00442EB5"/>
    <w:rPr>
      <w:rFonts w:ascii="Symbol" w:hAnsi="Symbol"/>
      <w:sz w:val="28"/>
    </w:rPr>
  </w:style>
  <w:style w:type="character" w:customStyle="1" w:styleId="WW8Num26z0">
    <w:name w:val="WW8Num26z0"/>
    <w:uiPriority w:val="99"/>
    <w:rsid w:val="00442EB5"/>
    <w:rPr>
      <w:rFonts w:ascii="Symbol" w:hAnsi="Symbol"/>
      <w:color w:val="000000"/>
      <w:spacing w:val="0"/>
      <w:w w:val="100"/>
      <w:position w:val="0"/>
      <w:sz w:val="27"/>
      <w:u w:val="none"/>
      <w:vertAlign w:val="baseline"/>
    </w:rPr>
  </w:style>
  <w:style w:type="character" w:customStyle="1" w:styleId="WW8Num27z0">
    <w:name w:val="WW8Num27z0"/>
    <w:uiPriority w:val="99"/>
    <w:rsid w:val="00442EB5"/>
  </w:style>
  <w:style w:type="character" w:customStyle="1" w:styleId="WW8Num27z1">
    <w:name w:val="WW8Num27z1"/>
    <w:uiPriority w:val="99"/>
    <w:rsid w:val="00442EB5"/>
    <w:rPr>
      <w:rFonts w:ascii="Times New Roman" w:hAnsi="Times New Roman"/>
      <w:color w:val="000000"/>
      <w:spacing w:val="0"/>
      <w:w w:val="100"/>
      <w:position w:val="0"/>
      <w:sz w:val="27"/>
      <w:u w:val="none"/>
      <w:vertAlign w:val="baseline"/>
    </w:rPr>
  </w:style>
  <w:style w:type="character" w:customStyle="1" w:styleId="WW8Num28z0">
    <w:name w:val="WW8Num28z0"/>
    <w:uiPriority w:val="99"/>
    <w:rsid w:val="00442EB5"/>
    <w:rPr>
      <w:rFonts w:ascii="Wingdings" w:hAnsi="Wingdings"/>
      <w:lang w:val="ru-RU"/>
    </w:rPr>
  </w:style>
  <w:style w:type="character" w:customStyle="1" w:styleId="WW8Num29z0">
    <w:name w:val="WW8Num29z0"/>
    <w:uiPriority w:val="99"/>
    <w:rsid w:val="00442EB5"/>
    <w:rPr>
      <w:rFonts w:ascii="Symbol" w:hAnsi="Symbol"/>
      <w:sz w:val="28"/>
      <w:lang w:val="ru-RU"/>
    </w:rPr>
  </w:style>
  <w:style w:type="character" w:customStyle="1" w:styleId="WW8Num30z0">
    <w:name w:val="WW8Num30z0"/>
    <w:uiPriority w:val="99"/>
    <w:rsid w:val="00442EB5"/>
    <w:rPr>
      <w:rFonts w:ascii="Symbol" w:hAnsi="Symbol"/>
      <w:color w:val="000000"/>
      <w:spacing w:val="0"/>
      <w:w w:val="100"/>
      <w:position w:val="0"/>
      <w:sz w:val="27"/>
      <w:u w:val="none"/>
      <w:vertAlign w:val="baseline"/>
      <w:lang w:val="ru-RU"/>
    </w:rPr>
  </w:style>
  <w:style w:type="character" w:customStyle="1" w:styleId="WW8Num30z1">
    <w:name w:val="WW8Num30z1"/>
    <w:uiPriority w:val="99"/>
    <w:rsid w:val="00442EB5"/>
    <w:rPr>
      <w:rFonts w:ascii="Times New Roman" w:hAnsi="Times New Roman"/>
      <w:color w:val="000000"/>
      <w:spacing w:val="0"/>
      <w:w w:val="100"/>
      <w:position w:val="0"/>
      <w:sz w:val="27"/>
      <w:u w:val="none"/>
      <w:vertAlign w:val="baseline"/>
    </w:rPr>
  </w:style>
  <w:style w:type="character" w:customStyle="1" w:styleId="WW8Num31z0">
    <w:name w:val="WW8Num31z0"/>
    <w:uiPriority w:val="99"/>
    <w:rsid w:val="00442EB5"/>
    <w:rPr>
      <w:rFonts w:ascii="Wingdings" w:hAnsi="Wingdings"/>
      <w:lang w:val="ru-RU"/>
    </w:rPr>
  </w:style>
  <w:style w:type="character" w:customStyle="1" w:styleId="WW8Num31z1">
    <w:name w:val="WW8Num31z1"/>
    <w:uiPriority w:val="99"/>
    <w:rsid w:val="00442EB5"/>
    <w:rPr>
      <w:rFonts w:ascii="Courier New" w:hAnsi="Courier New"/>
    </w:rPr>
  </w:style>
  <w:style w:type="character" w:customStyle="1" w:styleId="WW8Num32z0">
    <w:name w:val="WW8Num32z0"/>
    <w:uiPriority w:val="99"/>
    <w:rsid w:val="00442EB5"/>
    <w:rPr>
      <w:rFonts w:ascii="Symbol" w:hAnsi="Symbol"/>
    </w:rPr>
  </w:style>
  <w:style w:type="character" w:customStyle="1" w:styleId="WW8Num33z0">
    <w:name w:val="WW8Num33z0"/>
    <w:uiPriority w:val="99"/>
    <w:rsid w:val="00442EB5"/>
    <w:rPr>
      <w:rFonts w:ascii="Symbol" w:hAnsi="Symbol"/>
      <w:color w:val="FF0000"/>
    </w:rPr>
  </w:style>
  <w:style w:type="character" w:customStyle="1" w:styleId="WW8Num34z0">
    <w:name w:val="WW8Num34z0"/>
    <w:uiPriority w:val="99"/>
    <w:rsid w:val="00442EB5"/>
    <w:rPr>
      <w:rFonts w:ascii="Symbol" w:hAnsi="Symbol"/>
      <w:color w:val="000000"/>
      <w:spacing w:val="0"/>
      <w:w w:val="100"/>
      <w:position w:val="0"/>
      <w:sz w:val="27"/>
      <w:u w:val="none"/>
      <w:vertAlign w:val="baseline"/>
    </w:rPr>
  </w:style>
  <w:style w:type="character" w:customStyle="1" w:styleId="WW8Num34z1">
    <w:name w:val="WW8Num34z1"/>
    <w:uiPriority w:val="99"/>
    <w:rsid w:val="00442EB5"/>
    <w:rPr>
      <w:rFonts w:ascii="Times New Roman" w:hAnsi="Times New Roman"/>
      <w:color w:val="000000"/>
      <w:spacing w:val="0"/>
      <w:w w:val="100"/>
      <w:position w:val="0"/>
      <w:sz w:val="27"/>
      <w:u w:val="none"/>
      <w:vertAlign w:val="baseline"/>
    </w:rPr>
  </w:style>
  <w:style w:type="character" w:customStyle="1" w:styleId="WW8Num34z2">
    <w:name w:val="WW8Num34z2"/>
    <w:uiPriority w:val="99"/>
    <w:rsid w:val="00442EB5"/>
  </w:style>
  <w:style w:type="character" w:customStyle="1" w:styleId="WW8Num34z3">
    <w:name w:val="WW8Num34z3"/>
    <w:uiPriority w:val="99"/>
    <w:rsid w:val="00442EB5"/>
  </w:style>
  <w:style w:type="character" w:customStyle="1" w:styleId="WW8Num34z4">
    <w:name w:val="WW8Num34z4"/>
    <w:uiPriority w:val="99"/>
    <w:rsid w:val="00442EB5"/>
  </w:style>
  <w:style w:type="character" w:customStyle="1" w:styleId="WW8Num34z5">
    <w:name w:val="WW8Num34z5"/>
    <w:uiPriority w:val="99"/>
    <w:rsid w:val="00442EB5"/>
  </w:style>
  <w:style w:type="character" w:customStyle="1" w:styleId="WW8Num34z6">
    <w:name w:val="WW8Num34z6"/>
    <w:uiPriority w:val="99"/>
    <w:rsid w:val="00442EB5"/>
  </w:style>
  <w:style w:type="character" w:customStyle="1" w:styleId="WW8Num34z7">
    <w:name w:val="WW8Num34z7"/>
    <w:uiPriority w:val="99"/>
    <w:rsid w:val="00442EB5"/>
  </w:style>
  <w:style w:type="character" w:customStyle="1" w:styleId="WW8Num34z8">
    <w:name w:val="WW8Num34z8"/>
    <w:uiPriority w:val="99"/>
    <w:rsid w:val="00442EB5"/>
  </w:style>
  <w:style w:type="character" w:customStyle="1" w:styleId="WW8Num3z1">
    <w:name w:val="WW8Num3z1"/>
    <w:uiPriority w:val="99"/>
    <w:rsid w:val="00442EB5"/>
    <w:rPr>
      <w:rFonts w:ascii="Times New Roman" w:hAnsi="Times New Roman"/>
      <w:b/>
      <w:i/>
      <w:color w:val="000000"/>
      <w:spacing w:val="0"/>
      <w:w w:val="100"/>
      <w:position w:val="0"/>
      <w:sz w:val="27"/>
      <w:u w:val="none"/>
      <w:vertAlign w:val="baseline"/>
      <w:lang w:val="ru-RU"/>
    </w:rPr>
  </w:style>
  <w:style w:type="character" w:customStyle="1" w:styleId="WW8Num8z1">
    <w:name w:val="WW8Num8z1"/>
    <w:uiPriority w:val="99"/>
    <w:rsid w:val="00442EB5"/>
    <w:rPr>
      <w:rFonts w:ascii="Courier New" w:hAnsi="Courier New"/>
    </w:rPr>
  </w:style>
  <w:style w:type="character" w:customStyle="1" w:styleId="WW8Num8z3">
    <w:name w:val="WW8Num8z3"/>
    <w:uiPriority w:val="99"/>
    <w:rsid w:val="00442EB5"/>
    <w:rPr>
      <w:rFonts w:ascii="Symbol" w:hAnsi="Symbol"/>
    </w:rPr>
  </w:style>
  <w:style w:type="character" w:customStyle="1" w:styleId="WW8Num9z3">
    <w:name w:val="WW8Num9z3"/>
    <w:uiPriority w:val="99"/>
    <w:rsid w:val="00442EB5"/>
    <w:rPr>
      <w:rFonts w:ascii="Symbol" w:hAnsi="Symbol"/>
    </w:rPr>
  </w:style>
  <w:style w:type="character" w:customStyle="1" w:styleId="WW8Num10z1">
    <w:name w:val="WW8Num10z1"/>
    <w:uiPriority w:val="99"/>
    <w:rsid w:val="00442EB5"/>
    <w:rPr>
      <w:rFonts w:ascii="Times New Roman" w:hAnsi="Times New Roman"/>
      <w:color w:val="000000"/>
      <w:spacing w:val="0"/>
      <w:w w:val="100"/>
      <w:position w:val="0"/>
      <w:sz w:val="27"/>
      <w:u w:val="none"/>
      <w:vertAlign w:val="baseline"/>
    </w:rPr>
  </w:style>
  <w:style w:type="character" w:customStyle="1" w:styleId="WW8Num11z1">
    <w:name w:val="WW8Num11z1"/>
    <w:uiPriority w:val="99"/>
    <w:rsid w:val="00442EB5"/>
  </w:style>
  <w:style w:type="character" w:customStyle="1" w:styleId="WW8Num11z2">
    <w:name w:val="WW8Num11z2"/>
    <w:uiPriority w:val="99"/>
    <w:rsid w:val="00442EB5"/>
  </w:style>
  <w:style w:type="character" w:customStyle="1" w:styleId="WW8Num11z3">
    <w:name w:val="WW8Num11z3"/>
    <w:uiPriority w:val="99"/>
    <w:rsid w:val="00442EB5"/>
  </w:style>
  <w:style w:type="character" w:customStyle="1" w:styleId="WW8Num11z4">
    <w:name w:val="WW8Num11z4"/>
    <w:uiPriority w:val="99"/>
    <w:rsid w:val="00442EB5"/>
  </w:style>
  <w:style w:type="character" w:customStyle="1" w:styleId="WW8Num11z5">
    <w:name w:val="WW8Num11z5"/>
    <w:uiPriority w:val="99"/>
    <w:rsid w:val="00442EB5"/>
  </w:style>
  <w:style w:type="character" w:customStyle="1" w:styleId="WW8Num11z6">
    <w:name w:val="WW8Num11z6"/>
    <w:uiPriority w:val="99"/>
    <w:rsid w:val="00442EB5"/>
  </w:style>
  <w:style w:type="character" w:customStyle="1" w:styleId="WW8Num11z7">
    <w:name w:val="WW8Num11z7"/>
    <w:uiPriority w:val="99"/>
    <w:rsid w:val="00442EB5"/>
  </w:style>
  <w:style w:type="character" w:customStyle="1" w:styleId="WW8Num11z8">
    <w:name w:val="WW8Num11z8"/>
    <w:uiPriority w:val="99"/>
    <w:rsid w:val="00442EB5"/>
  </w:style>
  <w:style w:type="character" w:customStyle="1" w:styleId="WW8Num12z1">
    <w:name w:val="WW8Num12z1"/>
    <w:uiPriority w:val="99"/>
    <w:rsid w:val="00442EB5"/>
  </w:style>
  <w:style w:type="character" w:customStyle="1" w:styleId="WW8Num12z2">
    <w:name w:val="WW8Num12z2"/>
    <w:uiPriority w:val="99"/>
    <w:rsid w:val="00442EB5"/>
  </w:style>
  <w:style w:type="character" w:customStyle="1" w:styleId="WW8Num12z3">
    <w:name w:val="WW8Num12z3"/>
    <w:uiPriority w:val="99"/>
    <w:rsid w:val="00442EB5"/>
  </w:style>
  <w:style w:type="character" w:customStyle="1" w:styleId="WW8Num12z4">
    <w:name w:val="WW8Num12z4"/>
    <w:uiPriority w:val="99"/>
    <w:rsid w:val="00442EB5"/>
  </w:style>
  <w:style w:type="character" w:customStyle="1" w:styleId="WW8Num12z5">
    <w:name w:val="WW8Num12z5"/>
    <w:uiPriority w:val="99"/>
    <w:rsid w:val="00442EB5"/>
  </w:style>
  <w:style w:type="character" w:customStyle="1" w:styleId="WW8Num12z6">
    <w:name w:val="WW8Num12z6"/>
    <w:uiPriority w:val="99"/>
    <w:rsid w:val="00442EB5"/>
  </w:style>
  <w:style w:type="character" w:customStyle="1" w:styleId="WW8Num12z7">
    <w:name w:val="WW8Num12z7"/>
    <w:uiPriority w:val="99"/>
    <w:rsid w:val="00442EB5"/>
  </w:style>
  <w:style w:type="character" w:customStyle="1" w:styleId="WW8Num12z8">
    <w:name w:val="WW8Num12z8"/>
    <w:uiPriority w:val="99"/>
    <w:rsid w:val="00442EB5"/>
  </w:style>
  <w:style w:type="character" w:customStyle="1" w:styleId="WW8Num13z1">
    <w:name w:val="WW8Num13z1"/>
    <w:uiPriority w:val="99"/>
    <w:rsid w:val="00442EB5"/>
    <w:rPr>
      <w:rFonts w:ascii="Courier New" w:hAnsi="Courier New"/>
    </w:rPr>
  </w:style>
  <w:style w:type="character" w:customStyle="1" w:styleId="WW8Num13z2">
    <w:name w:val="WW8Num13z2"/>
    <w:uiPriority w:val="99"/>
    <w:rsid w:val="00442EB5"/>
    <w:rPr>
      <w:rFonts w:ascii="Wingdings" w:hAnsi="Wingdings"/>
    </w:rPr>
  </w:style>
  <w:style w:type="character" w:customStyle="1" w:styleId="WW8Num14z1">
    <w:name w:val="WW8Num14z1"/>
    <w:uiPriority w:val="99"/>
    <w:rsid w:val="00442EB5"/>
    <w:rPr>
      <w:rFonts w:ascii="Courier New" w:hAnsi="Courier New"/>
    </w:rPr>
  </w:style>
  <w:style w:type="character" w:customStyle="1" w:styleId="WW8Num14z2">
    <w:name w:val="WW8Num14z2"/>
    <w:uiPriority w:val="99"/>
    <w:rsid w:val="00442EB5"/>
    <w:rPr>
      <w:rFonts w:ascii="Wingdings" w:hAnsi="Wingdings"/>
    </w:rPr>
  </w:style>
  <w:style w:type="character" w:customStyle="1" w:styleId="WW8Num15z1">
    <w:name w:val="WW8Num15z1"/>
    <w:uiPriority w:val="99"/>
    <w:rsid w:val="00442EB5"/>
    <w:rPr>
      <w:rFonts w:ascii="Courier New" w:hAnsi="Courier New"/>
    </w:rPr>
  </w:style>
  <w:style w:type="character" w:customStyle="1" w:styleId="WW8Num15z2">
    <w:name w:val="WW8Num15z2"/>
    <w:uiPriority w:val="99"/>
    <w:rsid w:val="00442EB5"/>
    <w:rPr>
      <w:rFonts w:ascii="Wingdings" w:hAnsi="Wingdings"/>
    </w:rPr>
  </w:style>
  <w:style w:type="character" w:customStyle="1" w:styleId="WW8Num16z1">
    <w:name w:val="WW8Num16z1"/>
    <w:uiPriority w:val="99"/>
    <w:rsid w:val="00442EB5"/>
    <w:rPr>
      <w:rFonts w:ascii="Courier New" w:hAnsi="Courier New"/>
    </w:rPr>
  </w:style>
  <w:style w:type="character" w:customStyle="1" w:styleId="WW8Num16z2">
    <w:name w:val="WW8Num16z2"/>
    <w:uiPriority w:val="99"/>
    <w:rsid w:val="00442EB5"/>
    <w:rPr>
      <w:rFonts w:ascii="Wingdings" w:hAnsi="Wingdings"/>
    </w:rPr>
  </w:style>
  <w:style w:type="character" w:customStyle="1" w:styleId="WW8Num17z2">
    <w:name w:val="WW8Num17z2"/>
    <w:uiPriority w:val="99"/>
    <w:rsid w:val="00442EB5"/>
    <w:rPr>
      <w:rFonts w:ascii="Wingdings" w:hAnsi="Wingdings"/>
    </w:rPr>
  </w:style>
  <w:style w:type="character" w:customStyle="1" w:styleId="WW8Num18z1">
    <w:name w:val="WW8Num18z1"/>
    <w:uiPriority w:val="99"/>
    <w:rsid w:val="00442EB5"/>
  </w:style>
  <w:style w:type="character" w:customStyle="1" w:styleId="WW8Num18z2">
    <w:name w:val="WW8Num18z2"/>
    <w:uiPriority w:val="99"/>
    <w:rsid w:val="00442EB5"/>
  </w:style>
  <w:style w:type="character" w:customStyle="1" w:styleId="WW8Num18z3">
    <w:name w:val="WW8Num18z3"/>
    <w:uiPriority w:val="99"/>
    <w:rsid w:val="00442EB5"/>
  </w:style>
  <w:style w:type="character" w:customStyle="1" w:styleId="WW8Num18z4">
    <w:name w:val="WW8Num18z4"/>
    <w:uiPriority w:val="99"/>
    <w:rsid w:val="00442EB5"/>
  </w:style>
  <w:style w:type="character" w:customStyle="1" w:styleId="WW8Num18z5">
    <w:name w:val="WW8Num18z5"/>
    <w:uiPriority w:val="99"/>
    <w:rsid w:val="00442EB5"/>
  </w:style>
  <w:style w:type="character" w:customStyle="1" w:styleId="WW8Num18z6">
    <w:name w:val="WW8Num18z6"/>
    <w:uiPriority w:val="99"/>
    <w:rsid w:val="00442EB5"/>
  </w:style>
  <w:style w:type="character" w:customStyle="1" w:styleId="WW8Num18z7">
    <w:name w:val="WW8Num18z7"/>
    <w:uiPriority w:val="99"/>
    <w:rsid w:val="00442EB5"/>
  </w:style>
  <w:style w:type="character" w:customStyle="1" w:styleId="WW8Num18z8">
    <w:name w:val="WW8Num18z8"/>
    <w:uiPriority w:val="99"/>
    <w:rsid w:val="00442EB5"/>
  </w:style>
  <w:style w:type="character" w:customStyle="1" w:styleId="WW8Num19z1">
    <w:name w:val="WW8Num19z1"/>
    <w:uiPriority w:val="99"/>
    <w:rsid w:val="00442EB5"/>
    <w:rPr>
      <w:rFonts w:ascii="Times New Roman" w:hAnsi="Times New Roman"/>
      <w:color w:val="000000"/>
      <w:spacing w:val="0"/>
      <w:w w:val="100"/>
      <w:position w:val="0"/>
      <w:sz w:val="27"/>
      <w:u w:val="none"/>
      <w:vertAlign w:val="baseline"/>
    </w:rPr>
  </w:style>
  <w:style w:type="character" w:customStyle="1" w:styleId="WW8Num20z1">
    <w:name w:val="WW8Num20z1"/>
    <w:uiPriority w:val="99"/>
    <w:rsid w:val="00442EB5"/>
    <w:rPr>
      <w:rFonts w:ascii="Courier New" w:hAnsi="Courier New"/>
    </w:rPr>
  </w:style>
  <w:style w:type="character" w:customStyle="1" w:styleId="WW8Num20z2">
    <w:name w:val="WW8Num20z2"/>
    <w:uiPriority w:val="99"/>
    <w:rsid w:val="00442EB5"/>
    <w:rPr>
      <w:rFonts w:ascii="Wingdings" w:hAnsi="Wingdings"/>
    </w:rPr>
  </w:style>
  <w:style w:type="character" w:customStyle="1" w:styleId="WW8Num21z1">
    <w:name w:val="WW8Num21z1"/>
    <w:uiPriority w:val="99"/>
    <w:rsid w:val="00442EB5"/>
    <w:rPr>
      <w:rFonts w:ascii="Courier New" w:hAnsi="Courier New"/>
    </w:rPr>
  </w:style>
  <w:style w:type="character" w:customStyle="1" w:styleId="WW8Num21z3">
    <w:name w:val="WW8Num21z3"/>
    <w:uiPriority w:val="99"/>
    <w:rsid w:val="00442EB5"/>
    <w:rPr>
      <w:rFonts w:ascii="Symbol" w:hAnsi="Symbol"/>
    </w:rPr>
  </w:style>
  <w:style w:type="character" w:customStyle="1" w:styleId="WW8Num22z1">
    <w:name w:val="WW8Num22z1"/>
    <w:uiPriority w:val="99"/>
    <w:rsid w:val="00442EB5"/>
    <w:rPr>
      <w:rFonts w:ascii="Courier New" w:hAnsi="Courier New"/>
    </w:rPr>
  </w:style>
  <w:style w:type="character" w:customStyle="1" w:styleId="WW8Num22z2">
    <w:name w:val="WW8Num22z2"/>
    <w:uiPriority w:val="99"/>
    <w:rsid w:val="00442EB5"/>
    <w:rPr>
      <w:rFonts w:ascii="Wingdings" w:hAnsi="Wingdings"/>
    </w:rPr>
  </w:style>
  <w:style w:type="character" w:customStyle="1" w:styleId="WW8Num23z1">
    <w:name w:val="WW8Num23z1"/>
    <w:uiPriority w:val="99"/>
    <w:rsid w:val="00442EB5"/>
    <w:rPr>
      <w:rFonts w:ascii="Courier New" w:hAnsi="Courier New"/>
    </w:rPr>
  </w:style>
  <w:style w:type="character" w:customStyle="1" w:styleId="WW8Num23z2">
    <w:name w:val="WW8Num23z2"/>
    <w:uiPriority w:val="99"/>
    <w:rsid w:val="00442EB5"/>
    <w:rPr>
      <w:rFonts w:ascii="Wingdings" w:hAnsi="Wingdings"/>
    </w:rPr>
  </w:style>
  <w:style w:type="character" w:customStyle="1" w:styleId="WW8Num24z2">
    <w:name w:val="WW8Num24z2"/>
    <w:uiPriority w:val="99"/>
    <w:rsid w:val="00442EB5"/>
    <w:rPr>
      <w:rFonts w:ascii="Wingdings" w:hAnsi="Wingdings"/>
    </w:rPr>
  </w:style>
  <w:style w:type="character" w:customStyle="1" w:styleId="WW8Num25z1">
    <w:name w:val="WW8Num25z1"/>
    <w:uiPriority w:val="99"/>
    <w:rsid w:val="00442EB5"/>
    <w:rPr>
      <w:rFonts w:ascii="Courier New" w:hAnsi="Courier New"/>
    </w:rPr>
  </w:style>
  <w:style w:type="character" w:customStyle="1" w:styleId="WW8Num25z2">
    <w:name w:val="WW8Num25z2"/>
    <w:uiPriority w:val="99"/>
    <w:rsid w:val="00442EB5"/>
    <w:rPr>
      <w:rFonts w:ascii="Wingdings" w:hAnsi="Wingdings"/>
    </w:rPr>
  </w:style>
  <w:style w:type="character" w:customStyle="1" w:styleId="WW8Num26z1">
    <w:name w:val="WW8Num26z1"/>
    <w:uiPriority w:val="99"/>
    <w:rsid w:val="00442EB5"/>
    <w:rPr>
      <w:rFonts w:ascii="Times New Roman" w:hAnsi="Times New Roman"/>
      <w:color w:val="000000"/>
      <w:spacing w:val="0"/>
      <w:w w:val="100"/>
      <w:position w:val="0"/>
      <w:sz w:val="27"/>
      <w:u w:val="none"/>
      <w:vertAlign w:val="baseline"/>
    </w:rPr>
  </w:style>
  <w:style w:type="character" w:customStyle="1" w:styleId="WW8Num28z1">
    <w:name w:val="WW8Num28z1"/>
    <w:uiPriority w:val="99"/>
    <w:rsid w:val="00442EB5"/>
    <w:rPr>
      <w:rFonts w:ascii="Courier New" w:hAnsi="Courier New"/>
    </w:rPr>
  </w:style>
  <w:style w:type="character" w:customStyle="1" w:styleId="WW8Num28z3">
    <w:name w:val="WW8Num28z3"/>
    <w:uiPriority w:val="99"/>
    <w:rsid w:val="00442EB5"/>
    <w:rPr>
      <w:rFonts w:ascii="Symbol" w:hAnsi="Symbol"/>
    </w:rPr>
  </w:style>
  <w:style w:type="character" w:customStyle="1" w:styleId="WW8Num29z1">
    <w:name w:val="WW8Num29z1"/>
    <w:uiPriority w:val="99"/>
    <w:rsid w:val="00442EB5"/>
    <w:rPr>
      <w:rFonts w:ascii="Courier New" w:hAnsi="Courier New"/>
    </w:rPr>
  </w:style>
  <w:style w:type="character" w:customStyle="1" w:styleId="WW8Num29z2">
    <w:name w:val="WW8Num29z2"/>
    <w:uiPriority w:val="99"/>
    <w:rsid w:val="00442EB5"/>
    <w:rPr>
      <w:rFonts w:ascii="Wingdings" w:hAnsi="Wingdings"/>
    </w:rPr>
  </w:style>
  <w:style w:type="character" w:customStyle="1" w:styleId="WW8Num31z3">
    <w:name w:val="WW8Num31z3"/>
    <w:uiPriority w:val="99"/>
    <w:rsid w:val="00442EB5"/>
    <w:rPr>
      <w:rFonts w:ascii="Symbol" w:hAnsi="Symbol"/>
    </w:rPr>
  </w:style>
  <w:style w:type="character" w:customStyle="1" w:styleId="WW8Num32z1">
    <w:name w:val="WW8Num32z1"/>
    <w:uiPriority w:val="99"/>
    <w:rsid w:val="00442EB5"/>
    <w:rPr>
      <w:rFonts w:ascii="Courier New" w:hAnsi="Courier New"/>
    </w:rPr>
  </w:style>
  <w:style w:type="character" w:customStyle="1" w:styleId="WW8Num32z2">
    <w:name w:val="WW8Num32z2"/>
    <w:uiPriority w:val="99"/>
    <w:rsid w:val="00442EB5"/>
    <w:rPr>
      <w:rFonts w:ascii="Wingdings" w:hAnsi="Wingdings"/>
    </w:rPr>
  </w:style>
  <w:style w:type="character" w:customStyle="1" w:styleId="WW8Num33z1">
    <w:name w:val="WW8Num33z1"/>
    <w:uiPriority w:val="99"/>
    <w:rsid w:val="00442EB5"/>
    <w:rPr>
      <w:rFonts w:ascii="Courier New" w:hAnsi="Courier New"/>
    </w:rPr>
  </w:style>
  <w:style w:type="character" w:customStyle="1" w:styleId="WW8Num33z2">
    <w:name w:val="WW8Num33z2"/>
    <w:uiPriority w:val="99"/>
    <w:rsid w:val="00442EB5"/>
    <w:rPr>
      <w:rFonts w:ascii="Wingdings" w:hAnsi="Wingdings"/>
    </w:rPr>
  </w:style>
  <w:style w:type="character" w:customStyle="1" w:styleId="WW8Num35z0">
    <w:name w:val="WW8Num35z0"/>
    <w:uiPriority w:val="99"/>
    <w:rsid w:val="00442EB5"/>
    <w:rPr>
      <w:rFonts w:ascii="Symbol" w:hAnsi="Symbol"/>
      <w:color w:val="000000"/>
      <w:spacing w:val="0"/>
      <w:w w:val="100"/>
      <w:position w:val="0"/>
      <w:sz w:val="27"/>
      <w:u w:val="none"/>
      <w:vertAlign w:val="baseline"/>
    </w:rPr>
  </w:style>
  <w:style w:type="character" w:customStyle="1" w:styleId="WW8Num35z1">
    <w:name w:val="WW8Num35z1"/>
    <w:uiPriority w:val="99"/>
    <w:rsid w:val="00442EB5"/>
    <w:rPr>
      <w:rFonts w:ascii="Times New Roman" w:hAnsi="Times New Roman"/>
      <w:color w:val="000000"/>
      <w:spacing w:val="0"/>
      <w:w w:val="100"/>
      <w:position w:val="0"/>
      <w:sz w:val="27"/>
      <w:u w:val="none"/>
      <w:vertAlign w:val="baseline"/>
    </w:rPr>
  </w:style>
  <w:style w:type="character" w:customStyle="1" w:styleId="WW8Num36z0">
    <w:name w:val="WW8Num36z0"/>
    <w:uiPriority w:val="99"/>
    <w:rsid w:val="00442EB5"/>
    <w:rPr>
      <w:rFonts w:ascii="Wingdings" w:hAnsi="Wingdings"/>
    </w:rPr>
  </w:style>
  <w:style w:type="character" w:customStyle="1" w:styleId="WW8Num36z1">
    <w:name w:val="WW8Num36z1"/>
    <w:uiPriority w:val="99"/>
    <w:rsid w:val="00442EB5"/>
    <w:rPr>
      <w:rFonts w:ascii="Courier New" w:hAnsi="Courier New"/>
    </w:rPr>
  </w:style>
  <w:style w:type="character" w:customStyle="1" w:styleId="WW8Num36z3">
    <w:name w:val="WW8Num36z3"/>
    <w:uiPriority w:val="99"/>
    <w:rsid w:val="00442EB5"/>
    <w:rPr>
      <w:rFonts w:ascii="Symbol" w:hAnsi="Symbol"/>
    </w:rPr>
  </w:style>
  <w:style w:type="character" w:customStyle="1" w:styleId="WW8Num37z0">
    <w:name w:val="WW8Num37z0"/>
    <w:uiPriority w:val="99"/>
    <w:rsid w:val="00442EB5"/>
    <w:rPr>
      <w:rFonts w:ascii="Wingdings" w:hAnsi="Wingdings"/>
    </w:rPr>
  </w:style>
  <w:style w:type="character" w:customStyle="1" w:styleId="WW8Num37z1">
    <w:name w:val="WW8Num37z1"/>
    <w:uiPriority w:val="99"/>
    <w:rsid w:val="00442EB5"/>
    <w:rPr>
      <w:rFonts w:ascii="Courier New" w:hAnsi="Courier New"/>
    </w:rPr>
  </w:style>
  <w:style w:type="character" w:customStyle="1" w:styleId="WW8Num37z3">
    <w:name w:val="WW8Num37z3"/>
    <w:uiPriority w:val="99"/>
    <w:rsid w:val="00442EB5"/>
    <w:rPr>
      <w:rFonts w:ascii="Symbol" w:hAnsi="Symbol"/>
    </w:rPr>
  </w:style>
  <w:style w:type="character" w:customStyle="1" w:styleId="WW8Num38z0">
    <w:name w:val="WW8Num38z0"/>
    <w:uiPriority w:val="99"/>
    <w:rsid w:val="00442EB5"/>
    <w:rPr>
      <w:rFonts w:ascii="Symbol" w:hAnsi="Symbol"/>
    </w:rPr>
  </w:style>
  <w:style w:type="character" w:customStyle="1" w:styleId="WW8Num38z1">
    <w:name w:val="WW8Num38z1"/>
    <w:uiPriority w:val="99"/>
    <w:rsid w:val="00442EB5"/>
    <w:rPr>
      <w:rFonts w:ascii="Courier New" w:hAnsi="Courier New"/>
    </w:rPr>
  </w:style>
  <w:style w:type="character" w:customStyle="1" w:styleId="WW8Num38z2">
    <w:name w:val="WW8Num38z2"/>
    <w:uiPriority w:val="99"/>
    <w:rsid w:val="00442EB5"/>
    <w:rPr>
      <w:rFonts w:ascii="Wingdings" w:hAnsi="Wingdings"/>
    </w:rPr>
  </w:style>
  <w:style w:type="character" w:customStyle="1" w:styleId="31">
    <w:name w:val="Знак Знак3"/>
    <w:uiPriority w:val="99"/>
    <w:rsid w:val="00442EB5"/>
    <w:rPr>
      <w:sz w:val="27"/>
      <w:lang w:eastAsia="ar-SA" w:bidi="ar-SA"/>
    </w:rPr>
  </w:style>
  <w:style w:type="character" w:customStyle="1" w:styleId="41">
    <w:name w:val="Заголовок №4_"/>
    <w:uiPriority w:val="99"/>
    <w:rsid w:val="00442EB5"/>
    <w:rPr>
      <w:b/>
      <w:spacing w:val="-20"/>
      <w:w w:val="150"/>
      <w:sz w:val="37"/>
      <w:lang w:eastAsia="ar-SA" w:bidi="ar-SA"/>
    </w:rPr>
  </w:style>
  <w:style w:type="character" w:customStyle="1" w:styleId="61">
    <w:name w:val="Заголовок №6_"/>
    <w:uiPriority w:val="99"/>
    <w:rsid w:val="00442EB5"/>
    <w:rPr>
      <w:b/>
      <w:sz w:val="27"/>
      <w:lang w:eastAsia="ar-SA" w:bidi="ar-SA"/>
    </w:rPr>
  </w:style>
  <w:style w:type="character" w:customStyle="1" w:styleId="aff3">
    <w:name w:val="Основной текст + Полужирный"/>
    <w:uiPriority w:val="99"/>
    <w:rsid w:val="00442EB5"/>
    <w:rPr>
      <w:rFonts w:ascii="Times New Roman" w:hAnsi="Times New Roman"/>
      <w:b/>
      <w:spacing w:val="0"/>
      <w:sz w:val="27"/>
      <w:lang w:eastAsia="ar-SA" w:bidi="ar-SA"/>
    </w:rPr>
  </w:style>
  <w:style w:type="character" w:customStyle="1" w:styleId="62">
    <w:name w:val="Заголовок №6 (2)_"/>
    <w:uiPriority w:val="99"/>
    <w:rsid w:val="00442EB5"/>
    <w:rPr>
      <w:sz w:val="27"/>
      <w:lang w:eastAsia="ar-SA" w:bidi="ar-SA"/>
    </w:rPr>
  </w:style>
  <w:style w:type="character" w:customStyle="1" w:styleId="26">
    <w:name w:val="Основной текст + Полужирный2"/>
    <w:aliases w:val="Интервал 0 pt,Интервал 0 pt2,Основной текст (58) + 15,5 pt5,Основной текст + 16 pt3"/>
    <w:uiPriority w:val="99"/>
    <w:rsid w:val="00442EB5"/>
    <w:rPr>
      <w:rFonts w:ascii="Times New Roman" w:hAnsi="Times New Roman"/>
      <w:b/>
      <w:spacing w:val="0"/>
      <w:sz w:val="27"/>
      <w:lang w:eastAsia="ar-SA" w:bidi="ar-SA"/>
    </w:rPr>
  </w:style>
  <w:style w:type="character" w:customStyle="1" w:styleId="52">
    <w:name w:val="Заголовок №5_"/>
    <w:uiPriority w:val="99"/>
    <w:rsid w:val="00442EB5"/>
    <w:rPr>
      <w:b/>
      <w:sz w:val="27"/>
      <w:lang w:eastAsia="ar-SA" w:bidi="ar-SA"/>
    </w:rPr>
  </w:style>
  <w:style w:type="character" w:customStyle="1" w:styleId="4pt">
    <w:name w:val="Основной текст + Интервал 4 pt"/>
    <w:uiPriority w:val="99"/>
    <w:rsid w:val="00442EB5"/>
    <w:rPr>
      <w:rFonts w:ascii="Times New Roman" w:hAnsi="Times New Roman"/>
      <w:spacing w:val="90"/>
      <w:sz w:val="27"/>
      <w:lang w:eastAsia="ar-SA" w:bidi="ar-SA"/>
    </w:rPr>
  </w:style>
  <w:style w:type="character" w:customStyle="1" w:styleId="53">
    <w:name w:val="Основной текст (5)_"/>
    <w:uiPriority w:val="99"/>
    <w:rsid w:val="00442EB5"/>
    <w:rPr>
      <w:sz w:val="29"/>
      <w:lang w:eastAsia="ar-SA" w:bidi="ar-SA"/>
    </w:rPr>
  </w:style>
  <w:style w:type="character" w:customStyle="1" w:styleId="32">
    <w:name w:val="Заголовок №3_"/>
    <w:uiPriority w:val="99"/>
    <w:rsid w:val="00442EB5"/>
    <w:rPr>
      <w:rFonts w:ascii="Segoe UI" w:hAnsi="Segoe UI"/>
      <w:b/>
      <w:spacing w:val="-10"/>
      <w:sz w:val="41"/>
      <w:lang w:eastAsia="ar-SA" w:bidi="ar-SA"/>
    </w:rPr>
  </w:style>
  <w:style w:type="character" w:customStyle="1" w:styleId="42">
    <w:name w:val="Основной текст (4)_"/>
    <w:uiPriority w:val="99"/>
    <w:rsid w:val="00442EB5"/>
    <w:rPr>
      <w:b/>
      <w:sz w:val="23"/>
      <w:lang w:eastAsia="ar-SA" w:bidi="ar-SA"/>
    </w:rPr>
  </w:style>
  <w:style w:type="character" w:customStyle="1" w:styleId="15">
    <w:name w:val="Основной текст + Полужирный1"/>
    <w:aliases w:val="Интервал 0 pt1,Основной текст + 16 pt2"/>
    <w:uiPriority w:val="99"/>
    <w:rsid w:val="00442EB5"/>
    <w:rPr>
      <w:rFonts w:ascii="Times New Roman" w:hAnsi="Times New Roman"/>
      <w:b/>
      <w:spacing w:val="0"/>
      <w:sz w:val="27"/>
      <w:lang w:eastAsia="ar-SA" w:bidi="ar-SA"/>
    </w:rPr>
  </w:style>
  <w:style w:type="character" w:customStyle="1" w:styleId="63">
    <w:name w:val="Заголовок №6 + Не полужирный"/>
    <w:uiPriority w:val="99"/>
    <w:rsid w:val="00442EB5"/>
    <w:rPr>
      <w:rFonts w:ascii="Times New Roman" w:hAnsi="Times New Roman"/>
      <w:b/>
      <w:spacing w:val="0"/>
      <w:sz w:val="27"/>
      <w:lang w:eastAsia="ar-SA" w:bidi="ar-SA"/>
    </w:rPr>
  </w:style>
  <w:style w:type="character" w:customStyle="1" w:styleId="120">
    <w:name w:val="Основной текст (12)_"/>
    <w:uiPriority w:val="99"/>
    <w:rsid w:val="00442EB5"/>
    <w:rPr>
      <w:b/>
      <w:sz w:val="27"/>
      <w:lang w:eastAsia="ar-SA" w:bidi="ar-SA"/>
    </w:rPr>
  </w:style>
  <w:style w:type="character" w:customStyle="1" w:styleId="3pt">
    <w:name w:val="Основной текст + Интервал 3 pt"/>
    <w:uiPriority w:val="99"/>
    <w:rsid w:val="00442EB5"/>
    <w:rPr>
      <w:rFonts w:ascii="Times New Roman" w:hAnsi="Times New Roman"/>
      <w:spacing w:val="70"/>
      <w:sz w:val="27"/>
      <w:lang w:eastAsia="ar-SA" w:bidi="ar-SA"/>
    </w:rPr>
  </w:style>
  <w:style w:type="character" w:customStyle="1" w:styleId="2pt">
    <w:name w:val="Основной текст + Интервал 2 pt"/>
    <w:uiPriority w:val="99"/>
    <w:rsid w:val="00442EB5"/>
    <w:rPr>
      <w:rFonts w:ascii="Times New Roman" w:hAnsi="Times New Roman"/>
      <w:spacing w:val="50"/>
      <w:sz w:val="27"/>
      <w:lang w:eastAsia="ar-SA" w:bidi="ar-SA"/>
    </w:rPr>
  </w:style>
  <w:style w:type="character" w:customStyle="1" w:styleId="130">
    <w:name w:val="Основной текст (13)_"/>
    <w:uiPriority w:val="99"/>
    <w:rsid w:val="00442EB5"/>
    <w:rPr>
      <w:rFonts w:ascii="Consolas" w:hAnsi="Consolas"/>
      <w:b/>
      <w:spacing w:val="-20"/>
      <w:sz w:val="23"/>
      <w:lang w:eastAsia="ar-SA" w:bidi="ar-SA"/>
    </w:rPr>
  </w:style>
  <w:style w:type="character" w:customStyle="1" w:styleId="121">
    <w:name w:val="Основной текст (12)"/>
    <w:uiPriority w:val="99"/>
    <w:rsid w:val="00442EB5"/>
    <w:rPr>
      <w:rFonts w:ascii="Times New Roman" w:hAnsi="Times New Roman"/>
      <w:spacing w:val="0"/>
      <w:sz w:val="27"/>
      <w:u w:val="single"/>
      <w:lang w:eastAsia="ar-SA" w:bidi="ar-SA"/>
    </w:rPr>
  </w:style>
  <w:style w:type="character" w:customStyle="1" w:styleId="122">
    <w:name w:val="Основной текст (12)2"/>
    <w:uiPriority w:val="99"/>
    <w:rsid w:val="00442EB5"/>
    <w:rPr>
      <w:rFonts w:ascii="Times New Roman" w:hAnsi="Times New Roman"/>
      <w:spacing w:val="0"/>
      <w:sz w:val="27"/>
      <w:u w:val="single"/>
      <w:lang w:eastAsia="ar-SA" w:bidi="ar-SA"/>
    </w:rPr>
  </w:style>
  <w:style w:type="character" w:customStyle="1" w:styleId="16">
    <w:name w:val="Основной текст (16)_"/>
    <w:uiPriority w:val="99"/>
    <w:rsid w:val="00442EB5"/>
    <w:rPr>
      <w:i/>
      <w:sz w:val="27"/>
      <w:lang w:eastAsia="ar-SA" w:bidi="ar-SA"/>
    </w:rPr>
  </w:style>
  <w:style w:type="character" w:styleId="aff4">
    <w:name w:val="Strong"/>
    <w:uiPriority w:val="99"/>
    <w:qFormat/>
    <w:rsid w:val="00442EB5"/>
    <w:rPr>
      <w:rFonts w:cs="Times New Roman"/>
      <w:b/>
    </w:rPr>
  </w:style>
  <w:style w:type="character" w:customStyle="1" w:styleId="17">
    <w:name w:val="Заголовок №1_"/>
    <w:uiPriority w:val="99"/>
    <w:rsid w:val="00442EB5"/>
    <w:rPr>
      <w:b/>
      <w:sz w:val="27"/>
      <w:lang w:eastAsia="ar-SA" w:bidi="ar-SA"/>
    </w:rPr>
  </w:style>
  <w:style w:type="character" w:customStyle="1" w:styleId="27">
    <w:name w:val="Основной текст (2) + Не полужирный"/>
    <w:uiPriority w:val="99"/>
    <w:rsid w:val="00442EB5"/>
    <w:rPr>
      <w:rFonts w:ascii="Times New Roman" w:hAnsi="Times New Roman"/>
      <w:b/>
      <w:i/>
      <w:spacing w:val="0"/>
      <w:sz w:val="27"/>
      <w:lang w:eastAsia="ar-SA" w:bidi="ar-SA"/>
    </w:rPr>
  </w:style>
  <w:style w:type="character" w:customStyle="1" w:styleId="28">
    <w:name w:val="Основной текст (2) + Курсив"/>
    <w:uiPriority w:val="99"/>
    <w:rsid w:val="00442EB5"/>
    <w:rPr>
      <w:rFonts w:ascii="Times New Roman" w:hAnsi="Times New Roman"/>
      <w:spacing w:val="0"/>
      <w:sz w:val="27"/>
      <w:lang w:eastAsia="ar-SA" w:bidi="ar-SA"/>
    </w:rPr>
  </w:style>
  <w:style w:type="character" w:customStyle="1" w:styleId="33">
    <w:name w:val="Основной текст (3)_"/>
    <w:uiPriority w:val="99"/>
    <w:rsid w:val="00442EB5"/>
    <w:rPr>
      <w:b/>
      <w:i/>
      <w:sz w:val="27"/>
      <w:lang w:eastAsia="ar-SA" w:bidi="ar-SA"/>
    </w:rPr>
  </w:style>
  <w:style w:type="character" w:customStyle="1" w:styleId="211">
    <w:name w:val="Основной текст (2) + Курсив1"/>
    <w:uiPriority w:val="99"/>
    <w:rsid w:val="00442EB5"/>
    <w:rPr>
      <w:rFonts w:ascii="Times New Roman" w:hAnsi="Times New Roman"/>
      <w:spacing w:val="0"/>
      <w:sz w:val="27"/>
      <w:lang w:eastAsia="ar-SA" w:bidi="ar-SA"/>
    </w:rPr>
  </w:style>
  <w:style w:type="character" w:customStyle="1" w:styleId="34">
    <w:name w:val="Основной текст (3) + Не курсив"/>
    <w:uiPriority w:val="99"/>
    <w:rsid w:val="00442EB5"/>
    <w:rPr>
      <w:rFonts w:cs="Times New Roman"/>
      <w:b/>
      <w:bCs/>
      <w:i/>
      <w:iCs/>
      <w:sz w:val="27"/>
      <w:szCs w:val="27"/>
      <w:lang w:eastAsia="ar-SA" w:bidi="ar-SA"/>
    </w:rPr>
  </w:style>
  <w:style w:type="character" w:customStyle="1" w:styleId="18">
    <w:name w:val="Знак Знак1"/>
    <w:uiPriority w:val="99"/>
    <w:rsid w:val="00442EB5"/>
    <w:rPr>
      <w:rFonts w:ascii="Tahoma" w:hAnsi="Tahoma"/>
      <w:sz w:val="16"/>
    </w:rPr>
  </w:style>
  <w:style w:type="character" w:customStyle="1" w:styleId="aff5">
    <w:name w:val="Знак Знак"/>
    <w:uiPriority w:val="99"/>
    <w:rsid w:val="00442EB5"/>
    <w:rPr>
      <w:rFonts w:ascii="Arial" w:hAnsi="Arial"/>
    </w:rPr>
  </w:style>
  <w:style w:type="character" w:customStyle="1" w:styleId="29">
    <w:name w:val="Знак Знак2"/>
    <w:uiPriority w:val="99"/>
    <w:rsid w:val="00442EB5"/>
    <w:rPr>
      <w:sz w:val="24"/>
    </w:rPr>
  </w:style>
  <w:style w:type="character" w:customStyle="1" w:styleId="54">
    <w:name w:val="Основной текст + Полужирный5"/>
    <w:aliases w:val="Интервал 0 pt6,Основной текст + 152,5 pt2"/>
    <w:uiPriority w:val="99"/>
    <w:rsid w:val="00442EB5"/>
    <w:rPr>
      <w:b/>
      <w:sz w:val="21"/>
      <w:shd w:val="clear" w:color="auto" w:fill="FFFFFF"/>
      <w:lang w:eastAsia="ar-SA" w:bidi="ar-SA"/>
    </w:rPr>
  </w:style>
  <w:style w:type="character" w:customStyle="1" w:styleId="35">
    <w:name w:val="Основной текст + Полужирный3"/>
    <w:uiPriority w:val="99"/>
    <w:rsid w:val="00442EB5"/>
    <w:rPr>
      <w:rFonts w:ascii="Times New Roman" w:hAnsi="Times New Roman"/>
      <w:b/>
      <w:spacing w:val="0"/>
      <w:sz w:val="21"/>
      <w:shd w:val="clear" w:color="auto" w:fill="FFFFFF"/>
      <w:lang w:eastAsia="ar-SA" w:bidi="ar-SA"/>
    </w:rPr>
  </w:style>
  <w:style w:type="character" w:customStyle="1" w:styleId="2a">
    <w:name w:val="Заголовок №2_"/>
    <w:uiPriority w:val="99"/>
    <w:rsid w:val="00442EB5"/>
    <w:rPr>
      <w:b/>
      <w:sz w:val="27"/>
      <w:shd w:val="clear" w:color="auto" w:fill="FFFFFF"/>
    </w:rPr>
  </w:style>
  <w:style w:type="character" w:customStyle="1" w:styleId="64">
    <w:name w:val="Основной текст + Полужирный6"/>
    <w:aliases w:val="Интервал 0 pt7"/>
    <w:uiPriority w:val="99"/>
    <w:rsid w:val="00442EB5"/>
    <w:rPr>
      <w:rFonts w:ascii="Times New Roman" w:hAnsi="Times New Roman"/>
      <w:b/>
      <w:spacing w:val="0"/>
      <w:sz w:val="27"/>
      <w:shd w:val="clear" w:color="auto" w:fill="FFFFFF"/>
      <w:lang w:eastAsia="ar-SA" w:bidi="ar-SA"/>
    </w:rPr>
  </w:style>
  <w:style w:type="character" w:customStyle="1" w:styleId="91">
    <w:name w:val="Основной текст (9)_"/>
    <w:uiPriority w:val="99"/>
    <w:rsid w:val="00442EB5"/>
    <w:rPr>
      <w:rFonts w:ascii="Trebuchet MS" w:hAnsi="Trebuchet MS"/>
      <w:spacing w:val="-20"/>
      <w:sz w:val="30"/>
      <w:shd w:val="clear" w:color="auto" w:fill="FFFFFF"/>
    </w:rPr>
  </w:style>
  <w:style w:type="character" w:customStyle="1" w:styleId="90pt">
    <w:name w:val="Основной текст (9) + Интервал 0 pt"/>
    <w:uiPriority w:val="99"/>
    <w:rsid w:val="00442EB5"/>
    <w:rPr>
      <w:rFonts w:ascii="Trebuchet MS" w:hAnsi="Trebuchet MS"/>
      <w:spacing w:val="0"/>
      <w:sz w:val="30"/>
      <w:shd w:val="clear" w:color="auto" w:fill="FFFFFF"/>
    </w:rPr>
  </w:style>
  <w:style w:type="character" w:customStyle="1" w:styleId="92">
    <w:name w:val="Основной текст (9)"/>
    <w:uiPriority w:val="99"/>
    <w:rsid w:val="00442EB5"/>
    <w:rPr>
      <w:rFonts w:ascii="Trebuchet MS" w:hAnsi="Trebuchet MS"/>
      <w:spacing w:val="-20"/>
      <w:sz w:val="30"/>
      <w:shd w:val="clear" w:color="auto" w:fill="FFFFFF"/>
    </w:rPr>
  </w:style>
  <w:style w:type="character" w:customStyle="1" w:styleId="9151">
    <w:name w:val="Основной текст (9) + 151"/>
    <w:aliases w:val="5 pt1,Курсив1,Основной текст + 9 pt1,Полужирный1,Интервал -1 pt1"/>
    <w:uiPriority w:val="99"/>
    <w:rsid w:val="00442EB5"/>
    <w:rPr>
      <w:rFonts w:ascii="Trebuchet MS" w:hAnsi="Trebuchet MS"/>
      <w:i/>
      <w:spacing w:val="-20"/>
      <w:sz w:val="31"/>
      <w:shd w:val="clear" w:color="auto" w:fill="FFFFFF"/>
      <w:lang w:val="en-US"/>
    </w:rPr>
  </w:style>
  <w:style w:type="character" w:customStyle="1" w:styleId="90pt1">
    <w:name w:val="Основной текст (9) + Интервал 0 pt1"/>
    <w:uiPriority w:val="99"/>
    <w:rsid w:val="00442EB5"/>
    <w:rPr>
      <w:rFonts w:ascii="Trebuchet MS" w:hAnsi="Trebuchet MS"/>
      <w:spacing w:val="0"/>
      <w:sz w:val="30"/>
      <w:shd w:val="clear" w:color="auto" w:fill="FFFFFF"/>
    </w:rPr>
  </w:style>
  <w:style w:type="character" w:customStyle="1" w:styleId="27pt">
    <w:name w:val="Основной текст (2) + 7 pt"/>
    <w:aliases w:val="Не полужирный,Курсив5,Основной текст (58) + 9 pt,Полужирный3,Интервал -1 pt"/>
    <w:uiPriority w:val="99"/>
    <w:rsid w:val="00442EB5"/>
    <w:rPr>
      <w:rFonts w:ascii="Times New Roman" w:hAnsi="Times New Roman"/>
      <w:b/>
      <w:i/>
      <w:spacing w:val="0"/>
      <w:sz w:val="14"/>
      <w:lang w:eastAsia="ar-SA" w:bidi="ar-SA"/>
    </w:rPr>
  </w:style>
  <w:style w:type="character" w:customStyle="1" w:styleId="43">
    <w:name w:val="Основной текст + Полужирный4"/>
    <w:uiPriority w:val="99"/>
    <w:rsid w:val="00442EB5"/>
    <w:rPr>
      <w:rFonts w:ascii="Times New Roman" w:hAnsi="Times New Roman"/>
      <w:b/>
      <w:spacing w:val="0"/>
      <w:sz w:val="21"/>
      <w:shd w:val="clear" w:color="auto" w:fill="FFFFFF"/>
      <w:lang w:eastAsia="ar-SA" w:bidi="ar-SA"/>
    </w:rPr>
  </w:style>
  <w:style w:type="character" w:customStyle="1" w:styleId="9pt">
    <w:name w:val="Основной текст + 9 pt"/>
    <w:aliases w:val="Малые прописные,Интервал 0 pt4,Полужирный2,Курсив2,Интервал -1 pt2,Основной текст + 16 pt5"/>
    <w:uiPriority w:val="99"/>
    <w:rsid w:val="00442EB5"/>
    <w:rPr>
      <w:rFonts w:ascii="Times New Roman" w:hAnsi="Times New Roman"/>
      <w:smallCaps/>
      <w:spacing w:val="10"/>
      <w:sz w:val="18"/>
      <w:shd w:val="clear" w:color="auto" w:fill="FFFFFF"/>
      <w:lang w:eastAsia="ar-SA" w:bidi="ar-SA"/>
    </w:rPr>
  </w:style>
  <w:style w:type="character" w:customStyle="1" w:styleId="58">
    <w:name w:val="Основной текст (58)_"/>
    <w:uiPriority w:val="99"/>
    <w:rsid w:val="00442EB5"/>
    <w:rPr>
      <w:sz w:val="24"/>
      <w:shd w:val="clear" w:color="auto" w:fill="FFFFFF"/>
    </w:rPr>
  </w:style>
  <w:style w:type="character" w:customStyle="1" w:styleId="580">
    <w:name w:val="Основной текст (58)"/>
    <w:uiPriority w:val="99"/>
    <w:rsid w:val="00442EB5"/>
    <w:rPr>
      <w:sz w:val="24"/>
      <w:u w:val="single"/>
      <w:shd w:val="clear" w:color="auto" w:fill="FFFFFF"/>
    </w:rPr>
  </w:style>
  <w:style w:type="character" w:customStyle="1" w:styleId="5815pt">
    <w:name w:val="Основной текст (58) + 15 pt"/>
    <w:aliases w:val="Полужирный6"/>
    <w:uiPriority w:val="99"/>
    <w:rsid w:val="00442EB5"/>
    <w:rPr>
      <w:b/>
      <w:sz w:val="30"/>
      <w:u w:val="single"/>
      <w:shd w:val="clear" w:color="auto" w:fill="FFFFFF"/>
    </w:rPr>
  </w:style>
  <w:style w:type="character" w:customStyle="1" w:styleId="58TrebuchetMS">
    <w:name w:val="Основной текст (58) + Trebuchet MS"/>
    <w:uiPriority w:val="99"/>
    <w:rsid w:val="00442EB5"/>
    <w:rPr>
      <w:rFonts w:ascii="Trebuchet MS" w:hAnsi="Trebuchet MS"/>
      <w:spacing w:val="0"/>
      <w:sz w:val="21"/>
      <w:shd w:val="clear" w:color="auto" w:fill="FFFFFF"/>
    </w:rPr>
  </w:style>
  <w:style w:type="character" w:customStyle="1" w:styleId="16pt">
    <w:name w:val="Основной текст + 16 pt"/>
    <w:uiPriority w:val="99"/>
    <w:rsid w:val="00442EB5"/>
    <w:rPr>
      <w:rFonts w:ascii="Times New Roman" w:hAnsi="Times New Roman"/>
      <w:spacing w:val="10"/>
      <w:sz w:val="32"/>
      <w:u w:val="single"/>
      <w:shd w:val="clear" w:color="auto" w:fill="FFFFFF"/>
      <w:lang w:eastAsia="ar-SA" w:bidi="ar-SA"/>
    </w:rPr>
  </w:style>
  <w:style w:type="character" w:customStyle="1" w:styleId="16pt8">
    <w:name w:val="Основной текст + 16 pt8"/>
    <w:aliases w:val="Интервал 0 pt11"/>
    <w:uiPriority w:val="99"/>
    <w:rsid w:val="00442EB5"/>
    <w:rPr>
      <w:rFonts w:ascii="Times New Roman" w:hAnsi="Times New Roman"/>
      <w:spacing w:val="10"/>
      <w:sz w:val="32"/>
      <w:u w:val="single"/>
      <w:shd w:val="clear" w:color="auto" w:fill="FFFFFF"/>
      <w:lang w:eastAsia="ar-SA" w:bidi="ar-SA"/>
    </w:rPr>
  </w:style>
  <w:style w:type="character" w:customStyle="1" w:styleId="Constantia">
    <w:name w:val="Основной текст + Constantia"/>
    <w:aliases w:val="24 pt,Курсив3,Интервал 0 pt10"/>
    <w:uiPriority w:val="99"/>
    <w:rsid w:val="00442EB5"/>
    <w:rPr>
      <w:rFonts w:ascii="Constantia" w:hAnsi="Constantia"/>
      <w:i/>
      <w:spacing w:val="-10"/>
      <w:w w:val="100"/>
      <w:sz w:val="48"/>
      <w:shd w:val="clear" w:color="auto" w:fill="FFFFFF"/>
      <w:lang w:val="en-US" w:eastAsia="ar-SA" w:bidi="ar-SA"/>
    </w:rPr>
  </w:style>
  <w:style w:type="character" w:customStyle="1" w:styleId="150">
    <w:name w:val="Основной текст + 15"/>
    <w:aliases w:val="5 pt3,Интервал 0 pt9"/>
    <w:uiPriority w:val="99"/>
    <w:rsid w:val="00442EB5"/>
    <w:rPr>
      <w:rFonts w:ascii="Times New Roman" w:hAnsi="Times New Roman"/>
      <w:spacing w:val="10"/>
      <w:sz w:val="31"/>
      <w:u w:val="single"/>
      <w:shd w:val="clear" w:color="auto" w:fill="FFFFFF"/>
      <w:lang w:eastAsia="ar-SA" w:bidi="ar-SA"/>
    </w:rPr>
  </w:style>
  <w:style w:type="character" w:customStyle="1" w:styleId="16pt7">
    <w:name w:val="Основной текст + 16 pt7"/>
    <w:uiPriority w:val="99"/>
    <w:rsid w:val="00442EB5"/>
    <w:rPr>
      <w:rFonts w:ascii="Times New Roman" w:hAnsi="Times New Roman"/>
      <w:spacing w:val="10"/>
      <w:sz w:val="32"/>
      <w:u w:val="single"/>
      <w:shd w:val="clear" w:color="auto" w:fill="FFFFFF"/>
      <w:lang w:eastAsia="ar-SA" w:bidi="ar-SA"/>
    </w:rPr>
  </w:style>
  <w:style w:type="character" w:customStyle="1" w:styleId="-1pt">
    <w:name w:val="Основной текст + Интервал -1 pt"/>
    <w:uiPriority w:val="99"/>
    <w:rsid w:val="00442EB5"/>
    <w:rPr>
      <w:rFonts w:ascii="Times New Roman" w:hAnsi="Times New Roman"/>
      <w:spacing w:val="-20"/>
      <w:sz w:val="24"/>
      <w:shd w:val="clear" w:color="auto" w:fill="FFFFFF"/>
      <w:lang w:eastAsia="ar-SA" w:bidi="ar-SA"/>
    </w:rPr>
  </w:style>
  <w:style w:type="character" w:customStyle="1" w:styleId="-1pt1">
    <w:name w:val="Основной текст + Интервал -1 pt1"/>
    <w:uiPriority w:val="99"/>
    <w:rsid w:val="00442EB5"/>
    <w:rPr>
      <w:rFonts w:ascii="Times New Roman" w:hAnsi="Times New Roman"/>
      <w:spacing w:val="-20"/>
      <w:sz w:val="24"/>
      <w:shd w:val="clear" w:color="auto" w:fill="FFFFFF"/>
      <w:lang w:eastAsia="ar-SA" w:bidi="ar-SA"/>
    </w:rPr>
  </w:style>
  <w:style w:type="character" w:customStyle="1" w:styleId="240">
    <w:name w:val="Заголовок №2 (4)_"/>
    <w:uiPriority w:val="99"/>
    <w:rsid w:val="00442EB5"/>
    <w:rPr>
      <w:spacing w:val="10"/>
      <w:sz w:val="32"/>
      <w:shd w:val="clear" w:color="auto" w:fill="FFFFFF"/>
    </w:rPr>
  </w:style>
  <w:style w:type="character" w:customStyle="1" w:styleId="241">
    <w:name w:val="Заголовок №2 (4)"/>
    <w:uiPriority w:val="99"/>
    <w:rsid w:val="00442EB5"/>
    <w:rPr>
      <w:rFonts w:cs="Times New Roman"/>
      <w:spacing w:val="10"/>
      <w:sz w:val="32"/>
      <w:szCs w:val="32"/>
      <w:shd w:val="clear" w:color="auto" w:fill="FFFFFF"/>
    </w:rPr>
  </w:style>
  <w:style w:type="character" w:customStyle="1" w:styleId="243">
    <w:name w:val="Заголовок №2 (4)3"/>
    <w:uiPriority w:val="99"/>
    <w:rsid w:val="00442EB5"/>
    <w:rPr>
      <w:spacing w:val="10"/>
      <w:sz w:val="32"/>
      <w:u w:val="single"/>
      <w:shd w:val="clear" w:color="auto" w:fill="FFFFFF"/>
    </w:rPr>
  </w:style>
  <w:style w:type="character" w:customStyle="1" w:styleId="36">
    <w:name w:val="Основной текст (3) + Не полужирный"/>
    <w:uiPriority w:val="99"/>
    <w:rsid w:val="00442EB5"/>
    <w:rPr>
      <w:rFonts w:ascii="Times New Roman" w:hAnsi="Times New Roman"/>
      <w:spacing w:val="0"/>
      <w:sz w:val="29"/>
      <w:shd w:val="clear" w:color="auto" w:fill="FFFFFF"/>
      <w:lang w:eastAsia="ar-SA" w:bidi="ar-SA"/>
    </w:rPr>
  </w:style>
  <w:style w:type="character" w:customStyle="1" w:styleId="330">
    <w:name w:val="Основной текст (3) + Не полужирный3"/>
    <w:uiPriority w:val="99"/>
    <w:rsid w:val="00442EB5"/>
    <w:rPr>
      <w:rFonts w:ascii="Times New Roman" w:hAnsi="Times New Roman"/>
      <w:spacing w:val="0"/>
      <w:sz w:val="29"/>
      <w:shd w:val="clear" w:color="auto" w:fill="FFFFFF"/>
      <w:lang w:eastAsia="ar-SA" w:bidi="ar-SA"/>
    </w:rPr>
  </w:style>
  <w:style w:type="character" w:customStyle="1" w:styleId="0pt">
    <w:name w:val="Основной текст + Интервал 0 pt"/>
    <w:uiPriority w:val="99"/>
    <w:rsid w:val="00442EB5"/>
    <w:rPr>
      <w:rFonts w:ascii="Times New Roman" w:hAnsi="Times New Roman"/>
      <w:spacing w:val="10"/>
      <w:sz w:val="20"/>
      <w:shd w:val="clear" w:color="auto" w:fill="FFFFFF"/>
      <w:lang w:eastAsia="ar-SA" w:bidi="ar-SA"/>
    </w:rPr>
  </w:style>
  <w:style w:type="character" w:customStyle="1" w:styleId="c0">
    <w:name w:val="c0"/>
    <w:uiPriority w:val="99"/>
    <w:rsid w:val="00442EB5"/>
    <w:rPr>
      <w:rFonts w:cs="Times New Roman"/>
    </w:rPr>
  </w:style>
  <w:style w:type="character" w:customStyle="1" w:styleId="37">
    <w:name w:val="Основной текст (3) + Полужирный"/>
    <w:uiPriority w:val="99"/>
    <w:rsid w:val="00442EB5"/>
    <w:rPr>
      <w:i/>
      <w:sz w:val="24"/>
      <w:shd w:val="clear" w:color="auto" w:fill="FFFFFF"/>
      <w:lang w:eastAsia="ar-SA" w:bidi="ar-SA"/>
    </w:rPr>
  </w:style>
  <w:style w:type="character" w:customStyle="1" w:styleId="313pt">
    <w:name w:val="Основной текст (3) + 13 pt"/>
    <w:uiPriority w:val="99"/>
    <w:rsid w:val="00442EB5"/>
    <w:rPr>
      <w:b/>
      <w:i/>
      <w:sz w:val="26"/>
      <w:shd w:val="clear" w:color="auto" w:fill="FFFFFF"/>
      <w:lang w:eastAsia="ar-SA" w:bidi="ar-SA"/>
    </w:rPr>
  </w:style>
  <w:style w:type="character" w:styleId="aff6">
    <w:name w:val="Emphasis"/>
    <w:uiPriority w:val="99"/>
    <w:qFormat/>
    <w:rsid w:val="00442EB5"/>
    <w:rPr>
      <w:rFonts w:cs="Times New Roman"/>
      <w:i/>
    </w:rPr>
  </w:style>
  <w:style w:type="paragraph" w:customStyle="1" w:styleId="19">
    <w:name w:val="Стиль1"/>
    <w:basedOn w:val="a"/>
    <w:next w:val="aa"/>
    <w:uiPriority w:val="99"/>
    <w:rsid w:val="00442EB5"/>
    <w:pPr>
      <w:keepNext/>
      <w:suppressAutoHyphens/>
      <w:spacing w:before="240" w:after="120" w:line="240" w:lineRule="auto"/>
    </w:pPr>
    <w:rPr>
      <w:rFonts w:ascii="Arial" w:eastAsia="Microsoft YaHei" w:hAnsi="Arial" w:cs="Mangal"/>
      <w:sz w:val="28"/>
      <w:szCs w:val="28"/>
      <w:lang w:eastAsia="ar-SA"/>
    </w:rPr>
  </w:style>
  <w:style w:type="paragraph" w:customStyle="1" w:styleId="1a">
    <w:name w:val="Название1"/>
    <w:basedOn w:val="a"/>
    <w:uiPriority w:val="99"/>
    <w:rsid w:val="00442EB5"/>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44">
    <w:name w:val="Заголовок №4"/>
    <w:basedOn w:val="a"/>
    <w:uiPriority w:val="99"/>
    <w:rsid w:val="00442EB5"/>
    <w:pPr>
      <w:shd w:val="clear" w:color="auto" w:fill="FFFFFF"/>
      <w:suppressAutoHyphens/>
      <w:spacing w:after="0" w:line="326" w:lineRule="exact"/>
      <w:jc w:val="center"/>
    </w:pPr>
    <w:rPr>
      <w:rFonts w:ascii="Times New Roman" w:hAnsi="Times New Roman"/>
      <w:b/>
      <w:bCs/>
      <w:spacing w:val="-20"/>
      <w:w w:val="150"/>
      <w:sz w:val="37"/>
      <w:szCs w:val="37"/>
      <w:lang w:eastAsia="ar-SA"/>
    </w:rPr>
  </w:style>
  <w:style w:type="paragraph" w:customStyle="1" w:styleId="65">
    <w:name w:val="Заголовок №6"/>
    <w:basedOn w:val="a"/>
    <w:uiPriority w:val="99"/>
    <w:rsid w:val="00442EB5"/>
    <w:pPr>
      <w:shd w:val="clear" w:color="auto" w:fill="FFFFFF"/>
      <w:suppressAutoHyphens/>
      <w:spacing w:after="420" w:line="240" w:lineRule="atLeast"/>
    </w:pPr>
    <w:rPr>
      <w:rFonts w:ascii="Times New Roman" w:hAnsi="Times New Roman"/>
      <w:b/>
      <w:bCs/>
      <w:sz w:val="27"/>
      <w:szCs w:val="27"/>
      <w:lang w:eastAsia="ar-SA"/>
    </w:rPr>
  </w:style>
  <w:style w:type="paragraph" w:customStyle="1" w:styleId="620">
    <w:name w:val="Заголовок №6 (2)"/>
    <w:basedOn w:val="a"/>
    <w:uiPriority w:val="99"/>
    <w:rsid w:val="00442EB5"/>
    <w:pPr>
      <w:shd w:val="clear" w:color="auto" w:fill="FFFFFF"/>
      <w:suppressAutoHyphens/>
      <w:spacing w:after="0" w:line="322" w:lineRule="exact"/>
      <w:ind w:hanging="360"/>
    </w:pPr>
    <w:rPr>
      <w:rFonts w:ascii="Times New Roman" w:hAnsi="Times New Roman"/>
      <w:sz w:val="27"/>
      <w:szCs w:val="27"/>
      <w:lang w:eastAsia="ar-SA"/>
    </w:rPr>
  </w:style>
  <w:style w:type="paragraph" w:customStyle="1" w:styleId="55">
    <w:name w:val="Заголовок №5"/>
    <w:basedOn w:val="a"/>
    <w:uiPriority w:val="99"/>
    <w:rsid w:val="00442EB5"/>
    <w:pPr>
      <w:shd w:val="clear" w:color="auto" w:fill="FFFFFF"/>
      <w:suppressAutoHyphens/>
      <w:spacing w:before="300" w:after="420" w:line="240" w:lineRule="atLeast"/>
    </w:pPr>
    <w:rPr>
      <w:rFonts w:ascii="Times New Roman" w:hAnsi="Times New Roman"/>
      <w:b/>
      <w:bCs/>
      <w:sz w:val="27"/>
      <w:szCs w:val="27"/>
      <w:lang w:eastAsia="ar-SA"/>
    </w:rPr>
  </w:style>
  <w:style w:type="paragraph" w:customStyle="1" w:styleId="Style4">
    <w:name w:val="Style4"/>
    <w:basedOn w:val="a"/>
    <w:uiPriority w:val="99"/>
    <w:rsid w:val="00442EB5"/>
    <w:pPr>
      <w:widowControl w:val="0"/>
      <w:suppressAutoHyphens/>
      <w:autoSpaceDE w:val="0"/>
      <w:spacing w:after="0" w:line="240" w:lineRule="auto"/>
    </w:pPr>
    <w:rPr>
      <w:rFonts w:ascii="Times New Roman" w:hAnsi="Times New Roman"/>
      <w:sz w:val="24"/>
      <w:szCs w:val="24"/>
      <w:lang w:eastAsia="ar-SA"/>
    </w:rPr>
  </w:style>
  <w:style w:type="paragraph" w:customStyle="1" w:styleId="56">
    <w:name w:val="Основной текст (5)"/>
    <w:basedOn w:val="a"/>
    <w:uiPriority w:val="99"/>
    <w:rsid w:val="00442EB5"/>
    <w:pPr>
      <w:shd w:val="clear" w:color="auto" w:fill="FFFFFF"/>
      <w:suppressAutoHyphens/>
      <w:spacing w:after="0" w:line="240" w:lineRule="atLeast"/>
    </w:pPr>
    <w:rPr>
      <w:rFonts w:ascii="Times New Roman" w:hAnsi="Times New Roman"/>
      <w:sz w:val="29"/>
      <w:szCs w:val="29"/>
      <w:lang w:eastAsia="ar-SA"/>
    </w:rPr>
  </w:style>
  <w:style w:type="paragraph" w:customStyle="1" w:styleId="38">
    <w:name w:val="Заголовок №3"/>
    <w:basedOn w:val="a"/>
    <w:uiPriority w:val="99"/>
    <w:rsid w:val="00442EB5"/>
    <w:pPr>
      <w:shd w:val="clear" w:color="auto" w:fill="FFFFFF"/>
      <w:suppressAutoHyphens/>
      <w:spacing w:after="780" w:line="360" w:lineRule="exact"/>
      <w:jc w:val="center"/>
    </w:pPr>
    <w:rPr>
      <w:rFonts w:ascii="Segoe UI" w:hAnsi="Segoe UI" w:cs="Segoe UI"/>
      <w:b/>
      <w:bCs/>
      <w:spacing w:val="-10"/>
      <w:sz w:val="41"/>
      <w:szCs w:val="41"/>
      <w:lang w:eastAsia="ar-SA"/>
    </w:rPr>
  </w:style>
  <w:style w:type="paragraph" w:customStyle="1" w:styleId="45">
    <w:name w:val="Основной текст (4)"/>
    <w:basedOn w:val="a"/>
    <w:uiPriority w:val="99"/>
    <w:rsid w:val="00442EB5"/>
    <w:pPr>
      <w:shd w:val="clear" w:color="auto" w:fill="FFFFFF"/>
      <w:suppressAutoHyphens/>
      <w:spacing w:after="0" w:line="240" w:lineRule="atLeast"/>
    </w:pPr>
    <w:rPr>
      <w:rFonts w:ascii="Times New Roman" w:hAnsi="Times New Roman"/>
      <w:b/>
      <w:bCs/>
      <w:sz w:val="23"/>
      <w:szCs w:val="23"/>
      <w:lang w:eastAsia="ar-SA"/>
    </w:rPr>
  </w:style>
  <w:style w:type="paragraph" w:customStyle="1" w:styleId="1210">
    <w:name w:val="Основной текст (12)1"/>
    <w:basedOn w:val="a"/>
    <w:uiPriority w:val="99"/>
    <w:rsid w:val="00442EB5"/>
    <w:pPr>
      <w:shd w:val="clear" w:color="auto" w:fill="FFFFFF"/>
      <w:suppressAutoHyphens/>
      <w:spacing w:after="0" w:line="240" w:lineRule="atLeast"/>
    </w:pPr>
    <w:rPr>
      <w:rFonts w:ascii="Times New Roman" w:hAnsi="Times New Roman"/>
      <w:b/>
      <w:bCs/>
      <w:sz w:val="27"/>
      <w:szCs w:val="27"/>
      <w:lang w:eastAsia="ar-SA"/>
    </w:rPr>
  </w:style>
  <w:style w:type="paragraph" w:customStyle="1" w:styleId="131">
    <w:name w:val="Основной текст (13)"/>
    <w:basedOn w:val="a"/>
    <w:uiPriority w:val="99"/>
    <w:rsid w:val="00442EB5"/>
    <w:pPr>
      <w:shd w:val="clear" w:color="auto" w:fill="FFFFFF"/>
      <w:suppressAutoHyphens/>
      <w:spacing w:before="60" w:after="0" w:line="240" w:lineRule="atLeast"/>
    </w:pPr>
    <w:rPr>
      <w:rFonts w:ascii="Consolas" w:hAnsi="Consolas" w:cs="Consolas"/>
      <w:b/>
      <w:bCs/>
      <w:spacing w:val="-20"/>
      <w:sz w:val="23"/>
      <w:szCs w:val="23"/>
      <w:lang w:eastAsia="ar-SA"/>
    </w:rPr>
  </w:style>
  <w:style w:type="paragraph" w:customStyle="1" w:styleId="160">
    <w:name w:val="Основной текст (16)"/>
    <w:basedOn w:val="a"/>
    <w:uiPriority w:val="99"/>
    <w:rsid w:val="00442EB5"/>
    <w:pPr>
      <w:shd w:val="clear" w:color="auto" w:fill="FFFFFF"/>
      <w:suppressAutoHyphens/>
      <w:spacing w:after="0" w:line="322" w:lineRule="exact"/>
      <w:ind w:firstLine="740"/>
      <w:jc w:val="both"/>
    </w:pPr>
    <w:rPr>
      <w:rFonts w:ascii="Times New Roman" w:hAnsi="Times New Roman"/>
      <w:i/>
      <w:iCs/>
      <w:sz w:val="27"/>
      <w:szCs w:val="27"/>
      <w:lang w:eastAsia="ar-SA"/>
    </w:rPr>
  </w:style>
  <w:style w:type="paragraph" w:customStyle="1" w:styleId="1b">
    <w:name w:val="Абзац списка1"/>
    <w:basedOn w:val="a"/>
    <w:uiPriority w:val="99"/>
    <w:rsid w:val="00442EB5"/>
    <w:pPr>
      <w:suppressAutoHyphens/>
      <w:spacing w:after="0" w:line="240" w:lineRule="auto"/>
      <w:ind w:left="708"/>
    </w:pPr>
    <w:rPr>
      <w:rFonts w:ascii="Times New Roman" w:hAnsi="Times New Roman"/>
      <w:sz w:val="24"/>
      <w:szCs w:val="24"/>
      <w:lang w:eastAsia="ar-SA"/>
    </w:rPr>
  </w:style>
  <w:style w:type="paragraph" w:customStyle="1" w:styleId="1c">
    <w:name w:val="Заголовок №1"/>
    <w:basedOn w:val="a"/>
    <w:uiPriority w:val="99"/>
    <w:rsid w:val="00442EB5"/>
    <w:pPr>
      <w:shd w:val="clear" w:color="auto" w:fill="FFFFFF"/>
      <w:suppressAutoHyphens/>
      <w:spacing w:after="720" w:line="240" w:lineRule="atLeast"/>
    </w:pPr>
    <w:rPr>
      <w:rFonts w:ascii="Times New Roman" w:hAnsi="Times New Roman"/>
      <w:b/>
      <w:bCs/>
      <w:sz w:val="27"/>
      <w:szCs w:val="27"/>
      <w:lang w:eastAsia="ar-SA"/>
    </w:rPr>
  </w:style>
  <w:style w:type="paragraph" w:customStyle="1" w:styleId="39">
    <w:name w:val="Основной текст (3)"/>
    <w:basedOn w:val="a"/>
    <w:uiPriority w:val="99"/>
    <w:rsid w:val="00442EB5"/>
    <w:pPr>
      <w:shd w:val="clear" w:color="auto" w:fill="FFFFFF"/>
      <w:suppressAutoHyphens/>
      <w:spacing w:before="420" w:after="720" w:line="240" w:lineRule="atLeast"/>
      <w:ind w:firstLine="520"/>
    </w:pPr>
    <w:rPr>
      <w:rFonts w:ascii="Times New Roman" w:hAnsi="Times New Roman"/>
      <w:b/>
      <w:bCs/>
      <w:i/>
      <w:iCs/>
      <w:sz w:val="27"/>
      <w:szCs w:val="27"/>
      <w:lang w:eastAsia="ar-SA"/>
    </w:rPr>
  </w:style>
  <w:style w:type="paragraph" w:customStyle="1" w:styleId="2b">
    <w:name w:val="Заголовок №2"/>
    <w:basedOn w:val="a"/>
    <w:uiPriority w:val="99"/>
    <w:rsid w:val="00442EB5"/>
    <w:pPr>
      <w:shd w:val="clear" w:color="auto" w:fill="FFFFFF"/>
      <w:suppressAutoHyphens/>
      <w:spacing w:after="0" w:line="446" w:lineRule="exact"/>
    </w:pPr>
    <w:rPr>
      <w:rFonts w:ascii="Times New Roman" w:hAnsi="Times New Roman"/>
      <w:b/>
      <w:bCs/>
      <w:sz w:val="27"/>
      <w:szCs w:val="27"/>
      <w:lang w:eastAsia="ar-SA"/>
    </w:rPr>
  </w:style>
  <w:style w:type="paragraph" w:customStyle="1" w:styleId="910">
    <w:name w:val="Основной текст (9)1"/>
    <w:basedOn w:val="a"/>
    <w:uiPriority w:val="99"/>
    <w:rsid w:val="00442EB5"/>
    <w:pPr>
      <w:shd w:val="clear" w:color="auto" w:fill="FFFFFF"/>
      <w:suppressAutoHyphens/>
      <w:spacing w:after="0" w:line="787" w:lineRule="exact"/>
    </w:pPr>
    <w:rPr>
      <w:rFonts w:ascii="Trebuchet MS" w:hAnsi="Trebuchet MS" w:cs="Trebuchet MS"/>
      <w:spacing w:val="-20"/>
      <w:sz w:val="30"/>
      <w:szCs w:val="30"/>
      <w:lang w:eastAsia="ar-SA"/>
    </w:rPr>
  </w:style>
  <w:style w:type="paragraph" w:customStyle="1" w:styleId="581">
    <w:name w:val="Основной текст (58)1"/>
    <w:basedOn w:val="a"/>
    <w:uiPriority w:val="99"/>
    <w:rsid w:val="00442EB5"/>
    <w:pPr>
      <w:shd w:val="clear" w:color="auto" w:fill="FFFFFF"/>
      <w:suppressAutoHyphens/>
      <w:spacing w:before="420" w:after="120" w:line="240" w:lineRule="atLeast"/>
      <w:jc w:val="both"/>
    </w:pPr>
    <w:rPr>
      <w:rFonts w:ascii="Times New Roman" w:hAnsi="Times New Roman"/>
      <w:sz w:val="24"/>
      <w:szCs w:val="24"/>
      <w:lang w:eastAsia="ar-SA"/>
    </w:rPr>
  </w:style>
  <w:style w:type="paragraph" w:customStyle="1" w:styleId="2410">
    <w:name w:val="Заголовок №2 (4)1"/>
    <w:basedOn w:val="a"/>
    <w:uiPriority w:val="99"/>
    <w:rsid w:val="00442EB5"/>
    <w:pPr>
      <w:shd w:val="clear" w:color="auto" w:fill="FFFFFF"/>
      <w:suppressAutoHyphens/>
      <w:spacing w:before="420" w:after="420" w:line="240" w:lineRule="atLeast"/>
      <w:ind w:firstLine="3720"/>
    </w:pPr>
    <w:rPr>
      <w:rFonts w:ascii="Times New Roman" w:hAnsi="Times New Roman"/>
      <w:spacing w:val="10"/>
      <w:sz w:val="32"/>
      <w:szCs w:val="32"/>
      <w:lang w:eastAsia="ar-SA"/>
    </w:rPr>
  </w:style>
  <w:style w:type="paragraph" w:customStyle="1" w:styleId="c1">
    <w:name w:val="c1"/>
    <w:basedOn w:val="a"/>
    <w:uiPriority w:val="99"/>
    <w:rsid w:val="00442EB5"/>
    <w:pPr>
      <w:suppressAutoHyphens/>
      <w:spacing w:before="280" w:after="280" w:line="240" w:lineRule="auto"/>
    </w:pPr>
    <w:rPr>
      <w:rFonts w:ascii="Times New Roman" w:hAnsi="Times New Roman"/>
      <w:sz w:val="24"/>
      <w:szCs w:val="24"/>
      <w:lang w:eastAsia="ar-SA"/>
    </w:rPr>
  </w:style>
  <w:style w:type="table" w:customStyle="1" w:styleId="2c">
    <w:name w:val="Сетка таблицы2"/>
    <w:uiPriority w:val="99"/>
    <w:rsid w:val="00442EB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9Verdana">
    <w:name w:val="Основной текст (29) + Verdana"/>
    <w:aliases w:val="7 pt,Не полужирный1,Интервал 0 pt5"/>
    <w:uiPriority w:val="99"/>
    <w:rsid w:val="00442EB5"/>
    <w:rPr>
      <w:rFonts w:ascii="Verdana" w:hAnsi="Verdana"/>
      <w:b/>
      <w:color w:val="000000"/>
      <w:spacing w:val="0"/>
      <w:w w:val="100"/>
      <w:position w:val="0"/>
      <w:sz w:val="14"/>
      <w:u w:val="none"/>
      <w:lang w:val="ru-RU" w:eastAsia="ru-RU"/>
    </w:rPr>
  </w:style>
  <w:style w:type="character" w:customStyle="1" w:styleId="29Verdana1">
    <w:name w:val="Основной текст (29) + Verdana1"/>
    <w:aliases w:val="7 pt3,Интервал 0 pt3"/>
    <w:uiPriority w:val="99"/>
    <w:rsid w:val="00442EB5"/>
    <w:rPr>
      <w:rFonts w:ascii="Verdana" w:hAnsi="Verdana"/>
      <w:b/>
      <w:color w:val="000000"/>
      <w:spacing w:val="0"/>
      <w:w w:val="100"/>
      <w:position w:val="0"/>
      <w:sz w:val="14"/>
      <w:shd w:val="clear" w:color="auto" w:fill="FFFFFF"/>
      <w:lang w:val="ru-RU" w:eastAsia="ru-RU"/>
    </w:rPr>
  </w:style>
  <w:style w:type="character" w:customStyle="1" w:styleId="30Verdana">
    <w:name w:val="Основной текст (30) + Verdana"/>
    <w:aliases w:val="6,5 pt4,Полужирный5"/>
    <w:uiPriority w:val="99"/>
    <w:rsid w:val="00442EB5"/>
    <w:rPr>
      <w:rFonts w:ascii="Verdana" w:hAnsi="Verdana"/>
      <w:b/>
      <w:color w:val="000000"/>
      <w:spacing w:val="0"/>
      <w:w w:val="100"/>
      <w:position w:val="0"/>
      <w:sz w:val="13"/>
      <w:u w:val="none"/>
      <w:lang w:val="ru-RU" w:eastAsia="ru-RU"/>
    </w:rPr>
  </w:style>
  <w:style w:type="character" w:customStyle="1" w:styleId="30Verdana2">
    <w:name w:val="Основной текст (30) + Verdana2"/>
    <w:aliases w:val="7 pt2,Полужирный4"/>
    <w:uiPriority w:val="99"/>
    <w:rsid w:val="00442EB5"/>
    <w:rPr>
      <w:rFonts w:ascii="Verdana" w:hAnsi="Verdana"/>
      <w:b/>
      <w:color w:val="000000"/>
      <w:spacing w:val="0"/>
      <w:w w:val="100"/>
      <w:position w:val="0"/>
      <w:sz w:val="14"/>
      <w:u w:val="none"/>
      <w:lang w:val="ru-RU" w:eastAsia="ru-RU"/>
    </w:rPr>
  </w:style>
  <w:style w:type="character" w:customStyle="1" w:styleId="30Verdana1">
    <w:name w:val="Основной текст (30) + Verdana1"/>
    <w:aliases w:val="7 pt1,Курсив4"/>
    <w:uiPriority w:val="99"/>
    <w:rsid w:val="00442EB5"/>
    <w:rPr>
      <w:rFonts w:ascii="Verdana" w:hAnsi="Verdana"/>
      <w:i/>
      <w:color w:val="000000"/>
      <w:spacing w:val="0"/>
      <w:w w:val="100"/>
      <w:position w:val="0"/>
      <w:sz w:val="14"/>
      <w:u w:val="none"/>
      <w:lang w:val="ru-RU" w:eastAsia="ru-RU"/>
    </w:rPr>
  </w:style>
  <w:style w:type="paragraph" w:customStyle="1" w:styleId="c4">
    <w:name w:val="c4"/>
    <w:basedOn w:val="a"/>
    <w:uiPriority w:val="99"/>
    <w:rsid w:val="00442EB5"/>
    <w:pPr>
      <w:spacing w:before="100" w:beforeAutospacing="1" w:after="100" w:afterAutospacing="1" w:line="240" w:lineRule="auto"/>
    </w:pPr>
    <w:rPr>
      <w:rFonts w:ascii="Times New Roman" w:hAnsi="Times New Roman"/>
      <w:sz w:val="24"/>
      <w:szCs w:val="24"/>
    </w:rPr>
  </w:style>
  <w:style w:type="paragraph" w:customStyle="1" w:styleId="c3">
    <w:name w:val="c3"/>
    <w:basedOn w:val="a"/>
    <w:uiPriority w:val="99"/>
    <w:rsid w:val="00442EB5"/>
    <w:pPr>
      <w:spacing w:before="100" w:beforeAutospacing="1" w:after="100" w:afterAutospacing="1" w:line="240" w:lineRule="auto"/>
    </w:pPr>
    <w:rPr>
      <w:rFonts w:ascii="Times New Roman" w:hAnsi="Times New Roman"/>
      <w:sz w:val="24"/>
      <w:szCs w:val="24"/>
    </w:rPr>
  </w:style>
  <w:style w:type="character" w:customStyle="1" w:styleId="c4c0">
    <w:name w:val="c4 c0"/>
    <w:uiPriority w:val="99"/>
    <w:rsid w:val="00442EB5"/>
  </w:style>
  <w:style w:type="paragraph" w:styleId="aff7">
    <w:name w:val="No Spacing"/>
    <w:aliases w:val="основа,Без интервала1"/>
    <w:link w:val="aff8"/>
    <w:uiPriority w:val="99"/>
    <w:qFormat/>
    <w:rsid w:val="00442EB5"/>
    <w:pPr>
      <w:spacing w:after="200" w:line="276" w:lineRule="auto"/>
    </w:pPr>
    <w:rPr>
      <w:sz w:val="22"/>
      <w:szCs w:val="22"/>
      <w:lang w:eastAsia="en-US"/>
    </w:rPr>
  </w:style>
  <w:style w:type="character" w:customStyle="1" w:styleId="aff8">
    <w:name w:val="Без интервала Знак"/>
    <w:aliases w:val="основа Знак,Без интервала1 Знак"/>
    <w:link w:val="aff7"/>
    <w:uiPriority w:val="99"/>
    <w:locked/>
    <w:rsid w:val="00442EB5"/>
    <w:rPr>
      <w:sz w:val="22"/>
      <w:lang w:eastAsia="en-US"/>
    </w:rPr>
  </w:style>
  <w:style w:type="paragraph" w:customStyle="1" w:styleId="Standard">
    <w:name w:val="Standard"/>
    <w:uiPriority w:val="99"/>
    <w:rsid w:val="007E4408"/>
    <w:pPr>
      <w:suppressAutoHyphens/>
      <w:autoSpaceDN w:val="0"/>
      <w:spacing w:after="200" w:line="276" w:lineRule="auto"/>
      <w:textAlignment w:val="baseline"/>
    </w:pPr>
    <w:rPr>
      <w:kern w:val="3"/>
      <w:sz w:val="22"/>
      <w:szCs w:val="22"/>
      <w:lang w:eastAsia="en-US"/>
    </w:rPr>
  </w:style>
  <w:style w:type="character" w:styleId="aff9">
    <w:name w:val="line number"/>
    <w:uiPriority w:val="99"/>
    <w:rsid w:val="00154421"/>
    <w:rPr>
      <w:rFonts w:cs="Times New Roman"/>
    </w:rPr>
  </w:style>
  <w:style w:type="paragraph" w:customStyle="1" w:styleId="affa">
    <w:name w:val="Заголовок"/>
    <w:basedOn w:val="a"/>
    <w:next w:val="aa"/>
    <w:uiPriority w:val="99"/>
    <w:rsid w:val="00154421"/>
    <w:pPr>
      <w:keepNext/>
      <w:suppressAutoHyphens/>
      <w:spacing w:before="240" w:after="120" w:line="240" w:lineRule="auto"/>
    </w:pPr>
    <w:rPr>
      <w:rFonts w:ascii="Arial" w:eastAsia="Arial Unicode MS" w:hAnsi="Arial" w:cs="Mangal"/>
      <w:sz w:val="28"/>
      <w:szCs w:val="28"/>
      <w:lang w:eastAsia="zh-CN"/>
    </w:rPr>
  </w:style>
  <w:style w:type="paragraph" w:customStyle="1" w:styleId="Style3">
    <w:name w:val="Style3"/>
    <w:basedOn w:val="a"/>
    <w:uiPriority w:val="99"/>
    <w:rsid w:val="00154421"/>
    <w:pPr>
      <w:widowControl w:val="0"/>
      <w:autoSpaceDE w:val="0"/>
      <w:autoSpaceDN w:val="0"/>
      <w:adjustRightInd w:val="0"/>
      <w:spacing w:after="0" w:line="226" w:lineRule="exact"/>
      <w:ind w:firstLine="298"/>
      <w:jc w:val="both"/>
    </w:pPr>
    <w:rPr>
      <w:rFonts w:ascii="Times New Roman" w:hAnsi="Times New Roman"/>
      <w:sz w:val="24"/>
      <w:szCs w:val="24"/>
    </w:rPr>
  </w:style>
  <w:style w:type="paragraph" w:customStyle="1" w:styleId="Style2">
    <w:name w:val="Style2"/>
    <w:basedOn w:val="a"/>
    <w:uiPriority w:val="99"/>
    <w:rsid w:val="00154421"/>
    <w:pPr>
      <w:widowControl w:val="0"/>
      <w:autoSpaceDE w:val="0"/>
      <w:autoSpaceDN w:val="0"/>
      <w:adjustRightInd w:val="0"/>
      <w:spacing w:after="0" w:line="240" w:lineRule="auto"/>
    </w:pPr>
    <w:rPr>
      <w:rFonts w:ascii="Times New Roman" w:hAnsi="Times New Roman"/>
      <w:sz w:val="24"/>
      <w:szCs w:val="24"/>
    </w:rPr>
  </w:style>
  <w:style w:type="paragraph" w:customStyle="1" w:styleId="Style1">
    <w:name w:val="Style1"/>
    <w:basedOn w:val="a"/>
    <w:uiPriority w:val="99"/>
    <w:rsid w:val="00154421"/>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uiPriority w:val="99"/>
    <w:rsid w:val="00154421"/>
    <w:rPr>
      <w:rFonts w:ascii="Times New Roman" w:hAnsi="Times New Roman"/>
      <w:b/>
      <w:i/>
      <w:sz w:val="20"/>
    </w:rPr>
  </w:style>
  <w:style w:type="character" w:customStyle="1" w:styleId="FontStyle12">
    <w:name w:val="Font Style12"/>
    <w:uiPriority w:val="99"/>
    <w:rsid w:val="00154421"/>
    <w:rPr>
      <w:rFonts w:ascii="Times New Roman" w:hAnsi="Times New Roman"/>
      <w:sz w:val="20"/>
    </w:rPr>
  </w:style>
  <w:style w:type="character" w:customStyle="1" w:styleId="FontStyle15">
    <w:name w:val="Font Style15"/>
    <w:uiPriority w:val="99"/>
    <w:rsid w:val="00154421"/>
    <w:rPr>
      <w:rFonts w:ascii="Times New Roman" w:hAnsi="Times New Roman"/>
      <w:b/>
      <w:sz w:val="20"/>
    </w:rPr>
  </w:style>
  <w:style w:type="character" w:customStyle="1" w:styleId="FontStyle16">
    <w:name w:val="Font Style16"/>
    <w:uiPriority w:val="99"/>
    <w:rsid w:val="00154421"/>
    <w:rPr>
      <w:rFonts w:ascii="Times New Roman" w:hAnsi="Times New Roman"/>
      <w:sz w:val="20"/>
    </w:rPr>
  </w:style>
  <w:style w:type="character" w:customStyle="1" w:styleId="FontStyle14">
    <w:name w:val="Font Style14"/>
    <w:uiPriority w:val="99"/>
    <w:rsid w:val="00154421"/>
    <w:rPr>
      <w:rFonts w:ascii="Times New Roman" w:hAnsi="Times New Roman"/>
      <w:b/>
      <w:sz w:val="24"/>
    </w:rPr>
  </w:style>
  <w:style w:type="character" w:customStyle="1" w:styleId="FontStyle17">
    <w:name w:val="Font Style17"/>
    <w:uiPriority w:val="99"/>
    <w:rsid w:val="00154421"/>
    <w:rPr>
      <w:rFonts w:ascii="Times New Roman" w:hAnsi="Times New Roman"/>
      <w:i/>
      <w:sz w:val="18"/>
    </w:rPr>
  </w:style>
  <w:style w:type="character" w:customStyle="1" w:styleId="FontStyle11">
    <w:name w:val="Font Style11"/>
    <w:uiPriority w:val="99"/>
    <w:rsid w:val="00154421"/>
    <w:rPr>
      <w:rFonts w:ascii="Calibri" w:hAnsi="Calibri"/>
      <w:b/>
      <w:sz w:val="48"/>
    </w:rPr>
  </w:style>
  <w:style w:type="character" w:customStyle="1" w:styleId="Bold">
    <w:name w:val="_Bold"/>
    <w:uiPriority w:val="99"/>
    <w:rsid w:val="00154421"/>
    <w:rPr>
      <w:rFonts w:ascii="BalticaC" w:hAnsi="BalticaC"/>
      <w:b/>
      <w:color w:val="000000"/>
      <w:w w:val="100"/>
    </w:rPr>
  </w:style>
  <w:style w:type="paragraph" w:styleId="affb">
    <w:name w:val="Subtitle"/>
    <w:basedOn w:val="a"/>
    <w:next w:val="a"/>
    <w:link w:val="affc"/>
    <w:uiPriority w:val="99"/>
    <w:qFormat/>
    <w:rsid w:val="00154421"/>
    <w:pPr>
      <w:numPr>
        <w:ilvl w:val="1"/>
      </w:numPr>
    </w:pPr>
    <w:rPr>
      <w:rFonts w:ascii="Cambria" w:hAnsi="Cambria"/>
      <w:i/>
      <w:iCs/>
      <w:color w:val="4F81BD"/>
      <w:spacing w:val="15"/>
      <w:sz w:val="24"/>
      <w:szCs w:val="24"/>
      <w:lang w:eastAsia="en-US"/>
    </w:rPr>
  </w:style>
  <w:style w:type="character" w:customStyle="1" w:styleId="affc">
    <w:name w:val="Подзаголовок Знак"/>
    <w:link w:val="affb"/>
    <w:uiPriority w:val="99"/>
    <w:locked/>
    <w:rsid w:val="00154421"/>
    <w:rPr>
      <w:rFonts w:ascii="Cambria" w:hAnsi="Cambria" w:cs="Times New Roman"/>
      <w:i/>
      <w:iCs/>
      <w:color w:val="4F81BD"/>
      <w:spacing w:val="15"/>
      <w:sz w:val="24"/>
      <w:szCs w:val="24"/>
      <w:lang w:eastAsia="en-US"/>
    </w:rPr>
  </w:style>
  <w:style w:type="paragraph" w:customStyle="1" w:styleId="c13">
    <w:name w:val="c13"/>
    <w:basedOn w:val="a"/>
    <w:uiPriority w:val="99"/>
    <w:rsid w:val="00154421"/>
    <w:pPr>
      <w:spacing w:before="90" w:after="90" w:line="240" w:lineRule="auto"/>
    </w:pPr>
    <w:rPr>
      <w:rFonts w:ascii="Times New Roman" w:hAnsi="Times New Roman"/>
      <w:sz w:val="24"/>
      <w:szCs w:val="24"/>
    </w:rPr>
  </w:style>
  <w:style w:type="paragraph" w:customStyle="1" w:styleId="c2">
    <w:name w:val="c2"/>
    <w:basedOn w:val="a"/>
    <w:uiPriority w:val="99"/>
    <w:rsid w:val="00154421"/>
    <w:pPr>
      <w:spacing w:before="100" w:beforeAutospacing="1" w:after="100" w:afterAutospacing="1" w:line="240" w:lineRule="auto"/>
    </w:pPr>
    <w:rPr>
      <w:rFonts w:ascii="Times New Roman" w:hAnsi="Times New Roman"/>
      <w:sz w:val="24"/>
      <w:szCs w:val="24"/>
    </w:rPr>
  </w:style>
  <w:style w:type="paragraph" w:customStyle="1" w:styleId="c5">
    <w:name w:val="c5"/>
    <w:basedOn w:val="a"/>
    <w:uiPriority w:val="99"/>
    <w:rsid w:val="00154421"/>
    <w:pPr>
      <w:spacing w:before="100" w:beforeAutospacing="1" w:after="100" w:afterAutospacing="1" w:line="240" w:lineRule="auto"/>
    </w:pPr>
    <w:rPr>
      <w:rFonts w:ascii="Times New Roman" w:hAnsi="Times New Roman"/>
      <w:sz w:val="24"/>
      <w:szCs w:val="24"/>
    </w:rPr>
  </w:style>
  <w:style w:type="character" w:customStyle="1" w:styleId="c6">
    <w:name w:val="c6"/>
    <w:uiPriority w:val="99"/>
    <w:rsid w:val="00154421"/>
    <w:rPr>
      <w:rFonts w:cs="Times New Roman"/>
    </w:rPr>
  </w:style>
  <w:style w:type="table" w:customStyle="1" w:styleId="3a">
    <w:name w:val="Сетка таблицы3"/>
    <w:uiPriority w:val="99"/>
    <w:rsid w:val="00154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Заголовок2"/>
    <w:basedOn w:val="a"/>
    <w:next w:val="aa"/>
    <w:uiPriority w:val="99"/>
    <w:rsid w:val="00A56B1D"/>
    <w:pPr>
      <w:keepNext/>
      <w:suppressAutoHyphens/>
      <w:spacing w:before="240" w:after="120" w:line="240" w:lineRule="auto"/>
    </w:pPr>
    <w:rPr>
      <w:rFonts w:ascii="Arial" w:eastAsia="Arial Unicode MS" w:hAnsi="Arial" w:cs="Mangal"/>
      <w:sz w:val="28"/>
      <w:szCs w:val="28"/>
      <w:lang w:eastAsia="zh-CN"/>
    </w:rPr>
  </w:style>
  <w:style w:type="paragraph" w:customStyle="1" w:styleId="2e">
    <w:name w:val="Без интервала2"/>
    <w:uiPriority w:val="99"/>
    <w:rsid w:val="00A56B1D"/>
    <w:rPr>
      <w:sz w:val="22"/>
      <w:szCs w:val="22"/>
    </w:rPr>
  </w:style>
  <w:style w:type="character" w:customStyle="1" w:styleId="110">
    <w:name w:val="Заголовок 1 Знак1"/>
    <w:uiPriority w:val="99"/>
    <w:locked/>
    <w:rsid w:val="00A56B1D"/>
    <w:rPr>
      <w:rFonts w:ascii="Arial" w:hAnsi="Arial" w:cs="Times New Roman"/>
      <w:b/>
      <w:kern w:val="28"/>
      <w:sz w:val="20"/>
      <w:szCs w:val="20"/>
      <w:lang w:eastAsia="ru-RU"/>
    </w:rPr>
  </w:style>
  <w:style w:type="character" w:customStyle="1" w:styleId="212">
    <w:name w:val="Заголовок 2 Знак1"/>
    <w:uiPriority w:val="99"/>
    <w:locked/>
    <w:rsid w:val="00A56B1D"/>
    <w:rPr>
      <w:rFonts w:ascii="Arial" w:hAnsi="Arial" w:cs="Times New Roman"/>
      <w:b/>
      <w:i/>
      <w:sz w:val="20"/>
      <w:szCs w:val="20"/>
      <w:lang w:eastAsia="ru-RU"/>
    </w:rPr>
  </w:style>
  <w:style w:type="character" w:customStyle="1" w:styleId="310">
    <w:name w:val="Заголовок 3 Знак1"/>
    <w:uiPriority w:val="99"/>
    <w:locked/>
    <w:rsid w:val="00A56B1D"/>
    <w:rPr>
      <w:rFonts w:ascii="Arial" w:hAnsi="Arial" w:cs="Times New Roman"/>
      <w:sz w:val="20"/>
      <w:szCs w:val="20"/>
      <w:lang w:eastAsia="ru-RU"/>
    </w:rPr>
  </w:style>
  <w:style w:type="character" w:customStyle="1" w:styleId="410">
    <w:name w:val="Заголовок 4 Знак1"/>
    <w:uiPriority w:val="99"/>
    <w:locked/>
    <w:rsid w:val="00A56B1D"/>
    <w:rPr>
      <w:rFonts w:ascii="Arial" w:hAnsi="Arial" w:cs="Times New Roman"/>
      <w:b/>
      <w:sz w:val="20"/>
      <w:szCs w:val="20"/>
      <w:lang w:eastAsia="ru-RU"/>
    </w:rPr>
  </w:style>
  <w:style w:type="character" w:customStyle="1" w:styleId="510">
    <w:name w:val="Заголовок 5 Знак1"/>
    <w:uiPriority w:val="99"/>
    <w:locked/>
    <w:rsid w:val="00A56B1D"/>
    <w:rPr>
      <w:rFonts w:ascii="Arial" w:hAnsi="Arial" w:cs="Times New Roman"/>
      <w:sz w:val="20"/>
      <w:szCs w:val="20"/>
      <w:lang w:eastAsia="ru-RU"/>
    </w:rPr>
  </w:style>
  <w:style w:type="character" w:customStyle="1" w:styleId="610">
    <w:name w:val="Заголовок 6 Знак1"/>
    <w:uiPriority w:val="99"/>
    <w:locked/>
    <w:rsid w:val="00A56B1D"/>
    <w:rPr>
      <w:rFonts w:ascii="Times New Roman" w:hAnsi="Times New Roman" w:cs="Times New Roman"/>
      <w:i/>
      <w:sz w:val="20"/>
      <w:szCs w:val="20"/>
      <w:lang w:eastAsia="ru-RU"/>
    </w:rPr>
  </w:style>
  <w:style w:type="character" w:customStyle="1" w:styleId="71">
    <w:name w:val="Заголовок 7 Знак1"/>
    <w:uiPriority w:val="99"/>
    <w:locked/>
    <w:rsid w:val="00A56B1D"/>
    <w:rPr>
      <w:rFonts w:ascii="Arial" w:hAnsi="Arial" w:cs="Times New Roman"/>
      <w:sz w:val="20"/>
      <w:szCs w:val="20"/>
      <w:lang w:eastAsia="ru-RU"/>
    </w:rPr>
  </w:style>
  <w:style w:type="character" w:customStyle="1" w:styleId="81">
    <w:name w:val="Заголовок 8 Знак1"/>
    <w:uiPriority w:val="99"/>
    <w:locked/>
    <w:rsid w:val="00A56B1D"/>
    <w:rPr>
      <w:rFonts w:ascii="Arial" w:hAnsi="Arial" w:cs="Times New Roman"/>
      <w:i/>
      <w:sz w:val="20"/>
      <w:szCs w:val="20"/>
      <w:lang w:eastAsia="ru-RU"/>
    </w:rPr>
  </w:style>
  <w:style w:type="character" w:customStyle="1" w:styleId="911">
    <w:name w:val="Заголовок 9 Знак1"/>
    <w:uiPriority w:val="99"/>
    <w:locked/>
    <w:rsid w:val="00A56B1D"/>
    <w:rPr>
      <w:rFonts w:ascii="Arial" w:hAnsi="Arial" w:cs="Times New Roman"/>
      <w:b/>
      <w:i/>
      <w:sz w:val="20"/>
      <w:szCs w:val="20"/>
      <w:lang w:eastAsia="ru-RU"/>
    </w:rPr>
  </w:style>
  <w:style w:type="character" w:customStyle="1" w:styleId="213">
    <w:name w:val="Основной текст 2 Знак1"/>
    <w:uiPriority w:val="99"/>
    <w:locked/>
    <w:rsid w:val="00A56B1D"/>
    <w:rPr>
      <w:rFonts w:ascii="Times New Roman" w:hAnsi="Times New Roman" w:cs="Times New Roman"/>
      <w:b/>
      <w:bCs/>
      <w:sz w:val="20"/>
      <w:szCs w:val="20"/>
      <w:u w:val="single"/>
      <w:lang w:eastAsia="ru-RU"/>
    </w:rPr>
  </w:style>
  <w:style w:type="character" w:customStyle="1" w:styleId="1d">
    <w:name w:val="Основной текст Знак1"/>
    <w:uiPriority w:val="99"/>
    <w:locked/>
    <w:rsid w:val="00A56B1D"/>
    <w:rPr>
      <w:rFonts w:ascii="Times New Roman" w:hAnsi="Times New Roman" w:cs="Times New Roman"/>
      <w:b/>
      <w:bCs/>
      <w:sz w:val="24"/>
      <w:szCs w:val="24"/>
      <w:lang w:eastAsia="ru-RU"/>
    </w:rPr>
  </w:style>
  <w:style w:type="paragraph" w:styleId="3b">
    <w:name w:val="Body Text 3"/>
    <w:basedOn w:val="a"/>
    <w:link w:val="311"/>
    <w:uiPriority w:val="99"/>
    <w:locked/>
    <w:rsid w:val="00A56B1D"/>
    <w:pPr>
      <w:spacing w:after="0" w:line="240" w:lineRule="auto"/>
    </w:pPr>
    <w:rPr>
      <w:rFonts w:ascii="Times New Roman" w:hAnsi="Times New Roman"/>
      <w:b/>
      <w:bCs/>
      <w:i/>
      <w:iCs/>
      <w:sz w:val="24"/>
      <w:szCs w:val="24"/>
    </w:rPr>
  </w:style>
  <w:style w:type="character" w:customStyle="1" w:styleId="311">
    <w:name w:val="Основной текст 3 Знак1"/>
    <w:link w:val="3b"/>
    <w:uiPriority w:val="99"/>
    <w:locked/>
    <w:rsid w:val="00A56B1D"/>
    <w:rPr>
      <w:rFonts w:cs="Times New Roman"/>
      <w:b/>
      <w:bCs/>
      <w:i/>
      <w:iCs/>
      <w:sz w:val="24"/>
      <w:szCs w:val="24"/>
      <w:lang w:val="ru-RU" w:eastAsia="ru-RU" w:bidi="ar-SA"/>
    </w:rPr>
  </w:style>
  <w:style w:type="character" w:customStyle="1" w:styleId="3c">
    <w:name w:val="Основной текст 3 Знак"/>
    <w:uiPriority w:val="99"/>
    <w:rsid w:val="00A56B1D"/>
    <w:rPr>
      <w:rFonts w:cs="Times New Roman"/>
      <w:sz w:val="16"/>
      <w:szCs w:val="16"/>
    </w:rPr>
  </w:style>
  <w:style w:type="paragraph" w:customStyle="1" w:styleId="c19">
    <w:name w:val="c19"/>
    <w:basedOn w:val="a"/>
    <w:uiPriority w:val="99"/>
    <w:rsid w:val="00A56B1D"/>
    <w:pPr>
      <w:spacing w:before="100" w:beforeAutospacing="1" w:after="100" w:afterAutospacing="1" w:line="240" w:lineRule="auto"/>
    </w:pPr>
    <w:rPr>
      <w:rFonts w:ascii="Times New Roman" w:hAnsi="Times New Roman"/>
      <w:sz w:val="24"/>
      <w:szCs w:val="24"/>
    </w:rPr>
  </w:style>
  <w:style w:type="character" w:customStyle="1" w:styleId="c21">
    <w:name w:val="c21"/>
    <w:uiPriority w:val="99"/>
    <w:rsid w:val="00A56B1D"/>
  </w:style>
  <w:style w:type="character" w:customStyle="1" w:styleId="WW8Num41z0">
    <w:name w:val="WW8Num41z0"/>
    <w:uiPriority w:val="99"/>
    <w:rsid w:val="00A56B1D"/>
    <w:rPr>
      <w:b/>
      <w:sz w:val="28"/>
    </w:rPr>
  </w:style>
  <w:style w:type="character" w:customStyle="1" w:styleId="WW8Num45z0">
    <w:name w:val="WW8Num45z0"/>
    <w:uiPriority w:val="99"/>
    <w:rsid w:val="00A56B1D"/>
    <w:rPr>
      <w:rFonts w:ascii="Symbol" w:hAnsi="Symbol"/>
    </w:rPr>
  </w:style>
  <w:style w:type="character" w:customStyle="1" w:styleId="123">
    <w:name w:val="Знак Знак12"/>
    <w:uiPriority w:val="99"/>
    <w:rsid w:val="00A56B1D"/>
    <w:rPr>
      <w:rFonts w:ascii="Arial" w:hAnsi="Arial"/>
      <w:b/>
      <w:kern w:val="1"/>
      <w:sz w:val="28"/>
      <w:lang w:val="ru-RU" w:eastAsia="ar-SA" w:bidi="ar-SA"/>
    </w:rPr>
  </w:style>
  <w:style w:type="character" w:customStyle="1" w:styleId="1e">
    <w:name w:val="Знак примечания1"/>
    <w:uiPriority w:val="99"/>
    <w:rsid w:val="00A56B1D"/>
    <w:rPr>
      <w:sz w:val="16"/>
    </w:rPr>
  </w:style>
  <w:style w:type="character" w:customStyle="1" w:styleId="FontStyle19">
    <w:name w:val="Font Style19"/>
    <w:uiPriority w:val="99"/>
    <w:rsid w:val="00A56B1D"/>
    <w:rPr>
      <w:rFonts w:ascii="Times New Roman" w:hAnsi="Times New Roman"/>
      <w:sz w:val="26"/>
    </w:rPr>
  </w:style>
  <w:style w:type="character" w:customStyle="1" w:styleId="affd">
    <w:name w:val="Символ нумерации"/>
    <w:uiPriority w:val="99"/>
    <w:rsid w:val="00A56B1D"/>
  </w:style>
  <w:style w:type="paragraph" w:customStyle="1" w:styleId="312">
    <w:name w:val="Основной текст 31"/>
    <w:basedOn w:val="a"/>
    <w:uiPriority w:val="99"/>
    <w:rsid w:val="00A56B1D"/>
    <w:pPr>
      <w:suppressAutoHyphens/>
      <w:spacing w:after="0" w:line="240" w:lineRule="auto"/>
    </w:pPr>
    <w:rPr>
      <w:rFonts w:ascii="Times New Roman" w:hAnsi="Times New Roman"/>
      <w:b/>
      <w:bCs/>
      <w:i/>
      <w:iCs/>
      <w:sz w:val="24"/>
      <w:szCs w:val="24"/>
      <w:lang w:eastAsia="ar-SA"/>
    </w:rPr>
  </w:style>
  <w:style w:type="character" w:customStyle="1" w:styleId="1f">
    <w:name w:val="Текст выноски Знак1"/>
    <w:uiPriority w:val="99"/>
    <w:rsid w:val="00A56B1D"/>
    <w:rPr>
      <w:rFonts w:ascii="Tahoma" w:hAnsi="Tahoma" w:cs="Tahoma"/>
      <w:sz w:val="16"/>
      <w:szCs w:val="16"/>
      <w:lang w:eastAsia="ar-SA" w:bidi="ar-SA"/>
    </w:rPr>
  </w:style>
  <w:style w:type="paragraph" w:customStyle="1" w:styleId="1f0">
    <w:name w:val="Схема документа1"/>
    <w:basedOn w:val="a"/>
    <w:uiPriority w:val="99"/>
    <w:rsid w:val="00A56B1D"/>
    <w:pPr>
      <w:shd w:val="clear" w:color="auto" w:fill="000080"/>
      <w:suppressAutoHyphens/>
      <w:spacing w:after="0" w:line="240" w:lineRule="auto"/>
    </w:pPr>
    <w:rPr>
      <w:rFonts w:ascii="Tahoma" w:hAnsi="Tahoma" w:cs="Tahoma"/>
      <w:sz w:val="20"/>
      <w:szCs w:val="20"/>
      <w:lang w:eastAsia="ar-SA"/>
    </w:rPr>
  </w:style>
  <w:style w:type="paragraph" w:customStyle="1" w:styleId="1f1">
    <w:name w:val="Текст примечания1"/>
    <w:basedOn w:val="a"/>
    <w:uiPriority w:val="99"/>
    <w:rsid w:val="00A56B1D"/>
    <w:pPr>
      <w:suppressAutoHyphens/>
      <w:spacing w:after="0" w:line="240" w:lineRule="auto"/>
    </w:pPr>
    <w:rPr>
      <w:rFonts w:ascii="Times New Roman" w:hAnsi="Times New Roman"/>
      <w:sz w:val="20"/>
      <w:szCs w:val="20"/>
      <w:lang w:eastAsia="ar-SA"/>
    </w:rPr>
  </w:style>
  <w:style w:type="paragraph" w:styleId="affe">
    <w:name w:val="annotation text"/>
    <w:basedOn w:val="a"/>
    <w:link w:val="afff"/>
    <w:uiPriority w:val="99"/>
    <w:semiHidden/>
    <w:locked/>
    <w:rsid w:val="00A56B1D"/>
    <w:pPr>
      <w:spacing w:after="0" w:line="240" w:lineRule="auto"/>
    </w:pPr>
    <w:rPr>
      <w:rFonts w:ascii="Times New Roman" w:hAnsi="Times New Roman"/>
      <w:sz w:val="20"/>
      <w:szCs w:val="20"/>
    </w:rPr>
  </w:style>
  <w:style w:type="character" w:customStyle="1" w:styleId="afff">
    <w:name w:val="Текст примечания Знак"/>
    <w:link w:val="affe"/>
    <w:uiPriority w:val="99"/>
    <w:semiHidden/>
    <w:locked/>
    <w:rsid w:val="00A56B1D"/>
    <w:rPr>
      <w:rFonts w:cs="Times New Roman"/>
      <w:lang w:val="ru-RU" w:eastAsia="ru-RU" w:bidi="ar-SA"/>
    </w:rPr>
  </w:style>
  <w:style w:type="paragraph" w:styleId="afff0">
    <w:name w:val="annotation subject"/>
    <w:basedOn w:val="1f1"/>
    <w:next w:val="1f1"/>
    <w:link w:val="afff1"/>
    <w:uiPriority w:val="99"/>
    <w:locked/>
    <w:rsid w:val="00A56B1D"/>
    <w:rPr>
      <w:b/>
      <w:bCs/>
    </w:rPr>
  </w:style>
  <w:style w:type="character" w:customStyle="1" w:styleId="afff1">
    <w:name w:val="Тема примечания Знак"/>
    <w:link w:val="afff0"/>
    <w:uiPriority w:val="99"/>
    <w:locked/>
    <w:rsid w:val="00A56B1D"/>
    <w:rPr>
      <w:rFonts w:cs="Times New Roman"/>
      <w:b/>
      <w:bCs/>
      <w:lang w:val="ru-RU" w:eastAsia="ar-SA" w:bidi="ar-SA"/>
    </w:rPr>
  </w:style>
  <w:style w:type="paragraph" w:customStyle="1" w:styleId="Style12">
    <w:name w:val="Style12"/>
    <w:basedOn w:val="a"/>
    <w:uiPriority w:val="99"/>
    <w:rsid w:val="00A56B1D"/>
    <w:pPr>
      <w:widowControl w:val="0"/>
      <w:suppressAutoHyphens/>
      <w:autoSpaceDE w:val="0"/>
      <w:spacing w:after="0" w:line="326" w:lineRule="exact"/>
      <w:ind w:firstLine="686"/>
      <w:jc w:val="both"/>
    </w:pPr>
    <w:rPr>
      <w:rFonts w:ascii="Times New Roman" w:hAnsi="Times New Roman"/>
      <w:sz w:val="24"/>
      <w:szCs w:val="24"/>
      <w:lang w:eastAsia="ar-SA"/>
    </w:rPr>
  </w:style>
  <w:style w:type="table" w:customStyle="1" w:styleId="111">
    <w:name w:val="Сетка таблицы11"/>
    <w:uiPriority w:val="99"/>
    <w:rsid w:val="00EA31B0"/>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uiPriority w:val="99"/>
    <w:rsid w:val="00EA31B0"/>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
    <w:uiPriority w:val="99"/>
    <w:rsid w:val="00EA31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uiPriority w:val="99"/>
    <w:rsid w:val="00EA31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EA31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uiPriority w:val="99"/>
    <w:rsid w:val="00EA31B0"/>
    <w:rPr>
      <w:rFonts w:ascii="Times New Roman" w:hAnsi="Times New Roman" w:cs="Times New Roman"/>
      <w:b/>
      <w:bCs/>
      <w:color w:val="000000"/>
      <w:sz w:val="28"/>
      <w:szCs w:val="28"/>
    </w:rPr>
  </w:style>
  <w:style w:type="character" w:customStyle="1" w:styleId="fontstyle110">
    <w:name w:val="fontstyle11"/>
    <w:uiPriority w:val="99"/>
    <w:rsid w:val="00EA31B0"/>
    <w:rPr>
      <w:rFonts w:ascii="Times New Roman" w:hAnsi="Times New Roman" w:cs="Times New Roman"/>
      <w:color w:val="000000"/>
      <w:sz w:val="28"/>
      <w:szCs w:val="28"/>
    </w:rPr>
  </w:style>
  <w:style w:type="character" w:customStyle="1" w:styleId="c7">
    <w:name w:val="c7"/>
    <w:uiPriority w:val="99"/>
    <w:rsid w:val="006B0BC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380192">
      <w:marLeft w:val="0"/>
      <w:marRight w:val="0"/>
      <w:marTop w:val="0"/>
      <w:marBottom w:val="0"/>
      <w:divBdr>
        <w:top w:val="none" w:sz="0" w:space="0" w:color="auto"/>
        <w:left w:val="none" w:sz="0" w:space="0" w:color="auto"/>
        <w:bottom w:val="none" w:sz="0" w:space="0" w:color="auto"/>
        <w:right w:val="none" w:sz="0" w:space="0" w:color="auto"/>
      </w:divBdr>
      <w:divsChild>
        <w:div w:id="438380202">
          <w:marLeft w:val="0"/>
          <w:marRight w:val="0"/>
          <w:marTop w:val="0"/>
          <w:marBottom w:val="0"/>
          <w:divBdr>
            <w:top w:val="none" w:sz="0" w:space="0" w:color="auto"/>
            <w:left w:val="none" w:sz="0" w:space="0" w:color="auto"/>
            <w:bottom w:val="none" w:sz="0" w:space="0" w:color="auto"/>
            <w:right w:val="none" w:sz="0" w:space="0" w:color="auto"/>
          </w:divBdr>
          <w:divsChild>
            <w:div w:id="438380189">
              <w:marLeft w:val="0"/>
              <w:marRight w:val="0"/>
              <w:marTop w:val="0"/>
              <w:marBottom w:val="0"/>
              <w:divBdr>
                <w:top w:val="none" w:sz="0" w:space="0" w:color="auto"/>
                <w:left w:val="none" w:sz="0" w:space="0" w:color="auto"/>
                <w:bottom w:val="none" w:sz="0" w:space="0" w:color="auto"/>
                <w:right w:val="none" w:sz="0" w:space="0" w:color="auto"/>
              </w:divBdr>
            </w:div>
            <w:div w:id="438380190">
              <w:marLeft w:val="0"/>
              <w:marRight w:val="0"/>
              <w:marTop w:val="0"/>
              <w:marBottom w:val="0"/>
              <w:divBdr>
                <w:top w:val="none" w:sz="0" w:space="0" w:color="auto"/>
                <w:left w:val="none" w:sz="0" w:space="0" w:color="auto"/>
                <w:bottom w:val="none" w:sz="0" w:space="0" w:color="auto"/>
                <w:right w:val="none" w:sz="0" w:space="0" w:color="auto"/>
              </w:divBdr>
            </w:div>
            <w:div w:id="438380191">
              <w:marLeft w:val="0"/>
              <w:marRight w:val="0"/>
              <w:marTop w:val="0"/>
              <w:marBottom w:val="0"/>
              <w:divBdr>
                <w:top w:val="none" w:sz="0" w:space="0" w:color="auto"/>
                <w:left w:val="none" w:sz="0" w:space="0" w:color="auto"/>
                <w:bottom w:val="none" w:sz="0" w:space="0" w:color="auto"/>
                <w:right w:val="none" w:sz="0" w:space="0" w:color="auto"/>
              </w:divBdr>
            </w:div>
            <w:div w:id="438380193">
              <w:marLeft w:val="0"/>
              <w:marRight w:val="0"/>
              <w:marTop w:val="0"/>
              <w:marBottom w:val="0"/>
              <w:divBdr>
                <w:top w:val="none" w:sz="0" w:space="0" w:color="auto"/>
                <w:left w:val="none" w:sz="0" w:space="0" w:color="auto"/>
                <w:bottom w:val="none" w:sz="0" w:space="0" w:color="auto"/>
                <w:right w:val="none" w:sz="0" w:space="0" w:color="auto"/>
              </w:divBdr>
            </w:div>
            <w:div w:id="438380194">
              <w:marLeft w:val="0"/>
              <w:marRight w:val="0"/>
              <w:marTop w:val="0"/>
              <w:marBottom w:val="0"/>
              <w:divBdr>
                <w:top w:val="none" w:sz="0" w:space="0" w:color="auto"/>
                <w:left w:val="none" w:sz="0" w:space="0" w:color="auto"/>
                <w:bottom w:val="none" w:sz="0" w:space="0" w:color="auto"/>
                <w:right w:val="none" w:sz="0" w:space="0" w:color="auto"/>
              </w:divBdr>
            </w:div>
            <w:div w:id="438380195">
              <w:marLeft w:val="0"/>
              <w:marRight w:val="0"/>
              <w:marTop w:val="0"/>
              <w:marBottom w:val="0"/>
              <w:divBdr>
                <w:top w:val="none" w:sz="0" w:space="0" w:color="auto"/>
                <w:left w:val="none" w:sz="0" w:space="0" w:color="auto"/>
                <w:bottom w:val="none" w:sz="0" w:space="0" w:color="auto"/>
                <w:right w:val="none" w:sz="0" w:space="0" w:color="auto"/>
              </w:divBdr>
            </w:div>
            <w:div w:id="438380196">
              <w:marLeft w:val="0"/>
              <w:marRight w:val="0"/>
              <w:marTop w:val="0"/>
              <w:marBottom w:val="0"/>
              <w:divBdr>
                <w:top w:val="none" w:sz="0" w:space="0" w:color="auto"/>
                <w:left w:val="none" w:sz="0" w:space="0" w:color="auto"/>
                <w:bottom w:val="none" w:sz="0" w:space="0" w:color="auto"/>
                <w:right w:val="none" w:sz="0" w:space="0" w:color="auto"/>
              </w:divBdr>
            </w:div>
            <w:div w:id="438380197">
              <w:marLeft w:val="0"/>
              <w:marRight w:val="0"/>
              <w:marTop w:val="0"/>
              <w:marBottom w:val="0"/>
              <w:divBdr>
                <w:top w:val="none" w:sz="0" w:space="0" w:color="auto"/>
                <w:left w:val="none" w:sz="0" w:space="0" w:color="auto"/>
                <w:bottom w:val="none" w:sz="0" w:space="0" w:color="auto"/>
                <w:right w:val="none" w:sz="0" w:space="0" w:color="auto"/>
              </w:divBdr>
            </w:div>
            <w:div w:id="438380198">
              <w:marLeft w:val="0"/>
              <w:marRight w:val="0"/>
              <w:marTop w:val="0"/>
              <w:marBottom w:val="0"/>
              <w:divBdr>
                <w:top w:val="none" w:sz="0" w:space="0" w:color="auto"/>
                <w:left w:val="none" w:sz="0" w:space="0" w:color="auto"/>
                <w:bottom w:val="none" w:sz="0" w:space="0" w:color="auto"/>
                <w:right w:val="none" w:sz="0" w:space="0" w:color="auto"/>
              </w:divBdr>
            </w:div>
            <w:div w:id="438380199">
              <w:marLeft w:val="0"/>
              <w:marRight w:val="0"/>
              <w:marTop w:val="0"/>
              <w:marBottom w:val="0"/>
              <w:divBdr>
                <w:top w:val="none" w:sz="0" w:space="0" w:color="auto"/>
                <w:left w:val="none" w:sz="0" w:space="0" w:color="auto"/>
                <w:bottom w:val="none" w:sz="0" w:space="0" w:color="auto"/>
                <w:right w:val="none" w:sz="0" w:space="0" w:color="auto"/>
              </w:divBdr>
            </w:div>
            <w:div w:id="438380200">
              <w:marLeft w:val="0"/>
              <w:marRight w:val="0"/>
              <w:marTop w:val="0"/>
              <w:marBottom w:val="0"/>
              <w:divBdr>
                <w:top w:val="none" w:sz="0" w:space="0" w:color="auto"/>
                <w:left w:val="none" w:sz="0" w:space="0" w:color="auto"/>
                <w:bottom w:val="none" w:sz="0" w:space="0" w:color="auto"/>
                <w:right w:val="none" w:sz="0" w:space="0" w:color="auto"/>
              </w:divBdr>
            </w:div>
            <w:div w:id="438380201">
              <w:marLeft w:val="0"/>
              <w:marRight w:val="0"/>
              <w:marTop w:val="0"/>
              <w:marBottom w:val="0"/>
              <w:divBdr>
                <w:top w:val="none" w:sz="0" w:space="0" w:color="auto"/>
                <w:left w:val="none" w:sz="0" w:space="0" w:color="auto"/>
                <w:bottom w:val="none" w:sz="0" w:space="0" w:color="auto"/>
                <w:right w:val="none" w:sz="0" w:space="0" w:color="auto"/>
              </w:divBdr>
            </w:div>
            <w:div w:id="438380203">
              <w:marLeft w:val="0"/>
              <w:marRight w:val="0"/>
              <w:marTop w:val="0"/>
              <w:marBottom w:val="0"/>
              <w:divBdr>
                <w:top w:val="none" w:sz="0" w:space="0" w:color="auto"/>
                <w:left w:val="none" w:sz="0" w:space="0" w:color="auto"/>
                <w:bottom w:val="none" w:sz="0" w:space="0" w:color="auto"/>
                <w:right w:val="none" w:sz="0" w:space="0" w:color="auto"/>
              </w:divBdr>
            </w:div>
            <w:div w:id="438380204">
              <w:marLeft w:val="0"/>
              <w:marRight w:val="0"/>
              <w:marTop w:val="0"/>
              <w:marBottom w:val="0"/>
              <w:divBdr>
                <w:top w:val="none" w:sz="0" w:space="0" w:color="auto"/>
                <w:left w:val="none" w:sz="0" w:space="0" w:color="auto"/>
                <w:bottom w:val="none" w:sz="0" w:space="0" w:color="auto"/>
                <w:right w:val="none" w:sz="0" w:space="0" w:color="auto"/>
              </w:divBdr>
            </w:div>
            <w:div w:id="4383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1102</TotalTime>
  <Pages>1</Pages>
  <Words>88308</Words>
  <Characters>503360</Characters>
  <Application>Microsoft Office Word</Application>
  <DocSecurity>0</DocSecurity>
  <Lines>4194</Lines>
  <Paragraphs>1180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matrix</dc:creator>
  <cp:keywords/>
  <dc:description/>
  <cp:lastModifiedBy>Оля</cp:lastModifiedBy>
  <cp:revision>26</cp:revision>
  <cp:lastPrinted>2022-09-07T08:14:00Z</cp:lastPrinted>
  <dcterms:created xsi:type="dcterms:W3CDTF">2019-09-03T11:27:00Z</dcterms:created>
  <dcterms:modified xsi:type="dcterms:W3CDTF">2022-09-07T08:15:00Z</dcterms:modified>
</cp:coreProperties>
</file>