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42" w:rsidRDefault="00243E42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lastRenderedPageBreak/>
        <w:drawing>
          <wp:inline distT="0" distB="0" distL="0" distR="0" wp14:anchorId="5BE7FC21" wp14:editId="6DC06948">
            <wp:extent cx="10171430" cy="7191554"/>
            <wp:effectExtent l="0" t="0" r="1270" b="9525"/>
            <wp:docPr id="1" name="Рисунок 1" descr="C:\Users\Оля\Pictures\img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38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19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2115" w:rsidRDefault="00762115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B4F13" w:rsidRDefault="004B4F13" w:rsidP="0077607F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061DE" w:rsidRPr="009061DE" w:rsidRDefault="009061DE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1DE" w:rsidRPr="009061DE" w:rsidRDefault="009061DE" w:rsidP="00EB7518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записка……………………………………………………………………………………………………4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1.2.Цель и задачи  рабочей программы……………………………………………………………………………………….6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1.3.Принципы и подходы к формированию рабочей п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рограммы……………………………………………………………7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>9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1.5.Возрастные и индивидуа</w:t>
      </w:r>
      <w:r>
        <w:rPr>
          <w:rFonts w:ascii="Times New Roman" w:eastAsia="Times New Roman" w:hAnsi="Times New Roman" w:cs="Times New Roman"/>
          <w:sz w:val="28"/>
          <w:szCs w:val="28"/>
        </w:rPr>
        <w:t>льные особенности детей 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группы…………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 ……………………………………10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1.6.Планируемые результаты освоения Программы………………………………………………………………………..13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2.1.Содержание психолого-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педагогической работы 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 группе………………….………………………………..17 стр. 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2.2. Учебный план 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реализации   программы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группе МБДОУ детс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кий сад №7 «Жемчужинка»……………..47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2.3. Формы, способы, методы и средства реализаци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и   рабочей  программы в средней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 xml:space="preserve"> группе…………………………50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2.4.Взаимодействие с семьей, социумом………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…………………………………………………………………………..54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2.5. Планирование работы с детьми в группе:</w:t>
      </w:r>
    </w:p>
    <w:p w:rsidR="009061DE" w:rsidRPr="009061DE" w:rsidRDefault="009061DE" w:rsidP="00EB7518">
      <w:pPr>
        <w:numPr>
          <w:ilvl w:val="0"/>
          <w:numId w:val="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Годовой план  работы  с детьми (праздники, раз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влечения…)……………………………………………………60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numPr>
          <w:ilvl w:val="0"/>
          <w:numId w:val="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Комплексно - тематическое планирование образова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тельной  работы с детьми средней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 xml:space="preserve"> группы……………..63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numPr>
          <w:ilvl w:val="0"/>
          <w:numId w:val="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Формы организации  образовательной деятельности по  образо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вательным областям:………………………….68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numPr>
          <w:ilvl w:val="0"/>
          <w:numId w:val="3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Модель организации совместной деятельности воспитателя с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воспитанниками ДОУ…………………………70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3.1. Оформление предметно-пространственной сре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ды…………………………………………………………………….72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3.2.Режим дня (расписание занятий, двигательный режим,  схема з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акаливания детей)………………………………79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3.3.Перечень методической  литературы ,обеспечивающей  реализацию образо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вательной деятельности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 группе…………………………………………………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……………………………………………………………….……..88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061DE" w:rsidRDefault="009061DE" w:rsidP="00EB7518">
      <w:pPr>
        <w:shd w:val="clear" w:color="auto" w:fill="FFFFFF"/>
        <w:autoSpaceDE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D069F1" w:rsidRPr="00D069F1" w:rsidRDefault="00D069F1" w:rsidP="00EB7518">
      <w:pPr>
        <w:shd w:val="clear" w:color="auto" w:fill="FFFFFF"/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69F1">
        <w:rPr>
          <w:rFonts w:ascii="Times New Roman" w:eastAsia="Calibri" w:hAnsi="Times New Roman" w:cs="Times New Roman"/>
          <w:sz w:val="28"/>
          <w:szCs w:val="28"/>
        </w:rPr>
        <w:lastRenderedPageBreak/>
        <w:t>1.Перспективно - тематическое планирование  совместной деятельности  по образовательной области «Социально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 в средней группе ……………………………………………………………………..</w:t>
      </w:r>
      <w:r w:rsidR="007872CC">
        <w:rPr>
          <w:rFonts w:ascii="Times New Roman" w:eastAsia="Calibri" w:hAnsi="Times New Roman" w:cs="Times New Roman"/>
          <w:sz w:val="28"/>
          <w:szCs w:val="28"/>
        </w:rPr>
        <w:t>90 стр.</w:t>
      </w:r>
    </w:p>
    <w:p w:rsidR="009061DE" w:rsidRPr="009061DE" w:rsidRDefault="00D069F1" w:rsidP="00EB751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061DE" w:rsidRPr="009061DE">
        <w:rPr>
          <w:rFonts w:ascii="Times New Roman" w:eastAsia="Calibri" w:hAnsi="Times New Roman" w:cs="Times New Roman"/>
          <w:sz w:val="28"/>
          <w:szCs w:val="28"/>
        </w:rPr>
        <w:t>Перспективно-тематическое планирование  образовательной  деят</w:t>
      </w:r>
      <w:r w:rsidR="007872CC">
        <w:rPr>
          <w:rFonts w:ascii="Times New Roman" w:eastAsia="Calibri" w:hAnsi="Times New Roman" w:cs="Times New Roman"/>
          <w:sz w:val="28"/>
          <w:szCs w:val="28"/>
        </w:rPr>
        <w:t>ельности с детьми…………………………….145</w:t>
      </w:r>
      <w:r w:rsidR="009061DE" w:rsidRPr="009061DE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EB7518">
      <w:pPr>
        <w:suppressAutoHyphens/>
        <w:spacing w:after="0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18" w:rsidRDefault="00EB7518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061DE" w:rsidRPr="009061DE" w:rsidRDefault="009061DE" w:rsidP="009061DE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1.1.Пояснительная записка</w:t>
      </w:r>
    </w:p>
    <w:p w:rsidR="009061DE" w:rsidRPr="009061DE" w:rsidRDefault="009061DE" w:rsidP="009061D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Рабочая  прог</w:t>
      </w:r>
      <w:r w:rsidR="00E01F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рамма по развитию детей  средней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(Далее - Программа) разработана в соответствии с основной общеобразовательной программой детского сада «Жемчужинка» , в соответствии 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>с введёнными  в действие ФГОС ДО.</w:t>
      </w:r>
    </w:p>
    <w:p w:rsidR="009061DE" w:rsidRPr="009061DE" w:rsidRDefault="009061DE" w:rsidP="009061D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опреде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ляет содержание и организацию </w:t>
      </w:r>
      <w:r w:rsidR="00E01F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образовательного процесса средне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группы муниципального бюджетного дошкольного образовательного учреждения детского сада № 7 «Жемчужинка» </w:t>
      </w:r>
    </w:p>
    <w:p w:rsidR="009061DE" w:rsidRPr="009061DE" w:rsidRDefault="009061DE" w:rsidP="009061D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СанПин 2.4.1.3049-13</w:t>
      </w:r>
      <w:r w:rsidRPr="009061DE">
        <w:rPr>
          <w:rFonts w:ascii="Times New Roman" w:eastAsia="Calibri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Устав ДОУ.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ДОУ</w:t>
      </w:r>
    </w:p>
    <w:p w:rsidR="009061DE" w:rsidRPr="009061DE" w:rsidRDefault="009061DE" w:rsidP="00906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1C8A" w:rsidRPr="00851ADC" w:rsidRDefault="00C41C8A" w:rsidP="00851A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C8A" w:rsidRPr="00851ADC" w:rsidRDefault="00C41C8A" w:rsidP="00851A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D77" w:rsidRPr="00851ADC" w:rsidRDefault="008D3D77" w:rsidP="00851AD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51ADC">
        <w:rPr>
          <w:rFonts w:ascii="Times New Roman" w:hAnsi="Times New Roman"/>
          <w:sz w:val="28"/>
          <w:szCs w:val="28"/>
          <w:u w:val="single"/>
        </w:rPr>
        <w:t xml:space="preserve">Направленность </w:t>
      </w:r>
      <w:r w:rsidR="00DD0F8E" w:rsidRPr="00851ADC">
        <w:rPr>
          <w:rFonts w:ascii="Times New Roman" w:hAnsi="Times New Roman"/>
          <w:sz w:val="28"/>
          <w:szCs w:val="28"/>
          <w:u w:val="single"/>
        </w:rPr>
        <w:t xml:space="preserve">  рабочей п</w:t>
      </w:r>
      <w:r w:rsidRPr="00851ADC">
        <w:rPr>
          <w:rFonts w:ascii="Times New Roman" w:hAnsi="Times New Roman"/>
          <w:sz w:val="28"/>
          <w:szCs w:val="28"/>
          <w:u w:val="single"/>
        </w:rPr>
        <w:t>рограммы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Патриотическая направленность  Программы. </w:t>
      </w:r>
      <w:r w:rsidRPr="00851ADC">
        <w:rPr>
          <w:rFonts w:ascii="Times New Roman" w:hAnsi="Times New Roman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51ADC" w:rsidRPr="00E01FA6" w:rsidRDefault="008D3D77" w:rsidP="00E01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lastRenderedPageBreak/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851ADC" w:rsidRDefault="00B502D9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1.2.Цель и задачи </w:t>
      </w:r>
      <w:r w:rsidR="00DD0F8E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рабочей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F05969" w:rsidRPr="00851A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2F9A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Ведущими целями </w:t>
      </w:r>
      <w:r w:rsidR="00DD0F8E"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рабочей </w:t>
      </w:r>
      <w:r w:rsidR="00621DF1"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являются: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softHyphen/>
        <w:t xml:space="preserve">ностями,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851ADC" w:rsidRPr="00E01FA6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к обучению в школе, </w:t>
      </w:r>
    </w:p>
    <w:p w:rsidR="00F44792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>обеспечение безо</w:t>
      </w: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жественной, чтения.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создание в группах атмосферы гуманного и доброжелательного отношения ко всем воспи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организация (креативность) воспитательно-образовательного процесса;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851ADC">
        <w:rPr>
          <w:rFonts w:ascii="Times New Roman" w:eastAsia="Calibri" w:hAnsi="Times New Roman" w:cs="Times New Roman"/>
          <w:sz w:val="28"/>
          <w:szCs w:val="28"/>
        </w:rPr>
        <w:t xml:space="preserve">школьников таких качеств, как: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патриотизм;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активная жизненная позиция;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уважение к традиционным ценностям.</w:t>
      </w:r>
    </w:p>
    <w:p w:rsidR="001B44B7" w:rsidRPr="00851ADC" w:rsidRDefault="001B44B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1.3.Принципы и подходы </w:t>
      </w:r>
      <w:r w:rsidR="00B71796" w:rsidRPr="00851ADC">
        <w:rPr>
          <w:rFonts w:ascii="Times New Roman" w:eastAsia="Times New Roman" w:hAnsi="Times New Roman" w:cs="Times New Roman"/>
          <w:b/>
          <w:sz w:val="28"/>
          <w:szCs w:val="28"/>
        </w:rPr>
        <w:t>к формированию  рабочей программы</w:t>
      </w:r>
      <w:r w:rsidR="00F05969" w:rsidRPr="00851A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6318" w:rsidRPr="00851ADC" w:rsidRDefault="00166318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</w:t>
      </w:r>
      <w:r w:rsidR="00851ADC">
        <w:rPr>
          <w:rFonts w:ascii="Times New Roman" w:eastAsia="Calibri" w:hAnsi="Times New Roman" w:cs="Times New Roman"/>
          <w:sz w:val="28"/>
          <w:szCs w:val="28"/>
        </w:rPr>
        <w:t xml:space="preserve">тике дошкольного образования);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</w:t>
      </w:r>
      <w:r w:rsidR="00E01FA6">
        <w:rPr>
          <w:rFonts w:ascii="Times New Roman" w:eastAsia="Calibri" w:hAnsi="Times New Roman" w:cs="Times New Roman"/>
          <w:sz w:val="28"/>
          <w:szCs w:val="28"/>
        </w:rPr>
        <w:t xml:space="preserve">евыми в развитии дошкольников;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36586E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E01FA6" w:rsidRDefault="008D3D77" w:rsidP="00E01FA6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 </w:t>
      </w:r>
      <w:r w:rsidR="00C41C8A" w:rsidRPr="00851ADC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 группе (климатические, демографические, национально - культурные и другие)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Анализ социального статуса семей выявил, что в   средней дошкольной группе  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воспитываются дети из полных (21семья 78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%), из неполных (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7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Основной состав родителей – 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среднеобеспеченные, с высшим (22ч. 4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%) и средне- с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пециальным  профессиональным (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20ч.  4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%) , без образования –(6ч. 1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251D6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Этнический состав воспитанников группы: </w:t>
      </w:r>
      <w:r w:rsidR="00BE638A">
        <w:rPr>
          <w:rFonts w:ascii="Times New Roman" w:eastAsia="Times New Roman" w:hAnsi="Times New Roman" w:cs="Times New Roman"/>
          <w:sz w:val="28"/>
          <w:szCs w:val="28"/>
        </w:rPr>
        <w:t xml:space="preserve">1- армянин,25 -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русские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7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основной контингент – дети из русскоязычных семей. 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Обучение и воспитание в ДОУ осуществляется на русском языке.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>3) 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Основными чертами климата являются: холодная зима и сухое жаркое лето.</w:t>
      </w:r>
    </w:p>
    <w:p w:rsidR="009B5666" w:rsidRPr="00851ADC" w:rsidRDefault="009B5666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2. теплый  период (июнь-август, для которого составляется другой режим дня)  </w:t>
      </w:r>
    </w:p>
    <w:p w:rsidR="008D3D77" w:rsidRPr="00851ADC" w:rsidRDefault="008D3D7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1.5.Возрастные и индивидуальные особенности детей </w:t>
      </w:r>
      <w:r w:rsidR="009B5666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0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ролевые взаимодействия.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Происходит разделение игровых и реальных взаимодействий детей.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на бу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магу и т.д.</w:t>
      </w:r>
    </w:p>
    <w:p w:rsidR="008D3D77" w:rsidRPr="00851ADC" w:rsidRDefault="008D3D77" w:rsidP="00BE638A">
      <w:pPr>
        <w:pStyle w:val="Style79"/>
        <w:widowControl/>
        <w:spacing w:line="360" w:lineRule="auto"/>
        <w:ind w:firstLine="708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="00977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также планирование последовательности действий.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Двигательная сфера ребенка характеризуется позитивными изменениями  мелкой и крупной моторики.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ловкость,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с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мячом.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способны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851ADC">
        <w:rPr>
          <w:rStyle w:val="FontStyle207"/>
          <w:rFonts w:ascii="Times New Roman" w:hAnsi="Times New Roman" w:cs="Times New Roman"/>
          <w:b/>
          <w:sz w:val="28"/>
          <w:szCs w:val="28"/>
        </w:rPr>
        <w:t>На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чинает складываться произвольное запоминание: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Начинает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развиваться образное мышление.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для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37BAA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</w:t>
      </w:r>
    </w:p>
    <w:p w:rsidR="008D3D77" w:rsidRPr="00851ADC" w:rsidRDefault="008D3D77" w:rsidP="00BE638A">
      <w:pPr>
        <w:pStyle w:val="Style11"/>
        <w:widowControl/>
        <w:spacing w:line="36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будет</w:t>
      </w:r>
      <w:r w:rsidR="00853486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таким же — больше белых.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условие,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Речь становится предметом активности детей.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BE638A" w:rsidRDefault="008D3D77" w:rsidP="00BE638A">
      <w:pPr>
        <w:pStyle w:val="Style11"/>
        <w:widowControl/>
        <w:spacing w:after="120"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8D3D77" w:rsidRPr="00851ADC" w:rsidRDefault="008D3D77" w:rsidP="00BE638A">
      <w:pPr>
        <w:pStyle w:val="Style11"/>
        <w:widowControl/>
        <w:spacing w:after="120"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lastRenderedPageBreak/>
        <w:t xml:space="preserve">Изменяется содержание общения ребенка и взрослого.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Ведущим становится познавательный мотив.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Повышенная обидчивость </w:t>
      </w:r>
      <w:r w:rsidRPr="00851ADC">
        <w:rPr>
          <w:rStyle w:val="FontStyle207"/>
          <w:rFonts w:ascii="Times New Roman" w:hAnsi="Times New Roman" w:cs="Times New Roman"/>
          <w:b/>
          <w:sz w:val="28"/>
          <w:szCs w:val="28"/>
        </w:rPr>
        <w:t>пред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ставляет собой возрастной феномен.</w:t>
      </w:r>
    </w:p>
    <w:p w:rsidR="00851ADC" w:rsidRPr="00851ADC" w:rsidRDefault="008D3D77" w:rsidP="00E01FA6">
      <w:pPr>
        <w:pStyle w:val="Style11"/>
        <w:widowControl/>
        <w:tabs>
          <w:tab w:val="left" w:pos="6499"/>
        </w:tabs>
        <w:spacing w:line="36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 группах начинают выделяться лидеры. </w:t>
      </w:r>
    </w:p>
    <w:p w:rsidR="008D3D77" w:rsidRPr="00851ADC" w:rsidRDefault="008D3D77" w:rsidP="00851ADC">
      <w:pPr>
        <w:pStyle w:val="Style11"/>
        <w:widowControl/>
        <w:tabs>
          <w:tab w:val="left" w:pos="64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конкурентность, соревновательность.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Последняя важна для сравнения себя сдругим, что ведет к развитию образа Я ребенка, его детализации.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ности; появлением ролевых и реальных взаимодействий; с развитием изоб</w:t>
      </w:r>
      <w:r w:rsidR="00853486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азительной деятельности; конструированием по замыслу, планированием; говершенствованием восприятия, развитием образного мышления и вооб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ражения, эгоцентричностью познавательной позиции; развитием памяти, знимания, речи, познавательной мотивации, совершенствования воспри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лением обидчивости, конкурентности, соревновательности со сверстника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ми, дальнейшим развитием образа Я ребенка, его детализацией.</w:t>
      </w:r>
    </w:p>
    <w:p w:rsidR="007524C6" w:rsidRPr="00851ADC" w:rsidRDefault="008D3D77" w:rsidP="00851AD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1.6.Планируемые результаты освоения Программы.</w:t>
      </w:r>
    </w:p>
    <w:p w:rsidR="00F37BAA" w:rsidRPr="00E01FA6" w:rsidRDefault="007524C6" w:rsidP="00E01FA6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</w:t>
      </w: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8D3D77" w:rsidRPr="00851ADC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BE638A" w:rsidRDefault="008D3D77" w:rsidP="00BE638A">
      <w:pPr>
        <w:spacing w:after="0" w:line="360" w:lineRule="auto"/>
        <w:ind w:right="1921" w:firstLine="340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 xml:space="preserve">Целевые ориентиры </w:t>
      </w:r>
    </w:p>
    <w:p w:rsidR="008D3D77" w:rsidRPr="00851ADC" w:rsidRDefault="008D3D77" w:rsidP="00BE638A">
      <w:pPr>
        <w:spacing w:after="0" w:line="360" w:lineRule="auto"/>
        <w:ind w:right="1921" w:firstLine="340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D3D77" w:rsidRPr="00851ADC" w:rsidRDefault="008D3D77" w:rsidP="002E5BD4">
      <w:pPr>
        <w:numPr>
          <w:ilvl w:val="0"/>
          <w:numId w:val="4"/>
        </w:numPr>
        <w:spacing w:after="5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8D3D77" w:rsidRPr="00851ADC" w:rsidRDefault="008D3D77" w:rsidP="002E5BD4">
      <w:pPr>
        <w:numPr>
          <w:ilvl w:val="0"/>
          <w:numId w:val="4"/>
        </w:numPr>
        <w:spacing w:after="244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8D3D77" w:rsidRPr="00851ADC" w:rsidRDefault="008D3D77" w:rsidP="00BE638A">
      <w:pPr>
        <w:spacing w:after="96" w:line="360" w:lineRule="auto"/>
        <w:ind w:righ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Проявляет умение слышать других и стремление быть понятым другими.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Проявляет ответственность за начатое дело.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</w:t>
      </w:r>
      <w:r w:rsidR="00E01FA6">
        <w:rPr>
          <w:rFonts w:ascii="Times New Roman" w:hAnsi="Times New Roman" w:cs="Times New Roman"/>
          <w:sz w:val="28"/>
          <w:szCs w:val="28"/>
        </w:rPr>
        <w:t xml:space="preserve"> природном и социальном мире, в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Проявляет уважение к жизни (в различных ее формах) и заботу об окружающей среде.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51ADC" w:rsidRPr="00E01FA6" w:rsidRDefault="008D3D77" w:rsidP="002E5BD4">
      <w:pPr>
        <w:numPr>
          <w:ilvl w:val="0"/>
          <w:numId w:val="4"/>
        </w:numPr>
        <w:spacing w:after="3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8D3D77" w:rsidRPr="00851ADC" w:rsidRDefault="008D3D77" w:rsidP="00851A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2. </w:t>
      </w:r>
      <w:r w:rsidRPr="00851A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2.1.Содержание психолого-педагогической работы </w:t>
      </w:r>
      <w:r w:rsidR="002B740B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  детьми  </w:t>
      </w:r>
      <w:r w:rsidR="00851ADC" w:rsidRPr="00851ADC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="002B740B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</w:t>
      </w:r>
      <w:r w:rsidR="00851ADC" w:rsidRPr="00851ADC">
        <w:rPr>
          <w:rFonts w:ascii="Times New Roman" w:hAnsi="Times New Roman" w:cs="Times New Roman"/>
          <w:sz w:val="28"/>
          <w:szCs w:val="28"/>
        </w:rPr>
        <w:t xml:space="preserve">4-5 лет </w:t>
      </w:r>
      <w:r w:rsidRPr="00851ADC">
        <w:rPr>
          <w:rFonts w:ascii="Times New Roman" w:hAnsi="Times New Roman" w:cs="Times New Roman"/>
          <w:sz w:val="28"/>
          <w:szCs w:val="28"/>
        </w:rPr>
        <w:t>дается по образовательным областям: «Социально-коммуникативноеразвитие»,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качествдетей решаются интегрированно в ходе освоения всех образовательныхобластей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87517B" w:rsidRPr="00851ADC">
        <w:rPr>
          <w:rFonts w:ascii="Times New Roman" w:hAnsi="Times New Roman" w:cs="Times New Roman"/>
          <w:sz w:val="28"/>
          <w:szCs w:val="28"/>
        </w:rPr>
        <w:t>Р</w:t>
      </w:r>
      <w:r w:rsidRPr="00851ADC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деятельностивзрослого и детей, так и в самостоятельной деятельности дошкольников.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Основные цели и задачи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Воспитание культурно-гигиенических навыков.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 некоторых типичных опасных ситуациях и способах поведения в них.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коллективным играм, правилам добрых взаимоотношений.Воспитывать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Ребенок в семье и сообществе, патриотическое воспитание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Образ 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Семья.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Детский сад. Продолжать знакомить детей с детским садом и его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Самообслуживание, самостоятельность трудовое воспитание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Культурно-гигиенические навыки. Продолжать воспитывать у детей опрятность, привычку следить за своим внешним видом. Воспитывать привычку самостоятельно умываться, мыть руки с мы-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Самообслуживание.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Общественно-полезный труд.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конца, стремление сделать его хорошо). Воспитывать умение выполнять индивидуальные и коллективные пору-чения,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 комнате и на участке детского сада: убирать на место строительный мате-риал,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 Уважение к труду взрослых.  Знакомить детей с профессиями близких людей, подчеркивая значимость их труда. Формировать интерес к профессиям родителей.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Безопасное поведение в природе.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опасными насекомыми и ядовитыми растениями. Безопасность на дорогах.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Первичные представления об объектах окружающего мира. 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представления о предметах и явлениях, умение устанавливать простейшие связи между ними.Поощрять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 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Формировать образные представления на основе развития образного восприятия в процессе различных видов деятельности.Развивать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п.).Проектная деятельность.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родителей к участию в исследовательской деятельности детей. 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колечко?»).Помогать детям осваивать правила простейших настольно-печатных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игр («Домино», «Лото»).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Приобщение к социокультурным ценностям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расширения представлений детей об окружающем мире.Расширять знания детей об общественном транспорте (автобус, поезд, самолет, теплоход).Расширять представления о правилах поведения в общественных местах.Формировать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работающими в них, правилами поведения.Дать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труда.Формировать элементарные представления об изменении видов человеческого труда и быта на примере истории игрушки и предметов обихода.Познакомить детей с деньгами, возможностями их использования.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Формирование элементарных математических представлений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Количество и счет.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поровну».Учить считать до 5 (на основе наглядности),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2 и 2»).Отсчитывать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Величина.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толщине).Учить сравнивать предметы по двум признакам величины (красная лента длиннее и шире зеленой, желтый шарфик короче и уже синего).Устанавливать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подвижность и др.).Познакомить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стороны.Формировать представление о том, что фигуры могут быть разных размеров: большой — маленький куб (шар, круг, квадрат, треугольник, прямоугольник).Учить соотносить форму предметов с известными геометрическими фигурами: тарелка — круг, платок — квадрат, мяч — шар, окно, дверь — пря-моугольник и др.Ориентировка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игрушки).Познакомить с пространственными отношениями: далеко — близко (дом стоит близко, а березка растет далеко).Ориентировка во времени.Расширять представления детей о частях суток, их характерных особенностях, последовательности (утро — день — вечер — ночь).Объяснить значение слов: «вчера», «сегодня», «завтра».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природе.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коровка)/Продолжать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ними.Учить узнавать и называть 3–4 вида деревьев (елка, сосна, береза, клен и др.).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Рассказывать детям о свойствах песка, глины и камня.Организовывать наблюдения за птицами, прилетающими на участок (ворона, голубь, синица, воробей, снегирь и др.), подкармливать их зимой.Расширять представления детей об условиях, необходимых для жизни людей, животных, растений (воздух, вода, питание и т. п.).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замечать изменения в природе.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Рассказывать об охране растений и животных.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Сезонные наблюдения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Осень.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юг.Устанавливать простейшие связи между явлениями живой и неживой природы (похолодало — исчезли бабочки, жуки; отцвели цветы и т. д.).Привлекать к участию в сборе семян растений.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Зима.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замечать изменения в природе, сравнивать осенний и зимний пейзажи. Наблюдать за поведением птиц на улице и в уголке природы.Рассматривать и сравнивать следы птиц на снегу. Оказывать помощь зимующим птицам, называть их. Расширять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представления детей о том, что в мороз вода превращается в лед, сосульки; лед и снег в теплом помещении тают.Привлекать к участию в зимних забавах: катание с горки на санках, ходьба на лыжах, лепка поделок из снега.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Весна.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Лето.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купаются.В процессе различных видов деятельности расширять представления детей о свойствах песка, воды, камней и глины.Закреплять знания о том, что летом созревают многие фрукты, овощи, ягоды и грибы; у животных подрастают детеныши.</w:t>
      </w:r>
    </w:p>
    <w:p w:rsidR="00851ADC" w:rsidRDefault="00851ADC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851ADC">
        <w:rPr>
          <w:rFonts w:ascii="Times New Roman" w:hAnsi="Times New Roman" w:cs="Times New Roman"/>
          <w:sz w:val="28"/>
          <w:szCs w:val="28"/>
        </w:rPr>
        <w:t xml:space="preserve">.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Художественная литература.</w:t>
      </w:r>
      <w:r w:rsidRPr="00851ADC">
        <w:rPr>
          <w:rFonts w:ascii="Times New Roman" w:hAnsi="Times New Roman" w:cs="Times New Roman"/>
          <w:sz w:val="28"/>
          <w:szCs w:val="28"/>
        </w:rPr>
        <w:t xml:space="preserve"> Воспитание интереса и любви к чтению; развитие литературной речи. </w:t>
      </w:r>
    </w:p>
    <w:p w:rsidR="00851ADC" w:rsidRPr="00FF467E" w:rsidRDefault="00417AC7" w:rsidP="00FF4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</w:t>
      </w:r>
      <w:r w:rsidR="00FF467E">
        <w:rPr>
          <w:rFonts w:ascii="Times New Roman" w:hAnsi="Times New Roman" w:cs="Times New Roman"/>
          <w:sz w:val="28"/>
          <w:szCs w:val="28"/>
        </w:rPr>
        <w:t xml:space="preserve"> следить за развитием действия.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Развивающая речевая среда.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Обсуждать с детьми информацию о предметах, явлениях, событиях, выходящих за пределы привычного им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ближайшего окружения.Выслушивать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извиниться.Формирование словаря. Пополнять и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 Активизировать употребление в речи названий предметов, их частей, материалов, из которых они изготовлены.Учить использовать в речи наиболее употребительные прилагательные, глаголы, наречия, предлоги.Вводить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существительные с обобщающим значением (мебель, овощи, животные и т. п.).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Звуковая культура речи.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Закреплять правильное произношение гласных и согласных звуков, отрабатывать произношение свистящих,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Связная речь.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к произведению. Поддерживать внимание и интерес к слову в литературном произведении.Продолжать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</w:t>
      </w:r>
      <w:r w:rsidR="00FF467E">
        <w:rPr>
          <w:rFonts w:ascii="Times New Roman" w:hAnsi="Times New Roman" w:cs="Times New Roman"/>
          <w:sz w:val="28"/>
          <w:szCs w:val="28"/>
        </w:rPr>
        <w:t xml:space="preserve">музыкальной и др.)».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конструктивномодельной, музыкальной и др.); удовлетворение потребности детей в самовыражении.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 песни, танцы, музыка, картина (репродукция), скульптура(изобразительное искусство), здание и сооружение (архитектура). 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деятельность.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интерес к посещению кукольного театра, выставок.Закреплять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произведениям искусства.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проявлять дружелюбие при оценке работ других детей.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Рисование.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светло-зеле-ный); формировать представление о том, как можно получить эти цвета.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смешивать краски для получения нужных цветов и оттенков.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Декоративное рисование.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исполь-зоваться вылепленные детьми игрушки и силуэты игрушек, вырезанные из бумаги).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FF467E" w:rsidRDefault="00FF467E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FF467E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67E"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вылепленного предмета, фигурки.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приемы аккуратной лепки.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Аппликация.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навыки аккуратного вырезывания и наклеивания.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проявление активности и творчества.</w:t>
      </w:r>
    </w:p>
    <w:p w:rsidR="00FF467E" w:rsidRDefault="00FF467E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части, называть их форму и расположение по отношению к самой большой части.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обиле — кабина, кузов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417AC7" w:rsidRPr="00851ADC" w:rsidRDefault="00417AC7" w:rsidP="00851ADC">
      <w:pPr>
        <w:tabs>
          <w:tab w:val="left" w:pos="2880"/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Слушание.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чувствовать характер музыки, узнавать знакомые произведения, высказывать свои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 xml:space="preserve"> впечатления о прослушанном.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Пение.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Песенное творчество.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самостоятельно сочинять мелодию колыбельной песни и отвечать на музыкальные вопросы («Как тебя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зовут?», «Что ты хочешь, кошечка?», «Где ты?»). Формировать умение импровизировать мелодии на заданный текст.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Развитие танцевально-игрового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 xml:space="preserve"> творчества.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инсценированию песен и постановке небольших музыкальных спектаклей.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подыгрывать простейшие мелодии на деревянных ложках, погремушках, </w:t>
      </w:r>
    </w:p>
    <w:p w:rsidR="00417AC7" w:rsidRPr="00851ADC" w:rsidRDefault="00417AC7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барабане, металлофоне.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ОБРАЗОВАТЕЛЬНАЯ ОБЛАСТЬ «ФИЗИЧЕСКОЕ РАЗВИТИЕ»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</w:t>
      </w: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FF467E" w:rsidRDefault="00FF467E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417AC7" w:rsidRPr="00FF467E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67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Знакомить детей с понятиями «здоровье» и «болезнь».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правильную осанку.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Закреплять и развивать умение ходить и бегать с согласованными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движениями рук и ног. Учить бегать легко, ритмично, энергично отталкиваясь носком.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кататься на двухколесном велосипеде по прямой, по кругу.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построениям, соблюдению дистанции во время передвижения.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Приучать к выполнению действий по сигналу. 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ИГРОВОЙ ДЕЯТЕЛЬНОСТИ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подбирать предметы и атрибуты для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Приучать к самостоятельному выполнению правил.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Театрализованные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чувствовать и понимать эмоциональное состояние героя, вступать в ролевое взаимо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действие с другими персонажами.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:rsidR="00851ADC" w:rsidRPr="00FF467E" w:rsidRDefault="00417AC7" w:rsidP="00FF467E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стремление освоить правила простейших настольно-п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ечатных игр («Домино», «Лото»).</w:t>
      </w:r>
    </w:p>
    <w:p w:rsidR="002B740B" w:rsidRPr="006F0A89" w:rsidRDefault="00417AC7" w:rsidP="006F0A89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Учебный план реализации </w:t>
      </w:r>
      <w:r w:rsidR="00173D0B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 программы  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851ADC" w:rsidRPr="006F0A89">
        <w:rPr>
          <w:rFonts w:ascii="Times New Roman" w:eastAsia="Times New Roman" w:hAnsi="Times New Roman" w:cs="Times New Roman"/>
          <w:b/>
          <w:sz w:val="28"/>
          <w:szCs w:val="28"/>
        </w:rPr>
        <w:t>среднейгруппе МБДОУ детский сад №7 «Жемчужинка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Количество НОД, её продолжительность, время проведения соответствуют требованиям СанПин  </w:t>
      </w:r>
      <w:r w:rsidRPr="006F0A89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817D24" w:rsidRPr="006F0A89" w:rsidRDefault="006F0A8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Количество НОД в средней группе  состовляет 10 </w:t>
      </w:r>
    </w:p>
    <w:p w:rsidR="00817D24" w:rsidRPr="006F0A89" w:rsidRDefault="00817D24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lastRenderedPageBreak/>
        <w:t xml:space="preserve">    На самостоятельную деятельность </w:t>
      </w:r>
      <w:r w:rsidR="006F0A89" w:rsidRPr="006F0A89">
        <w:rPr>
          <w:rFonts w:ascii="Times New Roman" w:hAnsi="Times New Roman" w:cs="Times New Roman"/>
          <w:sz w:val="28"/>
          <w:szCs w:val="28"/>
        </w:rPr>
        <w:t>детей 4-5</w:t>
      </w:r>
      <w:r w:rsidRPr="006F0A89">
        <w:rPr>
          <w:rFonts w:ascii="Times New Roman" w:hAnsi="Times New Roman" w:cs="Times New Roman"/>
          <w:sz w:val="28"/>
          <w:szCs w:val="28"/>
        </w:rPr>
        <w:t xml:space="preserve"> (игры, подготовка к образовательной деятельности, личная гигиена) в режиме дня отводится не менее 3 - 4 часов.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в возрасте от 3 до 7 лет организуются не менее 3 раз в неделю. 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погодным условиях.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    В теплое время года при благоприятных метеоролог</w:t>
      </w:r>
      <w:r w:rsidR="00FF467E">
        <w:rPr>
          <w:rFonts w:ascii="Times New Roman" w:hAnsi="Times New Roman" w:cs="Times New Roman"/>
          <w:sz w:val="28"/>
          <w:szCs w:val="28"/>
        </w:rPr>
        <w:t>ических условиях непрерывно</w:t>
      </w:r>
      <w:r w:rsidRPr="006F0A8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орган</w:t>
      </w:r>
      <w:r w:rsidR="00817D24" w:rsidRPr="006F0A89">
        <w:rPr>
          <w:rFonts w:ascii="Times New Roman" w:hAnsi="Times New Roman" w:cs="Times New Roman"/>
          <w:sz w:val="28"/>
          <w:szCs w:val="28"/>
        </w:rPr>
        <w:t>изовывается на открытом воздухе</w:t>
      </w: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</w:t>
      </w: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6586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</w:t>
      </w: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6F0A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lastRenderedPageBreak/>
        <w:t>МАКСИМАЛЬНАЯ НАГРУЗКА ОБРАЗОВАТЕЛЬНОЙ ДЕЯТЕ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ЛЬНОСТИ СРЕДНЕЙ ГРУППЫ «КАПЕЛЬКИ</w:t>
      </w:r>
      <w:r w:rsidRPr="006F0A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»</w:t>
      </w: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09311F" w:rsidRDefault="0009311F" w:rsidP="0009311F">
      <w:pPr>
        <w:tabs>
          <w:tab w:val="left" w:pos="55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tbl>
      <w:tblPr>
        <w:tblpPr w:leftFromText="180" w:rightFromText="180" w:vertAnchor="page" w:horzAnchor="margin" w:tblpY="916"/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7"/>
        <w:gridCol w:w="6373"/>
        <w:gridCol w:w="2733"/>
        <w:gridCol w:w="3031"/>
      </w:tblGrid>
      <w:tr w:rsidR="0009311F" w:rsidRPr="00A425AD" w:rsidTr="0009311F">
        <w:trPr>
          <w:trHeight w:val="407"/>
        </w:trPr>
        <w:tc>
          <w:tcPr>
            <w:tcW w:w="31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Образовательные</w:t>
            </w:r>
          </w:p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обл.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Возрастные</w:t>
            </w:r>
          </w:p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группы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Средняя</w:t>
            </w:r>
          </w:p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группа </w:t>
            </w:r>
          </w:p>
        </w:tc>
      </w:tr>
      <w:tr w:rsidR="0009311F" w:rsidRPr="00A425AD" w:rsidTr="0009311F">
        <w:trPr>
          <w:trHeight w:val="211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Непрерывно</w:t>
            </w: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- образовательная деятельность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кол.</w:t>
            </w:r>
          </w:p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в нед.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длитель</w:t>
            </w: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ность</w:t>
            </w:r>
          </w:p>
        </w:tc>
      </w:tr>
      <w:tr w:rsidR="0009311F" w:rsidRPr="00A425AD" w:rsidTr="0009311F">
        <w:trPr>
          <w:gridAfter w:val="2"/>
          <w:wAfter w:w="5764" w:type="dxa"/>
          <w:cantSplit/>
          <w:trHeight w:val="201"/>
        </w:trPr>
        <w:tc>
          <w:tcPr>
            <w:tcW w:w="31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Познавательное </w:t>
            </w: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развитие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09311F" w:rsidRPr="00A425AD" w:rsidTr="0009311F">
        <w:trPr>
          <w:cantSplit/>
          <w:trHeight w:val="201"/>
        </w:trPr>
        <w:tc>
          <w:tcPr>
            <w:tcW w:w="319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09311F" w:rsidRPr="00A425AD" w:rsidTr="0009311F">
        <w:trPr>
          <w:cantSplit/>
          <w:trHeight w:val="108"/>
        </w:trPr>
        <w:tc>
          <w:tcPr>
            <w:tcW w:w="319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09311F" w:rsidRPr="00A425AD" w:rsidTr="0009311F">
        <w:trPr>
          <w:cantSplit/>
          <w:trHeight w:val="108"/>
        </w:trPr>
        <w:tc>
          <w:tcPr>
            <w:tcW w:w="319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ФЭМП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09311F" w:rsidRPr="00A425AD" w:rsidTr="0009311F">
        <w:trPr>
          <w:cantSplit/>
          <w:trHeight w:val="108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Конструирование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09311F" w:rsidRPr="00A425AD" w:rsidTr="0009311F">
        <w:trPr>
          <w:gridAfter w:val="2"/>
          <w:wAfter w:w="5764" w:type="dxa"/>
          <w:cantSplit/>
          <w:trHeight w:val="108"/>
        </w:trPr>
        <w:tc>
          <w:tcPr>
            <w:tcW w:w="31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9311F" w:rsidRPr="00A425AD" w:rsidRDefault="0009311F" w:rsidP="000931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Речевое</w:t>
            </w:r>
          </w:p>
          <w:p w:rsidR="0009311F" w:rsidRPr="00A425AD" w:rsidRDefault="0009311F" w:rsidP="000931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09311F" w:rsidRPr="00A425AD" w:rsidTr="0009311F">
        <w:trPr>
          <w:cantSplit/>
          <w:trHeight w:val="108"/>
        </w:trPr>
        <w:tc>
          <w:tcPr>
            <w:tcW w:w="319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Развитие речи худ. литература 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09311F" w:rsidRPr="00A425AD" w:rsidTr="0009311F">
        <w:trPr>
          <w:cantSplit/>
          <w:trHeight w:val="321"/>
        </w:trPr>
        <w:tc>
          <w:tcPr>
            <w:tcW w:w="319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Грамота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09311F" w:rsidRPr="00A425AD" w:rsidTr="0009311F">
        <w:trPr>
          <w:gridAfter w:val="2"/>
          <w:wAfter w:w="5764" w:type="dxa"/>
          <w:cantSplit/>
          <w:trHeight w:val="201"/>
        </w:trPr>
        <w:tc>
          <w:tcPr>
            <w:tcW w:w="31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Художествен-но-эстетическо</w:t>
            </w: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е</w:t>
            </w: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09311F" w:rsidRPr="00A425AD" w:rsidTr="0009311F">
        <w:trPr>
          <w:cantSplit/>
          <w:trHeight w:val="217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09311F" w:rsidRPr="00A425AD" w:rsidTr="0009311F">
        <w:trPr>
          <w:cantSplit/>
          <w:trHeight w:val="316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09311F" w:rsidRPr="00A425AD" w:rsidTr="0009311F">
        <w:trPr>
          <w:cantSplit/>
          <w:trHeight w:val="108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09311F" w:rsidRPr="00A425AD" w:rsidTr="0009311F">
        <w:trPr>
          <w:gridAfter w:val="2"/>
          <w:wAfter w:w="5764" w:type="dxa"/>
          <w:cantSplit/>
          <w:trHeight w:val="108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09311F" w:rsidRPr="00A425AD" w:rsidTr="0009311F">
        <w:trPr>
          <w:cantSplit/>
          <w:trHeight w:val="108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09311F" w:rsidRPr="00A425AD" w:rsidTr="0009311F">
        <w:trPr>
          <w:gridAfter w:val="2"/>
          <w:wAfter w:w="5764" w:type="dxa"/>
          <w:cantSplit/>
          <w:trHeight w:val="108"/>
        </w:trPr>
        <w:tc>
          <w:tcPr>
            <w:tcW w:w="31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311F" w:rsidRPr="00A425AD" w:rsidRDefault="0009311F" w:rsidP="000931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Физическое</w:t>
            </w:r>
          </w:p>
          <w:p w:rsidR="0009311F" w:rsidRPr="00A425AD" w:rsidRDefault="0009311F" w:rsidP="000931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развитие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09311F" w:rsidRPr="00A425AD" w:rsidTr="0009311F">
        <w:trPr>
          <w:cantSplit/>
          <w:trHeight w:val="282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09311F" w:rsidRPr="00A425AD" w:rsidTr="0009311F">
        <w:trPr>
          <w:cantSplit/>
          <w:trHeight w:val="527"/>
        </w:trPr>
        <w:tc>
          <w:tcPr>
            <w:tcW w:w="3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09311F" w:rsidRPr="00A425AD" w:rsidTr="0009311F">
        <w:trPr>
          <w:trHeight w:val="272"/>
        </w:trPr>
        <w:tc>
          <w:tcPr>
            <w:tcW w:w="3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F" w:rsidRPr="00A425AD" w:rsidRDefault="0009311F" w:rsidP="000931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09311F" w:rsidRPr="00A425AD" w:rsidRDefault="0009311F" w:rsidP="000931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3ч.20м.</w:t>
            </w:r>
          </w:p>
        </w:tc>
      </w:tr>
    </w:tbl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6586E" w:rsidRDefault="0036586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2B740B" w:rsidRDefault="0036586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</w:t>
      </w:r>
      <w:r w:rsidR="00FF46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09311F" w:rsidRDefault="0009311F" w:rsidP="006F0A89">
      <w:pPr>
        <w:spacing w:before="225"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09311F" w:rsidRDefault="0009311F" w:rsidP="006F0A89">
      <w:pPr>
        <w:spacing w:before="225"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76D88" w:rsidRPr="006F0A89" w:rsidRDefault="00A7148C" w:rsidP="006F0A89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Формы, способы, методы и средства реализации программы в </w:t>
      </w:r>
      <w:r w:rsidR="006F0A89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>группе.</w:t>
      </w:r>
    </w:p>
    <w:p w:rsidR="002E7B19" w:rsidRPr="006F0A89" w:rsidRDefault="002E7B19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6F0A89" w:rsidRDefault="002E7B19" w:rsidP="0009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2E7B19" w:rsidRPr="006F0A89" w:rsidRDefault="002E7B19" w:rsidP="0009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В старшем дошкольном возрасте выделяется время для занятий учебно – развивающего характера.</w:t>
      </w:r>
    </w:p>
    <w:p w:rsidR="002E7B19" w:rsidRPr="006F0A89" w:rsidRDefault="002E7B19" w:rsidP="000931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6F0A89" w:rsidRDefault="002E7B19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</w:t>
      </w:r>
      <w:r w:rsidR="00FF467E">
        <w:rPr>
          <w:rFonts w:ascii="Times New Roman" w:hAnsi="Times New Roman" w:cs="Times New Roman"/>
          <w:sz w:val="28"/>
          <w:szCs w:val="28"/>
        </w:rPr>
        <w:t>ти по образовательным областям.</w:t>
      </w:r>
    </w:p>
    <w:p w:rsidR="006F0A89" w:rsidRDefault="006F0A89" w:rsidP="0009311F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</w:p>
    <w:p w:rsidR="002E7B19" w:rsidRPr="006F0A89" w:rsidRDefault="002E7B19" w:rsidP="0009311F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Содержание 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E7B19" w:rsidRPr="006F0A89" w:rsidRDefault="002E7B19" w:rsidP="0009311F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(3 года - 8 лет) - ряд видов деятельности, </w:t>
      </w:r>
      <w:r w:rsidRPr="006F0A89">
        <w:rPr>
          <w:rFonts w:ascii="Times New Roman" w:hAnsi="Times New Roman" w:cs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Pr="006F0A89">
        <w:rPr>
          <w:rFonts w:ascii="Times New Roman" w:hAnsi="Times New Roman" w:cs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</w:t>
      </w:r>
      <w:r w:rsidRPr="006F0A89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музыкальная (восприятие и понимание смысла музыкальных произведений, пение, музыкально-ритмические </w:t>
      </w:r>
      <w:r w:rsidRPr="006F0A89">
        <w:rPr>
          <w:rFonts w:ascii="Times New Roman" w:hAnsi="Times New Roman" w:cs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Pr="006F0A89">
        <w:rPr>
          <w:rFonts w:ascii="Times New Roman" w:hAnsi="Times New Roman" w:cs="Times New Roman"/>
          <w:sz w:val="28"/>
          <w:szCs w:val="28"/>
        </w:rPr>
        <w:t>основными движениями) формы активности ребенка.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A76D88" w:rsidRPr="006F0A89" w:rsidRDefault="002E7B19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Игры дидактические</w:t>
      </w:r>
      <w:r w:rsidR="00A76D88" w:rsidRPr="006F0A89">
        <w:rPr>
          <w:rFonts w:ascii="Times New Roman" w:hAnsi="Times New Roman" w:cs="Times New Roman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Создание и решение проблемных ситуаций;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Наблюдение за трудом взрослых, за природой;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Оформление выставок</w:t>
      </w:r>
    </w:p>
    <w:p w:rsidR="006F0A89" w:rsidRPr="00FF467E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Инсценирование и драматизация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Физкультурная деятельность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Мероприятия групповые и общесадовские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Физкультурные досуги ( 1-2 раза в месяц);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Спортивные праздники ( 2 раза в год);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Смотры конкурсы;</w:t>
      </w: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Праздники;</w:t>
      </w:r>
    </w:p>
    <w:p w:rsidR="006F0A89" w:rsidRPr="00FF467E" w:rsidRDefault="00FF467E" w:rsidP="0009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представления</w:t>
      </w:r>
    </w:p>
    <w:p w:rsidR="006F0A89" w:rsidRPr="006F0A89" w:rsidRDefault="006F0A89" w:rsidP="000931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D23" w:rsidRPr="006F0A89" w:rsidRDefault="00292D23" w:rsidP="006F0A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ходе режимных моментов в средней группе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292D2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834A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FF467E" w:rsidRDefault="00FF467E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11F" w:rsidRDefault="0009311F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11F" w:rsidRDefault="0009311F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6F0A89" w:rsidRDefault="00A76D88" w:rsidP="000931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</w:t>
      </w:r>
    </w:p>
    <w:p w:rsidR="00A76D88" w:rsidRPr="006F0A89" w:rsidRDefault="00A76D88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6F0A89">
        <w:rPr>
          <w:rFonts w:ascii="Times New Roman" w:hAnsi="Times New Roman" w:cs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76D88" w:rsidRPr="006F0A89" w:rsidRDefault="00A76D88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 развитие</w:t>
      </w:r>
      <w:r w:rsidRPr="006F0A89">
        <w:rPr>
          <w:rFonts w:ascii="Times New Roman" w:hAnsi="Times New Roman" w:cs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6F0A89" w:rsidRDefault="00A76D88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Познавательно развитие</w:t>
      </w:r>
      <w:r w:rsidRPr="006F0A89">
        <w:rPr>
          <w:rFonts w:ascii="Times New Roman" w:hAnsi="Times New Roman" w:cs="Times New Roman"/>
          <w:sz w:val="28"/>
          <w:szCs w:val="28"/>
        </w:rPr>
        <w:t xml:space="preserve">: самостоятельное чтение, самостоятельные игры по мотивам  художественных </w:t>
      </w:r>
    </w:p>
    <w:p w:rsidR="00834AE3" w:rsidRDefault="00A76D88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76D88" w:rsidRPr="006F0A89" w:rsidRDefault="00A76D88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развитие:</w:t>
      </w:r>
      <w:r w:rsidRPr="006F0A89">
        <w:rPr>
          <w:rFonts w:ascii="Times New Roman" w:hAnsi="Times New Roman" w:cs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 ( пение, танцы), игра на детских музыкальных инструментах, слушание </w:t>
      </w:r>
      <w:r w:rsidR="002E7B19" w:rsidRPr="006F0A89">
        <w:rPr>
          <w:rFonts w:ascii="Times New Roman" w:hAnsi="Times New Roman" w:cs="Times New Roman"/>
          <w:sz w:val="28"/>
          <w:szCs w:val="28"/>
        </w:rPr>
        <w:br/>
      </w:r>
      <w:r w:rsidR="00834AE3">
        <w:rPr>
          <w:rFonts w:ascii="Times New Roman" w:hAnsi="Times New Roman" w:cs="Times New Roman"/>
          <w:sz w:val="28"/>
          <w:szCs w:val="28"/>
        </w:rPr>
        <w:t>музыки.</w:t>
      </w:r>
    </w:p>
    <w:p w:rsidR="002E7B19" w:rsidRPr="006F0A89" w:rsidRDefault="002E7B19" w:rsidP="00093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A89">
        <w:rPr>
          <w:rFonts w:ascii="Times New Roman" w:hAnsi="Times New Roman" w:cs="Times New Roman"/>
          <w:b/>
          <w:sz w:val="28"/>
          <w:szCs w:val="28"/>
        </w:rPr>
        <w:t>В каждой возрастной группе  предусмотрены традиции:</w:t>
      </w:r>
    </w:p>
    <w:p w:rsidR="002E7B19" w:rsidRPr="006F0A89" w:rsidRDefault="002E7B19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6F0A89" w:rsidRDefault="002E7B19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Проведение тематических  периодов :</w:t>
      </w:r>
    </w:p>
    <w:p w:rsidR="002E7B19" w:rsidRPr="006F0A89" w:rsidRDefault="002E7B19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6F0A89" w:rsidRDefault="002E7B19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lastRenderedPageBreak/>
        <w:t>Групповые сборы ежедневно</w:t>
      </w:r>
    </w:p>
    <w:p w:rsidR="002E7B19" w:rsidRPr="006F0A89" w:rsidRDefault="002E7B19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FF467E" w:rsidRPr="0036586E" w:rsidRDefault="002E7B19" w:rsidP="0009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417AC7" w:rsidRPr="006F0A89" w:rsidRDefault="00A7148C" w:rsidP="0009311F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>.Взаимодействие с семьей, социумом.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культура»: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активному отдыху с детьми.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507994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«Коммуник</w:t>
      </w:r>
      <w:r w:rsidR="005079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ативное развитие»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«Познавательное развитие»: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«Речевое развитие»: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834AE3" w:rsidRPr="00FF467E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методы и приемы ознакомления ребенк</w:t>
      </w:r>
      <w:r w:rsidR="00FF467E">
        <w:rPr>
          <w:rFonts w:ascii="Times New Roman" w:eastAsia="Times New Roman" w:hAnsi="Times New Roman" w:cs="Times New Roman"/>
          <w:sz w:val="28"/>
          <w:szCs w:val="28"/>
          <w:lang w:eastAsia="zh-CN"/>
        </w:rPr>
        <w:t>а с художественной литературой.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92D23" w:rsidRPr="006F0A89" w:rsidRDefault="00292D23" w:rsidP="0009311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292D23" w:rsidRPr="006F0A89" w:rsidRDefault="00292D23" w:rsidP="0009311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F0A89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и формы работы с семьей </w:t>
      </w:r>
      <w:r w:rsidR="001A1D0F" w:rsidRPr="006F0A8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A1D0F" w:rsidRPr="006F0A89" w:rsidRDefault="00292D23" w:rsidP="0009311F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>Взаимопознание и взаимоинформирование</w:t>
      </w:r>
    </w:p>
    <w:p w:rsidR="001A1D0F" w:rsidRPr="006F0A89" w:rsidRDefault="00292D23" w:rsidP="0009311F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1A1D0F" w:rsidRPr="006F0A89" w:rsidRDefault="00292D23" w:rsidP="0009311F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Стенды. </w:t>
      </w:r>
    </w:p>
    <w:p w:rsidR="00292D23" w:rsidRPr="006F0A89" w:rsidRDefault="00292D23" w:rsidP="0009311F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Непрерывное образование воспитывающих взрослых </w:t>
      </w:r>
    </w:p>
    <w:p w:rsidR="00834AE3" w:rsidRDefault="00292D23" w:rsidP="0009311F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Совместная деятельность педагогов, родителей, детей </w:t>
      </w:r>
      <w:r w:rsidR="001A1D0F" w:rsidRPr="006F0A89">
        <w:rPr>
          <w:rFonts w:ascii="Times New Roman" w:hAnsi="Times New Roman"/>
          <w:sz w:val="28"/>
          <w:szCs w:val="28"/>
        </w:rPr>
        <w:t>: с</w:t>
      </w:r>
      <w:r w:rsidRPr="006F0A89">
        <w:rPr>
          <w:rFonts w:ascii="Times New Roman" w:hAnsi="Times New Roman"/>
          <w:sz w:val="28"/>
          <w:szCs w:val="28"/>
        </w:rPr>
        <w:t>емейные художественные студии</w:t>
      </w:r>
      <w:r w:rsidR="001A1D0F" w:rsidRPr="006F0A89">
        <w:rPr>
          <w:rFonts w:ascii="Times New Roman" w:hAnsi="Times New Roman"/>
          <w:sz w:val="28"/>
          <w:szCs w:val="28"/>
        </w:rPr>
        <w:t>, с</w:t>
      </w:r>
      <w:r w:rsidRPr="006F0A89">
        <w:rPr>
          <w:rFonts w:ascii="Times New Roman" w:hAnsi="Times New Roman"/>
          <w:sz w:val="28"/>
          <w:szCs w:val="28"/>
        </w:rPr>
        <w:t>емейные праздники</w:t>
      </w:r>
      <w:r w:rsidR="001A1D0F" w:rsidRPr="006F0A89">
        <w:rPr>
          <w:rFonts w:ascii="Times New Roman" w:hAnsi="Times New Roman"/>
          <w:sz w:val="28"/>
          <w:szCs w:val="28"/>
        </w:rPr>
        <w:t>, с</w:t>
      </w:r>
      <w:r w:rsidRPr="006F0A89">
        <w:rPr>
          <w:rFonts w:ascii="Times New Roman" w:hAnsi="Times New Roman"/>
          <w:sz w:val="28"/>
          <w:szCs w:val="28"/>
        </w:rPr>
        <w:t>емейный театр</w:t>
      </w:r>
      <w:r w:rsidR="001A1D0F" w:rsidRPr="006F0A89">
        <w:rPr>
          <w:rFonts w:ascii="Times New Roman" w:hAnsi="Times New Roman"/>
          <w:sz w:val="28"/>
          <w:szCs w:val="28"/>
        </w:rPr>
        <w:t>. п</w:t>
      </w:r>
      <w:r w:rsidRPr="006F0A89">
        <w:rPr>
          <w:rFonts w:ascii="Times New Roman" w:hAnsi="Times New Roman"/>
          <w:sz w:val="28"/>
          <w:szCs w:val="28"/>
        </w:rPr>
        <w:t xml:space="preserve">особия для занятий с ребенком дома </w:t>
      </w:r>
    </w:p>
    <w:p w:rsidR="00834AE3" w:rsidRPr="00834AE3" w:rsidRDefault="00834AE3" w:rsidP="00582A5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Планирование  работы</w:t>
      </w:r>
      <w:r w:rsidRPr="00834AE3">
        <w:rPr>
          <w:rFonts w:ascii="Times New Roman" w:eastAsia="Times New Roman" w:hAnsi="Times New Roman" w:cs="Times New Roman"/>
          <w:b/>
          <w:sz w:val="40"/>
          <w:szCs w:val="40"/>
        </w:rPr>
        <w:t xml:space="preserve"> с родителями</w:t>
      </w:r>
    </w:p>
    <w:p w:rsidR="00834AE3" w:rsidRPr="00834AE3" w:rsidRDefault="00834AE3" w:rsidP="00834AE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362"/>
        <w:gridCol w:w="1096"/>
      </w:tblGrid>
      <w:tr w:rsidR="00834AE3" w:rsidRPr="00834AE3" w:rsidTr="00834AE3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834AE3" w:rsidRPr="00834AE3" w:rsidTr="00834AE3">
        <w:trPr>
          <w:trHeight w:val="6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родительские собрания: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 Основные направления непосредственно-образовательной деятельности и оздоровительной работы с детьми на новый учебный год». 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: «За  здоровьем в детский сад</w:t>
            </w:r>
            <w:r w:rsidRPr="00834A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»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«Организация  летней оздоровительной  работы » 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</w:rPr>
              <w:t>Ст.воспитатель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«Возрастные особенности детей  5-го года жизни и основные задачи образовательной деятельности на новый учебный год»»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582A54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5079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5079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 детей 4-5 года</w:t>
            </w:r>
            <w:r w:rsidR="00215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799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507994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07994"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нравственно-патриотических качеств ребёнка посредством казачьих традиций»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582A54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hAnsi="Times New Roman" w:cs="Times New Roman"/>
                <w:sz w:val="24"/>
                <w:szCs w:val="24"/>
              </w:rPr>
              <w:t>Тема: «Летняя оздоровительная работа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Смотры – конкурсы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Смотр – конкурс: </w:t>
            </w: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поделка с мамой и папой»</w:t>
            </w:r>
          </w:p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9F1" w:rsidRPr="00834AE3" w:rsidRDefault="00D069F1" w:rsidP="0083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Смотр  газет</w:t>
            </w: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«Моя дружная  спортивная семья»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Газета   «Жемчужинка»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2E5BD4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069F1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Духовно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sz w:val="24"/>
                <w:szCs w:val="24"/>
              </w:rPr>
              <w:t>-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нравственное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дошкольников в традициях культуры»</w:t>
            </w:r>
          </w:p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2E5BD4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069F1">
              <w:rPr>
                <w:rFonts w:ascii="Times New Roman" w:hAnsi="Times New Roman"/>
                <w:sz w:val="24"/>
                <w:szCs w:val="24"/>
              </w:rPr>
              <w:t>Тема: «Экологическая газета: «Наш зелёный друг!»</w:t>
            </w:r>
          </w:p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070E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070E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 дошкольников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9479AD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070E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070EE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по дороге в детский сад.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582A5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 логоритмические   игры для  дошкольников»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9479AD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2A208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215E1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 «</w:t>
            </w:r>
            <w:r w:rsidR="00215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Роль сказки в патриотическом воспитании»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582A54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215E1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215E11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патриотизма»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«Развиваем  вокальные способностей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9479AD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Тема: «Музыкальные зарядки в чём плюс?»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«Условия здорового образа жизни»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 группа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</w:t>
            </w:r>
            <w:r w:rsidR="00481F0C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 у детей дошкольного возраста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«Казачьи традиции»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</w:t>
            </w:r>
            <w:r w:rsidR="00481F0C">
              <w:rPr>
                <w:rFonts w:ascii="Times New Roman" w:hAnsi="Times New Roman" w:cs="Times New Roman"/>
                <w:iCs/>
                <w:sz w:val="24"/>
                <w:szCs w:val="24"/>
              </w:rPr>
              <w:t>Игры для развития логического мышления в детском саду и дома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</w:t>
            </w:r>
            <w:r w:rsidR="00481F0C"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Патриотическое воспитание детей </w:t>
            </w:r>
            <w:r w:rsidR="00481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основе приобщения к культуре казачества  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«Экологическое воспитание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 «</w:t>
            </w:r>
            <w:r w:rsidR="00481F0C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 –патриотическое воспитание в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«Этот загодачный мир»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442E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Памятки, листовки, буклеты, папки – раскладушки: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Средняя группа:</w:t>
            </w:r>
          </w:p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Папки – раскладушки: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81F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 дошкольников»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81F0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по дороге в детский сад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«Новый год к нам идёт!»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</w:t>
            </w:r>
            <w:r w:rsidR="00481F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Азбука патриотизма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«</w:t>
            </w:r>
            <w:r w:rsidR="00481F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Роль</w:t>
            </w:r>
            <w:r w:rsidR="001B55A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81F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сказки в патриотическом воспитании детей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ребёнка на природе"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Памятки: 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благоприятной семейной атмосферы»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общения в семье»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«Если у ребенка нет друзей»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могу сделать я»  (о ПДД)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Листовки:</w:t>
            </w:r>
          </w:p>
          <w:p w:rsidR="00A214D2" w:rsidRPr="00A214D2" w:rsidRDefault="00A214D2" w:rsidP="002E5BD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«Влияние телевидения и компьютерных игр на психическое здоровье дошкольников»</w:t>
            </w:r>
          </w:p>
          <w:p w:rsidR="00A214D2" w:rsidRPr="00A214D2" w:rsidRDefault="00A214D2" w:rsidP="002E5BD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«Осторожно, может быть опасно!»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«Покормите птиц зимой»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«Туберкулёз у детей. Профилактика, лечение» ко дню борьбы с туберкулёзом»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u w:val="single"/>
              </w:rPr>
              <w:t>Буклеты: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«Секреты общения с ребенком»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«Кнутом или пряником»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«Развитие любознательности у детей 4-5лет»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«Сбережем нашу планету»</w:t>
            </w:r>
          </w:p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«Безопасность на дороге»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442EB5">
        <w:trPr>
          <w:trHeight w:val="345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Проектная деятельность</w:t>
            </w:r>
          </w:p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 группа:</w:t>
            </w:r>
          </w:p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Краткосрочный  проект   «</w:t>
            </w:r>
            <w:r w:rsidR="001B55A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элементов логического мышления у детей средней группы посредством игры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214D2" w:rsidRPr="00A214D2" w:rsidRDefault="00A214D2" w:rsidP="001B55A8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2. Краткосрочный  проект   «</w:t>
            </w:r>
            <w:r w:rsidR="001B55A8"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Моя родная станица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A8" w:rsidRPr="00A214D2" w:rsidRDefault="00582A54" w:rsidP="001B55A8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Башмакова Т.И.</w:t>
            </w:r>
          </w:p>
          <w:p w:rsidR="00A214D2" w:rsidRPr="00A214D2" w:rsidRDefault="00A214D2" w:rsidP="001B55A8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442EB5">
        <w:trPr>
          <w:trHeight w:val="119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B19" w:rsidRDefault="002E7B19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2E7B19" w:rsidRDefault="0036586E" w:rsidP="00582A5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2.5</w:t>
      </w:r>
      <w:r w:rsidR="00417AC7" w:rsidRPr="002E7B19">
        <w:rPr>
          <w:rFonts w:ascii="Times New Roman" w:eastAsia="Times New Roman" w:hAnsi="Times New Roman" w:cs="Times New Roman"/>
          <w:b/>
          <w:sz w:val="32"/>
          <w:szCs w:val="32"/>
        </w:rPr>
        <w:t>. Планирование работы с детьми</w:t>
      </w:r>
    </w:p>
    <w:p w:rsidR="00834AE3" w:rsidRPr="003E79B5" w:rsidRDefault="00834AE3" w:rsidP="00834AE3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9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3E79B5">
        <w:rPr>
          <w:rFonts w:ascii="Times New Roman" w:eastAsia="Times New Roman" w:hAnsi="Times New Roman" w:cs="Times New Roman"/>
          <w:sz w:val="24"/>
          <w:szCs w:val="24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742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1134"/>
      </w:tblGrid>
      <w:tr w:rsidR="00A214D2" w:rsidRPr="00A214D2" w:rsidTr="00582A54">
        <w:trPr>
          <w:trHeight w:val="636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праздники :</w:t>
            </w:r>
          </w:p>
          <w:p w:rsidR="00A214D2" w:rsidRPr="00A214D2" w:rsidRDefault="00A214D2" w:rsidP="00A21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tabs>
                <w:tab w:val="left" w:pos="285"/>
              </w:tabs>
              <w:jc w:val="both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14D2">
              <w:rPr>
                <w:rFonts w:eastAsia="Calibri"/>
                <w:sz w:val="24"/>
                <w:szCs w:val="24"/>
                <w:lang w:eastAsia="en-US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4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 Воспитатели групп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«А ну-ка мальчики» (будущие защитники Отечества) (старшая гр. праздник, </w:t>
            </w: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Музруководитель, воспитатели Подготовительная группа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rPr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Развлечения по группам: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1545B4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«Посиделки»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1B55A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55A8"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«Казачьи забавы»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1545B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582A54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Башмакова Т.И.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             </w:t>
            </w:r>
            <w:r w:rsidRPr="00A214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Выставки,  конкуры   детского 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582A54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 Новогодние  украшения» 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4D2" w:rsidRPr="003E79B5" w:rsidRDefault="00A214D2" w:rsidP="00834AE3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F54" w:rsidRPr="006B36C5" w:rsidRDefault="00F94F54" w:rsidP="00F94F5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34AE3" w:rsidRPr="00834AE3" w:rsidRDefault="00834AE3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34AE3" w:rsidRDefault="00834AE3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Pr="002A2084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34AE3" w:rsidRPr="00834AE3" w:rsidRDefault="00834AE3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2E7B19" w:rsidRDefault="00F05969" w:rsidP="00582A54">
      <w:pPr>
        <w:pStyle w:val="a3"/>
        <w:spacing w:before="225" w:after="225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Комплексно </w:t>
      </w:r>
      <w:r w:rsidR="00F94F54" w:rsidRPr="006B36C5">
        <w:rPr>
          <w:rFonts w:ascii="Times New Roman" w:eastAsia="Times New Roman" w:hAnsi="Times New Roman"/>
          <w:b/>
          <w:sz w:val="28"/>
          <w:szCs w:val="28"/>
        </w:rPr>
        <w:t xml:space="preserve">-тематическое планирование  в  </w:t>
      </w:r>
      <w:r w:rsidR="00834AE3">
        <w:rPr>
          <w:rFonts w:ascii="Times New Roman" w:eastAsia="Times New Roman" w:hAnsi="Times New Roman"/>
          <w:b/>
          <w:sz w:val="28"/>
          <w:szCs w:val="28"/>
        </w:rPr>
        <w:t>средней группе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7841"/>
        <w:gridCol w:w="3732"/>
      </w:tblGrid>
      <w:tr w:rsidR="005464B1" w:rsidRPr="005464B1" w:rsidTr="00582A54">
        <w:trPr>
          <w:trHeight w:hRule="exact" w:val="7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82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82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Развернутое содержание работы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82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Варианты итоговых мероприятий</w:t>
            </w:r>
          </w:p>
        </w:tc>
      </w:tr>
      <w:tr w:rsidR="005464B1" w:rsidRPr="005464B1" w:rsidTr="00582A54">
        <w:trPr>
          <w:trHeight w:hRule="exact" w:val="32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5464B1" w:rsidRDefault="005464B1" w:rsidP="00582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День знаний</w:t>
            </w:r>
          </w:p>
          <w:p w:rsidR="005464B1" w:rsidRPr="005464B1" w:rsidRDefault="005464B1" w:rsidP="00582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(4-я неделя августа—</w:t>
            </w:r>
          </w:p>
          <w:p w:rsidR="005464B1" w:rsidRPr="005464B1" w:rsidRDefault="005464B1" w:rsidP="00582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1-я неделя сентября)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82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Развивать у детей познавательную мотива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тским садом как ближайшим социальным ок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ставления о профессиях сотрудников детско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5464B1" w:rsidRDefault="005464B1" w:rsidP="00582A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Праздник «День знаний», организованный со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трудниками детского сада с участием ро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дителей. Дети празд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ник не готовят, но ак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тивно участвуют в конкурсах, виктори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нах; демонстрируют свои способности.</w:t>
            </w:r>
          </w:p>
        </w:tc>
      </w:tr>
      <w:tr w:rsidR="005464B1" w:rsidRPr="00A425AD" w:rsidTr="00582A54">
        <w:trPr>
          <w:trHeight w:hRule="exact" w:val="32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5464B1" w:rsidRPr="00A425AD" w:rsidRDefault="005464B1" w:rsidP="00582A54">
            <w:pPr>
              <w:spacing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(2-я-4-я недели сентября)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82A54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ды (похолодало — исчезли бабочки, отцвели цветы и т. д.), вести сезонные наблюдения. Расширять представления о сельскохозяйс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твенных профессиях, о профессии лесника. Расширять знания об овощах и фруктах (мест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ных, экзотических).</w:t>
            </w:r>
          </w:p>
          <w:p w:rsidR="005464B1" w:rsidRPr="00A425AD" w:rsidRDefault="005464B1" w:rsidP="00582A54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правилах безо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пасного поведения на природе. Воспитывать бережное отношение к природе. Фор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 «Осень». Выставка</w:t>
            </w:r>
          </w:p>
          <w:p w:rsidR="005464B1" w:rsidRPr="00A425AD" w:rsidRDefault="005464B1" w:rsidP="00582A54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5464B1" w:rsidRPr="00A425AD" w:rsidTr="00582A54">
        <w:trPr>
          <w:trHeight w:hRule="exact" w:val="35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 xml:space="preserve">Я в мире человек </w:t>
            </w: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(1-я-3-я недели октября)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ровом образе жизни. Расширять представле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ния детей о своей семье. Формировать пер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воначальные представления о родственных отношениях в семье (сын, дочь, мама, папа и т. д.). Закреплять знание детьми своих име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Формировать положительную самооценку, об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на состояние близких людей, формировать уважительное, заботливое отношение к по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жилым родственникам.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Открытый день здоровья.</w:t>
            </w:r>
          </w:p>
        </w:tc>
      </w:tr>
      <w:tr w:rsidR="005464B1" w:rsidRPr="00A425AD" w:rsidTr="00582A54">
        <w:trPr>
          <w:trHeight w:hRule="exact" w:val="32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>Мой город, моя страна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(4-я неделя октября — 2-я неделя ноября)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Знакомить с родным городом (поселком). Формировать начальные представления о род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ном крае, его истории и культуре. Воспитывать любовь к родному краю.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профессиях. Зна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комить с некоторыми выдающимися людьми, прославившими Россию.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</w:tc>
      </w:tr>
      <w:tr w:rsidR="005464B1" w:rsidRPr="00A425AD" w:rsidTr="00582A54">
        <w:trPr>
          <w:trHeight w:hRule="exact" w:val="32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Новогодний праздник </w:t>
            </w: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(3-я неделя ноября — 4-я неделя декабря)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 «Новый год». Выставка детского творчества.</w:t>
            </w:r>
          </w:p>
        </w:tc>
      </w:tr>
    </w:tbl>
    <w:p w:rsidR="005464B1" w:rsidRPr="00A425AD" w:rsidRDefault="005464B1" w:rsidP="00F94F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7660"/>
        <w:gridCol w:w="3737"/>
      </w:tblGrid>
      <w:tr w:rsidR="005464B1" w:rsidRPr="00A425AD" w:rsidTr="005464B1">
        <w:trPr>
          <w:trHeight w:hRule="exact" w:val="371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>Зима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(1-я-4-я недели января)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детей о зиме. Раз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вивать умение устанавливать простейшие свя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зи между явлениями живой и неживой приро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ды.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Развивать умение вести сезонные наблюде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ния, замечать красоту зимней природы, отра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жать ее в рисунках, лепке. Знакомить с зимни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 видами спорта.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Формировать представления о безопасном поведении людей зимой. Формировать ис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 «Зима». Выставка детского творчества.</w:t>
            </w:r>
          </w:p>
        </w:tc>
      </w:tr>
      <w:tr w:rsidR="005464B1" w:rsidRPr="00A425AD" w:rsidTr="005464B1">
        <w:trPr>
          <w:trHeight w:hRule="exact" w:val="281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lastRenderedPageBreak/>
              <w:t xml:space="preserve">День защитника Отечества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(1-я-3-я недели февраля)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бовь к Родине.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Осуществлять гендерное воспитание (форми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ровать у мальчиков стремление быть сильны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ми, смелыми, стать защитниками Родины; вос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питание в девочках уважения к мальчикам как будущим защитникам Родины). Приобщать к русской истории через знакомство с былина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 о богатырях.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Праздник, посвящен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ный Дню защитника Отечества.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Выставка детского творчества.</w:t>
            </w:r>
          </w:p>
        </w:tc>
      </w:tr>
      <w:tr w:rsidR="005464B1" w:rsidRPr="00A425AD" w:rsidTr="00582A54">
        <w:trPr>
          <w:trHeight w:hRule="exact" w:val="269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8 Марта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(4-я неделя февраля —1-я неделя марта)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Организовывать все виды детской деятельнос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ти (игровой, коммуникативной, трудовой, поз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навательно-исследовательской, продуктив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гендерные представления. Прив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 8 Марта.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Знакомство с народной культурой и традициями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(2-я-4-я недели марта)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о народной игрушке (дымковская игрушка, матрешка и др.). Знако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мить с народными промыслами.Привлекать детей к созданию узоров дым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ковской и филимоновской росписи. Продол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жать знакомить с устным народным творчес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твом.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Фольклорный праздник.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Весна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(1-я-3-я недели апреля)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детей о весне. Раз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зи между явлениями живой и неживой приро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ды, вести сезонные наблюдения.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о правилах безопас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ного поведения на природе. Воспитывать бе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режное отношение к природе.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Формировать элементарные экологические представления. Формировать представле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ния о работах, проводимых весной в саду и огороде.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 влекать детей к посильному труду на участке детского сада, в цветнике.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Победы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(4-я неделя апреля — 1-я неделя мая)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Осуществлять патриотическое воспитание. Вос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питывать любовь к Родине. Формировать пред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ставления о празднике, посвященном Дню По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беды.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Воспитывать уважение к ветеранам войны.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Праздник, посвящен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ный Дню Победы. Выставка детского творчества.</w:t>
            </w:r>
          </w:p>
        </w:tc>
      </w:tr>
      <w:tr w:rsidR="005464B1" w:rsidRPr="00A425AD" w:rsidTr="005464B1">
        <w:trPr>
          <w:trHeight w:hRule="exact" w:val="284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Лето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(2-я-4-я недели мая)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2A54" w:rsidRPr="00A425AD" w:rsidRDefault="00582A54" w:rsidP="00582A54">
            <w:pPr>
              <w:spacing w:after="0" w:line="240" w:lineRule="auto"/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детей о лете. Разви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</w:t>
            </w: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82A54">
            <w:pPr>
              <w:spacing w:after="0" w:line="240" w:lineRule="auto"/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 «Лето». Спортивный праздник. Выставка детского творчества.</w:t>
            </w:r>
          </w:p>
        </w:tc>
      </w:tr>
    </w:tbl>
    <w:p w:rsidR="005464B1" w:rsidRDefault="005464B1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F94F54" w:rsidRPr="00BB04DF" w:rsidRDefault="00F94F54" w:rsidP="00BB04DF">
      <w:pPr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B36C5">
        <w:rPr>
          <w:rFonts w:ascii="Times New Roman" w:eastAsia="Times New Roman" w:hAnsi="Times New Roman"/>
          <w:b/>
          <w:sz w:val="28"/>
          <w:szCs w:val="28"/>
        </w:rPr>
        <w:t>Формы организации  образовательной деятельности по  образовательным областям: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1"/>
        <w:gridCol w:w="11341"/>
      </w:tblGrid>
      <w:tr w:rsidR="00F94F54" w:rsidRPr="006B36C5" w:rsidTr="005464B1">
        <w:trPr>
          <w:trHeight w:hRule="exact" w:val="1070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</w:t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ные </w:t>
            </w:r>
            <w:r w:rsidRPr="006B36C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94F54" w:rsidRPr="006B36C5" w:rsidTr="005464B1">
        <w:trPr>
          <w:trHeight w:hRule="exact" w:val="2620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зентации и др.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464B1">
        <w:trPr>
          <w:trHeight w:hRule="exact" w:val="5015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6B36C5" w:rsidRDefault="00F94F54" w:rsidP="00BB04D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</w:t>
            </w: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94F54" w:rsidRPr="00BB04DF" w:rsidRDefault="00BB04DF" w:rsidP="00BB04D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т</w:t>
            </w:r>
            <w:r w:rsidR="00F94F54"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ивное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4F54"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тивные).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F94F54" w:rsidRPr="006B36C5" w:rsidTr="005464B1">
        <w:trPr>
          <w:trHeight w:hRule="exact" w:val="1608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BB04DF" w:rsidP="00BB04D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lastRenderedPageBreak/>
              <w:t>Познавате</w:t>
            </w:r>
            <w:r w:rsidR="00F94F54"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льное</w:t>
            </w:r>
          </w:p>
          <w:p w:rsidR="00F94F54" w:rsidRPr="006B36C5" w:rsidRDefault="00F94F54" w:rsidP="00BB04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94F54" w:rsidRPr="006B36C5" w:rsidTr="00BB04DF">
        <w:trPr>
          <w:trHeight w:hRule="exact" w:val="2362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BB04DF" w:rsidRDefault="00BB04DF" w:rsidP="00BB04D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Речевое  </w:t>
            </w:r>
            <w:r w:rsidR="00F94F54"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F94F54" w:rsidRPr="006B36C5" w:rsidRDefault="00F94F54" w:rsidP="00F01F8F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464B1">
        <w:trPr>
          <w:trHeight w:hRule="exact" w:val="2142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</w:t>
            </w: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1F5E8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94F54" w:rsidRPr="006B36C5" w:rsidRDefault="00F94F54" w:rsidP="001F5E8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2A2084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 w:rsidRPr="005464B1">
        <w:rPr>
          <w:rFonts w:ascii="Times New Roman" w:eastAsia="Times New Roman" w:hAnsi="Times New Roman"/>
          <w:b/>
          <w:sz w:val="28"/>
          <w:szCs w:val="28"/>
        </w:rPr>
        <w:t>Модель организации совместной деятельности воспитателя с воспитанниками ДОУ.</w:t>
      </w:r>
    </w:p>
    <w:tbl>
      <w:tblPr>
        <w:tblpPr w:leftFromText="180" w:rightFromText="180" w:vertAnchor="page" w:horzAnchor="margin" w:tblpXSpec="center" w:tblpY="1051"/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722"/>
        <w:gridCol w:w="10239"/>
      </w:tblGrid>
      <w:tr w:rsidR="002A2084" w:rsidRPr="006B36C5" w:rsidTr="002A2084">
        <w:trPr>
          <w:trHeight w:val="143"/>
        </w:trPr>
        <w:tc>
          <w:tcPr>
            <w:tcW w:w="2527" w:type="dxa"/>
            <w:vMerge w:val="restart"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Утро.</w:t>
            </w: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Ситуативная беседа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A2084" w:rsidRPr="006B36C5" w:rsidTr="002A2084">
        <w:trPr>
          <w:trHeight w:val="764"/>
        </w:trPr>
        <w:tc>
          <w:tcPr>
            <w:tcW w:w="2527" w:type="dxa"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НОД</w:t>
            </w:r>
          </w:p>
        </w:tc>
        <w:tc>
          <w:tcPr>
            <w:tcW w:w="10961" w:type="dxa"/>
            <w:gridSpan w:val="2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084" w:rsidRPr="006B36C5" w:rsidTr="002A2084">
        <w:trPr>
          <w:trHeight w:val="699"/>
        </w:trPr>
        <w:tc>
          <w:tcPr>
            <w:tcW w:w="2527" w:type="dxa"/>
            <w:vMerge w:val="restart"/>
            <w:tcBorders>
              <w:top w:val="triple" w:sz="4" w:space="0" w:color="auto"/>
            </w:tcBorders>
            <w:vAlign w:val="center"/>
          </w:tcPr>
          <w:p w:rsidR="002A2084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Сюжетно  - ролевая  игра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2A2084" w:rsidRPr="006B36C5" w:rsidTr="002A2084">
        <w:trPr>
          <w:trHeight w:val="547"/>
        </w:trPr>
        <w:tc>
          <w:tcPr>
            <w:tcW w:w="2527" w:type="dxa"/>
            <w:vMerge w:val="restart"/>
            <w:tcBorders>
              <w:top w:val="triple" w:sz="4" w:space="0" w:color="auto"/>
            </w:tcBorders>
            <w:vAlign w:val="center"/>
          </w:tcPr>
          <w:p w:rsidR="002A2084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Вторая половина дня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Гимнастика  пробуждения.</w:t>
            </w:r>
          </w:p>
        </w:tc>
      </w:tr>
      <w:tr w:rsidR="002A2084" w:rsidRPr="006B36C5" w:rsidTr="002A2084">
        <w:trPr>
          <w:trHeight w:val="547"/>
        </w:trPr>
        <w:tc>
          <w:tcPr>
            <w:tcW w:w="2527" w:type="dxa"/>
            <w:vMerge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Занятие по интересам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Дидактические  игры  (по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чным видам деятельности)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Pr="005464B1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i/>
          <w:sz w:val="36"/>
          <w:szCs w:val="36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40"/>
          <w:szCs w:val="40"/>
        </w:rPr>
      </w:pPr>
    </w:p>
    <w:p w:rsid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084" w:rsidRDefault="002A2084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084" w:rsidRDefault="002A2084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8C4EEB" w:rsidRDefault="00417AC7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EEB">
        <w:rPr>
          <w:rFonts w:ascii="Times New Roman" w:eastAsia="Times New Roman" w:hAnsi="Times New Roman" w:cs="Times New Roman"/>
          <w:b/>
          <w:sz w:val="32"/>
          <w:szCs w:val="32"/>
        </w:rPr>
        <w:t>3. </w:t>
      </w:r>
      <w:r w:rsidRPr="008C4EEB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Организационный раздел.</w:t>
      </w:r>
    </w:p>
    <w:p w:rsidR="00417AC7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3.1. Оформление предметно-пространственной среды.</w:t>
      </w:r>
    </w:p>
    <w:p w:rsidR="00601EED" w:rsidRPr="002A2084" w:rsidRDefault="006B36C5" w:rsidP="002A2084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Среда является важным фактором воспитания и развития ребенка.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предметно-пространственная среда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группы  соответствует  т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ребования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="00132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принципам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органи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пространства, обозначенным</w:t>
      </w:r>
      <w:r w:rsidR="002A2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программе. </w:t>
      </w:r>
    </w:p>
    <w:p w:rsidR="006B36C5" w:rsidRPr="008C4EEB" w:rsidRDefault="006B36C5" w:rsidP="008C4EEB">
      <w:pPr>
        <w:rPr>
          <w:rFonts w:ascii="Times New Roman" w:hAnsi="Times New Roman" w:cs="Times New Roman"/>
          <w:sz w:val="28"/>
          <w:szCs w:val="28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2E7B19">
        <w:rPr>
          <w:rFonts w:ascii="Times New Roman" w:hAnsi="Times New Roman" w:cs="Times New Roman"/>
          <w:sz w:val="28"/>
          <w:szCs w:val="28"/>
        </w:rPr>
        <w:t xml:space="preserve">  групповой комнаты </w:t>
      </w:r>
      <w:r w:rsidR="0013202D">
        <w:rPr>
          <w:rFonts w:ascii="Times New Roman" w:hAnsi="Times New Roman" w:cs="Times New Roman"/>
          <w:sz w:val="28"/>
          <w:szCs w:val="28"/>
        </w:rPr>
        <w:t>безопасно, здоровье</w:t>
      </w:r>
      <w:r w:rsidRPr="008C4EEB">
        <w:rPr>
          <w:rFonts w:ascii="Times New Roman" w:hAnsi="Times New Roman" w:cs="Times New Roman"/>
          <w:sz w:val="28"/>
          <w:szCs w:val="28"/>
        </w:rPr>
        <w:t>сберегающе, эстетически привлекательно и развивающ</w:t>
      </w:r>
      <w:r w:rsidR="008C4EEB">
        <w:rPr>
          <w:rFonts w:ascii="Times New Roman" w:hAnsi="Times New Roman" w:cs="Times New Roman"/>
          <w:sz w:val="28"/>
          <w:szCs w:val="28"/>
        </w:rPr>
        <w:t>е</w:t>
      </w:r>
      <w:r w:rsidRPr="008C4EEB">
        <w:rPr>
          <w:rFonts w:ascii="Times New Roman" w:hAnsi="Times New Roman" w:cs="Times New Roman"/>
          <w:sz w:val="28"/>
          <w:szCs w:val="28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>
        <w:rPr>
          <w:rFonts w:ascii="Times New Roman" w:hAnsi="Times New Roman" w:cs="Times New Roman"/>
          <w:sz w:val="28"/>
          <w:szCs w:val="28"/>
        </w:rPr>
        <w:t>(центров)</w:t>
      </w:r>
      <w:r w:rsidRPr="008C4EEB">
        <w:rPr>
          <w:rFonts w:ascii="Times New Roman" w:hAnsi="Times New Roman" w:cs="Times New Roman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 w:rsidR="00DD0F8E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 w:cs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>
        <w:rPr>
          <w:rFonts w:ascii="Times New Roman" w:hAnsi="Times New Roman" w:cs="Times New Roman"/>
          <w:sz w:val="28"/>
          <w:szCs w:val="28"/>
        </w:rPr>
        <w:t>.</w:t>
      </w:r>
    </w:p>
    <w:p w:rsidR="006B36C5" w:rsidRPr="00601EED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1E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6B36C5" w:rsidRPr="00601EED" w:rsidTr="00F01F8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6B36C5" w:rsidRPr="00601EED" w:rsidTr="00F01F8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  гимнастическая;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мячи;  корзина для метания мечей;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обручи;    скакалка;  кегли; дуга; 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длинный и короткий;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с грузом (150-200 гр.);  мешочек с грузом большой (400 гр);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ленты, флажки;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11687" w:type="dxa"/>
          </w:tcPr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601EED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плоскостных геометрических фигур;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кубиков;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математике;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по познавательному развитию: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(по 4 - 6) для  установления последовательности событий (сказки, литературные сюжеты, социобытовые си</w:t>
            </w:r>
            <w:r w:rsidR="00BB04DF"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туации); </w:t>
            </w: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2A2084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сюжетные картинки (6 - 8 частей).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6B36C5" w:rsidRPr="00601EED" w:rsidTr="00F01F8F">
        <w:trPr>
          <w:trHeight w:val="1734"/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наглядные материалы;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и   др.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книжные уголки с соответствующей возрасту  литературой;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описания;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игры;</w:t>
            </w:r>
          </w:p>
        </w:tc>
      </w:tr>
      <w:tr w:rsidR="006B36C5" w:rsidRPr="00601EED" w:rsidTr="00F01F8F">
        <w:trPr>
          <w:trHeight w:val="11716"/>
          <w:tblCellSpacing w:w="0" w:type="dxa"/>
        </w:trPr>
        <w:tc>
          <w:tcPr>
            <w:tcW w:w="2552" w:type="dxa"/>
          </w:tcPr>
          <w:p w:rsidR="00A425AD" w:rsidRDefault="00A425A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A425AD" w:rsidRPr="00BB04DF" w:rsidRDefault="00A425AD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конструирования: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 большие и маленькие; ящички;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ручного труда: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вата, поролон, текстильные материалы (ткань, верёвочки. шнурки, ленточки и т.д.);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материалы;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ножницы с тупыми концами;  кисть; клей.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палитры для смешения красок;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рисования разного формата;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из поролона;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для лепки;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стеки разной формы;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розетки для клея;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подносы для форм и обрезков бумаги;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клеёнки для покрытия столов;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печатки для нанесения узора;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</w:tcPr>
          <w:p w:rsidR="006B36C5" w:rsidRPr="00601EED" w:rsidRDefault="006B36C5" w:rsidP="00BB04DF">
            <w:pPr>
              <w:suppressAutoHyphens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живой природы</w:t>
            </w:r>
          </w:p>
        </w:tc>
        <w:tc>
          <w:tcPr>
            <w:tcW w:w="11687" w:type="dxa"/>
          </w:tcPr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(6-7видов)  с красивыми листьями различной формы, цветущие;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диаграмма смены времён года;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6B36C5" w:rsidRPr="00601EED" w:rsidTr="00F01F8F">
        <w:trPr>
          <w:trHeight w:val="985"/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парикмахер-ских принадлежностей и др.);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крупные (35-40 см), средние (25-35 см); 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кухонной и чайной посуды;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овощей и фруктов;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руль, весы, сумки, ведёрки, утюг, молоток, часы  и др.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коляски;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6B36C5" w:rsidRPr="00601EED" w:rsidRDefault="006B36C5" w:rsidP="00BB04DF">
            <w:pPr>
              <w:suppressAutoHyphens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6B36C5" w:rsidRPr="00BB04DF" w:rsidRDefault="006B36C5" w:rsidP="00BB04D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6B36C5" w:rsidRPr="00601EED" w:rsidRDefault="006B36C5" w:rsidP="006B36C5">
      <w:pPr>
        <w:spacing w:after="0" w:line="240" w:lineRule="auto"/>
        <w:rPr>
          <w:rFonts w:ascii="Arial" w:eastAsia="Times New Roman" w:hAnsi="Arial" w:cs="Arial"/>
          <w:sz w:val="47"/>
          <w:szCs w:val="47"/>
        </w:rPr>
        <w:sectPr w:rsidR="006B36C5" w:rsidRPr="00601EED" w:rsidSect="00762115">
          <w:footerReference w:type="default" r:id="rId9"/>
          <w:pgSz w:w="16838" w:h="11906" w:orient="landscape"/>
          <w:pgMar w:top="426" w:right="253" w:bottom="0" w:left="567" w:header="708" w:footer="708" w:gutter="0"/>
          <w:cols w:space="708"/>
          <w:docGrid w:linePitch="360"/>
        </w:sectPr>
      </w:pPr>
    </w:p>
    <w:p w:rsidR="006B36C5" w:rsidRPr="00601EED" w:rsidRDefault="006B36C5" w:rsidP="006B36C5">
      <w:pPr>
        <w:spacing w:after="0" w:line="240" w:lineRule="auto"/>
        <w:rPr>
          <w:rFonts w:eastAsia="Times New Roman" w:cstheme="minorHAnsi"/>
          <w:sz w:val="28"/>
          <w:szCs w:val="28"/>
        </w:rPr>
        <w:sectPr w:rsidR="006B36C5" w:rsidRPr="00601EED" w:rsidSect="006203F7">
          <w:type w:val="continuous"/>
          <w:pgSz w:w="16838" w:h="11906" w:orient="landscape"/>
          <w:pgMar w:top="709" w:right="1134" w:bottom="1418" w:left="1134" w:header="708" w:footer="708" w:gutter="0"/>
          <w:cols w:space="708"/>
          <w:docGrid w:linePitch="360"/>
        </w:sectPr>
      </w:pPr>
    </w:p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01EED" w:rsidRDefault="00417AC7" w:rsidP="00601EE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ED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8C4EEB" w:rsidRPr="00601EED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  <w:r w:rsidRPr="00601EED">
        <w:rPr>
          <w:rFonts w:ascii="Times New Roman" w:eastAsia="Times New Roman" w:hAnsi="Times New Roman" w:cs="Times New Roman"/>
          <w:b/>
          <w:sz w:val="28"/>
          <w:szCs w:val="28"/>
        </w:rPr>
        <w:t>(расписание занятий, двигательный режим,  схема закаливания детей)</w:t>
      </w:r>
    </w:p>
    <w:p w:rsidR="00A60506" w:rsidRPr="00601EED" w:rsidRDefault="006B36C5" w:rsidP="00601EED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01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601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601E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0506" w:rsidRPr="00A425AD" w:rsidRDefault="00A60506" w:rsidP="00601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25AD">
        <w:rPr>
          <w:rFonts w:ascii="Times New Roman" w:hAnsi="Times New Roman" w:cs="Times New Roman"/>
          <w:b/>
          <w:sz w:val="28"/>
          <w:szCs w:val="28"/>
        </w:rPr>
        <w:t xml:space="preserve">Организация жизни и деятельности  детей </w:t>
      </w:r>
      <w:r w:rsidRPr="00A425AD">
        <w:rPr>
          <w:rFonts w:ascii="Times New Roman" w:hAnsi="Times New Roman" w:cs="Times New Roman"/>
          <w:b/>
          <w:spacing w:val="-2"/>
          <w:sz w:val="28"/>
          <w:szCs w:val="28"/>
        </w:rPr>
        <w:t>4-х – 5 лет, 5-6 лет, 6-7 лет: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для детей от 4 до 5 лет - не более 20 минут, для детей от 5 до 6 лет - не более 25 минут, а  ля детей от 6 до 7 лет - не более 30 минут.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       Максимально допустимый объем образовательной нагрузки в первой половине дня в средней группе  не превышает 30 и 40 минут,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</w:t>
      </w:r>
      <w:r w:rsidR="002A2084">
        <w:rPr>
          <w:rFonts w:ascii="Times New Roman" w:hAnsi="Times New Roman" w:cs="Times New Roman"/>
          <w:sz w:val="28"/>
          <w:szCs w:val="28"/>
        </w:rPr>
        <w:t>рерывной</w:t>
      </w:r>
      <w:r w:rsidRPr="00601EE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статического характера проводятся физкультурные минутки.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01EED" w:rsidRDefault="00601EED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601EED" w:rsidRDefault="00601EED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Образовательную деятельность  по физическому развитию   для  дошкольников  проводят  не менее  3 раз в неделю. Одно из  трех  НОД  по физическому развитию   для  детей  5-7 лет  круглогодично проводятся   на  открытом  воздухе.</w:t>
      </w:r>
    </w:p>
    <w:p w:rsidR="00A60506" w:rsidRPr="00601EED" w:rsidRDefault="00A60506" w:rsidP="00601EE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В  группах детей дошкольного возраста допускается проведение некоторых  НОД со всей группой (по условиям ДОУ). Количество  НОД и их продолжительность, время проведения соответствуют требованиям. </w:t>
      </w: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8D54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tbl>
      <w:tblPr>
        <w:tblpPr w:leftFromText="180" w:rightFromText="180" w:vertAnchor="text" w:horzAnchor="margin" w:tblpXSpec="center" w:tblpY="505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620"/>
        <w:gridCol w:w="3726"/>
        <w:gridCol w:w="2484"/>
        <w:gridCol w:w="1657"/>
      </w:tblGrid>
      <w:tr w:rsidR="009479AD" w:rsidRPr="009479AD" w:rsidTr="009479AD">
        <w:trPr>
          <w:cantSplit/>
          <w:trHeight w:val="371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 xml:space="preserve">       Группа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№</w:t>
            </w:r>
          </w:p>
        </w:tc>
        <w:tc>
          <w:tcPr>
            <w:tcW w:w="7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b/>
                <w:spacing w:val="6"/>
              </w:rPr>
              <w:t>Средняя группа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56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410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Понедельник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ФЭМП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</w:tc>
      </w:tr>
      <w:tr w:rsidR="009479AD" w:rsidRPr="009479AD" w:rsidTr="009479AD">
        <w:trPr>
          <w:cantSplit/>
          <w:trHeight w:val="425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9479AD" w:rsidRPr="009479AD" w:rsidTr="009479AD">
        <w:trPr>
          <w:cantSplit/>
          <w:trHeight w:val="321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479AD">
              <w:rPr>
                <w:rFonts w:ascii="Times New Roman" w:eastAsia="Times New Roman" w:hAnsi="Times New Roman" w:cs="Times New Roman"/>
                <w:bCs/>
              </w:rPr>
              <w:t>10.05-10.25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9479AD" w:rsidRPr="009479AD" w:rsidTr="009479AD">
        <w:trPr>
          <w:cantSplit/>
          <w:trHeight w:val="256"/>
        </w:trPr>
        <w:tc>
          <w:tcPr>
            <w:tcW w:w="24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Вторник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37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  <w:r w:rsidRPr="009479A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 xml:space="preserve"> 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73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58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</w:t>
            </w:r>
          </w:p>
        </w:tc>
        <w:tc>
          <w:tcPr>
            <w:tcW w:w="3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  п.</w:t>
            </w:r>
          </w:p>
        </w:tc>
      </w:tr>
      <w:tr w:rsidR="009479AD" w:rsidRPr="009479AD" w:rsidTr="009479AD">
        <w:trPr>
          <w:cantSplit/>
          <w:trHeight w:val="273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10.00-10.20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9479AD" w:rsidRPr="009479AD" w:rsidTr="009479AD">
        <w:trPr>
          <w:cantSplit/>
          <w:trHeight w:val="413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Среда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 xml:space="preserve">Рисование 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9479AD" w:rsidRPr="009479AD" w:rsidTr="009479AD">
        <w:trPr>
          <w:cantSplit/>
          <w:trHeight w:val="1106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44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606"/>
        </w:trPr>
        <w:tc>
          <w:tcPr>
            <w:tcW w:w="24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Четверг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Ознакомление  с  предметным  и социальным /природа (1-3 неделя  месяца)/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lastRenderedPageBreak/>
              <w:t>Конструирование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(2-4  неделя месяца)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lastRenderedPageBreak/>
              <w:t>9.00-9.20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56"/>
        </w:trPr>
        <w:tc>
          <w:tcPr>
            <w:tcW w:w="243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675"/>
        </w:trPr>
        <w:tc>
          <w:tcPr>
            <w:tcW w:w="243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 подгр.</w:t>
            </w:r>
          </w:p>
        </w:tc>
      </w:tr>
      <w:tr w:rsidR="009479AD" w:rsidRPr="009479AD" w:rsidTr="009479AD">
        <w:trPr>
          <w:cantSplit/>
          <w:trHeight w:val="434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9AD">
              <w:rPr>
                <w:rFonts w:ascii="Times New Roman" w:eastAsia="Arial Unicode MS" w:hAnsi="Times New Roman" w:cs="Times New Roman"/>
                <w:bCs/>
              </w:rPr>
              <w:t>На прогулке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подгр.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533"/>
        </w:trPr>
        <w:tc>
          <w:tcPr>
            <w:tcW w:w="24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Пятница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Аппликация (2-4  неделя месяца)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 xml:space="preserve"> /Лепка (1-3 неделя  месяца)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</w:tc>
      </w:tr>
      <w:tr w:rsidR="009479AD" w:rsidRPr="009479AD" w:rsidTr="009479AD">
        <w:trPr>
          <w:cantSplit/>
          <w:trHeight w:val="1000"/>
        </w:trPr>
        <w:tc>
          <w:tcPr>
            <w:tcW w:w="243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9.30.-9.50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9479AD" w:rsidRPr="009479AD" w:rsidTr="009479AD">
        <w:trPr>
          <w:cantSplit/>
          <w:trHeight w:val="485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9AD">
              <w:rPr>
                <w:rFonts w:ascii="Times New Roman" w:eastAsia="Arial Unicode MS" w:hAnsi="Times New Roman" w:cs="Times New Roman"/>
                <w:bCs/>
              </w:rPr>
              <w:t>9.50-10.10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</w:tbl>
    <w:p w:rsidR="009479AD" w:rsidRDefault="009479AD" w:rsidP="00442EB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Непрерывная образовательная деятельность 20</w:t>
      </w:r>
      <w:r w:rsidR="00BB04DF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-202</w:t>
      </w:r>
      <w:r w:rsidR="00BB04DF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г</w:t>
      </w:r>
    </w:p>
    <w:p w:rsidR="00442EB5" w:rsidRDefault="00442EB5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442EB5" w:rsidRDefault="00442EB5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9479AD" w:rsidRDefault="009479A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P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Организация </w:t>
      </w:r>
      <w:r w:rsidR="009479AD"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жизнедеятельности</w:t>
      </w:r>
      <w:r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МБДОУ детском саду № 7 «Жемчужинка» (теплый период)           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5"/>
        <w:gridCol w:w="5510"/>
      </w:tblGrid>
      <w:tr w:rsidR="00601EED" w:rsidRPr="00601EED" w:rsidTr="00442EB5">
        <w:trPr>
          <w:trHeight w:val="82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              Режим</w:t>
            </w:r>
          </w:p>
        </w:tc>
        <w:tc>
          <w:tcPr>
            <w:tcW w:w="5510" w:type="dxa"/>
          </w:tcPr>
          <w:p w:rsidR="00601EED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Одновозрастная группа общеразвивающей направленности среднего дошкольного возраста (о</w:t>
            </w:r>
            <w:r w:rsidR="009479AD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т 4 лет - 5 лет)  «Дельфинчики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»</w:t>
            </w:r>
          </w:p>
        </w:tc>
      </w:tr>
      <w:tr w:rsidR="00601EED" w:rsidRPr="00601EED" w:rsidTr="00601EED">
        <w:trPr>
          <w:trHeight w:val="535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Прием, осмотр, индивидуальная беседа. Утренняя гимнастика.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7.30-8.10</w:t>
            </w:r>
          </w:p>
        </w:tc>
      </w:tr>
      <w:tr w:rsidR="00601EED" w:rsidRPr="00601EED" w:rsidTr="00601EED">
        <w:trPr>
          <w:trHeight w:val="360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Утренняя гимнастика.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8.10 - 8.20</w:t>
            </w:r>
          </w:p>
        </w:tc>
      </w:tr>
      <w:tr w:rsidR="00601EED" w:rsidRPr="00601EED" w:rsidTr="00601EED">
        <w:trPr>
          <w:trHeight w:val="3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завтраку. Водные процедуры.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8.20 – 8.35</w:t>
            </w:r>
          </w:p>
        </w:tc>
      </w:tr>
      <w:tr w:rsidR="00601EED" w:rsidRPr="00601EED" w:rsidTr="00601EED">
        <w:trPr>
          <w:trHeight w:val="30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Завтрак 1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8.35 - 8.50</w:t>
            </w:r>
          </w:p>
        </w:tc>
      </w:tr>
      <w:tr w:rsidR="00601EED" w:rsidRPr="00601EED" w:rsidTr="00601EED">
        <w:trPr>
          <w:trHeight w:val="6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8.50 – 9.00</w:t>
            </w:r>
          </w:p>
        </w:tc>
      </w:tr>
      <w:tr w:rsidR="00601EED" w:rsidRPr="00601EED" w:rsidTr="00601EED">
        <w:trPr>
          <w:trHeight w:val="6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9.00 – 9.40</w:t>
            </w:r>
          </w:p>
        </w:tc>
      </w:tr>
      <w:tr w:rsidR="00601EED" w:rsidRPr="00601EED" w:rsidTr="00601EED">
        <w:trPr>
          <w:trHeight w:val="611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Подготовка  к  прогулке. Прогулка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9.40.- 12.15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Завтрак 2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10.45 - 10.55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12.15 - 12.45</w:t>
            </w:r>
          </w:p>
        </w:tc>
      </w:tr>
      <w:tr w:rsidR="00601EED" w:rsidRPr="00601EED" w:rsidTr="00601EED">
        <w:trPr>
          <w:trHeight w:val="68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12.45-15.10</w:t>
            </w:r>
          </w:p>
        </w:tc>
      </w:tr>
      <w:tr w:rsidR="00601EED" w:rsidRPr="00601EED" w:rsidTr="005D721F">
        <w:trPr>
          <w:trHeight w:val="431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15.10-15.30</w:t>
            </w:r>
          </w:p>
        </w:tc>
      </w:tr>
      <w:tr w:rsidR="00601EED" w:rsidRPr="00601EED" w:rsidTr="005D721F">
        <w:trPr>
          <w:trHeight w:val="4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5510" w:type="dxa"/>
            <w:vAlign w:val="center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</w:t>
            </w: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30</w:t>
            </w: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-15.50</w:t>
            </w:r>
          </w:p>
        </w:tc>
      </w:tr>
      <w:tr w:rsidR="00601EED" w:rsidRPr="00601EED" w:rsidTr="002A2084">
        <w:trPr>
          <w:trHeight w:val="92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Прогулка, нерегламентированная образовательная деятельность на участке </w:t>
            </w:r>
          </w:p>
        </w:tc>
        <w:tc>
          <w:tcPr>
            <w:tcW w:w="5510" w:type="dxa"/>
            <w:vAlign w:val="center"/>
          </w:tcPr>
          <w:p w:rsidR="00601EED" w:rsidRPr="005D721F" w:rsidRDefault="00601EED" w:rsidP="00442E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15.50-18.00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Уход домой.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18.00</w:t>
            </w:r>
          </w:p>
        </w:tc>
      </w:tr>
    </w:tbl>
    <w:p w:rsidR="005D721F" w:rsidRDefault="005D721F" w:rsidP="005D721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Pr="00601EED" w:rsidRDefault="009479AD" w:rsidP="005D721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Организация жизнедеятельности</w:t>
      </w:r>
      <w:r w:rsidR="00601EED"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МБДОУ   детский сад № 7 «Жемчужинка» (холодный  период)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6"/>
        <w:gridCol w:w="4383"/>
      </w:tblGrid>
      <w:tr w:rsidR="005D721F" w:rsidRPr="00601EED" w:rsidTr="005D721F">
        <w:trPr>
          <w:trHeight w:val="7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5D721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              Режим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Одновозрастная группа общеразвивающей направленности среднего дошкольного возраста (о</w:t>
            </w:r>
            <w:r w:rsidR="009479AD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т 4 лет - 5 лет)  «Дельфинчики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»</w:t>
            </w:r>
          </w:p>
        </w:tc>
      </w:tr>
      <w:tr w:rsidR="005D721F" w:rsidRPr="00601EED" w:rsidTr="005D721F">
        <w:trPr>
          <w:trHeight w:val="54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7.30-8.30</w:t>
            </w:r>
          </w:p>
        </w:tc>
      </w:tr>
      <w:tr w:rsidR="005D721F" w:rsidRPr="00601EED" w:rsidTr="005D721F">
        <w:trPr>
          <w:trHeight w:val="26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Утренняя гимнастика.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8.00-8.10</w:t>
            </w:r>
          </w:p>
        </w:tc>
      </w:tr>
      <w:tr w:rsidR="005D721F" w:rsidRPr="00601EED" w:rsidTr="005D721F">
        <w:trPr>
          <w:trHeight w:val="3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8.30- 8.50</w:t>
            </w:r>
          </w:p>
        </w:tc>
      </w:tr>
      <w:tr w:rsidR="005D721F" w:rsidRPr="00601EED" w:rsidTr="005D721F">
        <w:trPr>
          <w:trHeight w:val="354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8.50- 9.00</w:t>
            </w:r>
          </w:p>
        </w:tc>
      </w:tr>
      <w:tr w:rsidR="005D721F" w:rsidRPr="00601EED" w:rsidTr="005D721F">
        <w:trPr>
          <w:trHeight w:val="53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2A2084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Непрерывно</w:t>
            </w:r>
            <w:r w:rsidR="005D721F"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- образовательная деятельность  по  группам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9.00-10.45</w:t>
            </w:r>
          </w:p>
        </w:tc>
      </w:tr>
      <w:tr w:rsidR="005D721F" w:rsidRPr="00601EED" w:rsidTr="005D721F">
        <w:trPr>
          <w:trHeight w:val="28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10.50 – 11.00</w:t>
            </w:r>
          </w:p>
        </w:tc>
      </w:tr>
      <w:tr w:rsidR="005D721F" w:rsidRPr="00601EED" w:rsidTr="005D721F">
        <w:trPr>
          <w:trHeight w:val="3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к  прогулке. Прогулка.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10.45 -12.15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12.15-12.50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сну   Дневной сон.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12.50-15.00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15.10-15.30</w:t>
            </w:r>
          </w:p>
        </w:tc>
      </w:tr>
      <w:tr w:rsidR="005D721F" w:rsidRPr="00601EED" w:rsidTr="005D721F">
        <w:trPr>
          <w:trHeight w:val="436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15.30-15.50</w:t>
            </w:r>
          </w:p>
        </w:tc>
      </w:tr>
      <w:tr w:rsidR="005D721F" w:rsidRPr="00601EED" w:rsidTr="005D721F">
        <w:trPr>
          <w:trHeight w:val="641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8D5477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</w:t>
            </w:r>
            <w:r w:rsidR="005D721F"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тение, самостоятельная  и совместная деятельность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15.50-16.35</w:t>
            </w:r>
          </w:p>
        </w:tc>
      </w:tr>
      <w:tr w:rsidR="005D721F" w:rsidRPr="00601EED" w:rsidTr="005D721F">
        <w:trPr>
          <w:trHeight w:val="597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Вечерняя прогулка. Игры,  труд, индивидуальная  работа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16.35-18.00</w:t>
            </w:r>
          </w:p>
        </w:tc>
      </w:tr>
      <w:tr w:rsidR="005D721F" w:rsidRPr="00601EED" w:rsidTr="005D721F">
        <w:trPr>
          <w:trHeight w:val="32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Уход домой.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18.00</w:t>
            </w:r>
          </w:p>
        </w:tc>
      </w:tr>
    </w:tbl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60506" w:rsidRPr="005D721F" w:rsidRDefault="00A60506" w:rsidP="00BB04DF">
      <w:pPr>
        <w:jc w:val="center"/>
        <w:rPr>
          <w:b/>
          <w:sz w:val="28"/>
          <w:szCs w:val="28"/>
        </w:rPr>
      </w:pPr>
      <w:r w:rsidRPr="005D721F">
        <w:rPr>
          <w:b/>
          <w:sz w:val="28"/>
          <w:szCs w:val="28"/>
        </w:rPr>
        <w:t xml:space="preserve">Система закаливающих и физкультурно-оздоровительных мероприятий    </w:t>
      </w:r>
      <w:r w:rsidR="005D721F" w:rsidRPr="005D721F">
        <w:rPr>
          <w:b/>
          <w:sz w:val="28"/>
          <w:szCs w:val="28"/>
        </w:rPr>
        <w:t xml:space="preserve">в средней </w:t>
      </w:r>
      <w:r w:rsidRPr="005D721F">
        <w:rPr>
          <w:b/>
          <w:sz w:val="28"/>
          <w:szCs w:val="28"/>
        </w:rPr>
        <w:t>группе</w:t>
      </w:r>
    </w:p>
    <w:tbl>
      <w:tblPr>
        <w:tblW w:w="152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2339"/>
        <w:gridCol w:w="2598"/>
        <w:gridCol w:w="2598"/>
        <w:gridCol w:w="2079"/>
        <w:gridCol w:w="1819"/>
      </w:tblGrid>
      <w:tr w:rsidR="00A60506" w:rsidRPr="0013202D" w:rsidTr="005D721F">
        <w:trPr>
          <w:cantSplit/>
          <w:trHeight w:val="149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Возрастные группы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BB04DF">
        <w:trPr>
          <w:cantSplit/>
          <w:trHeight w:val="617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Младшая  группа.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Подготовител.</w:t>
            </w:r>
          </w:p>
        </w:tc>
      </w:tr>
      <w:tr w:rsidR="00A60506" w:rsidRPr="00BB04DF" w:rsidTr="00BB04DF">
        <w:trPr>
          <w:trHeight w:val="60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DF" w:rsidRPr="00BB04DF" w:rsidRDefault="00BB04DF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прие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DF" w:rsidRPr="00BB04DF" w:rsidRDefault="00BB04DF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</w:tr>
      <w:tr w:rsidR="00A60506" w:rsidRPr="00BB04DF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 в          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помещении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+21 +24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+21  +24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+21 +24гр.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+21  +24гр.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+21  +2 гр.</w:t>
            </w:r>
          </w:p>
        </w:tc>
      </w:tr>
      <w:tr w:rsidR="00A60506" w:rsidRPr="00BB04DF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   2-3 р. в неделю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</w:tr>
      <w:tr w:rsidR="00A60506" w:rsidRPr="00BB04DF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Сон в помещении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+20 гр.</w:t>
            </w:r>
          </w:p>
        </w:tc>
      </w:tr>
      <w:tr w:rsidR="00A60506" w:rsidRPr="00BB04DF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= +22гр.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   = 24гр.С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= +22гр.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   = 24гр.С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=+21гр.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 +23гр.С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=+21гр.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 +23гр.С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=+21гр.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  +23гр.С</w:t>
            </w:r>
          </w:p>
        </w:tc>
      </w:tr>
      <w:tr w:rsidR="00A60506" w:rsidRPr="00BB04DF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От +32 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До +18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От +32гр.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До +18гр.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От+28гр.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До+18гр.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От+28гр.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До+16гр.</w:t>
            </w:r>
          </w:p>
        </w:tc>
      </w:tr>
      <w:tr w:rsidR="00A60506" w:rsidRPr="00BB04DF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1,5-2,5мин.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 xml:space="preserve"> 2,5мин.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2,5мин.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2,5мин.</w:t>
            </w:r>
          </w:p>
        </w:tc>
      </w:tr>
      <w:tr w:rsidR="00A60506" w:rsidRPr="00BB04DF" w:rsidTr="00BB04DF">
        <w:trPr>
          <w:cantSplit/>
          <w:trHeight w:val="303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DF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Витаминизация 3 блюда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06" w:rsidRPr="00BB04DF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06" w:rsidRPr="00BB04DF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Кварцевание групп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Ежедневно по 10 мин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При эпидемии 20-30 мин.</w:t>
            </w:r>
          </w:p>
        </w:tc>
      </w:tr>
      <w:tr w:rsidR="00A60506" w:rsidRPr="00BB04DF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60506" w:rsidRPr="00BB04DF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</w:tr>
      <w:tr w:rsidR="00A60506" w:rsidRPr="00BB04DF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60506" w:rsidRPr="00BB04DF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A60506" w:rsidRPr="00BB04DF" w:rsidRDefault="00A60506" w:rsidP="00BB04DF">
      <w:pPr>
        <w:spacing w:after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5D721F" w:rsidRDefault="00A60506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5D721F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A60506" w:rsidRPr="0013202D" w:rsidRDefault="00A60506" w:rsidP="005D721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202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lastRenderedPageBreak/>
        <w:t xml:space="preserve">   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 должен: </w:t>
      </w:r>
      <w:r w:rsidRPr="001320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 w:cs="Times New Roman"/>
          <w:sz w:val="28"/>
          <w:szCs w:val="28"/>
        </w:rPr>
        <w:t>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13202D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927"/>
        <w:gridCol w:w="3242"/>
        <w:gridCol w:w="12"/>
        <w:gridCol w:w="3395"/>
      </w:tblGrid>
      <w:tr w:rsidR="005D721F" w:rsidRPr="00BB04D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группа раннего ,младшая</w:t>
            </w: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br/>
              <w:t>возраста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средняя группа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Старшая группа,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подготовительная  группа</w:t>
            </w:r>
          </w:p>
        </w:tc>
      </w:tr>
      <w:tr w:rsidR="005D721F" w:rsidRPr="00BB04DF" w:rsidTr="005D721F">
        <w:trPr>
          <w:trHeight w:val="15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Ежедневно 8-10 минут</w:t>
            </w:r>
          </w:p>
        </w:tc>
      </w:tr>
      <w:tr w:rsidR="005D721F" w:rsidRPr="00BB04D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</w:pP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 раза в неделю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 раза в неделю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(2 занятия в зале, одно на улице)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 раза в неделю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(2 занятия в зале, одно на улице)</w:t>
            </w:r>
          </w:p>
        </w:tc>
      </w:tr>
      <w:tr w:rsidR="005D721F" w:rsidRPr="00BB04D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3-5 минут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3-5 минут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3-5 минут</w:t>
            </w:r>
          </w:p>
        </w:tc>
      </w:tr>
      <w:tr w:rsidR="005D721F" w:rsidRPr="00BB04DF" w:rsidTr="00EA0CD6">
        <w:trPr>
          <w:trHeight w:val="11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6" w:rsidRPr="00EA0CD6" w:rsidRDefault="00A60506" w:rsidP="00BB04DF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Двигательная разминка, воздушные и вод</w:t>
            </w:r>
            <w:r w:rsidRPr="00BB04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>ные процедуры после дневного сна детей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EA0CD6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 w:rsidRPr="00BB04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 w:rsidRPr="00BB04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пробуждения и подъема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EA0CD6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 w:rsidRPr="00BB04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:rsidR="005D721F" w:rsidRPr="00BB04D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Default="00EA0CD6" w:rsidP="00BB04DF">
            <w:pPr>
              <w:spacing w:after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EA0CD6" w:rsidRDefault="00EA0CD6" w:rsidP="00BB04DF">
            <w:pPr>
              <w:spacing w:after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Подвижные игры и физические упраж</w:t>
            </w: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нения на открытом воздухе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Default="00EA0CD6" w:rsidP="00BB04DF">
            <w:pPr>
              <w:spacing w:after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EA0CD6" w:rsidRDefault="00EA0CD6" w:rsidP="00BB04DF">
            <w:pPr>
              <w:spacing w:after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15-20 минут, 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ежедневно, не ме</w:t>
            </w: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нее двух раз в день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Default="00EA0CD6" w:rsidP="00BB04DF">
            <w:pPr>
              <w:spacing w:after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EA0CD6" w:rsidRDefault="00EA0CD6" w:rsidP="00BB04DF">
            <w:pPr>
              <w:spacing w:after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30-35минут, 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ежедневно, не ме</w:t>
            </w: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нее двух раз в день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Default="00EA0CD6" w:rsidP="00BB04DF">
            <w:pPr>
              <w:spacing w:after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EA0CD6" w:rsidRDefault="00EA0CD6" w:rsidP="00BB04DF">
            <w:pPr>
              <w:spacing w:after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35-40минут, </w:t>
            </w:r>
          </w:p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ежедневно, не ме</w:t>
            </w:r>
            <w:r w:rsidRPr="00BB04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  <w:t>нее двух раз в день</w:t>
            </w:r>
          </w:p>
        </w:tc>
      </w:tr>
      <w:tr w:rsidR="005D721F" w:rsidRPr="00BB04D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Физкультурный досуг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1 -2 раза в месяц, 30-35 минут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1 -2 раза в месяц, 30-35 минут</w:t>
            </w:r>
          </w:p>
        </w:tc>
      </w:tr>
      <w:tr w:rsidR="005D721F" w:rsidRPr="00BB04D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2 раза в год</w:t>
            </w:r>
          </w:p>
        </w:tc>
      </w:tr>
      <w:tr w:rsidR="005D721F" w:rsidRPr="00BB04D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Самостоятельная двигатель</w:t>
            </w:r>
            <w:r w:rsidRPr="00BB04D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  <w:t>ная  активность, подвижные игры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ежедневно, 20минут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ежедневно, 30-35 минут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BB04DF" w:rsidRDefault="00A60506" w:rsidP="00BB04DF">
            <w:pPr>
              <w:spacing w:after="0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ежедневно, 35-40 минут</w:t>
            </w:r>
          </w:p>
        </w:tc>
      </w:tr>
      <w:tr w:rsidR="005D721F" w:rsidRPr="00BB04D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BB04DF" w:rsidRDefault="00A60506" w:rsidP="00BB04DF">
            <w:pPr>
              <w:spacing w:after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04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5D721F" w:rsidRPr="00BB04DF" w:rsidRDefault="005D721F" w:rsidP="00BB04D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17AC7" w:rsidRPr="00A7148C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3.3.Перечень методических пособий (для реализац</w:t>
      </w:r>
      <w:r w:rsidR="00A7148C">
        <w:rPr>
          <w:rFonts w:ascii="Times New Roman" w:eastAsia="Times New Roman" w:hAnsi="Times New Roman" w:cs="Times New Roman"/>
          <w:b/>
          <w:sz w:val="28"/>
          <w:szCs w:val="28"/>
        </w:rPr>
        <w:t xml:space="preserve">ии основной части и части ДОУ) </w:t>
      </w: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1700"/>
        <w:gridCol w:w="993"/>
        <w:gridCol w:w="56"/>
        <w:gridCol w:w="653"/>
        <w:gridCol w:w="247"/>
        <w:gridCol w:w="541"/>
        <w:gridCol w:w="16"/>
        <w:gridCol w:w="1967"/>
        <w:gridCol w:w="4600"/>
        <w:gridCol w:w="3402"/>
      </w:tblGrid>
      <w:tr w:rsidR="005D721F" w:rsidRPr="005D721F" w:rsidTr="00A425AD">
        <w:trPr>
          <w:gridAfter w:val="10"/>
          <w:wAfter w:w="14175" w:type="dxa"/>
          <w:cantSplit/>
          <w:trHeight w:val="9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Образовател.ьные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обл.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tabs>
                <w:tab w:val="left" w:pos="305"/>
              </w:tabs>
              <w:snapToGrid w:val="0"/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 Формы</w:t>
            </w:r>
          </w:p>
          <w:p w:rsidR="005D721F" w:rsidRPr="005D721F" w:rsidRDefault="005D721F" w:rsidP="005D721F">
            <w:pPr>
              <w:tabs>
                <w:tab w:val="left" w:pos="305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Кто провод..д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Кол-ч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Длител.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1-2 п д.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Программно методическое обеспечение</w:t>
            </w:r>
          </w:p>
        </w:tc>
      </w:tr>
      <w:tr w:rsidR="005D721F" w:rsidRPr="005D721F" w:rsidTr="00A425AD">
        <w:trPr>
          <w:cantSplit/>
          <w:trHeight w:hRule="exact"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Мес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gridAfter w:val="10"/>
          <w:wAfter w:w="14175" w:type="dxa"/>
          <w:cantSplit/>
          <w:trHeight w:val="2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16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Познавательное 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ФЭМП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мин.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И.А. Помораева, 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В.А. Позина  «Формирование элементарных математических представлений»</w:t>
            </w:r>
          </w:p>
        </w:tc>
      </w:tr>
      <w:tr w:rsidR="005D721F" w:rsidRPr="005D721F" w:rsidTr="00A425AD">
        <w:trPr>
          <w:cantSplit/>
          <w:trHeight w:hRule="exact" w:val="14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Ознакомление с предметным и соц. окружением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О.В. Дыбина 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 Ознакомление с предметным и социальным  окружением»</w:t>
            </w:r>
          </w:p>
        </w:tc>
      </w:tr>
      <w:tr w:rsidR="005D721F" w:rsidRPr="005D721F" w:rsidTr="00A425AD">
        <w:trPr>
          <w:cantSplit/>
          <w:trHeight w:val="5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О.А. Соломенникова «Ознакомление с природой»</w:t>
            </w:r>
          </w:p>
        </w:tc>
      </w:tr>
      <w:tr w:rsidR="005D721F" w:rsidRPr="005D721F" w:rsidTr="00A425AD">
        <w:trPr>
          <w:cantSplit/>
          <w:trHeight w:val="9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Конструирование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1-пол.дня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Л.В. Куцакова «Конструирование из строительного материала»</w:t>
            </w:r>
          </w:p>
        </w:tc>
      </w:tr>
      <w:tr w:rsidR="005D721F" w:rsidRPr="005D721F" w:rsidTr="00A425AD">
        <w:trPr>
          <w:cantSplit/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Речевое </w:t>
            </w:r>
          </w:p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речи     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В.В. Гербова «Речевое развитие в детском саду»  </w:t>
            </w:r>
          </w:p>
        </w:tc>
      </w:tr>
      <w:tr w:rsidR="005D721F" w:rsidRPr="005D721F" w:rsidTr="00A425AD">
        <w:trPr>
          <w:cantSplit/>
          <w:trHeight w:hRule="exact" w:val="10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Художественно-эстетические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Т.С.Комарова«Изобразительная деятельность в детском саду»</w:t>
            </w:r>
          </w:p>
        </w:tc>
      </w:tr>
      <w:tr w:rsidR="005D721F" w:rsidRPr="005D721F" w:rsidTr="00A425AD">
        <w:trPr>
          <w:cantSplit/>
          <w:trHeight w:hRule="exact" w:val="88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9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168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Музыкальное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Муз. рук.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Е.Н. Арсенина  «Музыкальные занятия»</w:t>
            </w:r>
          </w:p>
        </w:tc>
      </w:tr>
      <w:tr w:rsidR="005D721F" w:rsidRPr="005D721F" w:rsidTr="00A425AD">
        <w:trPr>
          <w:cantSplit/>
          <w:trHeight w:hRule="exact" w:val="97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Физическое</w:t>
            </w:r>
          </w:p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Физическая культура в  помещении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Примерная  основная общеобразовательная программа дошкольного образования  «От  </w:t>
            </w: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 xml:space="preserve">Л.И. Пензулаева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 Физическая культура  в детском саду»  </w:t>
            </w:r>
          </w:p>
        </w:tc>
      </w:tr>
      <w:tr w:rsidR="005D721F" w:rsidRPr="005D721F" w:rsidTr="00A425AD">
        <w:trPr>
          <w:cantSplit/>
          <w:trHeight w:hRule="exact" w:val="874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Физическая культура на воздухе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Всего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3ч.20м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10-1 пол дня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</w:tbl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417AC7" w:rsidRDefault="00417AC7" w:rsidP="00417AC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0CD6" w:rsidRDefault="00EA0CD6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479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Учебный план непрерывной образовательной деятельности и</w:t>
      </w: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479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совместной деятельности взрослых и детей в одновозрастной группе общеразвивающей направленности для детей среднего дошкольного возраста «</w:t>
      </w:r>
      <w:r w:rsidR="00EA0C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Капельки</w:t>
      </w:r>
      <w:r w:rsidRPr="009479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 по реализации образовательной программы, регламентированных по времени и </w:t>
      </w: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479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частоте в течение 10,5 часового режима.</w:t>
      </w:r>
    </w:p>
    <w:tbl>
      <w:tblPr>
        <w:tblpPr w:leftFromText="180" w:rightFromText="180" w:vertAnchor="page" w:horzAnchor="page" w:tblpX="870" w:tblpY="1692"/>
        <w:tblW w:w="15654" w:type="dxa"/>
        <w:tblLayout w:type="fixed"/>
        <w:tblLook w:val="0000" w:firstRow="0" w:lastRow="0" w:firstColumn="0" w:lastColumn="0" w:noHBand="0" w:noVBand="0"/>
      </w:tblPr>
      <w:tblGrid>
        <w:gridCol w:w="5666"/>
        <w:gridCol w:w="1171"/>
        <w:gridCol w:w="1562"/>
        <w:gridCol w:w="1440"/>
        <w:gridCol w:w="317"/>
        <w:gridCol w:w="1757"/>
        <w:gridCol w:w="1869"/>
        <w:gridCol w:w="83"/>
        <w:gridCol w:w="1789"/>
      </w:tblGrid>
      <w:tr w:rsidR="009479AD" w:rsidRPr="009479AD" w:rsidTr="00190BEF">
        <w:trPr>
          <w:cantSplit/>
          <w:trHeight w:hRule="exact" w:val="259"/>
        </w:trPr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Формы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4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Количество</w:t>
            </w:r>
          </w:p>
        </w:tc>
        <w:tc>
          <w:tcPr>
            <w:tcW w:w="5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right="-485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         Общая  продолжительность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Общая продолжительность</w:t>
            </w:r>
          </w:p>
        </w:tc>
      </w:tr>
      <w:tr w:rsidR="009479AD" w:rsidRPr="009479AD" w:rsidTr="00190BEF">
        <w:trPr>
          <w:cantSplit/>
          <w:trHeight w:hRule="exact" w:val="588"/>
        </w:trPr>
        <w:tc>
          <w:tcPr>
            <w:tcW w:w="5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неде-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ля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месяц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(4 недели)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Год</w:t>
            </w:r>
          </w:p>
          <w:p w:rsidR="009479AD" w:rsidRPr="009479AD" w:rsidRDefault="009479AD" w:rsidP="009479AD">
            <w:pPr>
              <w:spacing w:after="0" w:line="240" w:lineRule="auto"/>
              <w:ind w:left="-108" w:right="-108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(11месяцев)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Неделя/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минут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Месяц/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минут, час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Год / часов</w:t>
            </w:r>
          </w:p>
          <w:p w:rsidR="009479AD" w:rsidRPr="009479AD" w:rsidRDefault="009479AD" w:rsidP="009479AD">
            <w:pPr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(11месяцев)</w:t>
            </w:r>
          </w:p>
        </w:tc>
      </w:tr>
      <w:tr w:rsidR="009479AD" w:rsidRPr="009479AD" w:rsidTr="00190BEF">
        <w:trPr>
          <w:cantSplit/>
          <w:trHeight w:hRule="exact" w:val="315"/>
        </w:trPr>
        <w:tc>
          <w:tcPr>
            <w:tcW w:w="137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rPr>
                <w:rFonts w:eastAsiaTheme="minorHAnsi"/>
                <w:lang w:eastAsia="en-US"/>
              </w:rPr>
            </w:pPr>
          </w:p>
        </w:tc>
      </w:tr>
      <w:tr w:rsidR="009479AD" w:rsidRPr="009479AD" w:rsidTr="00190BEF">
        <w:trPr>
          <w:cantSplit/>
          <w:trHeight w:hRule="exact" w:val="251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ФЭМП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1ч.20мин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12ч. </w:t>
            </w:r>
          </w:p>
        </w:tc>
      </w:tr>
      <w:tr w:rsidR="009479AD" w:rsidRPr="009479AD" w:rsidTr="00190BEF">
        <w:trPr>
          <w:cantSplit/>
          <w:trHeight w:val="266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Озакомление с предметным и социальным/природа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6ч. </w:t>
            </w:r>
          </w:p>
        </w:tc>
      </w:tr>
      <w:tr w:rsidR="009479AD" w:rsidRPr="009479AD" w:rsidTr="00190BEF">
        <w:trPr>
          <w:cantSplit/>
          <w:trHeight w:val="259"/>
        </w:trPr>
        <w:tc>
          <w:tcPr>
            <w:tcW w:w="98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39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«Речевое развитие»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9AD" w:rsidRPr="009479AD" w:rsidTr="00190BEF">
        <w:trPr>
          <w:cantSplit/>
          <w:trHeight w:val="31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Развитие речи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1ч.20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12ч</w:t>
            </w:r>
          </w:p>
        </w:tc>
      </w:tr>
      <w:tr w:rsidR="009479AD" w:rsidRPr="009479AD" w:rsidTr="00190BEF">
        <w:trPr>
          <w:cantSplit/>
          <w:trHeight w:val="259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725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9AD" w:rsidRPr="009479AD" w:rsidTr="00190BEF">
        <w:trPr>
          <w:cantSplit/>
          <w:trHeight w:val="8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Совместная деятельность взрослого и детей по комму-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никации, речевому развитию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час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73час.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мин.</w:t>
            </w:r>
          </w:p>
        </w:tc>
      </w:tr>
      <w:tr w:rsidR="009479AD" w:rsidRPr="009479AD" w:rsidTr="00190BEF">
        <w:trPr>
          <w:cantSplit/>
          <w:trHeight w:val="8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Совместная деятельность взрослого и детей по ознаком-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лению с худож. литературой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час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73час.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мин.</w:t>
            </w:r>
          </w:p>
        </w:tc>
      </w:tr>
      <w:tr w:rsidR="009479AD" w:rsidRPr="009479AD" w:rsidTr="00190BEF">
        <w:trPr>
          <w:cantSplit/>
          <w:trHeight w:val="259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«Художественное – эстетическое развитие»/+ ЛОП*</w:t>
            </w:r>
          </w:p>
        </w:tc>
      </w:tr>
      <w:tr w:rsidR="009479AD" w:rsidRPr="009479AD" w:rsidTr="00190BEF">
        <w:trPr>
          <w:cantSplit/>
          <w:trHeight w:hRule="exact" w:val="34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Рисование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1ч.20мин.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12ч./2ч.40м</w:t>
            </w:r>
          </w:p>
        </w:tc>
      </w:tr>
      <w:tr w:rsidR="009479AD" w:rsidRPr="009479AD" w:rsidTr="00190BEF">
        <w:trPr>
          <w:cantSplit/>
          <w:trHeight w:hRule="exact" w:val="280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Лепка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6ч./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2ч.40м</w:t>
            </w:r>
          </w:p>
        </w:tc>
      </w:tr>
      <w:tr w:rsidR="009479AD" w:rsidRPr="009479AD" w:rsidTr="00190BEF">
        <w:trPr>
          <w:cantSplit/>
          <w:trHeight w:hRule="exact" w:val="280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Аппликация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6ч./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2ч.40м</w:t>
            </w:r>
          </w:p>
        </w:tc>
      </w:tr>
      <w:tr w:rsidR="009479AD" w:rsidRPr="009479AD" w:rsidTr="00190BEF">
        <w:trPr>
          <w:cantSplit/>
          <w:trHeight w:hRule="exact" w:val="26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Конструирование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6ч./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2ч.40м</w:t>
            </w:r>
          </w:p>
        </w:tc>
      </w:tr>
      <w:tr w:rsidR="009479AD" w:rsidRPr="009479AD" w:rsidTr="00190BEF">
        <w:trPr>
          <w:cantSplit/>
          <w:trHeight w:hRule="exact" w:val="6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Музыкальное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72/16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40 мин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2ч.40мин.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27ч.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/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5ч.20мин</w:t>
            </w:r>
          </w:p>
        </w:tc>
      </w:tr>
      <w:tr w:rsidR="009479AD" w:rsidRPr="009479AD" w:rsidTr="00190BEF">
        <w:trPr>
          <w:cantSplit/>
          <w:trHeight w:hRule="exact" w:val="288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ребёнка</w:t>
            </w:r>
          </w:p>
        </w:tc>
      </w:tr>
      <w:tr w:rsidR="009479AD" w:rsidRPr="009479AD" w:rsidTr="00190BEF">
        <w:trPr>
          <w:cantSplit/>
          <w:trHeight w:hRule="exact" w:val="596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Музыкальные досуги, праздники, развлечения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1ч.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11 ч.</w:t>
            </w:r>
          </w:p>
        </w:tc>
      </w:tr>
      <w:tr w:rsidR="009479AD" w:rsidRPr="009479AD" w:rsidTr="00190BEF">
        <w:trPr>
          <w:cantSplit/>
          <w:trHeight w:hRule="exact" w:val="6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Совместная конструктивно - модельная деятельность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6 час.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 xml:space="preserve">73ч.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20 мин.</w:t>
            </w:r>
          </w:p>
        </w:tc>
      </w:tr>
      <w:tr w:rsidR="009479AD" w:rsidRPr="009479AD" w:rsidTr="00190BEF">
        <w:trPr>
          <w:cantSplit/>
          <w:trHeight w:hRule="exact" w:val="283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«Социально – коммуникативное развитие»</w:t>
            </w:r>
          </w:p>
        </w:tc>
      </w:tr>
      <w:tr w:rsidR="009479AD" w:rsidRPr="009479AD" w:rsidTr="00190BEF">
        <w:trPr>
          <w:cantSplit/>
          <w:trHeight w:hRule="exact" w:val="283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Совместная деятельность взрослого и детей</w:t>
            </w:r>
          </w:p>
        </w:tc>
      </w:tr>
      <w:tr w:rsidR="009479AD" w:rsidRPr="009479AD" w:rsidTr="00190BEF">
        <w:trPr>
          <w:cantSplit/>
          <w:trHeight w:hRule="exact" w:val="53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Совместная деятельность взрослого и детей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час.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73ч.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мин.</w:t>
            </w:r>
          </w:p>
        </w:tc>
      </w:tr>
      <w:tr w:rsidR="009479AD" w:rsidRPr="009479AD" w:rsidTr="00190BEF">
        <w:trPr>
          <w:cantSplit/>
          <w:trHeight w:hRule="exact" w:val="332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«Физическое развитие»/+ ЛОП*</w:t>
            </w:r>
          </w:p>
        </w:tc>
      </w:tr>
      <w:tr w:rsidR="009479AD" w:rsidRPr="009479AD" w:rsidTr="00190BEF">
        <w:trPr>
          <w:cantSplit/>
          <w:trHeight w:val="33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Физическое развитие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108/24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1ч.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44ч./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8ч.</w:t>
            </w:r>
          </w:p>
        </w:tc>
      </w:tr>
      <w:tr w:rsidR="009479AD" w:rsidRPr="009479AD" w:rsidTr="00190BEF">
        <w:trPr>
          <w:cantSplit/>
          <w:trHeight w:val="334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</w:tr>
      <w:tr w:rsidR="009479AD" w:rsidRPr="009479AD" w:rsidTr="00190BEF">
        <w:trPr>
          <w:cantSplit/>
          <w:trHeight w:val="21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праздники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3ч.40 мин.</w:t>
            </w:r>
          </w:p>
        </w:tc>
      </w:tr>
      <w:tr w:rsidR="009479AD" w:rsidRPr="009479AD" w:rsidTr="00190BEF">
        <w:trPr>
          <w:cantSplit/>
          <w:trHeight w:val="25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36ч.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мин.</w:t>
            </w:r>
          </w:p>
        </w:tc>
      </w:tr>
      <w:tr w:rsidR="009479AD" w:rsidRPr="009479AD" w:rsidTr="00190BEF">
        <w:trPr>
          <w:cantSplit/>
          <w:trHeight w:val="33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Гимнастика пробуждения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36ч.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мин.</w:t>
            </w:r>
          </w:p>
        </w:tc>
      </w:tr>
      <w:tr w:rsidR="009479AD" w:rsidRPr="009479AD" w:rsidTr="00190BEF">
        <w:trPr>
          <w:trHeight w:val="22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Итого НОД+ ЛОП*: </w:t>
            </w:r>
          </w:p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3ч. 20мин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13ч.</w:t>
            </w:r>
          </w:p>
          <w:p w:rsidR="009479AD" w:rsidRPr="009479AD" w:rsidRDefault="009479AD" w:rsidP="009479AD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 мин./</w:t>
            </w:r>
          </w:p>
          <w:p w:rsidR="009479AD" w:rsidRPr="009479AD" w:rsidRDefault="009479AD" w:rsidP="009479AD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12ч.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131ч./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24ч</w:t>
            </w: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479AD" w:rsidRPr="009479AD" w:rsidTr="00190BEF">
        <w:trPr>
          <w:trHeight w:val="22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155ч.</w:t>
            </w:r>
          </w:p>
        </w:tc>
      </w:tr>
    </w:tbl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Приложения:</w:t>
      </w: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Pr="00442EB5" w:rsidRDefault="00442EB5" w:rsidP="002E5BD4">
      <w:pPr>
        <w:numPr>
          <w:ilvl w:val="0"/>
          <w:numId w:val="9"/>
        </w:numPr>
        <w:shd w:val="clear" w:color="auto" w:fill="FFFFFF"/>
        <w:tabs>
          <w:tab w:val="clear" w:pos="360"/>
          <w:tab w:val="num" w:pos="-284"/>
        </w:tabs>
        <w:suppressAutoHyphens/>
        <w:autoSpaceDE w:val="0"/>
        <w:spacing w:after="0" w:line="240" w:lineRule="auto"/>
        <w:ind w:left="-284" w:right="-143" w:hanging="28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442EB5"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  <w:t>Перспективно - тематическое планирование  совместной деятельности  по образовательной области «Социальн</w:t>
      </w:r>
      <w:r w:rsidR="00983C6A"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  <w:t xml:space="preserve">о – коммуникативное развитие» в одновозрастной 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группе общеразвивающей направленности </w:t>
      </w: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среднего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дошкольного возраста (от 4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 лет - 5 лет)</w:t>
      </w:r>
    </w:p>
    <w:p w:rsidR="00442EB5" w:rsidRPr="00442EB5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«</w:t>
      </w:r>
      <w:r w:rsidR="00EA0CD6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Капельки</w:t>
      </w:r>
      <w:r w:rsidR="00442EB5"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»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-567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  <w:t>Приложение №1.1.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  <w:t>Воспитание культурно-гигиенических навыков</w:t>
      </w: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right="34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</w:p>
    <w:p w:rsidR="00442EB5" w:rsidRPr="00442EB5" w:rsidRDefault="00442EB5" w:rsidP="00442EB5">
      <w:pPr>
        <w:suppressAutoHyphens/>
        <w:spacing w:after="211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43"/>
        <w:gridCol w:w="7060"/>
        <w:gridCol w:w="62"/>
        <w:gridCol w:w="5929"/>
      </w:tblGrid>
      <w:tr w:rsidR="00442EB5" w:rsidRPr="00442EB5" w:rsidTr="00EA0CD6">
        <w:trPr>
          <w:trHeight w:hRule="exact" w:val="1052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Режимные процессы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  <w:t>Содержание навыков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EA0CD6">
        <w:trPr>
          <w:trHeight w:hRule="exact" w:val="428"/>
        </w:trPr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386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Первый квартал</w:t>
            </w:r>
          </w:p>
        </w:tc>
      </w:tr>
      <w:tr w:rsidR="00442EB5" w:rsidRPr="00442EB5" w:rsidTr="00EA0CD6">
        <w:trPr>
          <w:trHeight w:hRule="exact" w:val="210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умения ест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второе блюдо и гарнир, есть котлету,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запеканку, отделяя  кусочки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 мере съедания, не дробить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заранее; брать пирожки, хлеб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из общей тарелки, не касаясь других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кусочков руками; пережевывать пищу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 закрытым ртом;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салфеткой по мере необходимости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Чтение: С. Капутикян «Кто скорее допьет»,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«Маша обедает».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«Расскажем Карлсону,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как надо правильно кушать», «Зайка пригласил в гости мишку и ежика»</w:t>
            </w:r>
          </w:p>
        </w:tc>
      </w:tr>
      <w:tr w:rsidR="00442EB5" w:rsidRPr="00442EB5" w:rsidTr="00EA0CD6">
        <w:trPr>
          <w:trHeight w:hRule="exact" w:val="241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Совершенствовать умения быстро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одеваться и раздеваться в определен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ной последовательности, правильно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размещать свои вещи в шкафу,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аккуратно складывать и развешивать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одежду на стуле перед сном.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умения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всеми видами застежек, узнавать свои вещи, не путать с одеждой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других детей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Чтение: И. Муравейка «Я сама», Н. Павлова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«Чьи башмачки», С. Прокофьева «Сказка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башмачки».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Дидактические игры: «Покажем, как нужно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складывать одежду перед сном», «Покажем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мишке, как складывать вещи в раздеваль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 шкафчике»</w:t>
            </w:r>
          </w:p>
        </w:tc>
      </w:tr>
      <w:tr w:rsidR="00442EB5" w:rsidRPr="00442EB5" w:rsidTr="00EA0CD6">
        <w:trPr>
          <w:trHeight w:hRule="exact" w:val="218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Умывание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 младшей группе: намыливать руки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до образования пены, тщательно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смывать, умываться, насухо вытирать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лицо и руки своим полотенцем, вешать его на место, пользоваться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индивидуальной расческой,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своевременно пользоваться носовым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платком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«Поучим Винни-Пуха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делать пену», «Покажем Петрушке, как надо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вытирать руки насухо»</w:t>
            </w:r>
          </w:p>
        </w:tc>
      </w:tr>
      <w:tr w:rsidR="00442EB5" w:rsidRPr="00442EB5" w:rsidTr="00EA0CD6">
        <w:trPr>
          <w:trHeight w:hRule="exact" w:val="76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Замечать непорядок в одежде, обращаться за помощью к взрослым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Показ приемов работы, объяснение,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напоминание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EA0CD6">
        <w:trPr>
          <w:trHeight w:hRule="exact" w:val="470"/>
        </w:trPr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Второй квартал</w:t>
            </w:r>
          </w:p>
        </w:tc>
      </w:tr>
      <w:tr w:rsidR="00442EB5" w:rsidRPr="00442EB5" w:rsidTr="00EA0CD6">
        <w:trPr>
          <w:trHeight w:hRule="exact" w:val="10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полоскать рот после приема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пищи. Закреплять умение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пользоваться салфеткой по мере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необходимости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Показ, упражнение, объяснение.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«Почему нужно полоскать рот после еды», «Как и когда мы пользуемся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салфеткой»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EA0CD6">
        <w:trPr>
          <w:trHeight w:hRule="exact" w:val="2041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вание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Просушивать мокрую после прогулки. Закреплять навыки вежливо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го обращения за помощью, благода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рить за оказанную помощь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Опытно-исследовательская деятельность: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мокрой и сухой ткани.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мы будем сушить одежду». Игровые упражнения, закрепляющие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обратиться за помощью и поблагодарить за нее</w:t>
            </w:r>
          </w:p>
        </w:tc>
      </w:tr>
      <w:tr w:rsidR="00442EB5" w:rsidRPr="00442EB5" w:rsidTr="00EA0CD6">
        <w:trPr>
          <w:trHeight w:hRule="exact" w:val="1773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Формировать умение правильно вести себя в умывальной комнате: не шуметь, не толкаться, не разбрыз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вести себя в умывальной комнате».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«Кто рукавчик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засучит, тот водичку не получит»</w:t>
            </w:r>
          </w:p>
        </w:tc>
      </w:tr>
      <w:tr w:rsidR="00442EB5" w:rsidRPr="00442EB5" w:rsidTr="00EA0CD6">
        <w:trPr>
          <w:trHeight w:hRule="exact" w:val="1692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«Аккуратные дети». Дидактическая игра «Расскажем куклам, как приводить себя в порядок»</w:t>
            </w:r>
          </w:p>
        </w:tc>
      </w:tr>
      <w:tr w:rsidR="00442EB5" w:rsidRPr="00442EB5" w:rsidTr="00EA0CD6">
        <w:trPr>
          <w:trHeight w:hRule="exact" w:val="428"/>
        </w:trPr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Третий квартал</w:t>
            </w:r>
          </w:p>
        </w:tc>
      </w:tr>
      <w:tr w:rsidR="00442EB5" w:rsidRPr="00442EB5" w:rsidTr="00EA0CD6">
        <w:trPr>
          <w:trHeight w:hRule="exact" w:val="1890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есть разные виды пищи,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не меняя положения вилки в руке,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а лишь слегка поворачивая кисть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руки внутрь или наружу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8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«Мы умеем кушать вилкой».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442EB5" w:rsidRPr="00442EB5" w:rsidTr="00EA0CD6">
        <w:trPr>
          <w:trHeight w:hRule="exact" w:val="1063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замечать непорядок в одежде,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следить за своим внешним видом, поддерживать порядок в своем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шкафу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мы замечаем непорядок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одежде и исправляем его». </w:t>
            </w:r>
          </w:p>
        </w:tc>
      </w:tr>
      <w:tr w:rsidR="00442EB5" w:rsidRPr="00442EB5" w:rsidTr="00EA0CD6">
        <w:trPr>
          <w:trHeight w:hRule="exact" w:val="1691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пользоваться индивидуальной расческой. Закреплять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отворачиваться при кашле, чихании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закрывать рот платком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Рассказ воспитателя «Что мы должны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делать, когда кашляем и чихаем».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С. Прокофьева «Сказка про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воронье гнездо».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5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«Расскажем мишке,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правильно чихать»</w:t>
            </w:r>
          </w:p>
        </w:tc>
      </w:tr>
      <w:tr w:rsidR="00442EB5" w:rsidRPr="00442EB5" w:rsidTr="00EA0CD6">
        <w:trPr>
          <w:trHeight w:hRule="exact" w:val="1126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поддерживания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аккуратного внешнего вида,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чистить одежду с помощью взрослого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Рассказ воспитателя о поддержании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порядке одежды</w:t>
            </w:r>
          </w:p>
        </w:tc>
      </w:tr>
      <w:tr w:rsidR="00442EB5" w:rsidRPr="00442EB5" w:rsidTr="00EA0CD6">
        <w:trPr>
          <w:trHeight w:hRule="exact" w:val="428"/>
        </w:trPr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37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Четвертый квартал</w:t>
            </w:r>
          </w:p>
        </w:tc>
      </w:tr>
      <w:tr w:rsidR="00442EB5" w:rsidRPr="00442EB5" w:rsidTr="00EA0CD6">
        <w:trPr>
          <w:trHeight w:hRule="exact" w:val="1342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Намазывать масло на хлеб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ножом, отрезать кусочек от сосиски,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мяса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442EB5" w:rsidRPr="00442EB5" w:rsidTr="00EA0CD6">
        <w:trPr>
          <w:trHeight w:hRule="exact" w:val="1540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lastRenderedPageBreak/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Совершенствовать навыки,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полученные в течение года, быстро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и аккуратно выполнять необходимые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действия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мы умеем быстро одеваться».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«Расскажем зайке, как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мы складываем одежду перед сном», «Научим Петрушку правильно раздеваться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после прогулки»</w:t>
            </w:r>
          </w:p>
        </w:tc>
      </w:tr>
      <w:tr w:rsidR="00442EB5" w:rsidRPr="00442EB5" w:rsidTr="00EA0CD6">
        <w:trPr>
          <w:trHeight w:hRule="exact" w:val="2201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Правильно пользоваться носовым платком: развернуть, освободить нос, поочередно зажимая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одну ноздрю, свернуть платок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использованной частью внутрь.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в течение года,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только предметами личной гигиены,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проявлять к ним бережное отношение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Рассказ воспитателя «Как правильно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пользоваться носовым платком».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«Напомним игрушкам,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где лежат наши вещи»</w:t>
            </w:r>
          </w:p>
        </w:tc>
      </w:tr>
      <w:tr w:rsidR="00442EB5" w:rsidRPr="00442EB5" w:rsidTr="00EA0CD6">
        <w:trPr>
          <w:trHeight w:hRule="exact" w:val="1821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Совершенствовать навыки аккуратности и опрятности,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приводить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порядок одежду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«Мы уже почти большие и умеем содержать в порядке свою одежду».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«Погладим кукольную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одежду», «Почистим куклам пальто».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«Наши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красивые и аккуратные вещи»</w:t>
            </w: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</w:pPr>
    </w:p>
    <w:p w:rsidR="00442EB5" w:rsidRPr="00442EB5" w:rsidRDefault="00442EB5" w:rsidP="00EA0CD6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  <w:t>Приложение № 1.2.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  <w:t xml:space="preserve">Образовательная область «Социально – коммуникативное развитие»        ОБЖ          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9"/>
        <w:gridCol w:w="20"/>
        <w:gridCol w:w="2726"/>
        <w:gridCol w:w="418"/>
        <w:gridCol w:w="8"/>
        <w:gridCol w:w="8956"/>
      </w:tblGrid>
      <w:tr w:rsidR="00442EB5" w:rsidRPr="00442EB5" w:rsidTr="00442EB5">
        <w:trPr>
          <w:trHeight w:hRule="exact" w:val="43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Методические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442EB5" w:rsidRPr="00442EB5" w:rsidTr="00442EB5">
        <w:trPr>
          <w:trHeight w:hRule="exact" w:val="166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Как сберечь свое здоровье: аккуратно и тепло одеваться,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не торопиться, спускаясь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 лестницы, быстро не бегать,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упасть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 w:hanging="5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Беседа «Как я буду заботиться о своем здоровье».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К. Чуковский «Айболит», пословицы.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Игровое задание: пройти небольшое расстояние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завязанными глазами.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Сюжетно-ролевые игры: «Больница», «Поликлиника»,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«Ветеринарная лечебница»</w:t>
            </w:r>
          </w:p>
        </w:tc>
      </w:tr>
      <w:tr w:rsidR="00442EB5" w:rsidRPr="00442EB5" w:rsidTr="00442EB5">
        <w:trPr>
          <w:trHeight w:hRule="exact" w:val="382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чем люди ездят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транспортом.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«Машины на нашей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А. Барто «Грузовик», «Самолет построим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сами», «Кораблик», Б. Заходер «Шофер».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«Найди и назови», «Найди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такой же».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«Транспорт».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«Построим автобус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(машину)», «Машины едут по улице» (коллективная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работа)</w:t>
            </w:r>
          </w:p>
        </w:tc>
      </w:tr>
      <w:tr w:rsidR="00442EB5" w:rsidRPr="00442EB5" w:rsidTr="00442EB5">
        <w:trPr>
          <w:trHeight w:hRule="exact" w:val="1721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нас в группе порядок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обстановки в группе.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«В группе должен быть порядок», «Как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можно играть в игрушки», «Опасные игрушки».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«Что где лежит», «Каждой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вещи свое место»</w:t>
            </w:r>
          </w:p>
        </w:tc>
      </w:tr>
      <w:tr w:rsidR="00442EB5" w:rsidRPr="00442EB5" w:rsidTr="00442EB5">
        <w:trPr>
          <w:trHeight w:hRule="exact" w:val="327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«Ребенок и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ar-SA"/>
              </w:rPr>
              <w:t xml:space="preserve">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Полезные продукты,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их значение для здоровья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и хорошего настроения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фруктов по вкусу.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 здоровой пище».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Г. Зайцев «Приятного аппетита», Ю. Тувим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«Овощи», М. Безруких «Разговор о правильном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питании», загадки об овощах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фруктах.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«Чудесный мешочек», «Узнай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назови овощи», «Разложи на тарелках полезные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продукты».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Сюжетно-ролевая игра «Магазин продуктов».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«Слепим разные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продукты», «Витрина овощного магазина»,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«Консервируем овощи и фрукты»</w:t>
            </w:r>
          </w:p>
        </w:tc>
      </w:tr>
      <w:tr w:rsidR="00442EB5" w:rsidRPr="00442EB5" w:rsidTr="00442EB5">
        <w:trPr>
          <w:trHeight w:hRule="exact" w:val="269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пешеходов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к светофору.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«На улице города».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переходить улицу».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Георгиев «Светофор», А. Северный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«Светофор», О. Тарутин «Переход».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«Какой огонек зажегся», «Что говорит светофор».Сюжетно-ролевые игры: «Пешеходы на улице»,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«Автобус». Продуктивная деятельность «Светофор и светофорчики»</w:t>
            </w:r>
          </w:p>
        </w:tc>
      </w:tr>
      <w:tr w:rsidR="00442EB5" w:rsidRPr="00442EB5" w:rsidTr="00442EB5">
        <w:trPr>
          <w:trHeight w:hRule="exact" w:val="2409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Колючие опасности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Опытно-исследовательская деятельность: что можно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делать ножницами, иголкой, кнопками и другими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опасными предметами.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«Правила обращения с опасными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предметами». Дидактические игры: «Можно - нельзя», «Отбери предметы, которые нельзя трогать»</w:t>
            </w:r>
          </w:p>
        </w:tc>
      </w:tr>
      <w:tr w:rsidR="00442EB5" w:rsidRPr="00442EB5" w:rsidTr="00442EB5">
        <w:trPr>
          <w:trHeight w:hRule="exact" w:val="79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Знакомые и незнакомые люди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«С кем ты приходишь в детский сад», «Беседуем с незнакомыми людьми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57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5" w:firstLine="1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Личная гигиена - понимание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значения и необходимости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гигиенических процедур.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Предметы, необходимые для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поддержания чистоты тела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со снегом (качество талой воды).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прачечную детского сада.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«Чистота и здоровье».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Чтение: Г. Зайцев «Дружи с водой», К. Чуковский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«Мойдодыр», А. Барто «Девочка чумазая»,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С. Бялковская «Юля-чистюля», 3. Александрова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«Купание», потешки.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Дидактические игры: «Таня простудилась», «Сделаем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куклам разные прически», «Вымоем куклу», «Правила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гигиены».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Сюжетно-ролевые игры: «Парикмахерская», «Семья».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Продуктивная деятельность «Мыло пенится в корыте,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мы стираем, посмотрите»</w:t>
            </w:r>
          </w:p>
        </w:tc>
      </w:tr>
      <w:tr w:rsidR="00442EB5" w:rsidRPr="00442EB5" w:rsidTr="00442EB5">
        <w:trPr>
          <w:trHeight w:hRule="exact" w:val="16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8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 для пешеходов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улицу. Рассматривание дорожных знаков.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переходить через улицу».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Дидактические игры: «Покажи такой же знак»,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«Найди и назови».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Сюжетно-ролевая игра «Пешеходы переходят через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дорогу».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деятельность: «Пешеходный переход»,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«Красный, желтый, зеленый»</w:t>
            </w:r>
          </w:p>
        </w:tc>
      </w:tr>
      <w:tr w:rsidR="00442EB5" w:rsidRPr="00442EB5" w:rsidTr="00442EB5">
        <w:trPr>
          <w:trHeight w:hRule="exact" w:val="9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«Безопасность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помощники человека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бытовых приборов.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Беседа о правилах обращения с электроприборами.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442EB5" w:rsidRPr="00442EB5" w:rsidTr="00442EB5">
        <w:trPr>
          <w:trHeight w:hRule="exact" w:val="325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1" w:firstLine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Тело человека: роль частей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тела и органов чувств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Определение частоты сердечных сокращений до 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после бега, выявление роли отдельных частей тела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(пройти с закрытыми глазами, послушать, зажав уши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т.д.).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С. Прокофьева «Румяные щечки»,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Н. Саксонская «Где мой пальчик?», Е. Пермяк «Про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нос и язык», С. Маршак «Почему у человека две руки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 один язык», Г. Зайцев «Уроки Мойдодыра»,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В. Бондаренко «Язык и уши», загадки о частях тела. Дидактические игры: «Запомни движение»,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«Запомни движение»,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</w:tc>
      </w:tr>
      <w:tr w:rsidR="00442EB5" w:rsidRPr="00442EB5" w:rsidTr="00442EB5">
        <w:trPr>
          <w:trHeight w:hRule="exact" w:val="17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 для водителей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дорожных знаков.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Обыгрывание ситуаций с транспортными игрушками.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Беседы: «Как ездят машины», «Вежливые водители».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«Куда поедет автомобиль»,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«Выложи дорожный знак». Сюжетно-ролевая игра «Транспорт»</w:t>
            </w:r>
          </w:p>
        </w:tc>
      </w:tr>
      <w:tr w:rsidR="00442EB5" w:rsidRPr="00442EB5" w:rsidTr="00442EB5">
        <w:trPr>
          <w:trHeight w:hRule="exact" w:val="14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Опасные огоньки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Рассматривание иллюстраций о новогоднем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празднике.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Беседа о правилах поведения вблизи елки.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«Зажглись на елочке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огни, ты их не трогай, а смотри»</w:t>
            </w:r>
          </w:p>
        </w:tc>
      </w:tr>
      <w:tr w:rsidR="00442EB5" w:rsidRPr="00442EB5" w:rsidTr="00442EB5">
        <w:trPr>
          <w:trHeight w:hRule="exact" w:val="99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Кто пришел к нам в дом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Рассказ воспитателя о поведении с людьми,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приходящими в дом.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русская народная сказка «Волк и козлята»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28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Витамины и здоровый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организм: польза и значение для здоровья, названия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отдельных витаминов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 продуктов, в которых они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содержатся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овощей и фруктов.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Беседы: «Полезное - неполезное», «О здоровой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пище».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Опытно-исследовательская деятельность: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определение овощей и фруктов на вкус.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Л. Зильберг «Полезные продукты»,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К. Чуковский «Федорино горе», К. Кузнецов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«Замарашка», Г. Зайцев «Крепкие-крепкие зубы».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«Угадай на вкус», «Назови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деятельность: посадка лука,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рисование: «В нашем саду растут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витамины», «Витаминки»</w:t>
            </w:r>
          </w:p>
        </w:tc>
      </w:tr>
      <w:tr w:rsidR="00442EB5" w:rsidRPr="00442EB5" w:rsidTr="00442EB5">
        <w:trPr>
          <w:trHeight w:hRule="exact" w:val="14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поведения в транспорте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Беседы: «Как входить в автобус и выходить из него»,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«Вежливые пассажиры».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«Мы едем в автобусе»</w:t>
            </w:r>
          </w:p>
        </w:tc>
      </w:tr>
      <w:tr w:rsidR="00442EB5" w:rsidRPr="00442EB5" w:rsidTr="00442EB5">
        <w:trPr>
          <w:trHeight w:hRule="exact" w:val="70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Пожарная безопасность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5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Рассказ воспитателя «Как работают пожарные».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С. Маршак «Пожар»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28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ты заболел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медицинский кабинет.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Рассматривание медицинских инструментов.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Беседы: «Как доктор лечит людей», «Почему можно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заболеть», «Как вести себя во время болезни».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«Оденем куклу на прогулку,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чтобы она не заболела», «Что нужно для работы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«Поликлиника»,«Диспансеризация».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27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Элементарные правила поведения на улице города,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роль сигналов светофора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(закрепление знаний)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В. Лебедев-Кумач «Про умных зверюшек»,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С. Михалков «Моя улица», «Дядя Степа -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милиционер», В. Клименко «Зайка- велосипедист»,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«Путешествие с игрушками», Р. Фархади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«Светофор», Н. Калинина «Как ребята переходили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улицу».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Дидактическая игра «О чем говорит светофор».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Сюжетно-ролевые игры: «Автобус», «Путешествие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городу».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«Автобус», «Машина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везет груз»</w:t>
            </w:r>
          </w:p>
        </w:tc>
      </w:tr>
      <w:tr w:rsidR="00442EB5" w:rsidRPr="00442EB5" w:rsidTr="00442EB5">
        <w:trPr>
          <w:trHeight w:hRule="exact" w:val="1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9479AD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6B662BB9" wp14:editId="49A858B5">
                      <wp:simplePos x="0" y="0"/>
                      <wp:positionH relativeFrom="margin">
                        <wp:posOffset>6656704</wp:posOffset>
                      </wp:positionH>
                      <wp:positionV relativeFrom="paragraph">
                        <wp:posOffset>6141720</wp:posOffset>
                      </wp:positionV>
                      <wp:extent cx="0" cy="1825625"/>
                      <wp:effectExtent l="19050" t="19050" r="38100" b="412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5625"/>
                              </a:xfrm>
                              <a:prstGeom prst="line">
                                <a:avLst/>
                              </a:prstGeom>
                              <a:noFill/>
                              <a:ln w="27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7036F"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4.15pt,483.6pt" to="524.15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" strokeweight=".7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A60055F" wp14:editId="30BB03C0">
                      <wp:simplePos x="0" y="0"/>
                      <wp:positionH relativeFrom="margin">
                        <wp:posOffset>6659879</wp:posOffset>
                      </wp:positionH>
                      <wp:positionV relativeFrom="paragraph">
                        <wp:posOffset>6659880</wp:posOffset>
                      </wp:positionV>
                      <wp:extent cx="0" cy="1657985"/>
                      <wp:effectExtent l="19050" t="19050" r="38100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985"/>
                              </a:xfrm>
                              <a:prstGeom prst="line">
                                <a:avLst/>
                              </a:prstGeom>
                              <a:noFill/>
                              <a:ln w="12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C574E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4.4pt,524.4pt" to="524.4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" strokeweight=".34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442EB5"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Знает каждый гражданин этот номер «01»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по стихотворению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Маршака «Пожар».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Практическое упражнение с макетом телефона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EA0CD6">
        <w:trPr>
          <w:trHeight w:hRule="exact" w:val="78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Если ты потерялся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</w:t>
            </w:r>
          </w:p>
        </w:tc>
      </w:tr>
      <w:tr w:rsidR="00442EB5" w:rsidRPr="00442EB5" w:rsidTr="00442EB5">
        <w:trPr>
          <w:trHeight w:hRule="exact" w:val="270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5" w:firstLine="19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Будем спортом заниматься: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формирование потребности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заниматься физкультурой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и спортом, закрепление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знаний некоторых видов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Мини-поход на школьный стадион.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«Кто спортом занимается».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«Угадай вид спорта», «Назови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 по показу».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загадки о спортивных предметах.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Сюжетно-ролевая игра «Физкультурное занятие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детском саду».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«Мы делаем зарядку»</w:t>
            </w:r>
          </w:p>
        </w:tc>
      </w:tr>
      <w:tr w:rsidR="00442EB5" w:rsidRPr="00442EB5" w:rsidTr="00442EB5">
        <w:trPr>
          <w:trHeight w:hRule="exact" w:val="1569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поведения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на остановках общественного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Целевая прогулка к автобусной остановке.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Беседа «Мы спокойно ждем автобус, не шумим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не сорим».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автобусную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остановку»</w:t>
            </w:r>
          </w:p>
        </w:tc>
      </w:tr>
      <w:tr w:rsidR="00442EB5" w:rsidRPr="00442EB5" w:rsidTr="00442EB5">
        <w:trPr>
          <w:trHeight w:hRule="exact" w:val="154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было беды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«Чтобы не было беды, делай правильно ты».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«Не бери предметы, которые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нельзя трогать», «Можно - нельзя».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«Опасные предметы»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(коллективная работа)</w:t>
            </w:r>
          </w:p>
        </w:tc>
      </w:tr>
      <w:tr w:rsidR="00442EB5" w:rsidRPr="00442EB5" w:rsidTr="00442EB5">
        <w:trPr>
          <w:trHeight w:hRule="exact" w:val="40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2351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Врачи - наши помощники: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закрепление понимания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ценности здоровья, желания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быть здоровыми, знаний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витаминах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аптеку.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«Мы были в гостях у врача».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Дидактическая игра «Если кто-то заболел».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Сюжетно-ролевые игры: «Поликлиника»,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Е. Шкловский «Как лечили мишку»,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«Осторожно, лекарства!», «Как вести себя во время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болезни»</w:t>
            </w:r>
          </w:p>
        </w:tc>
      </w:tr>
      <w:tr w:rsidR="00442EB5" w:rsidRPr="00442EB5" w:rsidTr="00442EB5">
        <w:trPr>
          <w:trHeight w:hRule="exact" w:val="1696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едем в метро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Рассказ воспитателя о поведении в метро.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Чтение: А. Барто «Мы едем в метро». Сюжетно-ролевая игра «Метро».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метро»</w:t>
            </w:r>
          </w:p>
        </w:tc>
      </w:tr>
      <w:tr w:rsidR="00442EB5" w:rsidRPr="00442EB5" w:rsidTr="00442EB5">
        <w:trPr>
          <w:trHeight w:hRule="exact" w:val="177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5" w:firstLine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«Безопасность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Лекарства - не игрушка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упаковок от лекарств.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«Осторожно, лекарства!».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деятельность: оформление коробочек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игры в аптеку</w:t>
            </w:r>
          </w:p>
        </w:tc>
      </w:tr>
      <w:tr w:rsidR="00442EB5" w:rsidRPr="00442EB5" w:rsidTr="00442EB5">
        <w:trPr>
          <w:trHeight w:hRule="exact" w:val="98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Незнакомцы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63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Обыгрывание ситуаций. Беседа «Если ты гуляешь один»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199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16" w:firstLine="14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4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Чтобы быть здоровым, надо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соблюдать режим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ind w:right="5" w:firstLine="2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режимных процессов.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«Чтобы быть здоровым».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деятельность: «Мы гуляем на участке»,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«Каждый день зарядку делай»</w:t>
            </w:r>
          </w:p>
        </w:tc>
      </w:tr>
      <w:tr w:rsidR="00442EB5" w:rsidRPr="00442EB5" w:rsidTr="00442EB5">
        <w:trPr>
          <w:trHeight w:hRule="exact" w:val="156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Пешеходы и водители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«Что мы знаем о правилах дорожного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движения».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загадки о транспорте, светофоре.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Развлечение «Мы - пешеходы»</w:t>
            </w:r>
          </w:p>
        </w:tc>
      </w:tr>
      <w:tr w:rsidR="00442EB5" w:rsidRPr="00442EB5" w:rsidTr="00442EB5">
        <w:trPr>
          <w:trHeight w:hRule="exact" w:val="27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2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опасные предметы, общение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 незнакомыми животными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3" w:hanging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«Безопасность в нашей группе», «Безопасность при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общении с животными», «Съедобные и несъедобные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С. Маршак «Пожар», Г. Новицкая «Дворняж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ка», А. Дмитриев «Бездомная кошка», загадки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об опасных предметах, домашних животных.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«Источники опасности»,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«Игра - дело серьезное», «По грибы».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Сюжетно-ролевые игры: «Семья - поездка в лес»,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«Больница», «Аптека»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4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442EB5" w:rsidRPr="00442EB5" w:rsidTr="00442EB5">
        <w:trPr>
          <w:trHeight w:hRule="exact" w:val="93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26" w:lineRule="exact"/>
              <w:ind w:right="226" w:firstLine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Если хочешь быть здоров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«Азбука чистоты», «Будем спортом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заниматься», «Мы растем здоровыми». Дидактические игры - по желанию детей</w:t>
            </w:r>
          </w:p>
        </w:tc>
      </w:tr>
      <w:tr w:rsidR="00442EB5" w:rsidRPr="00442EB5" w:rsidTr="00442EB5">
        <w:trPr>
          <w:trHeight w:hRule="exact" w:val="83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Мы знаем правила дорожного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движения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Развлечения: «Экзамен в школе светофорных наук»,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«Путешествие по городу»</w:t>
            </w:r>
          </w:p>
          <w:p w:rsidR="00442EB5" w:rsidRPr="00442EB5" w:rsidRDefault="00442EB5" w:rsidP="00442EB5">
            <w:pPr>
              <w:tabs>
                <w:tab w:val="left" w:pos="66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442EB5" w:rsidRPr="00442EB5" w:rsidTr="00442EB5">
        <w:trPr>
          <w:trHeight w:hRule="exact" w:val="185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предметы, ядовитые ягоды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грибы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«Съедобные и несъедобные 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«Источники опасности»,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 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Сюжетно-ролевые игры: «Семья - поездка в лес»,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«Больница»,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«Съедобные и несъедобные грибы»</w:t>
            </w:r>
          </w:p>
        </w:tc>
      </w:tr>
      <w:tr w:rsidR="00442EB5" w:rsidRPr="00442EB5" w:rsidTr="00442EB5">
        <w:trPr>
          <w:trHeight w:hRule="exact" w:val="24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Закрепление знаний о правилах поведения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с незнакомыми людьми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8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«Как вести себя с незнакомыми людьми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улице, в транспорте, дома»</w:t>
            </w:r>
          </w:p>
        </w:tc>
      </w:tr>
    </w:tbl>
    <w:p w:rsid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CD6" w:rsidRDefault="00EA0CD6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CD6" w:rsidRDefault="00EA0CD6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CD6" w:rsidRDefault="00EA0CD6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CD6" w:rsidRPr="00442EB5" w:rsidRDefault="00EA0CD6" w:rsidP="00EA0CD6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19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lastRenderedPageBreak/>
        <w:t xml:space="preserve">     </w:t>
      </w: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1.3</w:t>
      </w:r>
    </w:p>
    <w:p w:rsidR="00EA0CD6" w:rsidRPr="00442EB5" w:rsidRDefault="00EA0CD6" w:rsidP="00EA0CD6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t xml:space="preserve"> Сюжетно - ролевая игра</w:t>
      </w:r>
    </w:p>
    <w:p w:rsidR="00EA0CD6" w:rsidRPr="00442EB5" w:rsidRDefault="00EA0CD6" w:rsidP="00EA0CD6">
      <w:pPr>
        <w:suppressAutoHyphens/>
        <w:spacing w:after="245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5004"/>
        <w:gridCol w:w="7216"/>
        <w:gridCol w:w="51"/>
        <w:gridCol w:w="10"/>
      </w:tblGrid>
      <w:tr w:rsidR="00EA0CD6" w:rsidRPr="00442EB5" w:rsidTr="00FF7CAA">
        <w:trPr>
          <w:gridAfter w:val="1"/>
          <w:wAfter w:w="10" w:type="dxa"/>
          <w:trHeight w:hRule="exact" w:val="6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left="101" w:right="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Названия игр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left="355" w:right="3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игровых навыков и умений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left="13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2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дома ухаживает за детьми», «Кто лечит детей».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«Мой мишка».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«Угостим куклу чаем»,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«Накормим Карлсона обедом», «Расскажем мишке,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лечиться у врача»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39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1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napToGrid w:val="0"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8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 были в кукольном театре».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«Билеты в кукольный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театр»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55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72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«Кукольный 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детьми знакомой сказки в детском саду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napToGri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61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54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к магазину. Беседа «Как вы ходили в магазин за покупками». Продуктивная деятельность: «Консервированные овощи», «Фрукты на красивом блюде»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D30254">
        <w:trPr>
          <w:gridAfter w:val="1"/>
          <w:wAfter w:w="10" w:type="dxa"/>
          <w:trHeight w:hRule="exact" w:val="90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EA0CD6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99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7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готовит обед, кормит дочку. Дочка заболела, мама вызывает врача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работой медсестры.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я заболела».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«Измерим мишке температуру», «Что нужно врачу»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3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 в аптеке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napToGrid w:val="0"/>
              <w:spacing w:after="0" w:line="240" w:lineRule="atLeast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5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«Парикма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херская»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  <w:tc>
          <w:tcPr>
            <w:tcW w:w="7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06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 мамой кого-либо из детей. Беседа «Как вы ходили в парикмахерскую». Дидактические игры: «Красивые прически для куклы», «Поучимся завязывать бантики», «Подбери бант для куклы». Продуктивная деятельность «Расческа для Шарика»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left="4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Декабрь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43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готовимся к Новому году», «Как надо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встречать гостей».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«Новогодние сувениры»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98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«Транспорт, строитель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ство»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8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улице, наблюдение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транспортом.Рассматривание иллюстраций. 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«Чтобы ездила машина».Чтение: В. Берестов «Про машину».Дидактические игры: «На чем люди ездят», «Опиши и назови».Продуктивная деятельность: «Построим большой автомобиль», «Грузовик для кота»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8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0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ходили в кабинет медсестры».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left="432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                          Январь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201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3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Беседы: «Мой день рождения», </w:t>
            </w:r>
            <w:r w:rsidRPr="004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«У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меня есть бабушка». Дидактические игры: «Расскажем Винни-Пуху, как надо встречать гостей», «Угостим куклу чаем». Продуктивная деятельность: «Печенье к чаю», «Красивая салфеточка для чаепития»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200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улицу, наблюдение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работают пожарные».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возят и как работают разные машины».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«Машина с грузом»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94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 посуды»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продаются кухонная, чайная, столовая посуда и столовые приборы. Продавец предлагает товары, рассказы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78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магазин. Беседа «Какая бывает посуда». Дидактические игры: «Для чего такая посуда», «Накроем стол для чая (обеда)». Продуктивная деятельность: «Чайный сервиз», «Украсим тарелочки для мишки»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27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8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Водители ездят на разных машинах: легковых, грузовых, такси, скорой помощи, пожарных, соблюдают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«Разные машины ездят по городу», «Наш друг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светофор».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«Объявляем остановки»,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«Пожарная машина»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15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81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 «Как я ходила в театр». Разучивание стихов, повторение песен, танцев. Продуктивная деятельность «Билеты в театр»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130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35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«Скорая помощь»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приезжает на машине скорой помощи, осматривает, прослушивает, делает укол, выписывает рецепт на лекарство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 «Скорая помощь». Продуктивная деятельность «Машина скорой помощи»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139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32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5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встречает детей, играет с ними в подвижные игры, проводит музыкальную образовательную деятельность: поет песни, танцует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играми старших детей.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играем и занимаемся в детском саду»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128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8 Марта. Дети готовят подарки, поздравляют маму и бабушку. Мама накрывает праздничный стол. Дети читают стихи, поют песни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отмечали мамин праздник в детском саду», «Как вы поздравляли маму дома».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стихов о маме и бабушке.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«Подарки маме и бабушке»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144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32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Субботник в детском саду. Дети, родители и воспитатели убирают участок, потом играют в подвижные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93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работой взрослых, посильный совместный труд на участке. Беседа «Наш красивый участок»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200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1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ва. Медсестра смазывает ранки, бинтует их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нам измеряли рост и вес», «Что делать,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поранился».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«Мы с Тамарой».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9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20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аптеку.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покупают лекарства».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«Полечим мишку»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21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4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«Магазины разные»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Открылся новый магазин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разными отделами («Ашан»,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«Метро»). Продавцы предлагают разные товары. Покупатели приобретают продукты, игрушки, посуду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42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магазин. Беседа «В новом магазине много разных отделов». Дидактические игры: «Поучим зайку правильно разговаривать с продавцом», «Что лишнее»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186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30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94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 весенний праздник». Повторение знакомых песен, танцев. Продуктивная деятельность «Весенние цветы для праздничного оформления»</w:t>
            </w: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18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67"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7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 ездили в лес».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«Правила движения», «Мой друг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светофор».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«Светофор»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233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413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left="399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 xml:space="preserve">                           Июнь - август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6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6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работает продавец», «Вежливые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покупатели».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«Витрина магазина»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99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«Кафе»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Повара закупили продукты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магазине, готовят еду, кормят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посетителей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83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Рассказ-беседа «Как работает кафе». Продуктивная деятельность «Меню для зайки»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16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43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«Больница для зверей»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Люди приводят и приносят 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«Больница Айболита», «Когда заболела моя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собака».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«Мое любимое домашнее животное»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0CD6" w:rsidRPr="00442EB5" w:rsidTr="00FF7CAA">
        <w:trPr>
          <w:gridAfter w:val="1"/>
          <w:wAfter w:w="10" w:type="dxa"/>
          <w:trHeight w:hRule="exact" w:val="288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ind w:right="13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ухода за больными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продают в аптеке».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«Что лишнее».</w:t>
            </w:r>
          </w:p>
          <w:p w:rsidR="00EA0CD6" w:rsidRPr="00442EB5" w:rsidRDefault="00EA0CD6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«Этикетки для лекарств»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EA0CD6" w:rsidRPr="00442EB5" w:rsidRDefault="00EA0CD6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A0CD6" w:rsidRPr="00442EB5" w:rsidRDefault="00EA0CD6" w:rsidP="00EA0C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Pr="00442EB5" w:rsidRDefault="00D30254" w:rsidP="00D30254">
      <w:pPr>
        <w:pageBreakBefore/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lastRenderedPageBreak/>
        <w:t>Приложение № 1.4.</w:t>
      </w:r>
    </w:p>
    <w:p w:rsidR="00D30254" w:rsidRPr="00442EB5" w:rsidRDefault="00D30254" w:rsidP="00D30254">
      <w:pPr>
        <w:shd w:val="clear" w:color="auto" w:fill="FFFFFF"/>
        <w:suppressAutoHyphens/>
        <w:spacing w:after="0" w:line="259" w:lineRule="exact"/>
        <w:ind w:right="2203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ar-SA"/>
        </w:rPr>
      </w:pPr>
    </w:p>
    <w:p w:rsidR="00D30254" w:rsidRPr="00442EB5" w:rsidRDefault="00D30254" w:rsidP="00D30254">
      <w:pPr>
        <w:shd w:val="clear" w:color="auto" w:fill="FFFFFF"/>
        <w:suppressAutoHyphens/>
        <w:spacing w:after="0" w:line="259" w:lineRule="exact"/>
        <w:ind w:left="2146" w:right="22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ar-SA"/>
        </w:rPr>
        <w:t xml:space="preserve">Воспитание культуры поведения </w:t>
      </w:r>
      <w:r w:rsidRPr="00442EB5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  <w:lang w:eastAsia="ar-SA"/>
        </w:rPr>
        <w:t>и  положительных  моральных  качеств</w:t>
      </w:r>
    </w:p>
    <w:p w:rsidR="00D30254" w:rsidRPr="00442EB5" w:rsidRDefault="00D30254" w:rsidP="00D30254">
      <w:pPr>
        <w:shd w:val="clear" w:color="auto" w:fill="FFFFFF"/>
        <w:suppressAutoHyphens/>
        <w:spacing w:after="0" w:line="259" w:lineRule="exact"/>
        <w:ind w:left="2146" w:right="22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3971" w:type="dxa"/>
        <w:tblInd w:w="5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7171"/>
      </w:tblGrid>
      <w:tr w:rsidR="00D30254" w:rsidRPr="00442EB5" w:rsidTr="00FF7CAA">
        <w:trPr>
          <w:trHeight w:hRule="exact"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46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8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11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D30254" w:rsidRPr="00442EB5" w:rsidTr="00FF7CAA">
        <w:trPr>
          <w:trHeight w:hRule="exact" w:val="18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6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12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Вспомним правила поведения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18" w:hanging="1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«Вот и стали мы на год взрослей»,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мы дежурим».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3. Александрова «Что взяла, клади на место», С. Прокофьева «Сказка про игру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шечный городок».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пришел новый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мальчик, расскажем ему, как надо вести себя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группе». Сюжетно-ролевая игра «Детский сад»</w:t>
            </w:r>
          </w:p>
        </w:tc>
      </w:tr>
      <w:tr w:rsidR="00D30254" w:rsidRPr="00442EB5" w:rsidTr="00FF7CAA">
        <w:trPr>
          <w:trHeight w:hRule="exact" w:val="12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3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умение выражать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сочувствие друг к другу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выразить сочувствие товарищу». Чтение: С. Прокофьева «Сказка про Ойку-плаксу»,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«Сказка про самого большого зайца на свете». Дидактическая игра «Как пожалеть товарища»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D30254" w:rsidRPr="00442EB5" w:rsidTr="00FF7CAA">
        <w:trPr>
          <w:trHeight w:hRule="exact" w:val="71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речевые формы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вежливого обращения с просьбой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«Попросить или отнять?».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Чтение: А. Кузнецов «Мы поссорились с подружкой»,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С. Прокофьева «Сказка про грубое слово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 «уходи», «Сказка про хитрую ловушку», «Сказка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молоток и гвозди»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0254" w:rsidRPr="00442EB5" w:rsidTr="00FF7CAA">
        <w:trPr>
          <w:trHeight w:hRule="exact" w:val="9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Формировать умение играть дружно, не отнимать игрушки</w:t>
            </w:r>
          </w:p>
        </w:tc>
        <w:tc>
          <w:tcPr>
            <w:tcW w:w="7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napToGrid w:val="0"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0254" w:rsidRPr="00442EB5" w:rsidTr="00FF7CAA">
        <w:trPr>
          <w:trHeight w:hRule="exact" w:val="394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D30254" w:rsidRPr="00442EB5" w:rsidTr="00FF7CAA">
        <w:trPr>
          <w:trHeight w:hRule="exact" w:val="16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называть взрослых по имени и отчеству;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приглашая в группу, предложить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присесть, рассказать, что есть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интересного 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«Кто работает в детском саду».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пришла заведующая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детским садом (воспитатель из другой группы,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музыкальный руководитель)».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«Что мне нравится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нашей группе»</w:t>
            </w:r>
          </w:p>
        </w:tc>
      </w:tr>
      <w:tr w:rsidR="00D30254" w:rsidRPr="00442EB5" w:rsidTr="00FF7CAA">
        <w:trPr>
          <w:trHeight w:hRule="exact" w:val="1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Взаимоотношения в семье: отношение к взрослым, старшим и младшим братьям и сестрам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«Старших слушай, младшим помогай». Чтение: В. Осеева «Кто глупее», С. Прокофьева «Сказка про больших и маленьких». Продуктивная деятельность «Подарки малышам»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D30254" w:rsidRPr="00442EB5" w:rsidTr="00FF7CAA">
        <w:trPr>
          <w:trHeight w:hRule="exact" w:val="1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13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Познакомить с гостевым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этикетом, закреплять знания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о том, как встречать гостей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вести себя в гостях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75" w:hanging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«Как встречать гостей», «Мы пришли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гости».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7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«Научим Винни- Пуха,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как ходить в гости», «Расскажем зайке,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принимать гостей»</w:t>
            </w:r>
          </w:p>
        </w:tc>
      </w:tr>
      <w:tr w:rsidR="00D30254" w:rsidRPr="00442EB5" w:rsidTr="00FF7CAA">
        <w:trPr>
          <w:trHeight w:hRule="exact" w:val="1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3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Продолжать формировать образ «Я», показывать положительные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стороны характера и поведения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детей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Рассматривание фотографий из семейных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альбомов.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«Кто у нас хороший».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Продуктивная деятельность «Портрет друга»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</w:tr>
      <w:tr w:rsidR="00D30254" w:rsidRPr="00442EB5" w:rsidTr="00FF7CAA">
        <w:trPr>
          <w:trHeight w:hRule="exact" w:val="102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5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Я обидел или меня обидели -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поступать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«Умей извиниться».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«Мишка обидел куклу»,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«Зайчонок и лисенок поссорились»</w:t>
            </w:r>
          </w:p>
        </w:tc>
      </w:tr>
      <w:tr w:rsidR="00D30254" w:rsidRPr="00442EB5" w:rsidTr="00FF7CAA">
        <w:trPr>
          <w:trHeight w:hRule="exact" w:val="157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74" w:firstLine="1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чувство отзывчивости,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доброжелательное отношение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друг к другу, разрешать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конфликты без драки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 xml:space="preserve">Беседа «Мы дружные ребята, не ссоримся совсем».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Я. Тайц «Кубик на кубик», С. Прокофьева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«Сказка про волшебные перышки», К. Ушинский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«Сила - не право»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D30254" w:rsidRPr="00442EB5" w:rsidTr="00FF7CAA">
        <w:trPr>
          <w:trHeight w:hRule="exact" w:val="2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правила поведения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 праздничных утренниках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развлечениях: внимательно слушать и не вмешиваться в выступления товарищей,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спокойно выполнять предложения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Беседа «Как вести себя на празднике».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Разучивание стихотворений, песен.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«Подарки папам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мамам»</w:t>
            </w:r>
          </w:p>
        </w:tc>
      </w:tr>
      <w:tr w:rsidR="00D30254" w:rsidRPr="00442EB5" w:rsidTr="00FF7CAA">
        <w:trPr>
          <w:trHeight w:hRule="exact" w:val="10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77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Кто такие смелые и честные люди, как они поступают в труд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ных случаях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Беседа «Почему любят честных и смелых».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С. Прокофьева «Сказка про честные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ушки»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D30254" w:rsidRPr="00442EB5" w:rsidTr="00FF7CAA">
        <w:trPr>
          <w:trHeight w:hRule="exact" w:val="16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Уточнить правила поведения в общественном транспорте, р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азговаривать негромко, не требо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вать места у окна, приучать пред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лагать место старшим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Беседа «Как вести себя в транспорте».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«Вы вошли в автобус»,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вагон вошла старушка». Сюжетно-ролевая игра «Транспорт»</w:t>
            </w:r>
          </w:p>
        </w:tc>
      </w:tr>
      <w:tr w:rsidR="00D30254" w:rsidRPr="00442EB5" w:rsidTr="00FF7CAA">
        <w:trPr>
          <w:trHeight w:hRule="exact" w:val="13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1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Формировать заботливое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внимательное отношение к маме, бабушке, «рыцарское»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отношение к девочкам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Беседы: «Моя мама», «Нельзя обижать девочек».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Я. Аким «Мама», Д. Габе «Мама», Н. Артюхова «Трудный вечер», Л. Воронкова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«Ссора с бабушкой». Сюжетно-ролевая игра «Семья»</w:t>
            </w:r>
          </w:p>
        </w:tc>
      </w:tr>
      <w:tr w:rsidR="00D30254" w:rsidRPr="00442EB5" w:rsidTr="00FF7CAA">
        <w:trPr>
          <w:trHeight w:val="25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D30254" w:rsidRPr="00442EB5" w:rsidTr="00FF7CAA">
        <w:trPr>
          <w:trHeight w:hRule="exact"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умение благодарить за услугу,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разными речевыми формами при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встрече и прощании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9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«Мы умеем вежливо разговаривать».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«Учимся здороваться по-разному», «Как можно попрощаться». Чтение: В. Осеева «Волшебное слово».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Сюжетно-ролевая игра «К  нам гости пришли»</w:t>
            </w:r>
          </w:p>
        </w:tc>
      </w:tr>
      <w:tr w:rsidR="00D30254" w:rsidRPr="00442EB5" w:rsidTr="00FF7CAA">
        <w:trPr>
          <w:trHeight w:val="154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9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Что значит поступать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справедливо: формировать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умение разрешать спорные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ситуации, соблюдая очередность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в выполнении ведущих ролей,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пользовании игрушкой, и т.д.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10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играть и не ссориться». Разучивание считалок.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Игровая деятельность: подвижные, строительные,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</w:t>
            </w:r>
          </w:p>
        </w:tc>
      </w:tr>
      <w:tr w:rsidR="00D30254" w:rsidRPr="00442EB5" w:rsidTr="00FF7CAA">
        <w:trPr>
          <w:trHeight w:hRule="exact" w:val="413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D30254" w:rsidRPr="00442EB5" w:rsidTr="00FF7CAA">
        <w:trPr>
          <w:trHeight w:hRule="exact" w:val="14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навыки вежливого обращения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 взрослым, не перебивать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их, не вмешиваться в разговор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Беседа «Когда разговаривают взрослые»</w:t>
            </w:r>
          </w:p>
        </w:tc>
      </w:tr>
      <w:tr w:rsidR="00D30254" w:rsidRPr="00442EB5" w:rsidTr="00FF7CAA">
        <w:trPr>
          <w:trHeight w:hRule="exact" w:val="152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Продолжать воспитывать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бережное отношение к вещам,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стремление поддерживать поря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док в группе и собственных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вещах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«Порядок в нашей группе».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3. Александрова «Что взяла, клади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место»</w:t>
            </w:r>
          </w:p>
        </w:tc>
      </w:tr>
      <w:tr w:rsidR="00D30254" w:rsidRPr="00442EB5" w:rsidTr="00FF7CAA">
        <w:trPr>
          <w:trHeight w:hRule="exact" w:val="99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D30254" w:rsidRPr="00442EB5" w:rsidTr="00FF7CAA">
        <w:trPr>
          <w:trHeight w:hRule="exact" w:val="14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56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культуры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поведения, вежливого обращения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окружающими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«Ежели мы вежливы».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К. Дольто-Толич «Вежливо - невежливо»</w:t>
            </w:r>
          </w:p>
        </w:tc>
      </w:tr>
      <w:tr w:rsidR="00D30254" w:rsidRPr="00442EB5" w:rsidTr="00FF7CAA">
        <w:trPr>
          <w:trHeight w:hRule="exact" w:val="28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Способствовать воспитанию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заботливого и бережного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отношения ко всему живому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Рассказ воспитателя «Они же живые, их надо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беречь и защищать».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3. Александрова «Дозор», П. Воронько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«Березка», С. Николаева «Экскурсия в лес»,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В. Осеева «Плохо», С. Прокофьева «Сказка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маленький дубок», «Сказка о том,</w:t>
            </w:r>
          </w:p>
          <w:p w:rsidR="00D30254" w:rsidRPr="00D30254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мышонок попал в беду»</w:t>
            </w:r>
          </w:p>
        </w:tc>
      </w:tr>
    </w:tbl>
    <w:p w:rsidR="00EA0CD6" w:rsidRDefault="00EA0CD6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Default="00D30254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Default="00D30254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Default="00D30254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Pr="00D30254" w:rsidRDefault="00D30254" w:rsidP="00D30254">
      <w:pPr>
        <w:pageBreakBefore/>
        <w:shd w:val="clear" w:color="auto" w:fill="FFFFFF"/>
        <w:suppressAutoHyphens/>
        <w:spacing w:before="178"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1.5.</w:t>
      </w:r>
    </w:p>
    <w:p w:rsidR="00D30254" w:rsidRPr="00442EB5" w:rsidRDefault="00D30254" w:rsidP="00D30254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>Формирование   семейной, гражданской</w:t>
      </w:r>
      <w:r w:rsidRPr="00442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  <w:t>принадлежности</w:t>
      </w:r>
    </w:p>
    <w:p w:rsidR="00D30254" w:rsidRPr="00442EB5" w:rsidRDefault="00D30254" w:rsidP="00D302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0254" w:rsidRPr="00442EB5" w:rsidRDefault="00D30254" w:rsidP="00D30254">
      <w:pPr>
        <w:suppressAutoHyphens/>
        <w:spacing w:after="240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227"/>
      </w:tblGrid>
      <w:tr w:rsidR="00D30254" w:rsidRPr="00442EB5" w:rsidTr="00FF7CAA">
        <w:trPr>
          <w:trHeight w:hRule="exact"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4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1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D30254" w:rsidRPr="00442EB5" w:rsidTr="00FF7CAA">
        <w:trPr>
          <w:trHeight w:hRule="exact" w:val="1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такое детский сад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«Наша группа», «В детском саду много девочек и мальчиков».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Яниковская «Я хожу в детский сад», О. Кригер «На прогулку». Разучивание пословиц о дружбе.Дидактические игры: «Давайте познакомимся», «Что есть  в нашей группе».Продуктивная деятельность: «Мой друг», «Наша группа», Моя любимая игрушка в детском саду»</w:t>
            </w:r>
          </w:p>
        </w:tc>
      </w:tr>
      <w:tr w:rsidR="00D30254" w:rsidRPr="00442EB5" w:rsidTr="00FF7CAA">
        <w:trPr>
          <w:trHeight w:hRule="exact"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дом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Фотовыставка «Я дома».Беседы: «Мой дом», «Мой адрес».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русские народные сказки: «Теремок», «Заюшкина избушка», «Маша и медведь».Продуктивная деятельность: «Моя любимая игрушка дома», Вот какой наш дом»</w:t>
            </w:r>
          </w:p>
        </w:tc>
      </w:tr>
      <w:tr w:rsidR="00D30254" w:rsidRPr="00442EB5" w:rsidTr="00FF7CAA">
        <w:trPr>
          <w:trHeight w:hRule="exact"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7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D30254" w:rsidRPr="00442EB5" w:rsidTr="00FF7CAA">
        <w:trPr>
          <w:trHeight w:hRule="exact"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разные -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себя в зеркале. Беседы: «Одинаковые и разные», «Кто у нас какой». Дидактические игры: «Назови по имени», «Угадай, кто позвал», «Как зовут, угадай и предмет передай»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0254" w:rsidRPr="00442EB5" w:rsidTr="00FF7CAA">
        <w:trPr>
          <w:trHeight w:hRule="exact" w:val="2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 - знать имена и отчества роди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телей, других членов семьи, кем работают, какие обязанности у членов семьи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Фотовыставка «Моя семья». Беседа «Моя семья».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«Какая твоя мама», «На кого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 похож».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«Машенька», Е. Благинина «Аленушка»,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Габе «Моя семья», В. Шуграева «Мама».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«Моя семья», «Как мы гуляем с мамой и папой»</w:t>
            </w:r>
          </w:p>
        </w:tc>
      </w:tr>
      <w:tr w:rsidR="00D30254" w:rsidRPr="00442EB5" w:rsidTr="00FF7CAA">
        <w:trPr>
          <w:trHeight w:hRule="exact" w:val="2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9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Осенние работы на улице города. В городе есть разные по назначению здания: детские сады, школы, больницы, библио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9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теки, магазины и т.д.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уборкой улиц. Посильное участие в субботнике.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 по улице. Рассматривание иллюстраций.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люди заботятся о красоте своего города»,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мы участвовали в субботнике», «Какие дома есть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нашем городе».Сюжетно-ролевая игра «Детский сад».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«Наш участок осенью»,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«Разные дома». Заготовка природного материала для поделок.</w:t>
            </w:r>
          </w:p>
        </w:tc>
      </w:tr>
      <w:tr w:rsidR="00D30254" w:rsidRPr="00442EB5" w:rsidTr="00FF7CAA">
        <w:trPr>
          <w:trHeight w:hRule="exact" w:val="41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D30254" w:rsidRPr="00442EB5" w:rsidTr="00FF7CAA">
        <w:trPr>
          <w:trHeight w:hRule="exact" w:val="9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Дошколята - дружные ребята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«Дружат белочки и зайчики, дружат девочки и мальчики». Дидактическая игра «Расскажем зверюшкам, как нужно дружно играть»</w:t>
            </w:r>
          </w:p>
        </w:tc>
      </w:tr>
      <w:tr w:rsidR="00D30254" w:rsidRPr="00442EB5" w:rsidTr="00FF7CAA">
        <w:trPr>
          <w:trHeight w:hRule="exact" w:val="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Сестрички и братишки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9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фотографий. Беседа «У меня есть братишка (сестричка)». Продуктивная деятельность «Игрушки для малышей»</w:t>
            </w:r>
          </w:p>
        </w:tc>
      </w:tr>
      <w:tr w:rsidR="00D30254" w:rsidRPr="00442EB5" w:rsidTr="00FF7CAA">
        <w:trPr>
          <w:trHeight w:hRule="exact" w:val="2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Красота празднично убранных улиц города. Здания  разные по архитек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туре: дома одноэтаж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ные и много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этаж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-ные, особняки, коттеджи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Благинина «Флажок», О. Высотская «Салют»,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Кузнецова «Флажок».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«Праздничная улица»,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«Построим разные дома»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D30254" w:rsidRPr="00442EB5" w:rsidTr="00FF7CAA">
        <w:trPr>
          <w:trHeight w:hRule="exact" w:val="18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Заботливые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7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люди заботятся друг о друге». Беседа «Как можно позаботиться о товарище»</w:t>
            </w:r>
          </w:p>
        </w:tc>
      </w:tr>
      <w:tr w:rsidR="00D30254" w:rsidRPr="00442EB5" w:rsidTr="00FF7CAA">
        <w:trPr>
          <w:trHeight w:hRule="exact" w:val="20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 - имена и отчества членов семьи, обобщающее понятие «родители», забота друг о друге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фотоальбомов.Беседы: «Моя семья», «Ласковые имена моих близких людей». Чтение: К. Ушинский «Петушок с семьей»,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 Квитко «Бабушкины руки», Н. Артюхова «Трудный вечер», В. Вересаев «Братишка», Р. Гамзатов «У меня есть дедушка...». Сюжетно-ролевая игра «Семья». Продуктивная деятельность: «Цветы для мамы», «Салфетка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бабушки»</w:t>
            </w:r>
          </w:p>
        </w:tc>
      </w:tr>
      <w:tr w:rsidR="00D30254" w:rsidRPr="00442EB5" w:rsidTr="00FF7CAA">
        <w:trPr>
          <w:trHeight w:hRule="exact" w:val="19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 Рассказ-беседа о наступающем  празднике.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стихов, песен.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«Елка в детском саду».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«Новогодняя елка», «Игрушки для елки»</w:t>
            </w:r>
          </w:p>
        </w:tc>
      </w:tr>
      <w:tr w:rsidR="00D30254" w:rsidRPr="00442EB5" w:rsidTr="00FF7CAA">
        <w:trPr>
          <w:trHeight w:hRule="exact" w:val="403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D30254" w:rsidRPr="00442EB5" w:rsidTr="00FF7CAA">
        <w:trPr>
          <w:trHeight w:hRule="exact" w:val="10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7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Формируем умение быть внимательным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и пиктограмм об эмоциях.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о чутком и внимательном отношении друг к другу.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утешить товарища». Дидактическая игра «Какое настроение»</w:t>
            </w:r>
          </w:p>
        </w:tc>
      </w:tr>
      <w:tr w:rsidR="00D30254" w:rsidRPr="00442EB5" w:rsidTr="00FF7CAA">
        <w:trPr>
          <w:trHeight w:hRule="exact" w:val="19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Моя семья: как 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помогаю маме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бабушке, как нужно вести себя, чтобы не огорчать родителей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фотографий, картин из серии «Моя семья».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членах семьи и помощи им со стороны ребенка, культуре поведения.Чтение: С. Михалков «Три копейки на покупки», Ю. Тувим «Овощи».Сюжетно-ролевые игры: «Семья», «Семейный праздник».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«Платочек для бабушки», «Салфетка для мамы»</w:t>
            </w:r>
          </w:p>
        </w:tc>
      </w:tr>
      <w:tr w:rsidR="00D30254" w:rsidRPr="00442EB5" w:rsidTr="00FF7CAA">
        <w:trPr>
          <w:trHeight w:hRule="exact" w:val="2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город: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близлежащие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улицы; что есть 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детей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 по близлежащим улицам. Рассматривание иллюстраций.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есть в Москве для детей», «Как мы с родите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лями ходили в цирк, кукольный театр». Чтение: А. Барто «Песенка о Москве», Н. Кончаловская «Наша древняя столица», С. Михалков «Кремлевские звезды». Сюжетно-ролевые игры: «Семья», «Путешествие по Москве», «Театр». Продуктивная деятельность: «Построим цирк, театр», «Оформление билетов в цирк»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0254" w:rsidRPr="00442EB5" w:rsidTr="00FF7CAA">
        <w:trPr>
          <w:trHeight w:hRule="exact" w:val="422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D30254" w:rsidRPr="00442EB5" w:rsidTr="00FF7CAA">
        <w:trPr>
          <w:trHeight w:hRule="exact" w:val="7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мальчиков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у нас мальчики».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для мальчиков</w:t>
            </w:r>
          </w:p>
        </w:tc>
      </w:tr>
      <w:tr w:rsidR="00D30254" w:rsidRPr="00442EB5" w:rsidTr="00FF7CAA">
        <w:trPr>
          <w:trHeight w:hRule="exact" w:val="2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защитника Отечества, поздравле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ние пап и дедушек. Наша армия, воины - танкисты, летчики, моряки -охраняют Родину. В нашей стране есть города и села: отличие, особен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ности городского и сельского труда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к памятнику героям Великой Отечественной войны. Рассматри-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 фотографий членов семьи, служившихв армии. Рассказ воспитателя с использованием иллюстративного материала. Чтение: А. Жаров «Пограничник», К. Чичков «Вечный огонь». Продуктивная деятельность: подарки папам, «Пароход» Рассматривание иллюстраций. Рассказ воспитателя. Беседы: «Что вы видели в Москве», «Где и как вы отдыхали летом».Чтение: Ю. Мориц «Дом - гном, гном - дома», Н. Кончалов-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ская «Терем, терем, теремок», Б. Житков «Что я видел»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(главы о Москве). Сюжетно-ролевые игры: «Путешествие по Москве»,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«Поездка в деревню (на дачу)». Продуктивная деятельность «Построим город и деревню»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0254" w:rsidRPr="00442EB5" w:rsidTr="00FF7CAA">
        <w:trPr>
          <w:trHeight w:hRule="exact" w:val="1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0254" w:rsidRPr="00442EB5" w:rsidTr="00FF7CAA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D30254" w:rsidRPr="00442EB5" w:rsidTr="00FF7CAA">
        <w:trPr>
          <w:trHeight w:hRule="exact" w:val="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наших девочек тоже праздник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у нас девочки».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для девочек</w:t>
            </w:r>
          </w:p>
        </w:tc>
      </w:tr>
      <w:tr w:rsidR="00D30254" w:rsidRPr="00442EB5" w:rsidTr="00FF7CAA">
        <w:trPr>
          <w:trHeight w:hRule="exact" w:val="3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мам и ба-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бушек, украшение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улиц и домов, позд-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равление, подарки,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цветы. Как трудятся наши мамы дома и на работе, бережное отношение  к резуль-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татам их труда,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посильная помощь.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Утренник, посвященный 8 Марта, рассматривание иллюстраций.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 Чтение: Г. Виеру «Мамин день», Е. Серова «Не терпит мой папа безделья и скуки...», Н. Голля, Г. Григорьева «Ладушка».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Сюжетно-ролевые игры «Семья», «Праздник мам». Продуктивная деятельность: изготовление подарков мамам и бабушкам. Наблюдения в природе. Рассматривание иллюстраций. Беседа «Наша большая Родина Россия». Чтение: П. Воронько «Жура-жура-журавель...», В. Лебедев-Кумач «Широка страна моя родная». </w:t>
            </w:r>
          </w:p>
        </w:tc>
      </w:tr>
      <w:tr w:rsidR="00D30254" w:rsidRPr="00442EB5" w:rsidTr="00FF7CAA"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Родина Россия. Красота русской природы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«Родная природа»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0254" w:rsidRPr="00442EB5" w:rsidTr="00FF7CAA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D30254" w:rsidRPr="00442EB5" w:rsidTr="00FF7CAA">
        <w:trPr>
          <w:trHeight w:hRule="exact"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Какая бывает одежда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«Одежда для мальчиков, для девочек и для всех»</w:t>
            </w:r>
          </w:p>
        </w:tc>
      </w:tr>
      <w:tr w:rsidR="00D30254" w:rsidRPr="00442EB5" w:rsidTr="00FF7CAA">
        <w:trPr>
          <w:trHeight w:hRule="exact" w:val="10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0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Праздники в нашей семье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фотографий. Беседы: «Как мы отмечаем праздники», «Как я помогаю готовиться к празднику»</w:t>
            </w:r>
          </w:p>
        </w:tc>
      </w:tr>
      <w:tr w:rsidR="00D30254" w:rsidRPr="00442EB5" w:rsidTr="00FF7CAA">
        <w:trPr>
          <w:trHeight w:hRule="exact" w:val="2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любим свой город, помогаем его благоустраивать. Благоустройство города, субботники. Природное окруже-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ние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и участие в субботнике.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«Субботник в детском саду».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«Наш красивый участок»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D30254" w:rsidRPr="00442EB5" w:rsidTr="00FF7CAA">
        <w:trPr>
          <w:trHeight w:val="1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-4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и мое имя: закреп-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ление знаний об именах своих родственников, ласкательные имена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фотоальбомов. Беседы: «Моя семья», «Как тебя называют дома». Дидактическая игра «Назови свое имя по-другому».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«Автопортрет»</w:t>
            </w:r>
          </w:p>
        </w:tc>
      </w:tr>
      <w:tr w:rsidR="00D30254" w:rsidRPr="00442EB5" w:rsidTr="00FF7CAA">
        <w:trPr>
          <w:trHeight w:val="22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улицам. Рассматривание иллюстраций. Беседы: «Что мы видели на улице», «Наша красавица Москва».Чтение: 3. Александрова «Первомайский салют», «Май в Москве», В. Лыткин «Встань, сынок, идем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праздник...», С. Маршак «Москва майская».    Сюжетно-ролевая игра «Весенний праздник в детском саду». Продуктивная деятельность: изготовление украшений к празднику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0254" w:rsidRPr="00442EB5" w:rsidTr="00FF7CAA">
        <w:tc>
          <w:tcPr>
            <w:tcW w:w="144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D30254" w:rsidRPr="00442EB5" w:rsidTr="00FF7CAA">
        <w:trPr>
          <w:trHeight w:hRule="exact" w:val="1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выросли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детей в возрасте 3 и 5 лет,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изменились и чему научились»</w:t>
            </w:r>
          </w:p>
        </w:tc>
      </w:tr>
      <w:tr w:rsidR="00D30254" w:rsidRPr="00442EB5" w:rsidTr="00FF7CAA">
        <w:trPr>
          <w:trHeight w:hRule="exact" w:val="13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семье и детском саде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из жизни группы. Беседы: «Наш любимый детский сад», «Что интересного было в этом году».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7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 Продуктивная деятельность: «Моя любимая игрушка», «Моя семья»</w:t>
            </w:r>
          </w:p>
        </w:tc>
      </w:tr>
      <w:tr w:rsidR="00D30254" w:rsidRPr="00442EB5" w:rsidTr="00FF7CAA">
        <w:trPr>
          <w:trHeight w:hRule="exact" w:val="41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</w:t>
            </w:r>
          </w:p>
          <w:p w:rsidR="00D30254" w:rsidRPr="00442EB5" w:rsidRDefault="00D30254" w:rsidP="00FF7CAA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названиях улиц,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77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которых живут дети, достопримечатель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ностях ближайшего окружения.</w:t>
            </w:r>
          </w:p>
          <w:p w:rsidR="00D30254" w:rsidRPr="00442EB5" w:rsidRDefault="00D30254" w:rsidP="00FF7CAA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tLeast"/>
              <w:ind w:right="77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июня - День защиты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детей. Забота о детях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нашей стране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фотографий, составление альбомов.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«Мы живем в Москве».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М. Джалиль «Звезды», Л. Прокофьев «На широких просторах», Н. Тихонов «Кремль».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«Путешествие по городу»,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город», «Наша улица летом», «Транспорт на нашей улице».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Праздник, посвященный Дню защиты детей.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счастливом детстве.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«Забота о детях в нашей стране»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30254" w:rsidRDefault="00D30254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Default="00D30254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Default="00D30254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Default="00D30254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0254" w:rsidRPr="00D30254" w:rsidRDefault="00D30254" w:rsidP="00D30254">
      <w:pPr>
        <w:pageBreakBefore/>
        <w:shd w:val="clear" w:color="auto" w:fill="FFFFFF"/>
        <w:suppressAutoHyphens/>
        <w:spacing w:before="17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 xml:space="preserve">Ознакомление с окружающим миром.                                                                </w:t>
      </w: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  <w:t>Приложение №1.6.</w:t>
      </w:r>
    </w:p>
    <w:p w:rsidR="00D30254" w:rsidRPr="00442EB5" w:rsidRDefault="00D30254" w:rsidP="00D30254">
      <w:pPr>
        <w:suppressAutoHyphens/>
        <w:spacing w:after="245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36"/>
        <w:gridCol w:w="2924"/>
        <w:gridCol w:w="284"/>
        <w:gridCol w:w="8363"/>
      </w:tblGrid>
      <w:tr w:rsidR="00D30254" w:rsidRPr="00442EB5" w:rsidTr="00FF7CAA">
        <w:trPr>
          <w:trHeight w:hRule="exact" w:val="413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3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                                         Содержание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42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Сентябрь</w:t>
            </w:r>
          </w:p>
        </w:tc>
      </w:tr>
      <w:tr w:rsidR="00D30254" w:rsidRPr="00442EB5" w:rsidTr="00FF7CAA">
        <w:trPr>
          <w:trHeight w:hRule="exact" w:val="1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взрослых в детском саду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трудом сотрудников детского сада.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с сотрудниками. Рассказ воспитателя о труде взрослых в детском саду. Сюжетно-ролевая игра «Детский сад».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«Как мы помогаем нашей няне»</w:t>
            </w:r>
          </w:p>
        </w:tc>
      </w:tr>
      <w:tr w:rsidR="00D30254" w:rsidRPr="00442EB5" w:rsidTr="00FF7CAA">
        <w:trPr>
          <w:trHeight w:hRule="exact" w:val="19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 домашнего обихода: мебель, посуда. Классификация мебели: кухня, прихожая, жилая комната, спальня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мебели и посуды, картинок.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«Для чего нужна мебель», «Какая у нас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посуда». Дидактические игры: «Найди такую же картинку»,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«Найди и назови», «Что лишнее», «Куда поставим эту мебель».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«Магазин».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«Наша посуда», «Красивая чашка»</w:t>
            </w:r>
          </w:p>
        </w:tc>
      </w:tr>
      <w:tr w:rsidR="00D30254" w:rsidRPr="00442EB5" w:rsidTr="00FF7CAA">
        <w:trPr>
          <w:trHeight w:hRule="exact" w:val="7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умение выбирать предмет по цвету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1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«Разноцветные обручи», «Найди и назови», «Подбери себе товарища»</w:t>
            </w:r>
          </w:p>
        </w:tc>
      </w:tr>
      <w:tr w:rsidR="00D30254" w:rsidRPr="00442EB5" w:rsidTr="00FF7CAA">
        <w:trPr>
          <w:trHeight w:hRule="exact" w:val="74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бумажными шариками</w:t>
            </w:r>
          </w:p>
        </w:tc>
      </w:tr>
      <w:tr w:rsidR="00D30254" w:rsidRPr="00442EB5" w:rsidTr="00FF7CAA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42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Октябрь</w:t>
            </w:r>
          </w:p>
        </w:tc>
      </w:tr>
      <w:tr w:rsidR="00D30254" w:rsidRPr="00442EB5" w:rsidTr="00FF7CAA">
        <w:trPr>
          <w:trHeight w:hRule="exact" w:val="29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повара в детском саду: делает фарш с помощью мясорубки, лепит котлеты, пирожки, нарезает овощи, готовит супы, борщи, кашу. Помощники повара на кухне -разные машины и механизмы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на кухню.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повара.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кухне».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из чего приготовлено»,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«Что нужно, чтобы приготовить...».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«Детский сад»,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«Овощной магазин».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«Пирожки для мишки»,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«Красивый фартук для нашего повара»</w:t>
            </w:r>
          </w:p>
        </w:tc>
      </w:tr>
      <w:tr w:rsidR="00D30254" w:rsidRPr="00442EB5" w:rsidTr="00FF7CAA">
        <w:trPr>
          <w:trHeight w:hRule="exact" w:val="1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фруктов по вкусу. Чтение: Г. Зайцев «Приятного аппетита», Ю. Тувим «Овощи», загадки об овощах и фруктах.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«Чудесный мешочек», «Узнай и назови овощи». Сюжетно-ролевая игра «Магазин продуктов».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«Слепим разные продукты», «Витрина овощного магазина», «Консервируем овощи и фрукты»</w:t>
            </w:r>
          </w:p>
        </w:tc>
      </w:tr>
      <w:tr w:rsidR="00D30254" w:rsidRPr="00442EB5" w:rsidTr="00FF7CAA">
        <w:trPr>
          <w:trHeight w:hRule="exact" w:val="15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«Фигуры из палочек», «Составь такую же фигуру», «Домино фигур»</w:t>
            </w:r>
          </w:p>
        </w:tc>
      </w:tr>
      <w:tr w:rsidR="00D30254" w:rsidRPr="00442EB5" w:rsidTr="00FF7CAA">
        <w:trPr>
          <w:trHeight w:hRule="exact" w:val="126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умения устанавливать соотно шения между 3-5 объектами по величине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«Матрешки», «Лестница»</w:t>
            </w:r>
          </w:p>
        </w:tc>
      </w:tr>
      <w:tr w:rsidR="00D30254" w:rsidRPr="00442EB5" w:rsidTr="00FF7CAA">
        <w:trPr>
          <w:trHeight w:hRule="exact" w:val="989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Пальчиковые игры с грецкими орехами: вращение между ладонями, катание по столу в разные стороны, прокатывание по тыльной стороне ладони</w:t>
            </w:r>
          </w:p>
        </w:tc>
      </w:tr>
      <w:tr w:rsidR="00D30254" w:rsidRPr="00442EB5" w:rsidTr="00FF7CAA">
        <w:trPr>
          <w:trHeight w:hRule="exact" w:val="40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D30254" w:rsidRPr="00442EB5" w:rsidTr="00FF7CAA">
        <w:trPr>
          <w:trHeight w:hRule="exact" w:val="3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1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иллюстраций, картинок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изображением медицинских инструментов.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в медицинском кабинете».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«Поликлиника», «Детский сад- медицинский кабинет»</w:t>
            </w:r>
          </w:p>
        </w:tc>
      </w:tr>
      <w:tr w:rsidR="00D30254" w:rsidRPr="00442EB5" w:rsidTr="00FF7CAA">
        <w:trPr>
          <w:trHeight w:hRule="exact" w:val="20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6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Предметы, необходимые для разных видов деятельности: труда, рисования, игры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«Кому что нужно».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«Лото».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совместный ручной труд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воспитателем, участие в уборке группы</w:t>
            </w:r>
          </w:p>
        </w:tc>
      </w:tr>
      <w:tr w:rsidR="00D30254" w:rsidRPr="00442EB5" w:rsidTr="00FF7CAA">
        <w:trPr>
          <w:trHeight w:hRule="exact" w:val="10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3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цветов и оттенков по насыщенности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«Назови цвет»</w:t>
            </w:r>
          </w:p>
        </w:tc>
      </w:tr>
      <w:tr w:rsidR="00D30254" w:rsidRPr="00442EB5" w:rsidTr="00FF7CAA">
        <w:trPr>
          <w:trHeight w:hRule="exact" w:val="992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Способствовать распознаванию фигур на ощупь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«Чудесный мешочек», «Угадай и назови»</w:t>
            </w:r>
          </w:p>
        </w:tc>
      </w:tr>
      <w:tr w:rsidR="00D30254" w:rsidRPr="00442EB5" w:rsidTr="00FF7CAA">
        <w:trPr>
          <w:trHeight w:hRule="exact" w:val="67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крупой: сортировка гороха и фасоли, гороха и гречки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D30254" w:rsidRPr="00442EB5" w:rsidTr="00FF7CAA">
        <w:trPr>
          <w:trHeight w:hRule="exact" w:val="409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шофера в детском саду и на общественном транспорте: возит продукты и другие грузы, людей, содержит в порядке машину, заправляет ее бензином, ремонтирует, соблюдает правила дорожного движения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прогулки: по улице, наблюдение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транспортом, к продуктовой машине, к светофору.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с изображением видов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 наземного транспорта.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привозит продукты в детский сад»,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мы ездим по городу».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«Грузовик».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«Лото», «Найди и назови»,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«Транспорт», «Детский сад».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«Машины на нашей улице», «Построим машину»</w:t>
            </w:r>
          </w:p>
        </w:tc>
      </w:tr>
      <w:tr w:rsidR="00D30254" w:rsidRPr="00442EB5" w:rsidTr="00FF7CAA">
        <w:trPr>
          <w:trHeight w:hRule="exact" w:val="157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Одежда, материалы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ее изготовления, свойства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различных тканей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одежды, тканей, картинок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изображением предметов одежды. Беседы: «Во что мы одеваемся», «Какие бывают ткани». Дидактические игры: «Найди и назови», «Оденем куклу на прогулку, на праздник». Сюжетно-ролевая игра «Семья». Продуктивная деятельность «Узор для ткани»</w:t>
            </w:r>
          </w:p>
        </w:tc>
      </w:tr>
      <w:tr w:rsidR="00D30254" w:rsidRPr="00442EB5" w:rsidTr="00FF7CAA">
        <w:trPr>
          <w:trHeight w:hRule="exact" w:val="73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умение определять на глаз одинаковые предметы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«Найди такой же»</w:t>
            </w:r>
          </w:p>
        </w:tc>
      </w:tr>
      <w:tr w:rsidR="00D30254" w:rsidRPr="00442EB5" w:rsidTr="00FF7CAA">
        <w:trPr>
          <w:trHeight w:hRule="exact" w:val="1042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способствовать составлению сочетаний из 2-3цветов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«Одень кукол красиво», «Подбери красивые полоски для коврика»</w:t>
            </w:r>
          </w:p>
        </w:tc>
      </w:tr>
      <w:tr w:rsidR="00D30254" w:rsidRPr="00442EB5" w:rsidTr="00FF7CAA">
        <w:trPr>
          <w:trHeight w:hRule="exact" w:val="85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Игры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 счетными палочками: выкладывание предметов по образцу</w:t>
            </w:r>
          </w:p>
        </w:tc>
      </w:tr>
      <w:tr w:rsidR="00D30254" w:rsidRPr="00442EB5" w:rsidTr="00FF7CAA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D30254" w:rsidRPr="00442EB5" w:rsidTr="00FF7CAA">
        <w:trPr>
          <w:trHeight w:hRule="exact" w:val="200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прачечную детского сада.Целевая прогулка к магазину.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«Как мы можем помочь нашей прачке»,«Что мы видели на витрине магазина», «Как работает продавец».Сюжетно-ролевая игра «Магазин».Продуктивная деятельность: помощь в смене полотенец, стирка кукольного белья</w:t>
            </w:r>
          </w:p>
        </w:tc>
      </w:tr>
      <w:tr w:rsidR="00D30254" w:rsidRPr="00442EB5" w:rsidTr="00FF7CAA">
        <w:trPr>
          <w:trHeight w:hRule="exact" w:val="160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из чего сделано: свойства бумаги, стекла, металла, резины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сделанных из разных материалов, уточнение свойств материалов. Дидактические игры: «Что сделано из стекла (бумаги, дерева)», «Что из чего сделано». Продуктивная деятельность: изготовление поделок из бумаги и бросового материала</w:t>
            </w:r>
          </w:p>
        </w:tc>
      </w:tr>
      <w:tr w:rsidR="00D30254" w:rsidRPr="00442EB5" w:rsidTr="00FF7CAA">
        <w:trPr>
          <w:trHeight w:hRule="exact" w:val="157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4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-4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геометрических фигурах: треугольник, квадрат, прямоугольник, круг,  овал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4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«Подбери по форме», «Что лежит в мешочке»</w:t>
            </w:r>
          </w:p>
        </w:tc>
      </w:tr>
      <w:tr w:rsidR="00D30254" w:rsidRPr="00442EB5" w:rsidTr="00FF7CAA">
        <w:trPr>
          <w:trHeight w:hRule="exact" w:val="1267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кации предметов по двум признакам (цвет и форма)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37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«Разноцветные игрушки»</w:t>
            </w:r>
          </w:p>
        </w:tc>
      </w:tr>
      <w:tr w:rsidR="00D30254" w:rsidRPr="00442EB5" w:rsidTr="00FF7CAA">
        <w:trPr>
          <w:trHeight w:hRule="exact" w:val="7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крупой: сортировка гороха и гречки, гречки и пшена</w:t>
            </w:r>
          </w:p>
        </w:tc>
      </w:tr>
      <w:tr w:rsidR="00D30254" w:rsidRPr="00442EB5" w:rsidTr="00FF7CAA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D30254" w:rsidRPr="00442EB5" w:rsidTr="00FF7CAA">
        <w:trPr>
          <w:trHeight w:hRule="exact" w:val="190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работы парикмахера мамой кого-либо из детей.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о работе парикмахера. Беседа «Как вы были в парикмахерской». Дидактические игры: «Завяжем бант», «Сделаем кукле красивую прическу».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«Парикмахерская»</w:t>
            </w:r>
          </w:p>
        </w:tc>
      </w:tr>
      <w:tr w:rsidR="00D30254" w:rsidRPr="00442EB5" w:rsidTr="00FF7CAA">
        <w:trPr>
          <w:trHeight w:hRule="exact" w:val="136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из чего сделано: свойства пластмассы, стекла, фарфора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сделанных из стекла и фарфора, сравнение, уточнение свойств материалов. Дидактическая игра «Что сделано из стекла и фарфора». Продуктивная деятельность: рисование узоров на посуде</w:t>
            </w:r>
          </w:p>
        </w:tc>
      </w:tr>
      <w:tr w:rsidR="00D30254" w:rsidRPr="00442EB5" w:rsidTr="00FF7CAA">
        <w:trPr>
          <w:trHeight w:hRule="exact" w:val="93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4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Обучение получению трех оттенков цвета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89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«Окраска воды», «Цветы распускаются»</w:t>
            </w:r>
          </w:p>
        </w:tc>
      </w:tr>
      <w:tr w:rsidR="00D30254" w:rsidRPr="00442EB5" w:rsidTr="00FF7CAA">
        <w:trPr>
          <w:trHeight w:hRule="exact" w:val="1584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разновидностями треугольников и прямоугольни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«Треугольники», «Прямоугольники», «Мастерская геометрических фигур»</w:t>
            </w:r>
          </w:p>
        </w:tc>
      </w:tr>
      <w:tr w:rsidR="00D30254" w:rsidRPr="00442EB5" w:rsidTr="00FF7CAA">
        <w:trPr>
          <w:trHeight w:hRule="exact" w:val="16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0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крупными бусинками: разложить по цвету, величине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D30254" w:rsidRPr="00442EB5" w:rsidTr="00FF7CAA">
        <w:trPr>
          <w:trHeight w:hRule="exact" w:val="271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Виеру «Мамин день», Е. Серова «Не терпит мой папа безделья и скуки...».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«Праздник мам».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изготовление подарков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мамам и бабушкам</w:t>
            </w:r>
          </w:p>
        </w:tc>
      </w:tr>
      <w:tr w:rsidR="00D30254" w:rsidRPr="00442EB5" w:rsidTr="00FF7CAA">
        <w:trPr>
          <w:trHeight w:hRule="exact" w:val="256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«Игрушки».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«Что лишнее».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«Магазин», «Детский сад».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«Моя любимая игрушка»</w:t>
            </w:r>
          </w:p>
        </w:tc>
      </w:tr>
      <w:tr w:rsidR="00D30254" w:rsidRPr="00442EB5" w:rsidTr="00FF7CAA">
        <w:trPr>
          <w:trHeight w:hRule="exact" w:val="13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последовательностью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«Радуга»</w:t>
            </w:r>
          </w:p>
        </w:tc>
      </w:tr>
      <w:tr w:rsidR="00D30254" w:rsidRPr="00442EB5" w:rsidTr="00FF7CAA">
        <w:trPr>
          <w:trHeight w:hRule="exact" w:val="171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«Разные фигуры»</w:t>
            </w:r>
          </w:p>
        </w:tc>
      </w:tr>
      <w:tr w:rsidR="00D30254" w:rsidRPr="00442EB5" w:rsidTr="00FF7CAA">
        <w:trPr>
          <w:trHeight w:hRule="exact" w:val="83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природным материалом: обследование, раскладывание, изготовление простейших поделок</w:t>
            </w:r>
          </w:p>
        </w:tc>
      </w:tr>
      <w:tr w:rsidR="00D30254" w:rsidRPr="00442EB5" w:rsidTr="00FF7CAA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D30254" w:rsidRPr="00442EB5" w:rsidTr="00FF7CAA">
        <w:trPr>
          <w:trHeight w:hRule="exact" w:val="215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работе врача, музыкального руководителя и воспитателя по физкультуре. Дидактическая игра «Кому что нужно для работы». Сюжетно-ролевые игры: «Поликлиника», «Детский сад». Продуктивная деятельность: изготовление сувениров</w:t>
            </w:r>
          </w:p>
        </w:tc>
      </w:tr>
      <w:tr w:rsidR="00D30254" w:rsidRPr="00442EB5" w:rsidTr="00FF7CAA">
        <w:trPr>
          <w:trHeight w:hRule="exact" w:val="282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дифференцировки: посуда -кухонная, столовая, чайная; одежда - зимняя, летняя, весенне-осенняя, для девочек, для мальчиков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0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 Дидактические игры: «Какая это посуда», «Лото», «Когда надевают эту одежду», «Кто что носит». Сюжетно-ролевые игры: «Магазин одежды», «Магазин посуды», «Семья».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0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разную мебель», рисование, лепка и аппликация посуды, одежды</w:t>
            </w:r>
          </w:p>
        </w:tc>
      </w:tr>
      <w:tr w:rsidR="00D30254" w:rsidRPr="00442EB5" w:rsidTr="00FF7CAA">
        <w:trPr>
          <w:trHeight w:hRule="exact" w:val="142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«Цветик-семицветик»</w:t>
            </w:r>
          </w:p>
        </w:tc>
      </w:tr>
      <w:tr w:rsidR="00D30254" w:rsidRPr="00442EB5" w:rsidTr="00FF7CAA">
        <w:trPr>
          <w:trHeight w:hRule="exact" w:val="1691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«Разноцветные кубики (мячи, машины)»</w:t>
            </w:r>
          </w:p>
        </w:tc>
      </w:tr>
      <w:tr w:rsidR="00D30254" w:rsidRPr="00442EB5" w:rsidTr="00FF7CAA">
        <w:trPr>
          <w:trHeight w:hRule="exact" w:val="1282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прищепками: придумай фигуру</w:t>
            </w:r>
          </w:p>
        </w:tc>
      </w:tr>
      <w:tr w:rsidR="00D30254" w:rsidRPr="00442EB5" w:rsidTr="00FF7CAA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D30254" w:rsidRPr="00442EB5" w:rsidTr="00FF7CAA">
        <w:trPr>
          <w:trHeight w:hRule="exact" w:val="20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25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люди: закрепление знаний о труде работников детского сада, шофера, парикмахера, продавца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1273" w:hanging="127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работает в детском саду», «Забота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взрослых о детях».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«Кому что нужно для работы»,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«Кто что делает».Сюжетно-ролевые игры: «Транспорт»,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«Парикмахерская», «Детский сад», «Магазин»</w:t>
            </w:r>
          </w:p>
        </w:tc>
      </w:tr>
      <w:tr w:rsidR="00D30254" w:rsidRPr="00442EB5" w:rsidTr="00FF7CAA">
        <w:trPr>
          <w:trHeight w:hRule="exact" w:val="226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8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 вокруг нас: разнообразие цвета, формы, материала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сравнение по цвету, форме,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материалу.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для чего нужно», «Что из чего сделано».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«Назови такое же», «Что лишнее»,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какую форму это похоже».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рисование, лепка,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предметов различной формы и цвета</w:t>
            </w:r>
          </w:p>
        </w:tc>
      </w:tr>
      <w:tr w:rsidR="00D30254" w:rsidRPr="00442EB5" w:rsidTr="00FF7CAA">
        <w:trPr>
          <w:trHeight w:hRule="exact" w:val="100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Упражнение в сопоставлении и обобщении предметов по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«Предмет и форма», «Найди предмет», «Поручения», «Найди то, что спрятано»</w:t>
            </w:r>
          </w:p>
        </w:tc>
      </w:tr>
      <w:tr w:rsidR="00D30254" w:rsidRPr="00442EB5" w:rsidTr="00FF7CAA">
        <w:trPr>
          <w:trHeight w:hRule="exact" w:val="844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50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веревочкой: выкладывание геометрических фигур</w:t>
            </w:r>
          </w:p>
        </w:tc>
      </w:tr>
      <w:tr w:rsidR="00D30254" w:rsidRPr="00442EB5" w:rsidTr="00FF7CAA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left="400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Июнь – август</w:t>
            </w:r>
          </w:p>
        </w:tc>
      </w:tr>
      <w:tr w:rsidR="00D30254" w:rsidRPr="00442EB5" w:rsidTr="00FF7CAA">
        <w:trPr>
          <w:trHeight w:hRule="exact" w:val="281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Уточнение и закрепление знаний о профессиях людей, работающих в детском саду, труде шофера, продавца. Закрепление знаний о профессиях родителей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труде родителей.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Д. Родари «Стихи о профессиях», загадки.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«Детский сад», «Кафе»,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«Магазин», «Поликлиника».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предметы для игры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</w:t>
            </w:r>
          </w:p>
        </w:tc>
      </w:tr>
      <w:tr w:rsidR="00D30254" w:rsidRPr="00442EB5" w:rsidTr="00FF7CAA">
        <w:trPr>
          <w:trHeight w:hRule="exact" w:val="270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о предметах.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 на классификацию предметов.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«Магазин одежды», «Магазин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игрушек», «Продовольственный магазин», «Магазин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посуды».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рисование, лепка</w:t>
            </w: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различных предметов (коллективные работы)</w:t>
            </w:r>
          </w:p>
        </w:tc>
      </w:tr>
      <w:tr w:rsidR="00D30254" w:rsidRPr="00442EB5" w:rsidTr="00FF7CAA">
        <w:trPr>
          <w:trHeight w:hRule="exact" w:val="204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цвете, форме, величине, классификации предметов по двум признакам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 по желанию детей</w:t>
            </w:r>
          </w:p>
        </w:tc>
      </w:tr>
      <w:tr w:rsidR="00D30254" w:rsidRPr="00442EB5" w:rsidTr="00FF7CAA">
        <w:trPr>
          <w:trHeight w:hRule="exact" w:val="727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254" w:rsidRPr="00442EB5" w:rsidRDefault="00D30254" w:rsidP="00FF7CAA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254" w:rsidRPr="00442EB5" w:rsidRDefault="00D30254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30254" w:rsidRDefault="00D30254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EA0" w:rsidRDefault="00261EA0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EA0" w:rsidRDefault="00261EA0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EA0" w:rsidRDefault="00261EA0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EA0" w:rsidRDefault="00261EA0" w:rsidP="00261EA0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261EA0" w:rsidRDefault="00261EA0" w:rsidP="00261EA0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261EA0" w:rsidRPr="00442EB5" w:rsidRDefault="00261EA0" w:rsidP="00261EA0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  <w:t>Приложение № 1.7.</w:t>
      </w:r>
    </w:p>
    <w:p w:rsidR="00261EA0" w:rsidRPr="00442EB5" w:rsidRDefault="00261EA0" w:rsidP="00261E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  <w:lang w:eastAsia="ar-SA"/>
        </w:rPr>
        <w:t>Ознакомление с природой.</w:t>
      </w:r>
    </w:p>
    <w:p w:rsidR="00261EA0" w:rsidRPr="00442EB5" w:rsidRDefault="00261EA0" w:rsidP="00261EA0">
      <w:pPr>
        <w:suppressAutoHyphens/>
        <w:spacing w:after="216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5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073"/>
        <w:gridCol w:w="20"/>
        <w:gridCol w:w="6381"/>
        <w:gridCol w:w="69"/>
        <w:gridCol w:w="10"/>
      </w:tblGrid>
      <w:tr w:rsidR="00261EA0" w:rsidRPr="00442EB5" w:rsidTr="00FF7CAA">
        <w:trPr>
          <w:gridAfter w:val="1"/>
          <w:wAfter w:w="10" w:type="dxa"/>
          <w:trHeight w:hRule="exact"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Объекты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117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10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Методические приемы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40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2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Сентябрь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8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изменениями окраски листьев. Рассмотреть березу, клен, тополь, сравнить внешний вид листьев, узнавать деревья по листьям. Рассматривать семена растений цветника, собирать крупные семена, закреплять различать спелые и неспелые семена. Различать растения цветника: астры, настурции, ноготки, гвоздики, называть их по описанию. Закрепить знания об овощах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изменились деревья».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Черницкая «Сарафан надела осень».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«Покажи такой же цветок, листок», «Какое семечко», «Найди цветок по описанию», «К названному дереву беги», «Чудесный мешочек».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«Деревья на нашем участке», «На клумбе растут яркие цветы»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5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отлетом птиц, формировать первоначальное представление о перелетных птицах. Закрепить знания о домашних животных (корова, лошадь): особенности поведения, забота человека о них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«Как люди заботятся о домашних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животных».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«Перелетные птицы».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«Уж как я ль мою коровушку люблю...»,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«Ранним-рано поутру...», К. Ушинский «Коровка».Дидактические игры: «Кто где живет», «Назови и опиши птичку»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одеждой людей в разную погоду. Наблюдать освещенность участка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разное время дня. Называть разное состояние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погоды: солнечно, пасмурно. Наблюдать за облаками и тучами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 Чтение: Л. Поляк «Осень». Продуктивная деятельность «Какая разная бывает погода»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4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работой старших в огороде и цветнике. Участвовать в сборе семян цветов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34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«Что растет на огороде». Продуктивная деятельность «Вот какой огород!»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2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Октябрь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2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листопадом в тихую и ветреную погоду.Рассматривать листья (понюхать, послу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шать, как шуршат под ногами, полюбо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ваться), изготавливать венки, гирлянды. Наблюдать за растениями цветника, находить знакомые растения, подвести к выводу: растений становится меньше. Беречь кусты и деревья, обходить их. Сравнить осеннее убранство ели и сосны с лиственными деревьями, закреплять различать их по хвое и коре.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листьев, букетов, плетение венков.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О. Белявская «Листопад», М. Ивенсон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«Падают листья», Н. Найденова «Листья падают, летят...».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такой же лист»,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«От какого дерева лист».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«Листья желтые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летят», «Наш участок осенью»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отлетом птиц, закреплять представление о перелетных птицах. Познакомить с особенностями поведения домашних животных (коза, овца) и птиц, заботой человека о них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«Почему они домашние». Чтение: русская народная сказка «Волк и козля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та», Г. Бойко «Гуси-гусенята», Л. Воронкова «Бедовая курица», В. Сутеев «Петух», «Цыпленок и утенок», К. Ушинский «Козел». Дидактические игры: «Найди такую же птичку», «Найди по описанию», «Что лишнее». Продуктивная деятельность «Птичка»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6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5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дождем, сравнить его с летним дождем (осенние дожди долгие и моросящие, после дождя холодно, на улицах лужи). Понаблюдать, где раньше высыхают лужи - в тени или на солнце, почему. Наблюдать за движущимися облаками, подумать, почему они плывут. Сравнить летний и осенний ветер. Определять его силу с помощью вертушек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изменились погода и природа».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Дэви «Дожди».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вертушками и султанчиками для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определения силы ветра.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«Осенний дождь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лужи на нашем участке»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8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подготовкой огорода к зиме взрослыми и старшими детьми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 огород осенью»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3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Ноябрь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Рассмотреть состояние деревьев, травы, цветников, отметить изменения в конце осени: листья опали, травы и цветы увяли. Формировать представление о сезонных изменениях в природе. Наблюдать за растениями после первых заморозков: трава и цветы побурели, цветы погибли от холода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«Поздняя осень».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«Ковер из осенних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листьев»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5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7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птицами, познакомить с тем, что в холодное время года им трудно найти корм. Вывесить кормушку, наблюдать за повадками птиц, продолжать закреплять спокойно вести себя около птиц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31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«Как помочь птицам зимой». Дидактические игры на закрепление названий и внешнего вида птиц. Продуктивная деятельность «Птицы на кормушке»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погодой: холодно, пасмурно, часто идут дожди, возможен мокрый снег.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7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движением облаков. Уточнить: осенью часто дует ветер.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Бальмонт «Снежинка», И. Никитин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«Поутру вчера дождь...».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3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2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почву: в начале осени она была мягкая, теплая на солнце, сейчас твердая, холодная, мерзлая, нельзя копать лопатой. Наблюдать первый снег.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«Летят снежинки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белые»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0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людей,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Наблюдать, как взрослые готовят растения к зиме: укрывают их, перекапывают почву под кустарниками, убирают опавшие листья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наш участок готовят к зиме»</w:t>
            </w:r>
          </w:p>
        </w:tc>
      </w:tr>
      <w:tr w:rsidR="00261EA0" w:rsidRPr="00442EB5" w:rsidTr="00FF7CAA">
        <w:trPr>
          <w:gridAfter w:val="1"/>
          <w:wAfter w:w="10" w:type="dxa"/>
          <w:trHeight w:hRule="exact" w:val="94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2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2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Декабрь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3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2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и кусты в зимнем уборе, закреплять узнавать и называть знакомые деревья, называть признаки, по которым узнали дерево.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3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 Беседа «Пришла настоящая зима». Дидактическая игра «К названному дереву беги». Продуктивная деятельность «Деревья в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птицами: воробьями, голубями, воронами, отметить отличие в передвижении (ходят, прыгают), какие звуки издают.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другими прилетающими на участок птицами (снегири, свиристе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ли), рассмотреть внешний вид, сравнить с другими птицами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птицы зимуют с нами».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Чарушин «Воробей».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«Отгадай и назови»,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«Что за птица».Продуктивная деятельность «На кормушку прилетели снегири»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9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снег, помочь выявить его свойства: белый, холодный, в тепле тает, может быть рыхлым, липким, рассыпчатым. Рассмотреть снежинку, определить форму, сосчитать лучи. Наблюдать участок после сильного снегопада: снег украсил деревья и кусты, сверкает на солнце.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Подвести к выводу, что снег блестит только при ярком солнце, а в пасмурную погоду он не блестит. Наблюдать солнце, отме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тить, что оно зимой не греет, не поднимается высоко, дни стали короче. Закрепить знания о свойствах льда: прозрачный, твердый, скользкий.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со снегом в разную погоду. Рассматривание картин и иллюстраций. Беседа «Каким бывает снег». Чтение: Я. Аким «Первый снег», 3. Александрова «Снежок», О. Высотская «Пришла зима с мороза-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ми...», И. Суриков «Белый снег, пушистый...», Е. Трутнева «Стало вдруг светлее вдвое»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53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5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знания о домашних животных и о том, как люди заботятся о животных зимой. Наблюда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ть работу снегоуборочной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Машины.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1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 Рассматривание картин и иллюстраций. Беседа «Что мы знаем о домашних животных»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35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Январь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2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изменения в парке: стало светлее и чище, земля и деревья покрыты снегом.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2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в зимнем уборе, закреплять умение распознавать их без листьев. Уточнить, что деревья зимой отдыхают, не растут и не цветут, но они живые, и их надо беречь и охранять, не играть около них, чтобы не сломать хрупкие веточки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парк.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мы видели в парке», «Как надо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заботиться о растениях зимой».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Соколов-Микитов «Зима в лесу».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«Белая береза под моим окном» моим окном»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9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воробьев, уточнить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их повадки, проследить, где они живут.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Уточнить знания о диких животных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средней полосы России: внешний вид, повадки. Закрепить знания об изменении окраски некоторых животных в зимнее время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звери к зиме подготовились».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«Домашние или дикие»,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«Узнай по описанию».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Токмакова «Голуби», А. Яшин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«Покормите птиц зимой!»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узоры на окнах, развивать фантазию. Послушать, как скрипит снег под ногами в морозные дни, закреплять знания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Печатание фигурок зверей, создание узоров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снегу.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В. Берестов «Снегопад», Л. Воронкова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свойствах снега. Наблюдать следы на свежевыпавшем снегу, закреплять различать их (человек, птица, животное).   Закреплять знания о свойствах льда:он стал твердым, по нему можноскользить на ногах и на коньках.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 время оттепели отметить, что снег стал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липким, потому что тепло. Из липкого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снега можно делать постройки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«Хитрый снеговик», М. Клоков «Дед Мороз»,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Воронько «Пирог», Л. Кондрашенко «Следы на снегу».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«Чьи следы и куда ведут».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«Следы на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0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Рассказать о работе лесничего: после сильных снегопадов, когда животным трудно добывать пищу, отвозит в лес сено и другой корм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Чарушин «Митины друзья»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2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после оттепели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после сильных морозов, когда на ветках образуется тонкий слой льда. Предложить послушать, как звенят веточки, качаясь от ветра. Рассмотреть почки на деревьях, объяснить, что из них весной появятся листья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886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«Деревья в серебре». Рассказ воспитателя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синицами, послушать их пение, обратить внимание на повадки: быстрые, юркие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«Как живут синички».Чтение: Я. Аким «Ветер», А. Барто «Скачет шустрая синица...». Продуктивная деяте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льность «К нам прилетели птички-синички»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2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5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из окна метель, предложить послушать, как завывает ветер. Наблюдать сосульки, уточнить, что они появляются в конце зимы там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;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где чаще пригревает солнышко.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75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«Какая погода бывает зимой». Чтение: О. Высотская «Снежный кролик», И. Демьянов «Снежная баба»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работой снегоуборочных машин и дворников (убирает снег, посыпает дорожки)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улицу. Продуктивная деятельность: помощь в уборке участка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4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Март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4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почки на разных деревьях, сравнить их.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Закрепить знание названий некоторых комнатных растений и правила полива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46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«Наши комнатные растения». Дидактические игры: «Назови комнатное растение», «Что изменилось». Продуктивная деятельность «У нас расцвели красивые фиалки»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поведение грачей около грачевника (носят ветки, строят гнезда), послушать их гомон, отметить отличия от других знакомых птиц. Закрепить знания о животных жарких стран и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иллюстраций, репродукций картин. Беседы: «Грачи прилетели, на крыльях весну при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несли», «Что мы знаем о животных жарких стран». Чтение: С. Маршак «Детки в клетке», В. Маяковский «Что ни страница, то слон, то львица». Дидактические игры: «Угадай, что за зверь», «Чьи это детки?»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3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солнце: светит ослепительно ярко, поднимается выше, день стал длиннее.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небо, сравнить с зимним, отметить кучевые облака. Отметить изменения в погоде: становится теплее, на сугробах появилась корочка - наст. Сравнить снег с зимним, обратить внимание, что из-под снега текут ручьи, их с каждым днем становится больше. Подержать в руках сосульку, отметить, что от тепла она растаяла. Наблюдать проталины, отметить, что они появляются там, где больше светит солнце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 сосулькой.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«Пришла весна».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«Солнышко», А. Прокофьев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«Солнышко», А. Бродский «Солнечные зайчики».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 небу плывут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красивые облака»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0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обрезку деревьев. Поставить несколько веточек в вазу, наблюдать за появлением листьев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веток.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вырастили листики на ветке»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3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8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деревья, закреплять замечать, что почки стали больше, скоро появятся первые листочки, начнет расти первая трава. Рассмотреть первые цветы (мать-и-мачеха, медуница, гусиный лук). Рассказать об особенностях мать-и-ма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чехи: первыми появляются цветы, затем листья, цветы перед дождем закрываются. Наблюдать пересадку комнатных растений, уточнить приемы ухода за ними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«Первые цветы».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«Салют весне»,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Майков «Подснежник».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«Угадай, что за цветок»,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«Покажи такой же», «Узнай по описанию».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«Наш участок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весной»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скворцом в скворечнике, послушать его пение, обратить внимание на внешний вид, поведение. Закреплять умение спокойно вести себя вблизи птиц. Наблюдать насекомых.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24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«Наши скворушки». Продуктивная деятельность «Птички у скворечника»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Отметить таяние льда на водоемах. Наблюдать за облаками, побуждать устанавливать зависимость между скоростью ветра и движением облаков. Отметить увеличение долготы дня. Послушать звон капели. Уточнить, почему сосулек больше с одной стороны дома, почему днем они падают, закреплять делать выводы. Наблюдать за ручейками. Отметить изменения в одежде людей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«Настоящая весна».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потешки «Дождик, дождик, веселей»,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«Солнышко», Я. Аким «Апрель», Е. Баратынский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«Весна, весна! Как воздух чист!», Г. Граубли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«Кораблики», украинская народная 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Песенка «Веснянка»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трудом старших детей на огороде и в цветнике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трудились дети на огороде»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Май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первые цветы в цветниках, рассмотреть форму, цветки, уточнить название. Формировать представление о связи роста и развития растения с количеством тепла и влаги. Рассмотреть почки тополя (длинные, клейкие, душистые), понюхать первые листочки. Наблюдать цветущие плодовые деревья, сравнить цветки разных деревьев.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цветов.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«Цветущий май».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Л. Крандиевская «Ландыш».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«Цветы на клумбе»,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«Цветущие яблони»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первую весеннюю грозу,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послушать гром, шорох дождевых капель.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природу после дождя: капли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дождя на ветках деревьев, пахнет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мокрой травой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Чтение: И. Бунин «Крупный дождь в лесу зеленом», Л. Воронкова «В небе тучки поспори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ли», И. Гамазкова «Дождик-дождь», Б. Заходер «Дождик», В. Ладыжец «Гром», С. Прокофьева «Сказка про серую тучку». Продуктивная деятельность «Дождик, дождик, дождик, лей, нам с тобою веселей»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1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посадкой деревьев и кустарников, перекопкой земли, формировать представление об особенностях выращивания растений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выращивают растения»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4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Июнь</w:t>
            </w:r>
          </w:p>
        </w:tc>
      </w:tr>
      <w:tr w:rsidR="00261EA0" w:rsidRPr="00442EB5" w:rsidTr="00FF7CAA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цветами, рассмотреть, как из бутона появляется цветок. Рассматривать деревья и кустарники, закрепить названия, познакомить с сиренью, закреплять находить ее на участке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Дидактические игры: «Назови цветок», «Цветочное лото», «К названному дереву беги». Продуктивная деятельность «У нас зацвела сирень»</w:t>
            </w:r>
          </w:p>
        </w:tc>
      </w:tr>
      <w:tr w:rsidR="00261EA0" w:rsidRPr="00442EB5" w:rsidTr="00FF7CAA">
        <w:trPr>
          <w:gridAfter w:val="1"/>
          <w:wAfter w:w="10" w:type="dxa"/>
          <w:trHeight w:hRule="exact" w:val="3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кузнечиком, уточнить: тело зеленого цвета, удлиненное, на голове выпуклые глаза и длинные, загибающиеся назад усики, обратить внимание на строение ног «коленками назад», может быстро ползать и прыгать. Подвести к пониманию приспо-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собления животных к окружающей среде: кузнечик живет в траве и сам зеленого цвета. Обобщить знания о домашних животных и птицах,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«Как животные приспосабливаются», «Что мы знаем о домашних животных». Чтение: В. Берестов «Веселое лето». Дидактические игры: «Чьи детки», «Зоологические лото», «Назови и опиши». Продуктивная деятельность «Усатый-полосатый»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32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погодой: тепло, ярко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светит солнце, небо голубое. Во время дождя наблюдать плавающие пузыри на лужах, слушать шум дождя. В яркий солнечный день отметить, что в тени прохладнее, подводить к простейшим умозаключениям. В ветреную погоду наблюдать, как ветер колышет ветки деревьев, покрывает рябью водоем. Рассмотреть глину и песок, сравнить по внешнему виду и свойствам, закреплять делать выводы и умозаключения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»Какая сегодня погода?».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«Дождик», Е. Серова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«Солнце в доме».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лепка из глины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261EA0">
        <w:trPr>
          <w:gridAfter w:val="1"/>
          <w:wAfter w:w="10" w:type="dxa"/>
          <w:trHeight w:hRule="exact" w:val="736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4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трудом старших детей и взрослых на огороде и в цветнике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92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Благинина «Не мешайте мне трудиться», Ю. Глушенко «Грядка»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41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                                Июль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585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различать и называть растения луга (ромашка, василек, колокольчик), бережно относиться к растениям: не рвать много цветов, не срывать их цветущие головки. Рассмотреть ягоды, закрепить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«Цветы наших лесов и полей», «Поспели ягоды», «Не всякий гриб клади в лукошко». Чтение: Я. Аким «Лето», М. Познанская «Ромашка», Е. Серов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6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названия, закреплять отличать спелые от неспелых. Рассмотреть грибы, закреплять различать съедобные и несъедобные. Наблюдать фруктовые деревья, отметить появление плодов, закрепить понятие «фрукты»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29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«Колокольчик», «Одуван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чик».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29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«Какой цветок поставили в вазу», «Собери грибы», «Опиши, мы угадаем». Продуктивная деятельность: «Грибы», «Цветы на опушке»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3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бабочками, когда они летают и сидят на цветах. Отметить, что крылышки у них разные с наружной и внутренней сторон, а когда бабочка сидит и крылышки сложены, то ее меньше заметно. Наблюдать за муравьями: бегают быстрее, чем весной, многие что-то несут. Наблюдать за птицами: ведут себя тише, у многих появились птенцы, птицы заботятся о них, стараются найти побольше гусениц, червей. Дать знания о пользе птиц как защитников растений от вредителей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«Птички и птенчики», «Как бабочки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прячутся». 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Й. Йованович-Змай «Мальчик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мотылек».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«Разноцветные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бабочки»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5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солнце: поднимается высоко, сильно греет, жарко. Июль - середина лета.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Отметать изменения в одежде людей, закреплять умение устанавливать зависимость ее от погоды. Рассмотреть темные тучи во время грозы, отметить, что после грозы тепло, бывает радуга.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облаками: быстро движутся, имеют причудливую форму. Развивать фантазию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«Июль - середина лета».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С. Прокофьева «Сказка про холодную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воду».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Творческое задание «На что похоже облако».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«Облако, похожее на...»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0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42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Рассказать о роли человека в преобразовании природы: сажает сады, ухаживает за деревьями и цветами, делает Землю красивее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«Человек украшает Землю»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43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16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цветы в цветнике, отметить их обилие. Закреплять различать и называть некоторые из них (флоксы, гладиолусы, настурция и т.д.). Наблюдать состояние огорода: поспели овощи, на огороде красиво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Дидактические игры: «Узнай и назови овощи», «Выбираем овощи для супа», «Узнай по вкусу», «Где растут овощи».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«Натюрморт», «Цветы в вазе»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hRule="exact" w:val="2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стрекозами, рассмотреть их внешний вид, красивый полет, закреплять отличать от других насекомых: кузнечика, бабочки и т.д.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Рассмотреть лягушку в естественных условиях или террариуме: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внешний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вид,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питание, передвижение. Закрепить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знания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 домашних животных, уточнить понятие «домашние животные»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right="3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«Такие разные животные». Дидактические игры: «Кто лишний?», «Расскажи, что ты знаешь об этом животном». Продуктивная деятельность «Мое любимое животное»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val="2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погоду: жара спадает; хотя солнце еще греет, резче веет прохладой, лето заканчивается.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Формировать представление о лете как времени года. Наблюдать дождь: идет дольше июльского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лужах плавает много пузырей - к ненастью. Рассказать о некоторых народных приметах (пузыри на лужах - к длительному дождю и т.п.)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«Последний месяц лета».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 знакомых литературных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произведений.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«Что мне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запомнилось летом»</w:t>
            </w:r>
          </w:p>
          <w:p w:rsidR="00261EA0" w:rsidRPr="00442EB5" w:rsidRDefault="00261EA0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1EA0" w:rsidRPr="00442EB5" w:rsidTr="00FF7CAA">
        <w:trPr>
          <w:gridAfter w:val="1"/>
          <w:wAfter w:w="10" w:type="dxa"/>
          <w:trHeight w:val="1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сбор урожая в саду</w:t>
            </w: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на огороде детского сада, рассказать о выращивании на полях овощей, о том, как фрукты и овощи доставляют в магазины. Воспитывать уважение к людям труда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выращивают овощи и фрукты». Продуктивная деятельность «Витрина овощного магазина»</w:t>
            </w:r>
          </w:p>
          <w:p w:rsidR="00261EA0" w:rsidRPr="00442EB5" w:rsidRDefault="00261EA0" w:rsidP="00FF7CA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1EA0" w:rsidRPr="00442EB5" w:rsidRDefault="00261EA0" w:rsidP="00261EA0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261EA0" w:rsidRDefault="00261EA0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EA0" w:rsidRDefault="00261EA0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EA0" w:rsidRDefault="00261EA0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EA0" w:rsidRPr="00442EB5" w:rsidRDefault="00261EA0" w:rsidP="00261EA0">
      <w:pPr>
        <w:pageBreakBefore/>
        <w:shd w:val="clear" w:color="auto" w:fill="FFFFFF"/>
        <w:suppressAutoHyphens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«Трудовая деятельность»                                                           </w:t>
      </w:r>
      <w:r w:rsidRPr="00442EB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ar-SA"/>
        </w:rPr>
        <w:t>Приложение № 1.8.</w:t>
      </w:r>
    </w:p>
    <w:p w:rsidR="00261EA0" w:rsidRPr="00442EB5" w:rsidRDefault="00261EA0" w:rsidP="00261EA0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261EA0" w:rsidRPr="00442EB5" w:rsidRDefault="00261EA0" w:rsidP="00261EA0">
      <w:pPr>
        <w:suppressAutoHyphens/>
        <w:spacing w:after="254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345"/>
        <w:gridCol w:w="4600"/>
        <w:gridCol w:w="3529"/>
      </w:tblGrid>
      <w:tr w:rsidR="00261EA0" w:rsidRPr="00442EB5" w:rsidTr="00FF7CAA">
        <w:trPr>
          <w:trHeight w:hRule="exact"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21" w:lineRule="exact"/>
              <w:ind w:right="5" w:firstLine="45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Формы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организации трудовой </w:t>
            </w:r>
            <w:r w:rsidRPr="00442EB5">
              <w:rPr>
                <w:rFonts w:ascii="Times New Roman" w:eastAsia="Times New Roman" w:hAnsi="Times New Roman" w:cs="Times New Roman"/>
                <w:b/>
                <w:spacing w:val="-7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-7"/>
                <w:sz w:val="27"/>
                <w:szCs w:val="27"/>
                <w:lang w:eastAsia="ar-SA"/>
              </w:rPr>
              <w:t>деятельности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Содержание и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Методические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приемы</w:t>
            </w:r>
          </w:p>
        </w:tc>
      </w:tr>
      <w:tr w:rsidR="00261EA0" w:rsidRPr="00442EB5" w:rsidTr="00FF7CAA">
        <w:trPr>
          <w:trHeight w:hRule="exact" w:val="53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ind w:left="49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на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участке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napToGrid w:val="0"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</w:tr>
      <w:tr w:rsidR="00261EA0" w:rsidRPr="00442EB5" w:rsidTr="00FF7CAA">
        <w:trPr>
          <w:trHeight w:val="68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Поручения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бант. Протирать легкомоющиеся игрушки. 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softHyphen/>
              <w:t>нье. Снимать грязные и разве</w:t>
            </w: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softHyphen/>
              <w:t>шивать чистые полотенца. Раскладывать мыло в мыльницы. Относить и приносить предметы по просьбе взрослого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Наполнять водой вазочки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для цветов. Поливать растения.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Опрыскивать листья. Сеять семена для зеленого корма.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Отбирать игрушки для игр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 участке. Очищать игрушки от песка, мыть.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Убирать игрушки после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прогулки на место.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Протирать скамейки,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постройки.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Поливать песок из лейки.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ar-SA"/>
              </w:rPr>
              <w:t xml:space="preserve">Делать из песка горку.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Подметать дорожки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на веранде, в домиках.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Собирать и уносить мусор. Нагружать снег в ящики, возить его к месту соору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жения построек, сгружать.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Расчищать дорожки от снега.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Сметать снег со скамеек,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построек.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Убирать высохшие листья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растений с клумбы.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Посыпать дорожки песком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Собирать семена дикорастущих трав, ягоды рябины для корма птиц.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Собирать природный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материал. Сгребать снег и отвозить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к деревьям и кустам. Сеять крупные семена растений, сажать лук, многолетние луковичные растения.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Поливать растения на клумбе, грядке. Собирать скошенную траву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Показ приемов работы, объяс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softHyphen/>
              <w:t xml:space="preserve">нение, напоминание, указания.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Беседы: «Почему нужно опры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скивать растения», «Зачем посыпать дорожки песком».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>Дидактические игры: «Подбе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softHyphen/>
              <w:t>ри по цвету», «Завяжем кукле красивый бант», «Какие птич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ки прилетели», «Покажем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ar-SA"/>
              </w:rPr>
              <w:t xml:space="preserve">мишке (Карлсону, кукле), как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правильно расставить игруш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ки, как убирать строительный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материал и т.д.».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Посадка лука,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Посев фасоли</w:t>
            </w:r>
          </w:p>
        </w:tc>
      </w:tr>
      <w:tr w:rsidR="00261EA0" w:rsidRPr="00442EB5" w:rsidTr="00FF7CAA">
        <w:trPr>
          <w:trHeight w:hRule="exact"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Дежурство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Показ, объяснение, напомина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ние.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Беседа о дежурстве.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Дидактическая игра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«Мы теперь дежурим»</w:t>
            </w:r>
          </w:p>
        </w:tc>
      </w:tr>
      <w:tr w:rsidR="00261EA0" w:rsidRPr="00442EB5" w:rsidTr="00FF7CAA">
        <w:trPr>
          <w:trHeight w:val="132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умение дежурить по столовой: мыть руки,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надевать фартук, ставить салфетницу, хлебницу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на свой стол, раскладывать ложки справа от тарелки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ковшиком вверх. Участвовать в уборке посуды после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еды: собирать чайные ложки, относить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на сервировочный стол салфетницы и хлебницы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61EA0" w:rsidRPr="00442EB5" w:rsidTr="00FF7CAA">
        <w:trPr>
          <w:trHeight w:val="194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Октябрь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Упражнять в навыках дежурства по столовой, закреплять правильно раскладывать столовые ложки, вилки с правой стороны от тарелки ковшиком вверх,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расставлять блюдца, убирать после еды салфетницы,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Напоминание, указания, пояс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нения. 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«Расскажем Винни-Пуху, как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правильно накрывать на стол».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Сюжетно-ролевая игра «Семья»</w:t>
            </w:r>
          </w:p>
        </w:tc>
      </w:tr>
      <w:tr w:rsidR="00261EA0" w:rsidRPr="00442EB5" w:rsidTr="00FF7CAA">
        <w:trPr>
          <w:trHeight w:val="2537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Ноябрь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относить чашки, держа за ручку, на отдельный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работы,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объяснение, пояснения,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напоминание.Дидактическая игра«Как мы носим чашки».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Сюжетно-ролевая игра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«Семья».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Продуктивная деятельность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«Наши красивые чашки»</w:t>
            </w:r>
          </w:p>
        </w:tc>
      </w:tr>
      <w:tr w:rsidR="00261EA0" w:rsidRPr="00442EB5" w:rsidTr="00FF7CAA">
        <w:trPr>
          <w:trHeight w:val="71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Декабрь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Закреплять умение правильно раскладывать столовые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приборы, класть ложку и вилку справа от тарелки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ковшиком вверх, ставить чашку на блюдце ручкой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вправо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работы,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объяснение, пояснения,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</w:t>
            </w:r>
          </w:p>
        </w:tc>
      </w:tr>
      <w:tr w:rsidR="00261EA0" w:rsidRPr="00442EB5" w:rsidTr="00FF7CAA">
        <w:trPr>
          <w:trHeight w:val="193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Дидактические игры: «Угостим кукол чаем», «Пригласим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гостей».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«Вилка и ложка справа лежат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 вверх глядят»</w:t>
            </w:r>
          </w:p>
        </w:tc>
      </w:tr>
      <w:tr w:rsidR="00261EA0" w:rsidRPr="00442EB5" w:rsidTr="00FF7CAA">
        <w:trPr>
          <w:trHeight w:val="16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Январь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Закреплять дежурить по столовой, аккуратно и быстро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готовить столы к обеду и убирать посуду с двух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столов, помогать друг другу.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готовить материал к занятиям по лепке: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Показ приемов подготовки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материала к занятиям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 лепке. Объяснение,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Беседа об изменениях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в организации работы дежур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ных по столовой</w:t>
            </w:r>
          </w:p>
        </w:tc>
      </w:tr>
      <w:tr w:rsidR="00261EA0" w:rsidRPr="00442EB5" w:rsidTr="00FF7CAA">
        <w:trPr>
          <w:trHeight w:val="208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Февраль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навыки дежурства по столовой.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Закреплять навыки подготовки материала к занятиям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 лепке, закреплять готовить материал для занятий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 рисованию: раскладывать коробки с красками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 подготовке к занятиям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 рисованию, объяснение,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указания.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Дидактическая игра «Мы сами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готовим материал для разных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занятий».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Сюжетно-ролевые игры: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«Детский сад», «Семья»</w:t>
            </w:r>
          </w:p>
        </w:tc>
      </w:tr>
      <w:tr w:rsidR="00261EA0" w:rsidRPr="00442EB5" w:rsidTr="00FF7CAA">
        <w:trPr>
          <w:trHeight w:hRule="exact" w:val="1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Март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Закреплять готовить воду для занятий по рисованию,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работать аккуратно, помогать при подготовке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к занятиям по аппликации: раскладывать кисточки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Показ, объяснение, напомина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ние.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«Расскажем Незнайке, как нужно аккуратно готовить 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водичку для занятия». Сюжетно-ролевая игра «Детский сад»</w:t>
            </w:r>
          </w:p>
        </w:tc>
      </w:tr>
      <w:tr w:rsidR="00261EA0" w:rsidRPr="00442EB5" w:rsidTr="00FF7CAA">
        <w:trPr>
          <w:trHeight w:hRule="exact" w:val="92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Апрель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Закреплять навыки дежурства по столовой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и подготовки к занятиям лепкой, рисованием,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Беседа «Мы умеем хорошо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дежурить»</w:t>
            </w:r>
          </w:p>
        </w:tc>
      </w:tr>
      <w:tr w:rsidR="00261EA0" w:rsidRPr="00442EB5" w:rsidTr="00FF7CAA">
        <w:trPr>
          <w:trHeight w:hRule="exact" w:val="18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Май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Закреплять умение дежурить при подготовке к занятиям изобразительной деятельностью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Сюжетно-ролевые игры: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«Детский сад», «Семья».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Продуктивная деятельность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«Красивые фартучки для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дежурных»</w:t>
            </w:r>
          </w:p>
        </w:tc>
      </w:tr>
      <w:tr w:rsidR="00261EA0" w:rsidRPr="00442EB5" w:rsidTr="00FF7CAA">
        <w:trPr>
          <w:trHeight w:hRule="exact" w:val="1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Июнь – август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Закреплять умение дежурить по столовой быстро,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аккуратно, помогая друг другу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Беседа «Дружные дежурные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помогают друг другу». 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«Что делает дежурный».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ролевая игра «Семья»</w:t>
            </w:r>
          </w:p>
        </w:tc>
      </w:tr>
      <w:tr w:rsidR="00261EA0" w:rsidRPr="00442EB5" w:rsidTr="00FF7CAA">
        <w:trPr>
          <w:trHeight w:hRule="exact" w:val="37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Совместный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труд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 взрослым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Уносить со стола посуду,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ставить в определенное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место.</w:t>
            </w:r>
          </w:p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>Протирать пыль с подокон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ника, со шкафа. Мыть игрушки.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Стирать кукольное белье, отжимать, развешивать.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Подготавливать рабочее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место для совместного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труда с воспитателем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по ремонту книг, коробок.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Ремонтировать книги,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мастерить пособия,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изготовлять элементы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Отводить весеннюю воду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EA0" w:rsidRPr="00442EB5" w:rsidRDefault="00261EA0" w:rsidP="00FF7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Показ приемов работы. Объяснение, пояснение, напоминание, указания.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Беседа о необходимости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трудовой деятельности для общей пользы</w:t>
            </w:r>
          </w:p>
        </w:tc>
      </w:tr>
    </w:tbl>
    <w:p w:rsidR="00261EA0" w:rsidRPr="00442EB5" w:rsidRDefault="00261EA0" w:rsidP="00261E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EA0" w:rsidRDefault="00261EA0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5" w:rsidRPr="00261EA0" w:rsidRDefault="00261EA0" w:rsidP="00261EA0">
      <w:pPr>
        <w:pageBreakBefore/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                               </w:t>
      </w: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  <w:t xml:space="preserve">Приложение </w:t>
      </w: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442EB5" w:rsidRPr="00442EB5" w:rsidRDefault="00442EB5" w:rsidP="002E5BD4">
      <w:pPr>
        <w:numPr>
          <w:ilvl w:val="0"/>
          <w:numId w:val="9"/>
        </w:numPr>
        <w:tabs>
          <w:tab w:val="clear" w:pos="360"/>
          <w:tab w:val="num" w:pos="0"/>
          <w:tab w:val="left" w:pos="9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  <w:t>Перспективно - тематическое планирование содержания организованной деятельности детей по освоению образовательных областей в средней группе</w:t>
      </w:r>
    </w:p>
    <w:p w:rsidR="00442EB5" w:rsidRPr="00442EB5" w:rsidRDefault="009479AD" w:rsidP="00442EB5">
      <w:pPr>
        <w:tabs>
          <w:tab w:val="left" w:pos="9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52"/>
          <w:szCs w:val="52"/>
          <w:lang w:eastAsia="ar-SA"/>
        </w:rPr>
        <w:t>«</w:t>
      </w:r>
      <w:r w:rsidR="00190BEF">
        <w:rPr>
          <w:rFonts w:ascii="Times New Roman" w:eastAsia="Times New Roman" w:hAnsi="Times New Roman" w:cs="Times New Roman"/>
          <w:b/>
          <w:bCs/>
          <w:spacing w:val="-20"/>
          <w:sz w:val="52"/>
          <w:szCs w:val="52"/>
          <w:lang w:eastAsia="ar-SA"/>
        </w:rPr>
        <w:t>Капельки</w:t>
      </w:r>
      <w:r w:rsidR="00442EB5" w:rsidRPr="00442EB5">
        <w:rPr>
          <w:rFonts w:ascii="Times New Roman" w:eastAsia="Times New Roman" w:hAnsi="Times New Roman" w:cs="Times New Roman"/>
          <w:b/>
          <w:bCs/>
          <w:spacing w:val="-20"/>
          <w:sz w:val="52"/>
          <w:szCs w:val="52"/>
          <w:lang w:eastAsia="ar-SA"/>
        </w:rPr>
        <w:t>»</w:t>
      </w: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jc w:val="center"/>
        <w:rPr>
          <w:rFonts w:ascii="Times New Roman" w:eastAsia="Times New Roman" w:hAnsi="Times New Roman" w:cs="Times New Roman"/>
          <w:color w:val="C00000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</w:t>
      </w:r>
    </w:p>
    <w:p w:rsidR="00D94B34" w:rsidRPr="00D94B34" w:rsidRDefault="00D94B34" w:rsidP="00D94B34">
      <w:pPr>
        <w:pBdr>
          <w:top w:val="threeDEngrave" w:sz="24" w:space="1" w:color="auto"/>
          <w:left w:val="threeDEngrave" w:sz="24" w:space="3" w:color="auto"/>
          <w:bottom w:val="threeDEmboss" w:sz="24" w:space="2" w:color="auto"/>
          <w:right w:val="threeDEmboss" w:sz="24" w:space="0" w:color="auto"/>
        </w:pBdr>
        <w:shd w:val="clear" w:color="auto" w:fill="FDE9D9" w:themeFill="accent6" w:themeFillTint="33"/>
        <w:tabs>
          <w:tab w:val="left" w:pos="2694"/>
        </w:tabs>
        <w:spacing w:line="240" w:lineRule="auto"/>
        <w:jc w:val="center"/>
        <w:rPr>
          <w:rFonts w:asciiTheme="majorHAnsi" w:eastAsiaTheme="minorHAnsi" w:hAnsiTheme="majorHAnsi"/>
          <w:b/>
          <w:sz w:val="32"/>
          <w:szCs w:val="32"/>
          <w:lang w:eastAsia="en-US"/>
        </w:rPr>
      </w:pPr>
      <w:r w:rsidRPr="00D94B34">
        <w:rPr>
          <w:rFonts w:asciiTheme="majorHAnsi" w:eastAsiaTheme="minorHAnsi" w:hAnsiTheme="majorHAnsi"/>
          <w:b/>
          <w:i/>
          <w:sz w:val="40"/>
          <w:szCs w:val="40"/>
          <w:lang w:eastAsia="en-US"/>
        </w:rPr>
        <w:t>СЕНТЯБРЬ</w:t>
      </w:r>
    </w:p>
    <w:tbl>
      <w:tblPr>
        <w:tblStyle w:val="15"/>
        <w:tblpPr w:leftFromText="180" w:rightFromText="180" w:vertAnchor="text" w:tblpX="-318" w:tblpY="1"/>
        <w:tblOverlap w:val="never"/>
        <w:tblW w:w="17708" w:type="dxa"/>
        <w:tblLayout w:type="fixed"/>
        <w:tblLook w:val="00A0" w:firstRow="1" w:lastRow="0" w:firstColumn="1" w:lastColumn="0" w:noHBand="0" w:noVBand="0"/>
      </w:tblPr>
      <w:tblGrid>
        <w:gridCol w:w="2093"/>
        <w:gridCol w:w="76"/>
        <w:gridCol w:w="66"/>
        <w:gridCol w:w="141"/>
        <w:gridCol w:w="284"/>
        <w:gridCol w:w="5953"/>
        <w:gridCol w:w="284"/>
        <w:gridCol w:w="403"/>
        <w:gridCol w:w="2574"/>
        <w:gridCol w:w="283"/>
        <w:gridCol w:w="5551"/>
      </w:tblGrid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D94B34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Pr="00D94B34">
              <w:rPr>
                <w:rFonts w:asciiTheme="majorHAnsi" w:hAnsiTheme="majorHAnsi"/>
                <w:sz w:val="32"/>
                <w:szCs w:val="32"/>
              </w:rPr>
              <w:t>«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День знаний»</w:t>
            </w:r>
          </w:p>
          <w:p w:rsidR="00190BE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Развивать у детей познавательную мотивацию, интерес к школе, книге. Формировать дружеские, доброжелательные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отношения между детьми. Продолжать знакомить с детским садом как ближайшим социальным окружением ребенка, расширять представлений о профессиях сотрудников детского сада.</w:t>
            </w:r>
          </w:p>
        </w:tc>
      </w:tr>
      <w:tr w:rsidR="00D94B34" w:rsidRPr="00D94B34" w:rsidTr="00223B20">
        <w:tc>
          <w:tcPr>
            <w:tcW w:w="17708" w:type="dxa"/>
            <w:gridSpan w:val="11"/>
            <w:shd w:val="clear" w:color="auto" w:fill="FABF8F" w:themeFill="accent6" w:themeFillTint="99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94B34" w:rsidRPr="00D94B34" w:rsidTr="00223B20">
        <w:tc>
          <w:tcPr>
            <w:tcW w:w="2660" w:type="dxa"/>
            <w:gridSpan w:val="5"/>
            <w:shd w:val="clear" w:color="auto" w:fill="F2DBDB" w:themeFill="accent2" w:themeFillTint="33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40" w:type="dxa"/>
            <w:gridSpan w:val="3"/>
            <w:shd w:val="clear" w:color="auto" w:fill="F2DBDB" w:themeFill="accent2" w:themeFillTint="33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Тема. Задачи.</w:t>
            </w:r>
          </w:p>
        </w:tc>
        <w:tc>
          <w:tcPr>
            <w:tcW w:w="2857" w:type="dxa"/>
            <w:gridSpan w:val="2"/>
            <w:shd w:val="clear" w:color="auto" w:fill="F2DBDB" w:themeFill="accent2" w:themeFillTint="33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Материал </w:t>
            </w:r>
          </w:p>
        </w:tc>
        <w:tc>
          <w:tcPr>
            <w:tcW w:w="5551" w:type="dxa"/>
            <w:shd w:val="clear" w:color="auto" w:fill="F2DBDB" w:themeFill="accent2" w:themeFillTint="3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D1A6C" w:rsidRDefault="008D1A6C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8D1A6C" w:rsidRDefault="008D1A6C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8D1A6C" w:rsidRDefault="008D1A6C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8D1A6C" w:rsidRDefault="008D1A6C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8D1A6C" w:rsidRDefault="008D1A6C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8D1A6C" w:rsidRDefault="008D1A6C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BF00A1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Беседа с детьми на тему «Надо ли учиться говорить?»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понять, что и зачем они будут делать на занятиях по развитию речи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>Фотографии: общий вид детского сада, групповых помещений, музыкального и спортивного залов, кухни, медицинского кабинета; фотографии детей, занимающихся разными видами деятельности;  фотографии работников детского сада, цветная бумага. Лист ватмана, клей, фломастеры.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ст.27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В.В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BF00A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 «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Нарисуй картину про лето».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Содействовать развитию детей доступными средствами отражать полученные впечатления. Поощрять рисование разных предметов в соответствии с содержанием рисунка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Гуашь разных цветов, альбомные листы, кисти, банка с водой, салфетка(на каждого ребёнка)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 Ст.23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BF00A1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</w:rPr>
              <w:t>Детский сад наш так хорош — лучше сада не найдешь.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/>
                <w:sz w:val="24"/>
              </w:rPr>
              <w:t xml:space="preserve"> Уточнить знания детей о детском саде. 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 Детский сад напоминает большую семью, где все заботятся друг о друге.) Расширять знания о людях разных профессий, работающих в детском саду.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Мягкая игрушка.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Образцы ткани.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с.27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О.В. Дыбина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BF00A1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«Яблоки и ягоды («Персики и абрикосы»)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лепить предметы круглой формы разной величины. Формировать умение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Фрукты и ягоды для рассматривания. Глина, пластилин, доска (клееночка) для лепки, стека (на каждого ребенка).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51" w:type="dxa"/>
          </w:tcPr>
          <w:p w:rsidR="00261EA0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№1, с.23,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« День Знаний».</w:t>
            </w:r>
          </w:p>
          <w:p w:rsidR="00190BE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развитие познавательного интереса, интереса  к школе, к книгам. Формирование дружеских доброжелательных отношений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между детьми. Продолжение знакомства с детским садом, расширение представлений о профессиях сотрудников  детского сада.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«Закреплять умение сравнивать две равные группы предметов».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сравнивать две равные группы предметов, обозначать результаты сравнения словами «поровну, столько-сколько».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Закреплять умение сравнивать два предмета по величине, обозначать результаты сравнения словами «большой, маленький, больше, меньше».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определении пространственных направлений от себя и называть их словами «впереди, сзади, слева, справа».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дорожка из бумаги, корзинка, макет полянки.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грибочки, бумажные осенние листья, большие и маленькие шишки.</w:t>
            </w:r>
          </w:p>
        </w:tc>
        <w:tc>
          <w:tcPr>
            <w:tcW w:w="5551" w:type="dxa"/>
          </w:tcPr>
          <w:p w:rsidR="00190BE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с.12,</w:t>
            </w:r>
          </w:p>
          <w:p w:rsidR="00190BE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И.А. Помораева,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В.А. Позина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звуки С и СЬ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Объяснить детям артикуляцию звука С, упражнять в правильном, отчетливом произнесении звука (в словах и фразовой речи).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Дидактические игры.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с.28,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 «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На яблоне поспели яблоки», 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«Дары Донского края»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Формировать умение рисовать дерево, передавая его характерные особенности, закреплять приемы рисования карандашами, подводить детей к эмоциональной, эстетической оценке своих работ.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Цветные карандаши, бумага (1\2 альбомного листа на каждого ребенка)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№5, ст. 25,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«Загородки и заборы»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стр. 13,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«Красивые флажки»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работать ножницами, резать полоску по узкой стороне на одинаковые отрезки-флажки. Закреплять приёмы аккуратного наклеивания, умение чередовать изображения по цвету. Вызывать положительный эмоциональный отклик на созданные изображения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по 4 бум. полоски двух цветов(на каждого ребёнка), ножницы, клей, кисть для клея, салфетка, клеёнка.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с.25,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«Осень»</w:t>
            </w:r>
          </w:p>
          <w:p w:rsidR="00FF7CAA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Расширять представления детей об осени. Развивать умения устанавливать простейшие связи между явлениями живой </w:t>
            </w:r>
          </w:p>
          <w:p w:rsidR="00FF7CAA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и неживой природы, вести сезонные наблюдения. Расширять представления о сельскохозяйственных профессиях, о профессии лесника.</w:t>
            </w:r>
          </w:p>
          <w:p w:rsidR="00FF7CAA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</w:t>
            </w:r>
            <w:r w:rsidR="00FF7CAA">
              <w:rPr>
                <w:rFonts w:asciiTheme="majorHAnsi" w:hAnsiTheme="majorHAnsi"/>
                <w:b/>
                <w:i/>
                <w:sz w:val="24"/>
                <w:szCs w:val="24"/>
              </w:rPr>
              <w:t>ять знания об овощах и фруктах.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Расширять представления о правилах безопасного поведения на природе. Воспитание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бережного отношения к природе. Формировать элементарные экологические представления.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Занятие №2.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умение сравнивать две группы предметов, разных по цвету, определяя их равенство или неравенство на основе сопоставления пар. Уточнять представления о равенстве и неравенстве двух групп предметов6 сравнивать и уравнивать их путем добавления или убавления одного предмета; формировать умение обозначать результаты сравнения словами «больше, меньше, поровну, столько-сколько». Закреплять умение различать и называть части суток (утро, день, вечер, ночь).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игрушки, 2 коробки, ворота, картинки с изображением частей суток.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с.13, И.А. Помораева, В.А. Позина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Обучение рассказыванию: «Наша неваляшка».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формировать умение детей, следуя плану, рассматривания игрушки, рассказывать о ней при минимальной помощи педагога.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неваляшка.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с.29,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«Красивые цветы»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части растения, закреплять умение рисовать кистью и красками, развивать эстетическое восприятие.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Гуашь разных цветов, бумага (А4), кисть, банка с водой, салфетка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№8, стр. 27,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Что нам осень принесла?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(«В гостях у тетушки Аксиньи»)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Задачи:Расширять знания о быте донских казаков в далеком прошлом.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Расширять представление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Кукла Незнайка.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Муляжи овощей.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№1.с.28 О.А. Соломенникова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«Большие и маленькие морковки»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Игрушечные зайчики (большой и маленький), морковь. Глина, доска для лепки (на каждого ребенка).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ст. 24,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«Осень»</w:t>
            </w:r>
          </w:p>
          <w:p w:rsidR="008D1A6C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Расширять представления детей об осени. Развивать умения устанавливать простейшие связи между явлениями живой </w:t>
            </w:r>
          </w:p>
          <w:p w:rsidR="008D1A6C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и неживой природы, вести сезонные наблюдения. Расширять представления о сельскохозяйственных профессиях, о профессии лесника. </w:t>
            </w:r>
          </w:p>
          <w:p w:rsidR="008D1A6C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</w:t>
            </w:r>
            <w:r w:rsidR="008D1A6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ять знания об овощах и фруктах.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Расширять представления о правилах безопасного поведения на природе. Воспитание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бережного отношения к природе. Формировать элементарные экологические представления.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«Геометрические фигуры».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два предмета по длине и ширине, обозначать результаты сравнения словами «длинный-короткий. Длиннее-короче; широкий-узкий, шире-уже»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видеть характерные признаки предметов и сравнивать их.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два клоуна в разных костюмах, 5-7 шарика разного цвета, 2 ленты разной длины и цвета, 2 дощечки разной ширины.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карточки с 2 полосками, кружочки и звездочки по 5 шт 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с.14,  И.А. Помораева, В.А. Позина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стихотворения И.Бунина «Листопад». Составление рассказа о кукле.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формировать умение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неваляшка.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с.30,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«Цветные шары»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знакомить детей с приемами изображения предметов круглой и овальной формы. Закреплять навыки закрашивания. Воспитывать стремление добиваться хорошего результата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Воздушные шары круглой и овальной формы, карандаши, альбомные листы.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№11, ст. 30,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«Загородки и заборы»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стр. 13,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Нарежь полосочки и наклей из них какие хочешь предметы»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Учить детей резать широкую полоску бумаги( примерно 5 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Полоски цветной бумаги шириной 5 см., белая бумага размером 1\4 листа на каждого реб-ка, ножницы, клей, салфетка, клееночка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№7, стр. 27,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pBdr>
                <w:top w:val="threeDEngrave" w:sz="24" w:space="1" w:color="E5B8B7" w:themeColor="accent2" w:themeTint="66"/>
                <w:left w:val="threeDEngrave" w:sz="24" w:space="4" w:color="E5B8B7" w:themeColor="accent2" w:themeTint="66"/>
                <w:bottom w:val="threeDEmboss" w:sz="24" w:space="1" w:color="E5B8B7" w:themeColor="accent2" w:themeTint="66"/>
                <w:right w:val="threeDEmboss" w:sz="24" w:space="4" w:color="E5B8B7" w:themeColor="accent2" w:themeTint="66"/>
              </w:pBdr>
              <w:shd w:val="clear" w:color="auto" w:fill="FDE9D9" w:themeFill="accent6" w:themeFillTint="33"/>
              <w:tabs>
                <w:tab w:val="left" w:pos="8439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94B34">
              <w:rPr>
                <w:rFonts w:asciiTheme="majorHAnsi" w:hAnsiTheme="majorHAnsi"/>
                <w:b/>
                <w:i/>
                <w:sz w:val="40"/>
                <w:szCs w:val="40"/>
              </w:rPr>
              <w:t>ОКТЯБРЬ</w:t>
            </w:r>
          </w:p>
        </w:tc>
      </w:tr>
      <w:tr w:rsidR="00D94B34" w:rsidRPr="00D94B34" w:rsidTr="00223B20">
        <w:trPr>
          <w:trHeight w:val="2208"/>
        </w:trPr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sz w:val="32"/>
                <w:szCs w:val="32"/>
              </w:rPr>
              <w:t>«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Осень»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№1».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Совершенствовать умение детей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и называть плоские геометрические фигуры: круг, квадрат, треугольник.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сравнении двух предметов по высоте, обозначая результаты сравнения словами «высокий, низкий, выше, ниже».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игрушки, платочки одинакового цвета круглой и квадратной формы (по5 шт.), веревка.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круги и квадраты (по2), кирпичики (по10)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с.15,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сказки К.Чуковского «Телефон».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Порадовать детей чтением веселой сказки. Поупражнять в инсценировании отрывков из произведения.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 Игрушка телефон.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с.31,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Золотая осень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изображать осень, упражнять в умении рисовать дерево, ствол, тонкие ветки, осеннюю листву, закреплять технические умения в рисовании красками. Воспитывать самостоятельность,  творчество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Альбомные листы, краски гуашь, кисти, банка с водой, салфетка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12, ст. 31,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BF00A1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 xml:space="preserve">Петрушка идет трудиться                                                                    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Формировать умение детей группировать предметы по назначению; воспитывать желание помогать взрослым.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Картинки с изображением предметов, необходимых для игр и для труда на огороде, на кухне, в квартире; три макета: огород, кухня, комната.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ст. 21, О.В. Дыбина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BF00A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«Грибы»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 xml:space="preserve">Игрушечные грибы (или муляжи), лист зеленой бархатной бумаги. Пластилин, доска для лепки (на каждого ребенка). </w:t>
            </w:r>
          </w:p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№13, ст. 32,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FF7CAA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</w:t>
            </w:r>
            <w:r w:rsidR="00FF7CA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ть представление о своей семье. </w:t>
            </w:r>
          </w:p>
          <w:p w:rsidR="00FF7CAA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Формировать первоначальные представления о родственных отношениях в семье. Закреплять знание детьми  своих имени. Фамилии и возраста;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имен родителей. Знакомить детей с профессиями родителей. Воспитывать уважение к труду близких взрослых.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Формировать полож</w:t>
            </w:r>
            <w:r w:rsidR="00FF7CA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ительную самооценку, образа «Я»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Развивать представление детей о своем внешнем облике.</w:t>
            </w:r>
          </w:p>
          <w:p w:rsidR="00FF7CAA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Воспитывать эмоциональную отзывчивость на состояние близких людей, формировать положительное, заботливое отношение к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пожилым родственникам.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BF00A1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№2».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определять геометрические фигуры (шар, куб,квадрат, треугольник, круг) осязательно-двигательным путем.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левую и правую руки, определять пространственные направления и обозначать их словами налево, направо, слева, справа.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двухступенчатая лесенка, 3 зайчика и 3 белочки, мешочек, шар, куб, квадрат, треугольник.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с.17,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BF00A1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звуки З и ЗЬ.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Упражнять детей в произношении изолированного звука З (в слогах, словах); учить произносить звук З твердо и мягко; различать слова со звуками З, ЗЬ.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Маски комаров.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с.32,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Тема: Сказочное дерево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Задачи: Формировать умение создавать в рисунке сказочный образ, упражнять в умении передавать правильное строение дерева, развивать воображение, творческие способности.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Карандаши, ½ листа бумаги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14, ст. 33,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«Домики, сарайчики»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21,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«Украшение платочка»(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Платочек для казачки)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выделять углы, стороны квадрата. Формировать умение преобразовывать формы, разрезая квадрат на треугольники, круги на полукруги. Развивать композиционные умения.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Бумажные круги и квадраты, ноницы, клей, кисть, клееночка, салфетка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10, ст. 34, Т.С. Комарова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Р.М Чумичева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«Счет в пределах 3».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умение считать в пределах 3, используя приемы: при счете правой рукой указывать на каждый предмет слева направо, называть числа по порядку, согласовывать их в роде, числе и падеже. Последнее число относить ко всей группе предметов.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сравнении двух предметов по величине, обозначении результатов сравнения соответствующими словами.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частях суток и их последовательности.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картинки с изображением трех поросят, по3 желудя,домика, двери, сюжетные картинки с изображением разных частей суток.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дорожки из бумаги разной длины (по2)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с.18, И.А.,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Заучивание русской народной песенки «Тень-тень-потетень».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Шапочки-маски бабушки, кота.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с.33,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Тема: Декоративное рисование «Украшение фартука» «</w:t>
            </w:r>
            <w:r w:rsidRPr="00D94B34">
              <w:rPr>
                <w:rFonts w:ascii="Times New Roman" w:eastAsia="Times New Roman" w:hAnsi="Times New Roman"/>
                <w:b/>
                <w:sz w:val="24"/>
                <w:szCs w:val="21"/>
              </w:rPr>
              <w:t>Фартук для казачки»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Задачи: Формировать умение составлять на полоске бумаги простой узор из элементов народного орнамента, развивать цветовое восприятие.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Силуэты фартуков, краски гуашь, кисти, банки с водой, салфетки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№ 16, ст. 34, Т.С. Комарова 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Р.М Чумичева.   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Прохождение экологической тропы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Объекты экологической тропы.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Осенние листья разных деревьев.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№3,с.33, О.А Соломинникова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BF00A1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</w:t>
            </w:r>
            <w:r w:rsidRPr="00D94B34">
              <w:rPr>
                <w:rFonts w:asciiTheme="majorHAnsi" w:hAnsiTheme="majorHAnsi"/>
                <w:bCs/>
                <w:sz w:val="24"/>
                <w:szCs w:val="24"/>
              </w:rPr>
              <w:t>«Угощение для кукол»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Глина (пластилин), доска для лепки (на каждого ребенка). Подносик для размещения вылепленных детьми угощений.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№17, ст. 35, Т.С. 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190BE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Расширять представления детей о здоровье и здоровом образе жизни. Расширять представление о своей семье.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и называть геометрические фигуры независимо от их размера.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определять пространственные направления от себя: вверху.внизу впереди, сзади, спереди, сзади, справа, слева.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зайчика, 3 морковки, круг, квадрат, треугольник, поднос, колокольчик.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двухполосная карточка, 3белочки,  3 орешка, круг, квадрат, треугольник.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№4. С.19,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0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стихотворений об осени. Составление рассказов-описаний игрушек.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Приобщать детей к восприятию поэтической речи. Продолжать формировать умение рассказывать об игрушке по определенному плану (по подражанию педагогу).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Две мягкие игрушки.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с.34,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«Яички простые и золотые»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Закрепить знание овальной формы, понятия тупой и острый. Упражнять в умении аккуратно закрашивать рисунки, развивать воображение.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Гуашь белая и желтая, бумага светлых тонов, кисти, салфетки, банки с водой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20, ст. 36,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«Домики, сарайчики»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21,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«Лодки плывут по реке»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«Ой ты, Дон, широкий»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Развитие интереса к малой Родине.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создавать изображение предметов, срезая углы у прямоугольников, закреплять умение составлять красивую композицию.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</w:rPr>
              <w:t>Голубая или серая бумага (длинная и узкая полоса), полоски разных цветов для лодок, клей, салфетка, клееночка.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№17, ст. 35, Т.С.  Комарова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Р.М. Чумичева. С.127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8D1A6C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Расширять представления детей о здоровье и здоровом образе жизни. Расширять представление о своей семье. </w:t>
            </w:r>
          </w:p>
          <w:p w:rsidR="008D1A6C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</w:t>
            </w:r>
            <w:r w:rsidR="008D1A6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жение к труду близких взрослых.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Формировать 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полож</w:t>
            </w:r>
            <w:r w:rsidR="008D1A6C">
              <w:rPr>
                <w:rFonts w:asciiTheme="majorHAnsi" w:hAnsiTheme="majorHAnsi"/>
                <w:b/>
                <w:i/>
                <w:sz w:val="24"/>
                <w:szCs w:val="24"/>
              </w:rPr>
              <w:t>ительную самооценку, образа «Я»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Развивать представлени</w:t>
            </w:r>
            <w:r w:rsidR="008D1A6C">
              <w:rPr>
                <w:rFonts w:asciiTheme="majorHAnsi" w:hAnsiTheme="majorHAnsi"/>
                <w:b/>
                <w:i/>
                <w:sz w:val="24"/>
                <w:szCs w:val="24"/>
              </w:rPr>
              <w:t>е детей о своем внешнем облике.</w:t>
            </w:r>
            <w:r w:rsidR="00BF035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Воспитывать эмоциональную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отзывчивость на состояние близких людей, формировать положительное, заботливое отношение к пожилым родственникам.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считать в пределах 3; знакомство с порядковым значением числа; развивать умения правильно отвечать на вопросы «сколько?», «который по счету?»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умении находить одинаковые предметы по длине, ширине, высоте, обозначать соответствующие признаки словами «длинный, короткий, широкий, узкий, высокий, низкий»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Познакомить с прямоугольником на основе сравнения его с квадратом.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игрушки, счетная лесенка, конверт. Квадрат. Прямоугольник, мешочек, мяч.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плоскостные изображения бантиков (по 3)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с.21,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BF00A1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сказки «Три поросенка».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№1. С.35,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«Рисование по замыслу»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выбирать тему своего рисунка, закрашивать небольшие части рисунка, развивать творческие способности, воображение.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22, ст. 38,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Знакомство с декоративными птицами.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 Животными.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Картинки с изображением декоративных птиц.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№4,с.36, Соломинникова О.А.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«Сливы и лимоны»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 xml:space="preserve">Иллюстрации, на которых изображены сливы и лимоны (или муляжи). Глина (пластилин), доска для лепки (на каждого ребенка).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24, ст. 39, Т.С.  Комарова</w:t>
            </w:r>
          </w:p>
        </w:tc>
      </w:tr>
      <w:tr w:rsidR="00D94B34" w:rsidRPr="00D94B34" w:rsidTr="00223B20">
        <w:trPr>
          <w:trHeight w:val="285"/>
        </w:trPr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40"/>
                <w:szCs w:val="40"/>
              </w:rPr>
              <w:t>НОЯБРЬ</w:t>
            </w: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D94B34" w:rsidRPr="00D94B34" w:rsidTr="00223B20">
        <w:trPr>
          <w:trHeight w:val="285"/>
        </w:trPr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</w:tc>
      </w:tr>
      <w:tr w:rsidR="00D94B34" w:rsidRPr="00D94B34" w:rsidTr="00223B20">
        <w:trPr>
          <w:trHeight w:val="1875"/>
        </w:trPr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: «Моя станица, моя страна»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172329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  <w:p w:rsidR="00172329" w:rsidRDefault="00172329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tbl>
            <w:tblPr>
              <w:tblStyle w:val="15"/>
              <w:tblpPr w:leftFromText="180" w:rightFromText="180" w:vertAnchor="text" w:tblpX="-318" w:tblpY="1"/>
              <w:tblOverlap w:val="never"/>
              <w:tblW w:w="17026" w:type="dxa"/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6691"/>
              <w:gridCol w:w="2835"/>
              <w:gridCol w:w="4840"/>
            </w:tblGrid>
            <w:tr w:rsidR="00172329" w:rsidRPr="00D94B34" w:rsidTr="00223B20">
              <w:tc>
                <w:tcPr>
                  <w:tcW w:w="2660" w:type="dxa"/>
                </w:tcPr>
                <w:p w:rsidR="00172329" w:rsidRPr="00D94B34" w:rsidRDefault="00172329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ФЭМП</w:t>
                  </w:r>
                </w:p>
                <w:p w:rsidR="00172329" w:rsidRPr="00D94B34" w:rsidRDefault="00172329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72329" w:rsidRPr="00D94B34" w:rsidRDefault="00172329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72329" w:rsidRPr="00D94B34" w:rsidRDefault="00172329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72329" w:rsidRPr="00D94B34" w:rsidRDefault="00172329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72329" w:rsidRPr="00D94B34" w:rsidRDefault="00172329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72329" w:rsidRPr="00D94B34" w:rsidRDefault="00172329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72329" w:rsidRPr="00D94B34" w:rsidRDefault="00172329" w:rsidP="00BF0352">
                  <w:pPr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02.11</w:t>
                  </w:r>
                </w:p>
              </w:tc>
              <w:tc>
                <w:tcPr>
                  <w:tcW w:w="6691" w:type="dxa"/>
                </w:tcPr>
                <w:p w:rsidR="00172329" w:rsidRPr="00D94B34" w:rsidRDefault="00172329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Тема: </w:t>
                  </w: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«Занятие № 4».</w:t>
                  </w:r>
                </w:p>
                <w:p w:rsidR="00172329" w:rsidRPr="00D94B34" w:rsidRDefault="00172329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Задачи: </w:t>
                  </w: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</w:t>
                  </w:r>
                </w:p>
                <w:p w:rsidR="00172329" w:rsidRPr="00D94B34" w:rsidRDefault="00172329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 xml:space="preserve">  Закреплять умение различать и называть геометрические фигуры независимо от их размера.</w:t>
                  </w:r>
                </w:p>
                <w:p w:rsidR="00172329" w:rsidRPr="00D94B34" w:rsidRDefault="00172329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 xml:space="preserve">  Развивать умение определять пространственные направления от себя: вверху.внизу впереди, сзади, спереди, сзади, справа, слева.</w:t>
                  </w:r>
                </w:p>
              </w:tc>
              <w:tc>
                <w:tcPr>
                  <w:tcW w:w="2835" w:type="dxa"/>
                </w:tcPr>
                <w:p w:rsidR="00172329" w:rsidRPr="00D94B34" w:rsidRDefault="00172329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ДМ: 3 зайчика, 3 морковки, круг, квадрат, треугольник, поднос, колокольчик.</w:t>
                  </w:r>
                </w:p>
                <w:p w:rsidR="00172329" w:rsidRPr="00D94B34" w:rsidRDefault="00172329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РМ: двухполосная карточка, 3белочки,  3 орешка, круг, квадрат, треугольник.</w:t>
                  </w:r>
                </w:p>
              </w:tc>
              <w:tc>
                <w:tcPr>
                  <w:tcW w:w="4840" w:type="dxa"/>
                </w:tcPr>
                <w:p w:rsidR="00172329" w:rsidRPr="00D94B34" w:rsidRDefault="00172329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№4. С.19, И.А. Помораева</w:t>
                  </w:r>
                </w:p>
              </w:tc>
            </w:tr>
          </w:tbl>
          <w:p w:rsidR="00172329" w:rsidRDefault="00172329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172329" w:rsidRDefault="00172329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172329" w:rsidRDefault="00172329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172329" w:rsidRPr="00D94B34" w:rsidRDefault="00172329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172329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 Ц.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произнесении звука Ц (изолированного, в словах, в слогах). Совершенствовать интонационную выразительность речи. Формировать умение различать слова, начинающиеся со звука Ц, ориентируясь не на смысл, а на звучание слова.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Картинки с изображением цыпленка, кошки, мышонка.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С.36,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172329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«Терема»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Карандаши, строительный материал, плоскостные модели.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ст. 28,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172329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Тема: «Большой дом»(«Загородный дом»)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Задачи: Закреплять умение резать полоску бумаги по прямой, срезать углы, составлять изображение из частей. Развивать чувство пропорций, ритма. Закреплять прием аккуратного наклеивания.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прямоугольники цветной бумаги, полоски из цветной бумаги, клей, ножницы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№23, ст. 39,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BF0352">
            <w:pPr>
              <w:tabs>
                <w:tab w:val="left" w:pos="4429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«Занятие № 2».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с.23,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0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Картина «Собака со щенятами»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№3. С.38, 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«Маленький гномик»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лесного гномика. Закреплять умение рисовать красками и кистями. Подводить к образной оценке готовых работ.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Объемный гномик из бумаги (1/2 листа), краски гуашь, кисть , банка с водой салфетка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28, ст. 42,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Осенние посиделки.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Панорама деревенского двора. Игрушки6 домашние животные.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№5, с.38 О.А.Соломинникова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>: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«Разные рыбки»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Игрушечные рыбки. Глина или пластилин, доска для лепки, стека (на каждого ребенка).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№27, ст. 42,  Т.С. Комарова.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94B34" w:rsidRPr="00D94B34" w:rsidRDefault="00D94B34" w:rsidP="00BF0352">
            <w:pPr>
              <w:tabs>
                <w:tab w:val="left" w:pos="1057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с образованием числа 5, учить считать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Закреплять представления о последовательности частей суток.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воображение, наблюдательность.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игрушка петушок, по5 курочек и цыплят.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2п карточки, карточки с изображением частей суток,блюдца, зернышки (5)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с25,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:Составление рассказа об игрушке. Дидактическое упражнение «Что из чего?»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Проверить.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Набор игрушек.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Муляжи фруктов или картинки с их изображением.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с.39,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«Рыбки плавают в аквариуме»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изображать рыбок, плавающих в разных направлениях, закреплять умения рисовать кистью и красками. Воспитывать самостоятельность, творчество.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Игрушечные рыбки, альбомные листы, акварель, банка с водой, кисть, салфетка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3, ст. 43,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«Терема»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Карандаши, строительный материал, плоскостные модели.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ст. 28,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0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«Корзина грибов»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срезать уголки квадрата, закругляя их, закреплять умение правильно держать ножницы, подводить к образному видению результатов работы.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Корзина грибов, бумажные цветные прямоугольники для шляпок и ножек, кисть, клей, салфеточка, клееночка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№26, ст. 41,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3.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с.23,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сказки «Три поросенка».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№1. С.35,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:«Скоро зима» Беседа о жизни диких животных в лесу.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Панорама зимнего леса. Игрушки: дикие животные.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№6, с.41 О.А.Соломинникова</w:t>
            </w:r>
          </w:p>
        </w:tc>
      </w:tr>
      <w:tr w:rsidR="00D94B34" w:rsidRPr="00D94B34" w:rsidTr="00223B20">
        <w:tc>
          <w:tcPr>
            <w:tcW w:w="2660" w:type="dxa"/>
            <w:gridSpan w:val="5"/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6640" w:type="dxa"/>
            <w:gridSpan w:val="3"/>
            <w:shd w:val="clear" w:color="auto" w:fill="auto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«Девочка в зимней одежде»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Вызвать у детей желание передать образ девочки в лепном изображении. Формировать умение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Куколка, глина (пластилин), доска для лепки, стека (на каждого ребенка).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№34, ст. 47, Т.С. 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</w:pPr>
            <w:r w:rsidRPr="00D94B34"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  <w:t>ДЕКАБРЬ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mboss" w:sz="24" w:space="0" w:color="5F497A" w:themeColor="accent4" w:themeShade="BF"/>
            </w:tcBorders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30.11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умение считать в пределах 5, познакомить с порядковым значением числа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Учить сравнивать предметы по двум признакам величины, обозначать результаты сравнения словами: длиннее, шире, короче. Уже.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определять  пространственные направления от себя: вверху, внизу, слева. Справа, впереди, сзади.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большая и маленькая куклы, длинная широкая и узкая короткая ленты.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рабочие тетради.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с.28,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172329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детям русской народной сказки «Лисичка-сестричка и волк»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 русской народной сказкой «Лисичка-сестричка и волк» (обр.М.Булатова), помочь оценить поступки героев, драматизировать отрывок из произведения.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Шапочки-маски лисы и волка.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с.43,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172329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«У кого какой домик»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представление детей, где живут насекомые птицы, собаки и др. живые сущ-ва. Формировать умение создавать изображение предметов, состоящих из прямоугольных, квадратных, треугольных частей.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32, ст. 45,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172329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«Лесной детский сад»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34,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BF00A1" w:rsidRPr="00D94B34" w:rsidRDefault="00BF00A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72329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>: «Вырежи и наклей какую хочешь постройку»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Детали конструктора(  деревянные и пластмассовые, разной формы: кубики, кирпичики, трехгранные призмы). Полоски бумаги разных цветов размером 3</w:t>
            </w:r>
            <w:r w:rsidRPr="00D94B34">
              <w:rPr>
                <w:rFonts w:asciiTheme="majorHAnsi" w:hAnsiTheme="majorHAnsi"/>
                <w:sz w:val="24"/>
                <w:szCs w:val="24"/>
                <w:lang w:val="en-US"/>
              </w:rPr>
              <w:t>x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8 см. квадратные листы бумаги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D94B34">
                <w:rPr>
                  <w:rFonts w:asciiTheme="majorHAnsi" w:hAnsiTheme="majorHAnsi"/>
                  <w:sz w:val="24"/>
                  <w:szCs w:val="24"/>
                </w:rPr>
                <w:t>16 см</w:t>
              </w:r>
            </w:smartTag>
            <w:r w:rsidRPr="00D94B34">
              <w:rPr>
                <w:rFonts w:asciiTheme="majorHAnsi" w:hAnsiTheme="majorHAnsi"/>
                <w:sz w:val="24"/>
                <w:szCs w:val="24"/>
              </w:rPr>
              <w:t xml:space="preserve">, ножницы, клей, кисть для клея, салфетка, клееночка. 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№ 33, ст. 46, Т.С. Комарова 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BF0352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172329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Занятие № 2.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счет в пределах 5, формировать представления о равенстве и неравенстве двух групп предметов на основе счета.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Продолжать формировать умение сравнивать предметы по двум признакам величины, обозначать результаты сравнения соответствующими</w:t>
            </w:r>
            <w:r w:rsidR="00BF0352">
              <w:rPr>
                <w:rFonts w:asciiTheme="majorHAnsi" w:hAnsiTheme="majorHAnsi"/>
                <w:sz w:val="24"/>
                <w:szCs w:val="24"/>
              </w:rPr>
              <w:t xml:space="preserve"> словами: длиннее, короче, уже.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различении и назывании знакомых геометрических фигур.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машины, куклы (по5), 4 корзины. Шары, кубы.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круги, квадраты (по5), «ледяные дорожки», «Снежные комочки» (по5)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с.29,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Заучивание стихотворений о зиме.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приобщать детей к поэзии. Помогать детям запоминать и выразительно читать стихотворение.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Иллюстрации о зиме.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Шапочка-маска медведя.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С.44,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«Снегурочка»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рисовать Снегурочку в шубке, закреплять умение рисовать кистью и красками.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Снегурочка, прямоугольные листы бумаги мягких тонов, краски гуашь, кисти, банка с водой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35, ст. 47, Т.С. Комарова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</w:rPr>
              <w:t>Целевая прогулка «Что такое улица»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Флажки, схемы-символы: «Магазин», «Почта», «Аптека».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№8, ст. 31, О.В. Дыбина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«Утка с утятами»</w:t>
            </w:r>
            <w:r w:rsidRPr="00D94B3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Формировать умение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 xml:space="preserve">Дымковские игрушки. Глина, доска для лепки (на каждого ребенка). 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№36, ст. 48,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формировать представления о порядковом значении  числа (в пределах5), закреплять умение отвечать на вопросы «сколько?», «который по счету?», «на каком месте?».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цилиндром, учить различать шар и цилиндр.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мешочек, шар, цилиндр.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шары, цилиндры, наборы парных предметов разного цвета и величины, большой и маленький мяч.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с.31,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Обучение рассказыванию по картине «Вот это снеговик!»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Картина «Вот это снеговик!»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с.45,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6.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«Новогодние поздравительные открытки»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 умение самостоятельно определять содержание рисунка и изображать задуманное. Закреплять технические приемы рисования. Развивать эстетические чувства.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Альбомные листы, краски, гуашь, открытки о зиме, елке, новогоднем празднике.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№37, ст. 48,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172329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«Лесной детский сад»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34,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8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«Бусы на елку»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наклеивать аккуратно, ровно.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Бусы, бумажные прямоугольники и квадратики разных цветов, нитка, клей, салфетки, ножницы.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38, с. 49, Т.С. 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 по образцу.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Продолжать уточнять представления о цилиндре, закреплять умение различать шар, куб, цилиндр.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представления о последовательности частей суток.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игрушка мишка, картинки с изображением частей суток, 2 коробки, лесенка, набор игрушек.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наборы фигур, карточки-чеки с геометрическими фигурами.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с.32,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 Ш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Показать детям артикуляцию звука Ш, формировать умение четко произносить звук (изолированно, в слогах, в словах); различать слова со звуком Ш.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Ватные шарики.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с.46, В.В. Гербова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«Наша нарядная елка»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новогодней елки. Развивать умение пользоваться красками разных цветов. Вызывать чувство радости.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Листы белой бумаги, гуашь разных цветов, кисть, банка с водой, салфетка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39, ст. 50,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>Моя семья»(« Как воспитывали детей в семье казаков»)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jc w:val="both"/>
              <w:rPr>
                <w:rFonts w:asciiTheme="majorHAnsi" w:hAnsiTheme="majorHAnsi"/>
              </w:rPr>
            </w:pPr>
            <w:r w:rsidRPr="00D94B34">
              <w:rPr>
                <w:rFonts w:ascii="Times New Roman" w:eastAsia="Times New Roman" w:hAnsi="Times New Roman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19, О.В. Дыбина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172329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Лепка по замыслу «Слепи то, что тебе хочется».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развивать самостоятельность и творчество, умение создавать изображение по собственному замыслу. Закреплять разнообразные приемы лепки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Глина (пластилин). Доска для лепки, стека (на каждого ребенка).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40, с. 50, Т.С. 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left w:val="nil"/>
              <w:bottom w:val="nil"/>
            </w:tcBorders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Упражнять в счете звуков на слух в пределах 5 по образцу. Уточнить представления о знании слов 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>далеко-близко.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Учить сравнивать три предмета по величине , раскладывать их  в убывающей и возрастающей последовательности.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постройки из строительного материала: домик, качели, песочница; 3 матрешки одинаковой величены, музыкальные инструменты.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круги.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с.34,  И.А. Помораева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Развитие речи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</w:t>
            </w:r>
            <w:r w:rsidR="00172329">
              <w:rPr>
                <w:rFonts w:asciiTheme="majorHAnsi" w:hAnsiTheme="majorHAnsi"/>
                <w:sz w:val="24"/>
                <w:szCs w:val="24"/>
              </w:rPr>
              <w:t>29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6640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 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детям русской народной сказки «Зимовье».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 w:cs="Consolas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</w:t>
            </w:r>
            <w:r w:rsidR="00BF0352">
              <w:rPr>
                <w:rFonts w:asciiTheme="majorHAnsi" w:hAnsiTheme="majorHAnsi" w:cs="Consolas"/>
                <w:sz w:val="24"/>
                <w:szCs w:val="24"/>
              </w:rPr>
              <w:t>овье» (обр.И.Соколова-Микитова)</w:t>
            </w:r>
          </w:p>
        </w:tc>
        <w:tc>
          <w:tcPr>
            <w:tcW w:w="285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сказкам</w:t>
            </w:r>
          </w:p>
        </w:tc>
        <w:tc>
          <w:tcPr>
            <w:tcW w:w="5551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 , с 48, В.В.  Гербова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D94B34" w:rsidRPr="00D94B34" w:rsidRDefault="00D94B34" w:rsidP="00BF0352">
            <w:pPr>
              <w:tabs>
                <w:tab w:val="left" w:pos="2694"/>
                <w:tab w:val="left" w:pos="5833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mboss" w:sz="24" w:space="0" w:color="5F497A" w:themeColor="accent4" w:themeShade="BF"/>
            </w:tcBorders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172329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30.12</w:t>
            </w:r>
          </w:p>
        </w:tc>
        <w:tc>
          <w:tcPr>
            <w:tcW w:w="6640" w:type="dxa"/>
            <w:gridSpan w:val="3"/>
            <w:shd w:val="clear" w:color="auto" w:fill="auto"/>
          </w:tcPr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«Маленькой елочке холодно зимой»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несложный сюжет, выделяя главное, рисовать елочку с удлиненными книзу ветками. Закреплять умение рисовать красками. Развивать образное восприятие.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4B34" w:rsidRPr="00D94B34" w:rsidRDefault="00D94B34" w:rsidP="00BF03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</w:rPr>
              <w:t>Листы белой бумаги, краски гуашь, кисти,банка с водой, салфетка</w:t>
            </w:r>
          </w:p>
        </w:tc>
        <w:tc>
          <w:tcPr>
            <w:tcW w:w="5551" w:type="dxa"/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41, ст. 51, Т.С. Комарова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«Грузовые автомобили»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5551" w:type="dxa"/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№5, ст. 35, Л.В. Куцакова</w:t>
            </w:r>
          </w:p>
        </w:tc>
      </w:tr>
      <w:tr w:rsidR="00D94B34" w:rsidRPr="00D94B34" w:rsidTr="00223B20">
        <w:tc>
          <w:tcPr>
            <w:tcW w:w="266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shd w:val="clear" w:color="auto" w:fill="auto"/>
          </w:tcPr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>Тема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: В магазин привезли красивые пирамидки.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>Задачи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: Упражнять детей в вырезывании округлых форм из квадратов. Закреплять приемы владения ножницами. Развивать цветовое восприятие.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4B34" w:rsidRPr="00D94B34" w:rsidRDefault="00D94B34" w:rsidP="00BF0352">
            <w:pPr>
              <w:jc w:val="both"/>
              <w:rPr>
                <w:rFonts w:asciiTheme="majorHAnsi" w:hAnsiTheme="majorHAnsi"/>
                <w:color w:val="FF0000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бумажные квадраты разных цветов и размеров, ножницы, клей</w:t>
            </w:r>
          </w:p>
        </w:tc>
        <w:tc>
          <w:tcPr>
            <w:tcW w:w="5551" w:type="dxa"/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43, ст. 52,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81671F" w:rsidRDefault="0081671F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  <w:t>ЯНВАРЬ</w:t>
            </w: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«Зима»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Расширять представления детей о зиме. Развивать умения устанавливать простейшие связи между явлениями живой и 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неживой природы. Развивать умения вести сезонные наблюдения, замечать красоту зимней природы, отражать ее в рисунках, лепке. 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Зна</w:t>
            </w:r>
            <w:r w:rsidR="00BF035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комить с зимними видами спорта.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Формировать представления о безопасном поведении людей зимой. Формировать 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исследовательский и познавательный интерес в ходе экспериментирования с водой и льдом. Закреплять знания о свойствах снега и </w:t>
            </w:r>
          </w:p>
          <w:p w:rsidR="00D94B34" w:rsidRPr="00BF0352" w:rsidRDefault="00BF0352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льда.</w:t>
            </w:r>
            <w:r w:rsidR="00D94B34"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Расширять представление о местах. Где всегда зима, о животных Арктики и Антарктики.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звуков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 сравнивать три предмета по длине, раскладывать их в возрастающей и убывающей последовательности, обозначать результаты сравнения словами: самый длинный, короче, самый короткий.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металлофон, мешочек, набор геометрических фигур разного цвета и размера: круг, квадрат, треугольник, прямоугольник.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прямоугольники (по10)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с.35,  И.А. Помораева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 Ж.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[ж]; в умении определять слова со звуком [ж].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жука, гусь.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«Развесистое дерево»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использовать разный нажим на карандаш. Развивать образное восприятие.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карандаши графитные.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>Моя семья. (Казаки и казачата)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jc w:val="both"/>
              <w:rPr>
                <w:rFonts w:asciiTheme="majorHAnsi" w:hAnsiTheme="majorHAnsi"/>
              </w:rPr>
            </w:pPr>
            <w:r w:rsidRPr="00D94B34">
              <w:rPr>
                <w:rFonts w:ascii="Times New Roman" w:eastAsia="Times New Roman" w:hAnsi="Times New Roman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19, О.В. Дыбина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«Девочка в длинной шубке»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 xml:space="preserve">Кукла в длинной шубке, скульптура малой формы. Глина, доска для лепки, стека (на каждого ребенка). </w:t>
            </w:r>
          </w:p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№47, ст. 55 Комарова Т.С.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 «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Зима»</w:t>
            </w:r>
          </w:p>
          <w:p w:rsidR="0081671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</w:t>
            </w:r>
          </w:p>
          <w:p w:rsidR="0081671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и неживой природы. Развивать умения вести сезонные наблюдения, замечать красоту зимней природы, отражать ее в рисунках,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лепке. Знакомить с зимними видами спорта.</w:t>
            </w:r>
          </w:p>
          <w:p w:rsidR="0081671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в ходе экспериментирования с водой и льдом. Закреплять знания о свойствах снега и льда.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на ощупь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Объяснить значение слов: вчера, сегодня, завтра.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</w:t>
            </w:r>
            <w:r w:rsidR="00BF035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форме, величине и пространственному расположению.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</w:rPr>
            </w:pPr>
            <w:r w:rsidRPr="00D94B34">
              <w:rPr>
                <w:rFonts w:asciiTheme="majorHAnsi" w:hAnsiTheme="majorHAnsi"/>
              </w:rPr>
              <w:t>ДМ: 5 кубиков, карточка с пуговицами, мешочек, счетная лесенка.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</w:rPr>
              <w:t>РМ: кубики (по6), рабочие тетради.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36, И.А. Помораева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любимых стихотворений. Заучивание стихотворения А.Барто «Я знаю, что надо придумать».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Пластина зеленого цвета.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с.52, В.В. Гербова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81671F">
              <w:rPr>
                <w:rFonts w:asciiTheme="majorHAnsi" w:hAnsiTheme="majorHAnsi"/>
                <w:sz w:val="24"/>
                <w:szCs w:val="24"/>
              </w:rPr>
              <w:t>0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«Нарисуй, какую хочешь игрушку»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умение детей задумывать содержание рисунка Закреплять навыки рисования красками. Формировать положительное эмоциональное отношение к рисункам.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Альбомный лист, краски гуашь, салфетки, банки с водой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48, ст. 56, Т.С. Комарова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81671F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«Грузовые автомобили»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№5, ст. 35, Л.В. Куцакова</w:t>
            </w:r>
          </w:p>
        </w:tc>
      </w:tr>
      <w:tr w:rsidR="00D94B34" w:rsidRPr="00D94B34" w:rsidTr="00223B20">
        <w:tc>
          <w:tcPr>
            <w:tcW w:w="2376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81671F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«Автобус»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вырезать нужные части для создания образа предмета. Развивать умение композиционно оформлять свой замысел.</w:t>
            </w:r>
          </w:p>
        </w:tc>
        <w:tc>
          <w:tcPr>
            <w:tcW w:w="2977" w:type="dxa"/>
            <w:gridSpan w:val="2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Цветная бумага прямоугольной формы, полоски голубой бумаги, 2 черных квадрата, ножницы, клей.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46, ст. 54,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mboss" w:sz="24" w:space="0" w:color="5F497A" w:themeColor="accent4" w:themeShade="BF"/>
            </w:tcBorders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 «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Зима»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Расширять представления детей о зиме. Развивать умения устанавливать простейшие связи между явлениями живой и 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неживой природы. Развивать умения вести сезонные наблюдения, замечать красоту зимней природы, отражать ее в рисунках, лепке. 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Зна</w:t>
            </w:r>
            <w:r w:rsidR="00BF0352">
              <w:rPr>
                <w:rFonts w:asciiTheme="majorHAnsi" w:hAnsiTheme="majorHAnsi"/>
                <w:b/>
                <w:i/>
                <w:sz w:val="24"/>
                <w:szCs w:val="24"/>
              </w:rPr>
              <w:t>комить с зимними видами спорта.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Формировать представления о безопасном поведении людей зимой. Формировать </w:t>
            </w:r>
          </w:p>
          <w:p w:rsidR="00BF0352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исследовательский и познавательный интерес в ходе экспериментирования с водой и льдом. Закреплять знания о свойствах снега </w:t>
            </w:r>
          </w:p>
          <w:p w:rsidR="00D94B34" w:rsidRPr="00D94B34" w:rsidRDefault="00BF0352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и льда. </w:t>
            </w:r>
            <w:r w:rsidR="00D94B34"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о местах. Где всегда зима, о животных Арктики и Антарктики.</w:t>
            </w:r>
          </w:p>
        </w:tc>
      </w:tr>
      <w:tr w:rsidR="00D94B34" w:rsidRPr="00D94B34" w:rsidTr="00223B20">
        <w:tc>
          <w:tcPr>
            <w:tcW w:w="2093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81671F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упражнять в счете на ощупь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Закреплять представления о значении слов 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>вчера, сегодня, завтра.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Формировать умение сравнивать 3 предмета по ширине, раскладывать их в убывающей и возрастающей последовательности, обозначать результаты сравнения словами 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>самый широкий, уже, самый узкий.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шарфа одинаковой длины и разной ширины, 3 прямоугольника одного цвета и разной ширины.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карточки с 5 пуговицами.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с.37, И.А. Помораева</w:t>
            </w:r>
          </w:p>
        </w:tc>
      </w:tr>
      <w:tr w:rsidR="00D94B34" w:rsidRPr="00D94B34" w:rsidTr="00223B20">
        <w:tc>
          <w:tcPr>
            <w:tcW w:w="2093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81671F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Мини-викторина по сказкам К.Чуковского.чтение произведения «Федорино горе».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содержанние сказок К.Чуковского.познакомить со сказкой «Федорино горе».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стихотворению.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с.53, ВВ. Гербова</w:t>
            </w:r>
          </w:p>
        </w:tc>
      </w:tr>
      <w:tr w:rsidR="00D94B34" w:rsidRPr="00D94B34" w:rsidTr="00223B20">
        <w:tc>
          <w:tcPr>
            <w:tcW w:w="2093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81671F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0" w:type="dxa"/>
            <w:gridSpan w:val="5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«Украсим полоску флажками»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рисовать предметы прямоугольной формы. Упражнять в умении аккуратно закрашивать рисунок. Развивать эстетические чувства.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Альбомные листы (1/2 листа, разрезанная по горизонтали), цветные карандаши.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51, ст. 58, Т.С. Комарова</w:t>
            </w:r>
          </w:p>
        </w:tc>
      </w:tr>
      <w:tr w:rsidR="00D94B34" w:rsidRPr="00D94B34" w:rsidTr="00223B20">
        <w:tc>
          <w:tcPr>
            <w:tcW w:w="2093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Стайка снегирей на ветках рябины.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многообразии птиц. Формировать умение выделять характерные особенности снегиря. Формировать желание наблюдать за птицами, прилетающими на участок. Подкармливать их.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Картинки с изображением снегирей, бумага, гуашь.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№9,с.48 Соломинникова О.А.</w:t>
            </w:r>
          </w:p>
        </w:tc>
      </w:tr>
      <w:tr w:rsidR="00D94B34" w:rsidRPr="00D94B34" w:rsidTr="00223B20">
        <w:tc>
          <w:tcPr>
            <w:tcW w:w="2093" w:type="dxa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6520" w:type="dxa"/>
            <w:gridSpan w:val="5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 Хоровод».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Задачи: учить детей изображать фигуру человека, правильно передавая соотношение частей по отношению к главной или самой большой части. Учить объединять свою работу с работами других детей. 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Пластилин, доска для лепки.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52, с. 59 Т. И. Комарова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17708" w:type="dxa"/>
            <w:gridSpan w:val="11"/>
          </w:tcPr>
          <w:tbl>
            <w:tblPr>
              <w:tblStyle w:val="15"/>
              <w:tblpPr w:leftFromText="180" w:rightFromText="180" w:vertAnchor="text" w:tblpY="1"/>
              <w:tblOverlap w:val="never"/>
              <w:tblW w:w="16035" w:type="dxa"/>
              <w:tblLayout w:type="fixed"/>
              <w:tblLook w:val="00A0" w:firstRow="1" w:lastRow="0" w:firstColumn="1" w:lastColumn="0" w:noHBand="0" w:noVBand="0"/>
            </w:tblPr>
            <w:tblGrid>
              <w:gridCol w:w="16035"/>
            </w:tblGrid>
            <w:tr w:rsidR="00D94B34" w:rsidRPr="00D94B34" w:rsidTr="00223B20">
              <w:tc>
                <w:tcPr>
                  <w:tcW w:w="16035" w:type="dxa"/>
                  <w:tcBorders>
                    <w:top w:val="threeDEngrave" w:sz="24" w:space="0" w:color="5F497A" w:themeColor="accent4" w:themeShade="BF"/>
                    <w:left w:val="threeDEngrave" w:sz="24" w:space="0" w:color="5F497A" w:themeColor="accent4" w:themeShade="BF"/>
                    <w:bottom w:val="threeDEmboss" w:sz="24" w:space="0" w:color="5F497A" w:themeColor="accent4" w:themeShade="BF"/>
                    <w:right w:val="threeDEmboss" w:sz="24" w:space="0" w:color="5F497A" w:themeColor="accent4" w:themeShade="BF"/>
                  </w:tcBorders>
                  <w:shd w:val="clear" w:color="auto" w:fill="DAEEF3" w:themeFill="accent5" w:themeFillTint="33"/>
                </w:tcPr>
                <w:p w:rsidR="00D94B34" w:rsidRPr="00D94B34" w:rsidRDefault="00D94B34" w:rsidP="00BF0352">
                  <w:pPr>
                    <w:tabs>
                      <w:tab w:val="left" w:pos="2694"/>
                    </w:tabs>
                    <w:jc w:val="center"/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</w:pPr>
                  <w:r w:rsidRPr="00D94B34">
                    <w:rPr>
                      <w:rFonts w:asciiTheme="majorHAnsi" w:hAnsiTheme="majorHAnsi"/>
                      <w:b/>
                      <w:i/>
                      <w:caps/>
                      <w:sz w:val="40"/>
                      <w:szCs w:val="40"/>
                      <w:shd w:val="clear" w:color="auto" w:fill="DAEEF3" w:themeFill="accent5" w:themeFillTint="33"/>
                    </w:rPr>
                    <w:t>ФЕВРАЛЬ</w:t>
                  </w:r>
                </w:p>
              </w:tc>
            </w:tr>
          </w:tbl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BF0352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D94B34" w:rsidRPr="00D94B34" w:rsidTr="00223B20">
        <w:tc>
          <w:tcPr>
            <w:tcW w:w="2169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01.02</w:t>
            </w:r>
          </w:p>
        </w:tc>
        <w:tc>
          <w:tcPr>
            <w:tcW w:w="6444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считать движения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ориентироваться в пространстве и обозначать пространственные направления относительно себя словами: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 xml:space="preserve"> вверху, внизу, слева, справа, впереди, сзади.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Учить сравнивать 4-5 предметов по ширине, раскладывать их в возрастающей и убывающей последовательности, обозначать результаты сравнения соответствующими словами.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числовые карточки с кружками (1-5), 4 мяча разного размера.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ленты разной ширины одинаковой длины (по5), наборы игрушек.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39, И.А. Помораева</w:t>
            </w:r>
          </w:p>
        </w:tc>
      </w:tr>
      <w:tr w:rsidR="00D94B34" w:rsidRPr="00D94B34" w:rsidTr="00223B20">
        <w:tc>
          <w:tcPr>
            <w:tcW w:w="2169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444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 Ч.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Объяснить детям, как правильно произносить звук Ч, упражнять в произнесении звука (изолированно, в слогах, в словах). Развивать фонематический слух детей.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Иллюстрация паровоза.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с.53, В.В. Гербова</w:t>
            </w:r>
          </w:p>
        </w:tc>
      </w:tr>
      <w:tr w:rsidR="00D94B34" w:rsidRPr="00D94B34" w:rsidTr="00223B20">
        <w:tc>
          <w:tcPr>
            <w:tcW w:w="2169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81671F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444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«Девочка пляшет»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рисовать фигуру человека. Закрелять приемы закрашивания красками. Побуждать к образной оценке изображения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с изображением танцующей девочки, бумага ½ альбомного листа, кисти, банка сводой, салфетки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 53, ст. 60,  Т.С. Комарова</w:t>
            </w:r>
          </w:p>
        </w:tc>
      </w:tr>
      <w:tr w:rsidR="00D94B34" w:rsidRPr="00D94B34" w:rsidTr="00223B20">
        <w:tc>
          <w:tcPr>
            <w:tcW w:w="2169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81671F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444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:«Мосты»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№6, ст. 45, Л.В. Куцакова</w:t>
            </w:r>
          </w:p>
        </w:tc>
      </w:tr>
      <w:tr w:rsidR="00D94B34" w:rsidRPr="00D94B34" w:rsidTr="00223B20">
        <w:tc>
          <w:tcPr>
            <w:tcW w:w="2169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81671F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444" w:type="dxa"/>
            <w:gridSpan w:val="4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«Летящие самолеты»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правильно изображать изображение из деталей. Закреплять знание формы прямоугольник. Вызывать радость от созданной картины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Игрушечный самолет, прямоугольники для корпуса, клей, кисти.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№54, ст. 60 Комарова Т.С.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 воспроизводить указанное количество движений (до5).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представления о частях суток и их последовательности.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числовые карточки, сюжетные карточки с изображением частей суток.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наборы кругов, квадратов, прямоугольников.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с.40,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Составление рассказов по картине «На полянке».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Картина «На полянке»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№3.с.55,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0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«Красивая птичка» 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«Конь –верный друг казака»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Развитие интереса к защитникам Донского края. 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рисовать птичку, передавая форму тела. Расширять представление о красоте.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Цветные карандаши, бумага ½ листа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="Times New Roman" w:hAnsi="Times New Roman"/>
                <w:b/>
                <w:sz w:val="24"/>
                <w:szCs w:val="24"/>
              </w:rPr>
              <w:t xml:space="preserve">Картинки с конем, Шаблоны для раскрашивания. 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56, ст. 61, Т.С. Комарова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 129, Р.М. Чумичева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Наша армия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>Тексты рассказов «Шапка не велит» А. Митяева или «Дозор» З. Александровой («Наша Родина».М.: Просвещение, 1984). Иллюстрации по теме; головные уборы: бескозырка, шлем танкиста, пилотка, фуражки военного летчика, пограничника; коробка, модели военной техники и фигурки военных разных родов войск для макета «Армия России».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№12, ст. 37, О.В. Дыбина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 xml:space="preserve">«Птички прилетели на кормушку и клюют зернышки»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(Коллективная композиция)  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Пластилин, доска для лепки, стека (на каждого ребенка).</w:t>
            </w:r>
          </w:p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№55, ст. 61,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«8 Марта»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воспроизводить указанное количество движений (до5).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двигаться в заданном направлении (вперед, назад, налево, направо).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составлять целостное изображение предмета из отдельных частей.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игрушка, 4 корзинки.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наборы игрушек, числовые карточки, наборы геометрических фигур.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с.42,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Развитие речи 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Урок вежливости.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медвежонок.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№4. С.56,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81671F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 Укрась свои игрушки»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приемы рисования кистью.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Альбомные листы, краски гуашь, кисти, банка с водой, салфетки.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№58, ст. 62, Т.С.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:«Мосты»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№6, ст. 45, Л.В. Куцакова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81671F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Тема: « Вырезывание и наклеивание красивого цветка в подарок маме и бабушке».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Задачи: учить вырезывать и наклеивать красивый цветок: вырезывать части цветка, составлять из них красивое изображение. Развивать чувство цвета, эстетическое восприятие, воображение. Воспитывать внимание к родным и близким.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с изображением красивых цветов. Бумага белая, набор цветной бумаги, ножницы, клей, кисти для клея, салфетки.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№59, ст. 63,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mboss" w:sz="24" w:space="0" w:color="00B050"/>
            </w:tcBorders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«8 Марта»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81671F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</w:t>
            </w:r>
          </w:p>
          <w:p w:rsidR="0081671F" w:rsidRDefault="0081671F" w:rsidP="00BF0352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</w:p>
          <w:tbl>
            <w:tblPr>
              <w:tblStyle w:val="15"/>
              <w:tblpPr w:leftFromText="180" w:rightFromText="180" w:vertAnchor="text" w:tblpX="-318" w:tblpY="1"/>
              <w:tblOverlap w:val="never"/>
              <w:tblW w:w="17254" w:type="dxa"/>
              <w:tblLayout w:type="fixed"/>
              <w:tblLook w:val="00A0" w:firstRow="1" w:lastRow="0" w:firstColumn="1" w:lastColumn="0" w:noHBand="0" w:noVBand="0"/>
            </w:tblPr>
            <w:tblGrid>
              <w:gridCol w:w="2263"/>
              <w:gridCol w:w="6379"/>
              <w:gridCol w:w="3260"/>
              <w:gridCol w:w="5352"/>
            </w:tblGrid>
            <w:tr w:rsidR="0081671F" w:rsidRPr="00D94B34" w:rsidTr="00223B20">
              <w:tc>
                <w:tcPr>
                  <w:tcW w:w="2263" w:type="dxa"/>
                </w:tcPr>
                <w:p w:rsidR="0081671F" w:rsidRPr="00D94B34" w:rsidRDefault="0081671F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ФЭМП</w:t>
                  </w:r>
                </w:p>
                <w:p w:rsidR="0081671F" w:rsidRPr="00D94B34" w:rsidRDefault="0081671F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81671F" w:rsidRPr="00D94B34" w:rsidRDefault="0081671F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81671F" w:rsidRPr="00D94B34" w:rsidRDefault="0081671F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81671F" w:rsidRPr="00D94B34" w:rsidRDefault="0081671F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81671F" w:rsidRPr="00D94B34" w:rsidRDefault="0081671F" w:rsidP="00BF0352">
                  <w:pPr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81671F" w:rsidRPr="00D94B34" w:rsidRDefault="0081671F" w:rsidP="00BF0352">
                  <w:pPr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22.02</w:t>
                  </w:r>
                </w:p>
              </w:tc>
              <w:tc>
                <w:tcPr>
                  <w:tcW w:w="6379" w:type="dxa"/>
                </w:tcPr>
                <w:p w:rsidR="0081671F" w:rsidRPr="00D94B34" w:rsidRDefault="0081671F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Тема: </w:t>
                  </w: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«Занятие № 3».</w:t>
                  </w:r>
                </w:p>
                <w:p w:rsidR="0081671F" w:rsidRPr="00D94B34" w:rsidRDefault="0081671F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Задачи: </w:t>
                  </w: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Формировать умение  воспроизводить указанное количество движений (до5).</w:t>
                  </w:r>
                </w:p>
                <w:p w:rsidR="0081671F" w:rsidRPr="00D94B34" w:rsidRDefault="0081671F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 xml:space="preserve">  Упражнять в умении называть и различать знакомые геометрические фигуры: круг, квадрат, треугольник, прямоугольник.</w:t>
                  </w:r>
                </w:p>
                <w:p w:rsidR="0081671F" w:rsidRPr="00D94B34" w:rsidRDefault="0081671F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 xml:space="preserve">  Совершенствовать представления о частях суток и их последовательности.</w:t>
                  </w:r>
                </w:p>
              </w:tc>
              <w:tc>
                <w:tcPr>
                  <w:tcW w:w="3260" w:type="dxa"/>
                </w:tcPr>
                <w:p w:rsidR="0081671F" w:rsidRPr="00D94B34" w:rsidRDefault="0081671F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ДМ: числовые карточки, сюжетные карточки с изображением частей суток.</w:t>
                  </w:r>
                </w:p>
                <w:p w:rsidR="0081671F" w:rsidRPr="00D94B34" w:rsidRDefault="0081671F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РМ: наборы кругов, квадратов, прямоугольников.</w:t>
                  </w:r>
                </w:p>
              </w:tc>
              <w:tc>
                <w:tcPr>
                  <w:tcW w:w="5352" w:type="dxa"/>
                </w:tcPr>
                <w:p w:rsidR="0081671F" w:rsidRPr="00D94B34" w:rsidRDefault="0081671F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№3, с.40, И.А. Помораева</w:t>
                  </w:r>
                </w:p>
              </w:tc>
            </w:tr>
          </w:tbl>
          <w:p w:rsidR="0081671F" w:rsidRPr="00D94B34" w:rsidRDefault="0081671F" w:rsidP="00BF0352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Готовимся встречать весну и Международный женский день.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со стихотворением А.Плещеева «Весна». Поупражнять в умении поздравлять женщин с праздником.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Иллюстрация на тему «Весна»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№1. С.59,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2A702B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«Расцвели красивые цветы»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рисовать красивые цветы. Развивать эстетические чувства.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кисти, банка с водой, салфетка.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61, ст. 64, Т.С. Комарова</w:t>
            </w:r>
          </w:p>
        </w:tc>
      </w:tr>
      <w:tr w:rsidR="00D94B34" w:rsidRPr="00D94B34" w:rsidTr="00223B20">
        <w:trPr>
          <w:trHeight w:val="986"/>
        </w:trPr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2A702B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 мире стекла.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№11, ст. 36, О,В. Дыбина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2A702B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26.02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«Мисочка»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лепить, используя уже знакомые приемы (раскатывание шара, сплющивание) и новые — вдавливания и оттягивания краев, уравнивания их пальцами.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Глина, доска для лепки, стека (на каждого ребенка).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№63, ст. 66, Комарова Т.С.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tbl>
            <w:tblPr>
              <w:tblStyle w:val="15"/>
              <w:tblpPr w:leftFromText="180" w:rightFromText="180" w:vertAnchor="text" w:tblpY="1"/>
              <w:tblOverlap w:val="never"/>
              <w:tblW w:w="16371" w:type="dxa"/>
              <w:tblLayout w:type="fixed"/>
              <w:tblLook w:val="00A0" w:firstRow="1" w:lastRow="0" w:firstColumn="1" w:lastColumn="0" w:noHBand="0" w:noVBand="0"/>
            </w:tblPr>
            <w:tblGrid>
              <w:gridCol w:w="16371"/>
            </w:tblGrid>
            <w:tr w:rsidR="00D94B34" w:rsidRPr="00D94B34" w:rsidTr="00223B20">
              <w:tc>
                <w:tcPr>
                  <w:tcW w:w="16371" w:type="dxa"/>
                  <w:tcBorders>
                    <w:top w:val="threeDEngrave" w:sz="24" w:space="0" w:color="00B050"/>
                    <w:left w:val="threeDEngrave" w:sz="24" w:space="0" w:color="00B050"/>
                    <w:bottom w:val="threeDEmboss" w:sz="24" w:space="0" w:color="00B050"/>
                    <w:right w:val="threeDEmboss" w:sz="24" w:space="0" w:color="00B050"/>
                  </w:tcBorders>
                  <w:shd w:val="clear" w:color="auto" w:fill="D6E3BC" w:themeFill="accent3" w:themeFillTint="66"/>
                </w:tcPr>
                <w:p w:rsidR="00D94B34" w:rsidRPr="00D94B34" w:rsidRDefault="00D94B34" w:rsidP="00BF0352">
                  <w:pPr>
                    <w:tabs>
                      <w:tab w:val="left" w:pos="2694"/>
                    </w:tabs>
                    <w:jc w:val="center"/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</w:pPr>
                  <w:r w:rsidRPr="00D94B34"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  <w:t>МАРТ</w:t>
                  </w:r>
                </w:p>
              </w:tc>
            </w:tr>
          </w:tbl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ПЕРВ </w:t>
            </w:r>
            <w:r w:rsidR="002A70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</w:t>
            </w:r>
            <w:r w:rsidR="000D491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</w:t>
            </w:r>
            <w:r w:rsidR="002A70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АЯ </w:t>
            </w: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НЕДЕЛЯ</w:t>
            </w:r>
          </w:p>
          <w:p w:rsidR="00D94B34" w:rsidRPr="00D94B34" w:rsidRDefault="00D94B34" w:rsidP="00BF0352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«Знакомство с народной культурой и традициями»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0D4916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творчеством. Использовать фольклор при организации всех видов деятельности.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2A702B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двигаться в заданном направлении.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Объяснить, что результат счета не зависит от величины предметов.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сравнивать предметы по размеру (до5), раскладывать их в возрастающей и убывающей последовательности, обозначать результаты сравнения словами: самый большой, поменьше, еще меньше, самый маленький.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План, корзина, предметы (елочка, мяч, ворота, домик)</w:t>
            </w:r>
          </w:p>
        </w:tc>
        <w:tc>
          <w:tcPr>
            <w:tcW w:w="5834" w:type="dxa"/>
            <w:gridSpan w:val="2"/>
          </w:tcPr>
          <w:p w:rsidR="00D94B34" w:rsidRPr="00D94B34" w:rsidRDefault="000D4916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№1, с.43, И.А.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2A702B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звуки Щ-Ч.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С.60,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2A702B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«Украсим кукле платье»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5834" w:type="dxa"/>
            <w:gridSpan w:val="2"/>
          </w:tcPr>
          <w:p w:rsidR="00D94B34" w:rsidRPr="00D94B34" w:rsidRDefault="000D4916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65, ст. 68, Т.С.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0</w:t>
            </w:r>
            <w:r w:rsidR="002A702B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« Корабли»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представления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о разных видах судов; о том , что их строение зависит от функционального назначения; подвести к обобщению: у всех кораблей есть нос, корма, днище, палуба.;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Коробки со строительным материалом, ножницы.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№7, с.49 Л.В.Куцакова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2A702B">
              <w:rPr>
                <w:rFonts w:asciiTheme="majorHAnsi" w:hAnsiTheme="majorHAnsi"/>
                <w:i/>
                <w:sz w:val="24"/>
                <w:szCs w:val="24"/>
              </w:rPr>
              <w:t>Аппликация</w:t>
            </w:r>
          </w:p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2A702B">
              <w:rPr>
                <w:rFonts w:asciiTheme="majorHAnsi" w:hAnsiTheme="majorHAnsi"/>
                <w:i/>
                <w:sz w:val="24"/>
                <w:szCs w:val="24"/>
              </w:rPr>
              <w:t xml:space="preserve">     </w:t>
            </w:r>
          </w:p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94B34" w:rsidRPr="002A702B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2A702B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D94B34" w:rsidRPr="002A702B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2A702B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                             </w:t>
            </w:r>
            <w:r w:rsidRPr="002A702B">
              <w:rPr>
                <w:rFonts w:asciiTheme="majorHAnsi" w:hAnsiTheme="majorHAnsi"/>
                <w:sz w:val="24"/>
                <w:szCs w:val="24"/>
              </w:rPr>
              <w:t>0</w:t>
            </w:r>
            <w:r w:rsidR="002A702B" w:rsidRPr="002A702B">
              <w:rPr>
                <w:rFonts w:asciiTheme="majorHAnsi" w:hAnsiTheme="majorHAnsi"/>
                <w:sz w:val="24"/>
                <w:szCs w:val="24"/>
              </w:rPr>
              <w:t>5</w:t>
            </w:r>
            <w:r w:rsidRPr="002A702B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 Красивый букет в подарок всем женщинам в детском саду»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: Воспитывать желание порадовать окружающих, создать для них что-то красивое. Расширять образные представления детей. Развивать умение создавать изображения одних и тех же предметов  по –разному, вариативными способами. Продолжать формировать навыки коллективного творчества. Вызвать чувство радости от созданного изображения. 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Большой лист бумаги(ватман), бумажные кружки(д-6 см) разных цветов, краски, кисти , банки с водой, салфетки. 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№62, С. 64,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«Знакомство с народной культурой и традициями»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2A702B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Бобовое зернышко.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№3,с.61,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2A702B">
              <w:rPr>
                <w:rFonts w:asciiTheme="majorHAnsi" w:hAnsiTheme="majorHAnsi"/>
                <w:sz w:val="24"/>
                <w:szCs w:val="24"/>
              </w:rPr>
              <w:t>0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«Козлятки выбежали погулять на зеленый лужок»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формировать умение рисовать четвероногих животных. Развивать образное представление, воображение.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Игрушечный козленок, лист бумаги зел. цвета, краски гуашь, банка с водой, кисть</w:t>
            </w:r>
          </w:p>
        </w:tc>
        <w:tc>
          <w:tcPr>
            <w:tcW w:w="5834" w:type="dxa"/>
            <w:gridSpan w:val="2"/>
          </w:tcPr>
          <w:p w:rsidR="00D94B34" w:rsidRPr="00D94B34" w:rsidRDefault="000D4916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№67, с.45, И.А.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2A702B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Посадка лука.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 w:cs="Consolas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тепло, свет). Дать элементарные понятия о природных витаминах. Формировать трудовые умения и навыки.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Кукла незнайка, расписной сундучок, материал для посадки лука.</w:t>
            </w:r>
          </w:p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0D4916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№12.с54О.А.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Соломинникова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2A702B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Козленочек».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Учить детей лепить четвероногое животное. Закреплять приемы лепки: раскатывание между ладонями, прикрепление частей к вылепленному телу животного, сглаживание мест скрепления, прощипывание и т. п. Развивать сенсомоторный опыт.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Игрушечный козлик, пластилин, доска для лепки, стеки ( на каждого ребенка)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№66, с.45, И.А. Помораева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ТРЕТЬЯ НЕДЕЛЯ   </w:t>
            </w: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D94B34" w:rsidRPr="00D94B34" w:rsidRDefault="00D94B34" w:rsidP="00BF0352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2A702B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размера предметов.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сравнивать три предмета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4 куклы, большие и маленькие тарелки (по4).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рабочие тетради.</w:t>
            </w:r>
          </w:p>
        </w:tc>
        <w:tc>
          <w:tcPr>
            <w:tcW w:w="5834" w:type="dxa"/>
            <w:gridSpan w:val="2"/>
          </w:tcPr>
          <w:p w:rsidR="00D94B34" w:rsidRPr="00D94B34" w:rsidRDefault="000D4916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№2, ст. 44,И. А.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Помораева</w:t>
            </w:r>
          </w:p>
        </w:tc>
      </w:tr>
      <w:tr w:rsidR="00D94B34" w:rsidRPr="00D94B34" w:rsidTr="00223B20">
        <w:trPr>
          <w:trHeight w:val="1953"/>
        </w:trPr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2A702B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2A702B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Составление рассказов по картине «Кошка с котятами».</w:t>
            </w:r>
          </w:p>
          <w:p w:rsidR="000D4916" w:rsidRPr="000D4916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</w:t>
            </w:r>
          </w:p>
        </w:tc>
        <w:tc>
          <w:tcPr>
            <w:tcW w:w="3261" w:type="dxa"/>
            <w:gridSpan w:val="3"/>
          </w:tcPr>
          <w:p w:rsid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Картина «Кошка с котятами».</w:t>
            </w: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Pr="00D94B34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с.62, В.В. Гербова</w:t>
            </w: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A702B" w:rsidRPr="00D94B34" w:rsidRDefault="002A702B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1A11" w:rsidRPr="00D94B34" w:rsidTr="00223B20">
        <w:trPr>
          <w:trHeight w:val="1470"/>
        </w:trPr>
        <w:tc>
          <w:tcPr>
            <w:tcW w:w="2235" w:type="dxa"/>
            <w:gridSpan w:val="3"/>
          </w:tcPr>
          <w:p w:rsidR="00D11A11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11A11" w:rsidRDefault="00D11A11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11A11" w:rsidRPr="002A702B" w:rsidRDefault="00D11A11" w:rsidP="00BF0352">
            <w:pPr>
              <w:rPr>
                <w:rFonts w:asciiTheme="majorHAnsi" w:hAnsiTheme="majorHAnsi"/>
                <w:sz w:val="24"/>
                <w:szCs w:val="24"/>
              </w:rPr>
            </w:pPr>
            <w:r w:rsidRPr="002A702B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11A11" w:rsidRPr="002A702B" w:rsidRDefault="00D11A11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11A11" w:rsidRPr="002A702B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17.03</w:t>
            </w:r>
            <w:r w:rsidRPr="002A702B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D11A11" w:rsidRPr="00D94B34" w:rsidRDefault="00D11A11" w:rsidP="00BF0352">
            <w:pPr>
              <w:rPr>
                <w:rFonts w:asciiTheme="majorHAnsi" w:hAnsiTheme="majorHAnsi"/>
                <w:sz w:val="24"/>
                <w:szCs w:val="24"/>
              </w:rPr>
            </w:pPr>
            <w:r w:rsidRPr="002A702B">
              <w:rPr>
                <w:rFonts w:asciiTheme="majorHAnsi" w:hAnsiTheme="majorHAnsi"/>
                <w:sz w:val="24"/>
                <w:szCs w:val="24"/>
              </w:rPr>
              <w:tab/>
            </w:r>
            <w:r w:rsidRPr="002A702B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6378" w:type="dxa"/>
            <w:gridSpan w:val="3"/>
          </w:tcPr>
          <w:p w:rsidR="00D11A11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11A11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11A11" w:rsidRPr="002A702B" w:rsidRDefault="00D11A11" w:rsidP="00BF0352">
            <w:pPr>
              <w:rPr>
                <w:rFonts w:asciiTheme="majorHAnsi" w:hAnsiTheme="majorHAnsi"/>
                <w:sz w:val="24"/>
                <w:szCs w:val="24"/>
              </w:rPr>
            </w:pPr>
            <w:r w:rsidRPr="002A702B">
              <w:rPr>
                <w:rFonts w:asciiTheme="majorHAnsi" w:hAnsiTheme="majorHAnsi"/>
                <w:sz w:val="24"/>
                <w:szCs w:val="24"/>
              </w:rPr>
              <w:t>Тема: «Расцвели красивые цветы»</w:t>
            </w:r>
          </w:p>
          <w:p w:rsidR="00D11A11" w:rsidRPr="00D94B34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2A702B">
              <w:rPr>
                <w:rFonts w:asciiTheme="majorHAnsi" w:hAnsiTheme="majorHAnsi"/>
                <w:sz w:val="24"/>
                <w:szCs w:val="24"/>
              </w:rPr>
              <w:t>Задачи: Формировать умение рисовать красивые цветы. Развивать эстетические чувства.</w:t>
            </w:r>
          </w:p>
        </w:tc>
        <w:tc>
          <w:tcPr>
            <w:tcW w:w="3261" w:type="dxa"/>
            <w:gridSpan w:val="3"/>
          </w:tcPr>
          <w:p w:rsidR="00D11A11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11A11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11A11" w:rsidRPr="00D94B34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2A702B">
              <w:rPr>
                <w:rFonts w:asciiTheme="majorHAnsi" w:hAnsiTheme="majorHAnsi"/>
                <w:sz w:val="24"/>
                <w:szCs w:val="24"/>
              </w:rPr>
              <w:t>Бумага ½ альбомного листа, кисти, банка с водой, салфетка.</w:t>
            </w:r>
          </w:p>
        </w:tc>
        <w:tc>
          <w:tcPr>
            <w:tcW w:w="5834" w:type="dxa"/>
            <w:gridSpan w:val="2"/>
          </w:tcPr>
          <w:p w:rsidR="00D11A11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11A11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11A11" w:rsidRDefault="000D4916" w:rsidP="00BF03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61, ст. 64, Т.С.</w:t>
            </w:r>
            <w:r w:rsidR="00D11A11" w:rsidRPr="002A702B">
              <w:rPr>
                <w:rFonts w:asciiTheme="majorHAnsi" w:hAnsiTheme="majorHAnsi"/>
                <w:sz w:val="24"/>
                <w:szCs w:val="24"/>
              </w:rPr>
              <w:t>Комарова</w:t>
            </w:r>
          </w:p>
          <w:p w:rsidR="00D11A11" w:rsidRPr="00D94B34" w:rsidRDefault="00D11A11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1</w:t>
            </w:r>
            <w:r w:rsidR="002A702B">
              <w:rPr>
                <w:rFonts w:asciiTheme="majorHAnsi" w:hAnsiTheme="majorHAnsi"/>
                <w:sz w:val="24"/>
                <w:szCs w:val="24"/>
              </w:rPr>
              <w:t>8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« Корабли»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представления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о разных видах судов; о том , что их строение зависит от функционального назначения; подвести к обобщению: у всех кораблей есть нос, корма, днище, палуба.;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Коробки со строительным материалом, ножницы.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№7, с.49 Л.В.Куцакова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2A702B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 xml:space="preserve">Тема: 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«Вырежи и наклей,  что бывает круглое и овальное»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b/>
                <w:sz w:val="24"/>
              </w:rPr>
              <w:t xml:space="preserve">Задачи: </w:t>
            </w:r>
            <w:r w:rsidRPr="00D94B34">
              <w:rPr>
                <w:rFonts w:ascii="Times New Roman" w:eastAsia="Times New Roman" w:hAnsi="Times New Roman"/>
                <w:sz w:val="24"/>
              </w:rPr>
              <w:t>Формировать умение выбирать тему работы.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 xml:space="preserve">Набор цветных квадратиков, прямоугольников, треугольников,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ножницы, клей, кисть, салфетка</w:t>
            </w:r>
          </w:p>
        </w:tc>
        <w:tc>
          <w:tcPr>
            <w:tcW w:w="5834" w:type="dxa"/>
            <w:gridSpan w:val="2"/>
          </w:tcPr>
          <w:p w:rsidR="00D94B34" w:rsidRPr="00D94B34" w:rsidRDefault="000D4916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64, ст. 66, Т.С.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ЧЕТВЕРТАЯ НЕДЕЛЯ   </w:t>
            </w: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0D4916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</w:t>
            </w:r>
            <w:r w:rsidR="000D4916">
              <w:rPr>
                <w:rFonts w:asciiTheme="majorHAnsi" w:hAnsiTheme="majorHAnsi"/>
                <w:b/>
                <w:i/>
                <w:sz w:val="24"/>
                <w:szCs w:val="24"/>
              </w:rPr>
              <w:t>между явлениями живой и неживой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природы, вести сезонные</w:t>
            </w:r>
          </w:p>
          <w:p w:rsidR="00D94B34" w:rsidRPr="00D94B34" w:rsidRDefault="00D94B34" w:rsidP="00BF0352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11A11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огороде.   Привлекать детей к посильному труду на участке детского сада, в цветнике.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с.45,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(до5).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 на основе сравнения его с шаром.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детей в умении двигаться в заданном направлении.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4 игрушки, шар, цилиндр.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РМ: 2п карточки, 5 бабочек, поднос. 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46,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Бобовое зернышко.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№3,с.61,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«Украсим кукле платье»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65, ст. 68, Т.С.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 мире стекла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№11, ст. 36, О,В. Дыбина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« Зайчики на полянке»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Учить детей лепить животное; передавать овальную форму его туловища, головы, ушей. Закреплять приемы лепки и соединения частей. Развивать образные представления, воображение.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Игрушечный зайчик, пластилин, доска для лепки, стеки ( на каждого ребенка)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68, ст. 70,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94B34">
              <w:rPr>
                <w:rFonts w:asciiTheme="majorHAnsi" w:hAnsiTheme="majorHAnsi"/>
                <w:b/>
                <w:i/>
                <w:sz w:val="40"/>
                <w:szCs w:val="40"/>
              </w:rPr>
              <w:t>АПРЕЛЬ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mboss" w:sz="24" w:space="0" w:color="00B050"/>
            </w:tcBorders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: «Весна»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BF0352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  <w:r w:rsidRPr="00D94B34">
              <w:rPr>
                <w:rFonts w:asciiTheme="majorHAnsi" w:hAnsiTheme="majorHAnsi"/>
                <w:sz w:val="28"/>
                <w:szCs w:val="28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(до5).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 на основе сравнения его с шаром.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детей в умении двигаться в заданном направлении.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4 игрушки, шар, цилиндр.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РМ: 2п карточки, 5 бабочек, поднос. 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46,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</w:t>
            </w:r>
            <w:r w:rsidR="00D11A11">
              <w:rPr>
                <w:rFonts w:asciiTheme="majorHAnsi" w:hAnsiTheme="majorHAnsi"/>
                <w:sz w:val="24"/>
                <w:szCs w:val="24"/>
              </w:rPr>
              <w:t>0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Чтение детям сказки Д.Мамина-Сибиряка «Про Комара Комаровича-Длинный нос и про мохнатого Мишу-Короткий хвост».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с.63,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31.03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«Сказочный домик-теремок»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сказки. Развивать образные представления, воображение, самостоятельность и творчество в изображении. Совершенствовать приемы украшения.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Цветные карандаши, квадратные листы бумаги, кисти, банка с водой, салфетка.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71, ст. 72, Т.С.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D11A11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 :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Путешествие в прошлое кресла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 xml:space="preserve"> Знакомить детей с назначением предметов домашнего обихода (табурет, стул, кресло). Развивать ретроспективный взгляд на предметы. Формировать умение определять некоторые особенности предметов (части, форма).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Бревно (можно использовать макет), табурет, стул, кресло. Разрезные картинки (бревно, стул, табурет, кресло).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№15, ст. 43, О.В. Дыбина.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D11A1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«Загадки»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предметов. Упражнять в аккуратном наклеивании. Развивать творчество, образные представления, воображение.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Конверты с готовыми деталями, полоски бумаги разных цветов, кисть, клей, салфетка, клееночка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73, ст. 73, 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BF0352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D94B34" w:rsidRPr="00D94B34" w:rsidRDefault="00D94B34" w:rsidP="00BF0352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D11A11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умении видеть равные группы предметов при разном их расположении (до5).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Продолжать знакомить с цилиндром на основе сравнения его с шаром и кубом.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представления о пространственных отношениях, выраженных словами: далеко-близко.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строительный материал.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с.48,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D11A11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Звуковая культура речи: звуки Л, ЛЬ.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четком произнесении звука Л (в звукосочетаниях, словах, фразовой речи). Совершенствовать фонематическое восприятие – формировать умение определять слова со звуками Л, ЛЬ.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щенок.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с.63,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«Мое любимое солнышко»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Квадратные листы бумаги, краски гуашь, кисти, банка с водой, салфетка.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75, ст. 74, Т.С.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D11A11">
              <w:rPr>
                <w:rFonts w:asciiTheme="majorHAnsi" w:hAnsiTheme="majorHAnsi"/>
                <w:sz w:val="24"/>
                <w:szCs w:val="24"/>
              </w:rPr>
              <w:t>8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«Самолеты»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представление о самолетах, их видах, зависимости их вида строения от назначения; подвести к обобщению: у всех самолетов есть крылья,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№8, ст. 51, Л.В. Куцакова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D94B3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«Мисочки для трех медведей»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Формировать умение отделять комочки, соответствующие величине будущих предметов. Формировать умение создавать предметы для игры-драматизации по сказке.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3 игрушечных медведя (разной величины). Глина (пластилин), доска для лепки, стека (на каждого ребенка).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BF0352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D11A1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С.49, И.А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D11A11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Обучение рассказыванию: работа с картинкой-матрицей и раздаточными картинками.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Картинки-матрицы.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с.65,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D11A11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«Твоя любимая кукла»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создавать в рисунке образ любимой игрушки. Закреплять умение передавать форму, расположение частей фигуры человека. Упражнять в рисовании и закрашивании.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Бумага размером ½ листа, цветные карандаши</w:t>
            </w:r>
          </w:p>
        </w:tc>
        <w:tc>
          <w:tcPr>
            <w:tcW w:w="5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№77, ст. 75, Т.С.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D11A11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  <w:shd w:val="clear" w:color="auto" w:fill="FFFFFF" w:themeFill="background1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Мир комнатных растений.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комнатных растениях: их пользе и строении. Формировать умение различать комнатные растения по внешнему виду.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261" w:type="dxa"/>
            <w:gridSpan w:val="3"/>
            <w:shd w:val="clear" w:color="auto" w:fill="FFFFFF" w:themeFill="background1"/>
          </w:tcPr>
          <w:p w:rsidR="00D94B34" w:rsidRPr="00D94B34" w:rsidRDefault="00D94B34" w:rsidP="00BF0352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Комнатные растения: фиалка. Герань, бегония, бальзамин, аспидистра, фикус.</w:t>
            </w:r>
          </w:p>
          <w:p w:rsidR="00D94B34" w:rsidRPr="00D94B34" w:rsidRDefault="00D94B34" w:rsidP="00BF0352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D94B34" w:rsidRPr="00D94B34" w:rsidRDefault="00D94B34" w:rsidP="00BF0352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5834" w:type="dxa"/>
            <w:gridSpan w:val="2"/>
            <w:shd w:val="clear" w:color="auto" w:fill="FFFFFF" w:themeFill="background1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№13, с.57О.А. Соломинникова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11A11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D11A11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  <w:shd w:val="clear" w:color="auto" w:fill="FFFFFF" w:themeFill="background1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«Красивый букет в подарок всем женщинам в детском саду». Коллективная работа.</w:t>
            </w:r>
          </w:p>
          <w:p w:rsidR="00D94B34" w:rsidRPr="00D94B34" w:rsidRDefault="00D94B34" w:rsidP="00BF03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формировать навыки коллективного творчества. Расширять образные представления детей, развивать умение создавать изображения одних и тех же предметов по-разному. Вызвать чувство радости от созданного изображения.</w:t>
            </w:r>
          </w:p>
        </w:tc>
        <w:tc>
          <w:tcPr>
            <w:tcW w:w="3261" w:type="dxa"/>
            <w:gridSpan w:val="3"/>
            <w:shd w:val="clear" w:color="auto" w:fill="FFFFFF" w:themeFill="background1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Большой лист бумаги, бумажные кружки разных цветов, краски гуашь, кисти, банки с водой, салфетки.</w:t>
            </w:r>
          </w:p>
        </w:tc>
        <w:tc>
          <w:tcPr>
            <w:tcW w:w="5834" w:type="dxa"/>
            <w:gridSpan w:val="2"/>
            <w:shd w:val="clear" w:color="auto" w:fill="FFFFFF" w:themeFill="background1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№75, ст. 74,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Победы»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Занятие № 3».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куб, шар, письмо, дудочка.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мешочки с шариками, числовые карточки, геометрические фигуры.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с.50,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Развитие речи </w:t>
            </w:r>
          </w:p>
          <w:p w:rsidR="00D94B34" w:rsidRPr="00D94B34" w:rsidRDefault="00D11A11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Заучивание стихотворений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с.65,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«Дом, в котором ты живешь»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Светло-серая бумага, гуашь мягких тонов, кисти, банка с водой, салфетка.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79, ст. 77, Т.С. Комарова.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«Самолеты»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представление о самолетах, их видах, зависимости их вида строения от назначения; подвести к обобщению: у всех самолетов есть крылья,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№8, ст. 51, Л.В. Куцакова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 Барашек»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Задачи: Познакомить детей с филимоновскими игрушками ( птицами, животными). Вызывать положительное эмоциональное отношение к ним. Учить выделять отличительные особенности этих игрушек : красивая плавная форма; яркие, нарядные полосы.  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Пластилин, доска для лепки( на каждого ребенка)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№76, ст. 75, Т.С. 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mboss" w:sz="24" w:space="0" w:color="00B050"/>
            </w:tcBorders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sz w:val="32"/>
                <w:szCs w:val="32"/>
              </w:rPr>
              <w:t>«День Победы»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представление о том, что результат счета не зависит от качественных признаков предмета.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предметы по величине, раскладывать их в возрастающем и убывающем порядке, обозначать результаты сравнения соответствующими словами.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панно «весна», бумажные цветы и бабочки, зеркальце.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РМ:2п карточки, цветы одинаковой формы и размера (по5).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с.51,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День Победы.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Т.Белозерова«Праздник Победы».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на тему ВОВ.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с.68,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2</w:t>
            </w:r>
            <w:r w:rsidR="00D11A11">
              <w:rPr>
                <w:rFonts w:asciiTheme="majorHAnsi" w:hAnsiTheme="majorHAnsi"/>
                <w:sz w:val="24"/>
                <w:szCs w:val="24"/>
              </w:rPr>
              <w:t>8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.04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: «Празднично украшенный дом»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Способствовать умению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Краски гуашь, бумага белая или тонированная, кисти , банки с водой,салфетки.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№81 с.78 Т.С. Комарова </w:t>
            </w:r>
          </w:p>
        </w:tc>
      </w:tr>
      <w:tr w:rsidR="00D94B34" w:rsidRPr="00D94B34" w:rsidTr="00223B20">
        <w:trPr>
          <w:trHeight w:val="2115"/>
        </w:trPr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Ознакомление с социальным.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</w:t>
            </w:r>
            <w:r w:rsidR="00D11A11">
              <w:rPr>
                <w:rFonts w:asciiTheme="majorHAnsi" w:hAnsiTheme="majorHAnsi"/>
                <w:sz w:val="24"/>
                <w:szCs w:val="24"/>
              </w:rPr>
              <w:t>29.04</w:t>
            </w:r>
          </w:p>
          <w:p w:rsidR="00D11A11" w:rsidRDefault="00D11A11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11A11" w:rsidRPr="00D94B34" w:rsidRDefault="00D11A11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Мой город(станица)»</w:t>
            </w:r>
          </w:p>
          <w:p w:rsid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Продолжать закреплять знания о названии родной станицы, знакомить с ее достопримечательностями. Подвести к пониманию, что люди, которые строили станицу, очень старались и хорошо выполнили свою работу. Воспитывать чувство гордости за свою станицу. </w:t>
            </w:r>
          </w:p>
          <w:p w:rsidR="00EE02D8" w:rsidRPr="00D94B34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Фотографии, конверт с разрезной картинкой для каждого ребенка. </w:t>
            </w: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Pr="00D94B34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№16, с 46 , О.В.Дыбина</w:t>
            </w:r>
          </w:p>
        </w:tc>
      </w:tr>
      <w:tr w:rsidR="00EE02D8" w:rsidRPr="00D94B34" w:rsidTr="00223B20">
        <w:trPr>
          <w:trHeight w:val="3252"/>
        </w:trPr>
        <w:tc>
          <w:tcPr>
            <w:tcW w:w="2235" w:type="dxa"/>
            <w:gridSpan w:val="3"/>
          </w:tcPr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11A11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EE02D8" w:rsidRDefault="00EE02D8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Pr="00D94B34" w:rsidRDefault="00EE02D8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30.04</w:t>
            </w:r>
          </w:p>
        </w:tc>
        <w:tc>
          <w:tcPr>
            <w:tcW w:w="6378" w:type="dxa"/>
            <w:gridSpan w:val="3"/>
          </w:tcPr>
          <w:p w:rsidR="00EE02D8" w:rsidRPr="00D11A11" w:rsidRDefault="00EE02D8" w:rsidP="00BF0352">
            <w:pPr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11A11">
              <w:rPr>
                <w:rFonts w:asciiTheme="majorHAnsi" w:hAnsiTheme="majorHAnsi"/>
                <w:sz w:val="24"/>
                <w:szCs w:val="24"/>
              </w:rPr>
              <w:t>Тема: «Мисочки для трех медведей»</w:t>
            </w:r>
          </w:p>
          <w:p w:rsidR="00EE02D8" w:rsidRP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11A11">
              <w:rPr>
                <w:rFonts w:asciiTheme="majorHAnsi" w:hAnsiTheme="majorHAnsi"/>
                <w:sz w:val="24"/>
                <w:szCs w:val="24"/>
              </w:rPr>
              <w:t>Задачи: Формировать умение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Формировать умение отделять комочки, соответствующие величине будущих предметов. Формировать умение создавать предметы для игры-драматизации по сказке.</w:t>
            </w:r>
            <w:r w:rsidRPr="00D11A11">
              <w:rPr>
                <w:rFonts w:asciiTheme="majorHAnsi" w:hAnsiTheme="majorHAnsi"/>
                <w:sz w:val="24"/>
                <w:szCs w:val="24"/>
              </w:rPr>
              <w:tab/>
              <w:t>3 игруш</w:t>
            </w:r>
            <w:r>
              <w:rPr>
                <w:rFonts w:asciiTheme="majorHAnsi" w:hAnsiTheme="majorHAnsi"/>
                <w:sz w:val="24"/>
                <w:szCs w:val="24"/>
              </w:rPr>
              <w:t>ечных медведя (разной величины.</w:t>
            </w:r>
          </w:p>
        </w:tc>
        <w:tc>
          <w:tcPr>
            <w:tcW w:w="3261" w:type="dxa"/>
            <w:gridSpan w:val="3"/>
          </w:tcPr>
          <w:p w:rsidR="00EE02D8" w:rsidRPr="00D11A11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11A11">
              <w:rPr>
                <w:rFonts w:asciiTheme="majorHAnsi" w:hAnsiTheme="majorHAnsi"/>
                <w:sz w:val="24"/>
                <w:szCs w:val="24"/>
              </w:rPr>
              <w:t>Глина (пластилин), доска для лепки, стека (на каждого ребенка).</w:t>
            </w:r>
          </w:p>
          <w:p w:rsidR="00EE02D8" w:rsidRPr="00D94B34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EE02D8" w:rsidRPr="00D94B34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17708" w:type="dxa"/>
            <w:gridSpan w:val="11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D94B34" w:rsidRPr="00D94B34" w:rsidRDefault="00D94B34" w:rsidP="00BF0352">
            <w:pPr>
              <w:tabs>
                <w:tab w:val="left" w:pos="2694"/>
                <w:tab w:val="center" w:pos="7717"/>
                <w:tab w:val="left" w:pos="880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94B34">
              <w:rPr>
                <w:rFonts w:asciiTheme="majorHAnsi" w:hAnsiTheme="majorHAnsi"/>
                <w:b/>
                <w:i/>
                <w:sz w:val="40"/>
                <w:szCs w:val="40"/>
              </w:rPr>
              <w:t>МАЙ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 НЕДЕЛЯ</w:t>
            </w:r>
          </w:p>
          <w:p w:rsidR="00D94B34" w:rsidRPr="00D94B34" w:rsidRDefault="00D94B34" w:rsidP="00BF0352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tbl>
            <w:tblPr>
              <w:tblStyle w:val="15"/>
              <w:tblpPr w:leftFromText="180" w:rightFromText="180" w:vertAnchor="text" w:tblpX="-318" w:tblpY="1"/>
              <w:tblOverlap w:val="never"/>
              <w:tblW w:w="17480" w:type="dxa"/>
              <w:tblLayout w:type="fixed"/>
              <w:tblLook w:val="00A0" w:firstRow="1" w:lastRow="0" w:firstColumn="1" w:lastColumn="0" w:noHBand="0" w:noVBand="0"/>
            </w:tblPr>
            <w:tblGrid>
              <w:gridCol w:w="2263"/>
              <w:gridCol w:w="6379"/>
              <w:gridCol w:w="3260"/>
              <w:gridCol w:w="5578"/>
            </w:tblGrid>
            <w:tr w:rsidR="00EE02D8" w:rsidRPr="00D94B34" w:rsidTr="00223B20">
              <w:tc>
                <w:tcPr>
                  <w:tcW w:w="2263" w:type="dxa"/>
                </w:tcPr>
                <w:p w:rsidR="00EE02D8" w:rsidRPr="00D94B34" w:rsidRDefault="00EE02D8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Развитие речи</w:t>
                  </w:r>
                </w:p>
                <w:p w:rsidR="00EE02D8" w:rsidRPr="00D94B34" w:rsidRDefault="00EE02D8" w:rsidP="00BF035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E02D8" w:rsidRPr="00D94B34" w:rsidRDefault="00EE02D8" w:rsidP="00BF0352">
                  <w:pPr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E02D8" w:rsidRPr="00D94B34" w:rsidRDefault="00EE02D8" w:rsidP="00BF0352">
                  <w:pPr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04.05</w:t>
                  </w:r>
                </w:p>
              </w:tc>
              <w:tc>
                <w:tcPr>
                  <w:tcW w:w="6379" w:type="dxa"/>
                </w:tcPr>
                <w:p w:rsidR="00EE02D8" w:rsidRPr="00D94B34" w:rsidRDefault="00EE02D8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Тема: </w:t>
                  </w: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День Победы.</w:t>
                  </w:r>
                </w:p>
                <w:p w:rsidR="00EE02D8" w:rsidRPr="00D94B34" w:rsidRDefault="00EE02D8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Задачи: </w:t>
                  </w: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выяснить, что знают дети об этом великом празднике. Помочь запомнить и выразительно читать стихотворение Т.Белозерова«Праздник Победы».</w:t>
                  </w:r>
                </w:p>
              </w:tc>
              <w:tc>
                <w:tcPr>
                  <w:tcW w:w="3260" w:type="dxa"/>
                </w:tcPr>
                <w:p w:rsidR="00EE02D8" w:rsidRPr="00D94B34" w:rsidRDefault="00EE02D8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Иллюстрации на тему ВОВ.</w:t>
                  </w:r>
                </w:p>
              </w:tc>
              <w:tc>
                <w:tcPr>
                  <w:tcW w:w="5578" w:type="dxa"/>
                </w:tcPr>
                <w:p w:rsidR="00EE02D8" w:rsidRPr="00D94B34" w:rsidRDefault="00EE02D8" w:rsidP="00BF0352">
                  <w:pPr>
                    <w:tabs>
                      <w:tab w:val="left" w:pos="2694"/>
                    </w:tabs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94B34">
                    <w:rPr>
                      <w:rFonts w:asciiTheme="majorHAnsi" w:hAnsiTheme="majorHAnsi"/>
                      <w:sz w:val="24"/>
                      <w:szCs w:val="24"/>
                    </w:rPr>
                    <w:t>№1, с.68, В.В. Гербова</w:t>
                  </w:r>
                </w:p>
              </w:tc>
            </w:tr>
          </w:tbl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EE02D8" w:rsidRPr="00D94B34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EE02D8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«Самолеты летят сквозь облака»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размером ½ листа, цветные карандаши.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84, ст.80, Т.С.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EE02D8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Повторение.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Закреплять представления детей об объемных геометрических телах; упражнять в их различении, в соотнесении реальных и изображенных объемных геометрических тел; уточнять конструктивные свойства геометрических тел; упражнять в моделировании по схеме, в конструировании по элементарному чертежу. 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№9, ст. 55, Л.В. Куцакова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EE02D8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                </w:t>
            </w: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</w:t>
            </w:r>
            <w:r w:rsidR="00EE02D8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 Вырежи и наклей что захочешь»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задумывать изображение , подчинять замыслу последующую работу. Способствовать умению вырезать из бумаги прямоугольные и округлые части предметов мелкие детали. Воспитывать самостоятельность и творчество.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Цветная бумага и белая бумага1/2 альбомного листа, кисти ,  ножницы, клей,салфетка. 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№76, с.75 Т.С. Комарова.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EE02D8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 Звуковая культура речи: звуки Р, РЬ.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четком и правильном произнесении звука Р (изолированно, в чистоговорках, в словах).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сорока.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с.69,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EE02D8">
              <w:rPr>
                <w:rFonts w:asciiTheme="majorHAnsi" w:hAnsiTheme="majorHAnsi"/>
                <w:sz w:val="24"/>
                <w:szCs w:val="24"/>
              </w:rPr>
              <w:t>2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«Нарисуй картинку про весну»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 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 рисунке впечатления от весны. Развивать умение удачно располагать изображение на листе. Упражнять в рисовании красками.</w:t>
            </w:r>
          </w:p>
        </w:tc>
        <w:tc>
          <w:tcPr>
            <w:tcW w:w="3261" w:type="dxa"/>
            <w:gridSpan w:val="3"/>
          </w:tcPr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Лист бумаги формата А4, краски гуашь, кисти, банка с водой, салфетка</w:t>
            </w:r>
          </w:p>
        </w:tc>
        <w:tc>
          <w:tcPr>
            <w:tcW w:w="5834" w:type="dxa"/>
            <w:gridSpan w:val="2"/>
          </w:tcPr>
          <w:p w:rsidR="00EE02D8" w:rsidRDefault="00EE02D8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№85, ст. 81, Т.С.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EE02D8">
              <w:rPr>
                <w:rFonts w:asciiTheme="majorHAnsi" w:hAnsiTheme="majorHAnsi"/>
                <w:sz w:val="24"/>
                <w:szCs w:val="24"/>
              </w:rPr>
              <w:t>3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Диагностическое задание №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1.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Выявить представления детей об овощах и фруктах.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Муляжи или картинки овощей и фруктов. Две корзинки.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С.69,  Соломинникова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EE02D8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«Красная шапочка»</w:t>
            </w:r>
          </w:p>
          <w:p w:rsidR="00D94B34" w:rsidRPr="00D94B34" w:rsidRDefault="00D94B34" w:rsidP="00BF0352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 аппликации образ сказки, изображать человека. Закреплять умение аккуратно вырезать и наклеивать.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Цветная бумага, ножницы, клей, кисть для клея, салфетка, клееночка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№83, с.79, Т.С. Комарова</w:t>
            </w: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261EA0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</w:t>
            </w:r>
            <w:r w:rsidR="00261EA0">
              <w:rPr>
                <w:rFonts w:asciiTheme="majorHAnsi" w:hAnsiTheme="majorHAnsi"/>
                <w:b/>
                <w:i/>
                <w:sz w:val="24"/>
                <w:szCs w:val="24"/>
              </w:rPr>
              <w:t>шие связи между явлениями живой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и неживой природы, вести сезонные наблюдения.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EE02D8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Занятие № 2».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С.49, И.А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</w:t>
            </w:r>
            <w:r w:rsidR="00EE02D8">
              <w:rPr>
                <w:rFonts w:asciiTheme="majorHAnsi" w:hAnsiTheme="majorHAnsi"/>
                <w:sz w:val="24"/>
                <w:szCs w:val="24"/>
              </w:rPr>
              <w:t>8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Звуковая культура речи: звук Ж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EE02D8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D94B34"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«Нарисуй какую хочешь картинку»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задумывать содержание рисунка, доводить свой замысел до конца. Воспитывать самостоятельность, творчество.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Краски гуашь, бумага, кисти, банка с водой, салфетка.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87, ст. 82, Т.С.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EE02D8">
              <w:rPr>
                <w:rFonts w:asciiTheme="majorHAnsi" w:hAnsiTheme="majorHAnsi"/>
                <w:sz w:val="24"/>
                <w:szCs w:val="24"/>
              </w:rPr>
              <w:t>0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Повторение.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№10, ст. 62, Л.В. Куцакова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EE02D8">
              <w:rPr>
                <w:rFonts w:asciiTheme="majorHAnsi" w:hAnsiTheme="majorHAnsi"/>
                <w:sz w:val="24"/>
                <w:szCs w:val="24"/>
              </w:rPr>
              <w:t>1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 xml:space="preserve">«Птичка клюет зернышки из блюдечка»     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знакомые предметы, используя приемы раскатывания, вдавливания и уравнивания пальцами края формы. Упражнять в соединении частей приемом прижимания и сглаживания мест скрепления.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Игрушечная птичка. Глина, доска для лепки, стека (на каждого ребенка).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23B20">
        <w:tc>
          <w:tcPr>
            <w:tcW w:w="17708" w:type="dxa"/>
            <w:gridSpan w:val="11"/>
          </w:tcPr>
          <w:p w:rsidR="00D94B34" w:rsidRPr="00D94B34" w:rsidRDefault="00D94B34" w:rsidP="00BF0352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 НЕДЕЛЯ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261EA0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Расширение представлений детей о лете. Развивать умения устанавливать простейшие связи между явлениями живой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и неживой природы, вести сезонные наблюдения.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right" w:pos="3076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EE02D8" w:rsidRDefault="00EE02D8" w:rsidP="00BF0352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EE02D8" w:rsidRDefault="00EE02D8" w:rsidP="00BF0352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EE02D8">
              <w:rPr>
                <w:rFonts w:asciiTheme="majorHAnsi" w:hAnsiTheme="majorHAnsi"/>
                <w:sz w:val="24"/>
                <w:szCs w:val="24"/>
              </w:rPr>
              <w:t>4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 Занятие № 3».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куб, шар, письмо, дудочка.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мешочки с шариками, числовые карточки, геометрические фигуры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с.50, И.А. Помораева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EE02D8">
              <w:rPr>
                <w:rFonts w:asciiTheme="majorHAnsi" w:hAnsiTheme="majorHAnsi"/>
                <w:sz w:val="24"/>
                <w:szCs w:val="24"/>
              </w:rPr>
              <w:t>5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Тема: Прощание с подготовишками.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Подарки для выпускников.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с.70, В.В. Гербова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EE02D8">
              <w:rPr>
                <w:rFonts w:asciiTheme="majorHAnsi" w:hAnsiTheme="majorHAnsi"/>
                <w:sz w:val="24"/>
                <w:szCs w:val="24"/>
              </w:rPr>
              <w:t>6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: « Разрисовывание перьев для хвоста сказочной птицы».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: Развивать ,эстетическое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работам.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Вырезанные из бумаги перья, фломастеры, цветные восковые мелки, краски, банка с водой, салфетка.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№89, ст. 83, Т.С.  Комарова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Ознакомление с окружающим </w:t>
            </w: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EE02D8">
              <w:rPr>
                <w:rFonts w:asciiTheme="majorHAnsi" w:hAnsiTheme="majorHAnsi"/>
                <w:sz w:val="24"/>
                <w:szCs w:val="24"/>
              </w:rPr>
              <w:t>7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 :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Путешествие в прошлое одежды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 xml:space="preserve"> Знакомить детей с назначением предметов одежды, необходимых для жизни человека. Формировать умение устанавливать связь  между материалом и способом применения предметов одежды;  подвести к пониманию того, что человек создает предметы одежды для облечения жизнедеятельности. Развивать умение ориентироваться в прошлом одежды. 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 xml:space="preserve">Нарядная кукла; иголки, нитки, ткань, пуговицы, кружева, ножницы,; кукла в юбке из листьев, кукла , одетая в шкуру и кукла в простейшей рубахе; образцы различных тканей, большой кусок любой ткани, разнообразная современная одежда, бумажные силуэты платьев, цв. карандаши. 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№17, ст. 48, О.В. Дыбина</w:t>
            </w:r>
          </w:p>
        </w:tc>
      </w:tr>
      <w:tr w:rsidR="00D94B34" w:rsidRPr="00D94B34" w:rsidTr="00223B20">
        <w:tc>
          <w:tcPr>
            <w:tcW w:w="2235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BF0352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</w:t>
            </w:r>
            <w:r w:rsidR="00EE02D8">
              <w:rPr>
                <w:rFonts w:asciiTheme="majorHAnsi" w:hAnsiTheme="majorHAnsi"/>
                <w:sz w:val="24"/>
                <w:szCs w:val="24"/>
              </w:rPr>
              <w:t>8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6378" w:type="dxa"/>
            <w:gridSpan w:val="3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«Волшебный сад» </w:t>
            </w:r>
          </w:p>
          <w:p w:rsidR="00D94B34" w:rsidRPr="00D94B34" w:rsidRDefault="00D94B34" w:rsidP="00BF0352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создавать коллективную композицию, самостоятельно определяя содержание изображения, резать ножницами по прямой. Развивать образное восприятие</w:t>
            </w:r>
          </w:p>
        </w:tc>
        <w:tc>
          <w:tcPr>
            <w:tcW w:w="3261" w:type="dxa"/>
            <w:gridSpan w:val="3"/>
          </w:tcPr>
          <w:p w:rsidR="00D94B34" w:rsidRPr="00D94B34" w:rsidRDefault="00D94B34" w:rsidP="00BF03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цветная, золотая и серебряная, большой лист бумаги, ножницы, клей, кисть для клея, салфетка.</w:t>
            </w:r>
          </w:p>
        </w:tc>
        <w:tc>
          <w:tcPr>
            <w:tcW w:w="5834" w:type="dxa"/>
            <w:gridSpan w:val="2"/>
          </w:tcPr>
          <w:p w:rsidR="00D94B34" w:rsidRPr="00D94B34" w:rsidRDefault="00D94B34" w:rsidP="00BF0352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№86, ст. 81, Т.С.  Комарова</w:t>
            </w:r>
          </w:p>
        </w:tc>
      </w:tr>
    </w:tbl>
    <w:p w:rsidR="008D5477" w:rsidRPr="00261EA0" w:rsidRDefault="008D5477" w:rsidP="00261EA0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sectPr w:rsidR="008D5477" w:rsidRPr="00261EA0" w:rsidSect="00601EE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85" w:rsidRDefault="007E1585" w:rsidP="00621DF1">
      <w:pPr>
        <w:spacing w:after="0" w:line="240" w:lineRule="auto"/>
      </w:pPr>
      <w:r>
        <w:separator/>
      </w:r>
    </w:p>
  </w:endnote>
  <w:endnote w:type="continuationSeparator" w:id="0">
    <w:p w:rsidR="007E1585" w:rsidRDefault="007E1585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348490"/>
      <w:docPartObj>
        <w:docPartGallery w:val="Page Numbers (Bottom of Page)"/>
        <w:docPartUnique/>
      </w:docPartObj>
    </w:sdtPr>
    <w:sdtEndPr/>
    <w:sdtContent>
      <w:p w:rsidR="007E4408" w:rsidRDefault="007E4408">
        <w:pPr>
          <w:pStyle w:val="af1"/>
          <w:jc w:val="center"/>
        </w:pPr>
      </w:p>
      <w:p w:rsidR="007E4408" w:rsidRDefault="007E4408">
        <w:pPr>
          <w:pStyle w:val="af1"/>
          <w:jc w:val="center"/>
        </w:pPr>
      </w:p>
      <w:p w:rsidR="007E4408" w:rsidRDefault="007E4408">
        <w:pPr>
          <w:pStyle w:val="af1"/>
          <w:jc w:val="center"/>
        </w:pPr>
      </w:p>
      <w:p w:rsidR="007E4408" w:rsidRDefault="007E44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36F">
          <w:rPr>
            <w:noProof/>
          </w:rPr>
          <w:t>1</w:t>
        </w:r>
        <w:r>
          <w:fldChar w:fldCharType="end"/>
        </w:r>
      </w:p>
    </w:sdtContent>
  </w:sdt>
  <w:p w:rsidR="007E4408" w:rsidRDefault="007E440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85" w:rsidRDefault="007E1585" w:rsidP="00621DF1">
      <w:pPr>
        <w:spacing w:after="0" w:line="240" w:lineRule="auto"/>
      </w:pPr>
      <w:r>
        <w:separator/>
      </w:r>
    </w:p>
  </w:footnote>
  <w:footnote w:type="continuationSeparator" w:id="0">
    <w:p w:rsidR="007E1585" w:rsidRDefault="007E1585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</w:abstractNum>
  <w:abstractNum w:abstractNumId="14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6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7" w15:restartNumberingAfterBreak="0">
    <w:nsid w:val="0000001F"/>
    <w:multiLevelType w:val="singleLevel"/>
    <w:tmpl w:val="B738928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8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C85C6E"/>
    <w:multiLevelType w:val="hybridMultilevel"/>
    <w:tmpl w:val="8618B908"/>
    <w:lvl w:ilvl="0" w:tplc="68C0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529FB"/>
    <w:multiLevelType w:val="hybridMultilevel"/>
    <w:tmpl w:val="7D664A3E"/>
    <w:lvl w:ilvl="0" w:tplc="1C9CE7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8"/>
  </w:num>
  <w:num w:numId="4">
    <w:abstractNumId w:val="42"/>
  </w:num>
  <w:num w:numId="5">
    <w:abstractNumId w:val="19"/>
  </w:num>
  <w:num w:numId="6">
    <w:abstractNumId w:val="41"/>
  </w:num>
  <w:num w:numId="7">
    <w:abstractNumId w:val="29"/>
  </w:num>
  <w:num w:numId="8">
    <w:abstractNumId w:val="3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4"/>
  </w:num>
  <w:num w:numId="12">
    <w:abstractNumId w:val="26"/>
  </w:num>
  <w:num w:numId="13">
    <w:abstractNumId w:val="23"/>
  </w:num>
  <w:num w:numId="14">
    <w:abstractNumId w:val="21"/>
  </w:num>
  <w:num w:numId="15">
    <w:abstractNumId w:val="31"/>
  </w:num>
  <w:num w:numId="16">
    <w:abstractNumId w:val="34"/>
  </w:num>
  <w:num w:numId="17">
    <w:abstractNumId w:val="35"/>
  </w:num>
  <w:num w:numId="18">
    <w:abstractNumId w:val="20"/>
  </w:num>
  <w:num w:numId="19">
    <w:abstractNumId w:val="32"/>
  </w:num>
  <w:num w:numId="20">
    <w:abstractNumId w:val="40"/>
  </w:num>
  <w:num w:numId="21">
    <w:abstractNumId w:val="43"/>
  </w:num>
  <w:num w:numId="22">
    <w:abstractNumId w:val="18"/>
  </w:num>
  <w:num w:numId="23">
    <w:abstractNumId w:val="45"/>
  </w:num>
  <w:num w:numId="24">
    <w:abstractNumId w:val="22"/>
  </w:num>
  <w:num w:numId="25">
    <w:abstractNumId w:val="24"/>
  </w:num>
  <w:num w:numId="26">
    <w:abstractNumId w:val="30"/>
  </w:num>
  <w:num w:numId="27">
    <w:abstractNumId w:val="39"/>
  </w:num>
  <w:num w:numId="2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9">
    <w:abstractNumId w:val="37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D"/>
    <w:rsid w:val="00000973"/>
    <w:rsid w:val="00013050"/>
    <w:rsid w:val="000209D8"/>
    <w:rsid w:val="00023A51"/>
    <w:rsid w:val="0003129D"/>
    <w:rsid w:val="000316AA"/>
    <w:rsid w:val="00052977"/>
    <w:rsid w:val="00070EE3"/>
    <w:rsid w:val="0009311F"/>
    <w:rsid w:val="000A2F83"/>
    <w:rsid w:val="000A4950"/>
    <w:rsid w:val="000B3B02"/>
    <w:rsid w:val="000D18F8"/>
    <w:rsid w:val="000D3F3A"/>
    <w:rsid w:val="000D4916"/>
    <w:rsid w:val="00100AC9"/>
    <w:rsid w:val="00106D95"/>
    <w:rsid w:val="001146CF"/>
    <w:rsid w:val="0013202D"/>
    <w:rsid w:val="00134BFF"/>
    <w:rsid w:val="00145F46"/>
    <w:rsid w:val="00153B7E"/>
    <w:rsid w:val="001545B4"/>
    <w:rsid w:val="00164CA7"/>
    <w:rsid w:val="00166318"/>
    <w:rsid w:val="00166ECF"/>
    <w:rsid w:val="001713C0"/>
    <w:rsid w:val="00172329"/>
    <w:rsid w:val="00173D0B"/>
    <w:rsid w:val="00190BEF"/>
    <w:rsid w:val="001A1D0F"/>
    <w:rsid w:val="001B34AD"/>
    <w:rsid w:val="001B3CC6"/>
    <w:rsid w:val="001B44B7"/>
    <w:rsid w:val="001B55A8"/>
    <w:rsid w:val="001C5B81"/>
    <w:rsid w:val="001C6ED0"/>
    <w:rsid w:val="001E21E7"/>
    <w:rsid w:val="001E282A"/>
    <w:rsid w:val="001E5D54"/>
    <w:rsid w:val="001F2489"/>
    <w:rsid w:val="001F3806"/>
    <w:rsid w:val="001F5E86"/>
    <w:rsid w:val="00215E11"/>
    <w:rsid w:val="00223B20"/>
    <w:rsid w:val="00223CE3"/>
    <w:rsid w:val="0022423C"/>
    <w:rsid w:val="002257D0"/>
    <w:rsid w:val="00226B45"/>
    <w:rsid w:val="00226B9F"/>
    <w:rsid w:val="00237E70"/>
    <w:rsid w:val="00243E42"/>
    <w:rsid w:val="00250BF4"/>
    <w:rsid w:val="00261EA0"/>
    <w:rsid w:val="00266916"/>
    <w:rsid w:val="00280A26"/>
    <w:rsid w:val="00292D23"/>
    <w:rsid w:val="002959D1"/>
    <w:rsid w:val="00296A44"/>
    <w:rsid w:val="002A2084"/>
    <w:rsid w:val="002A702B"/>
    <w:rsid w:val="002B740B"/>
    <w:rsid w:val="002C02F7"/>
    <w:rsid w:val="002D658F"/>
    <w:rsid w:val="002E3530"/>
    <w:rsid w:val="002E5BD4"/>
    <w:rsid w:val="002E7B19"/>
    <w:rsid w:val="00302CAE"/>
    <w:rsid w:val="003525C6"/>
    <w:rsid w:val="00357E15"/>
    <w:rsid w:val="003613CA"/>
    <w:rsid w:val="0036586E"/>
    <w:rsid w:val="00375AD6"/>
    <w:rsid w:val="00383B5A"/>
    <w:rsid w:val="00390918"/>
    <w:rsid w:val="00391DB3"/>
    <w:rsid w:val="003E5C2F"/>
    <w:rsid w:val="003E79B5"/>
    <w:rsid w:val="003F1109"/>
    <w:rsid w:val="00417AC7"/>
    <w:rsid w:val="00426313"/>
    <w:rsid w:val="004325EA"/>
    <w:rsid w:val="00442EB5"/>
    <w:rsid w:val="00456253"/>
    <w:rsid w:val="0046422B"/>
    <w:rsid w:val="0047153C"/>
    <w:rsid w:val="00481F0C"/>
    <w:rsid w:val="004B4F13"/>
    <w:rsid w:val="004D2F9A"/>
    <w:rsid w:val="004E7B8B"/>
    <w:rsid w:val="00507994"/>
    <w:rsid w:val="00522712"/>
    <w:rsid w:val="005251D6"/>
    <w:rsid w:val="005464B1"/>
    <w:rsid w:val="005549C3"/>
    <w:rsid w:val="00557AB5"/>
    <w:rsid w:val="0056595D"/>
    <w:rsid w:val="00575570"/>
    <w:rsid w:val="0058233E"/>
    <w:rsid w:val="00582A54"/>
    <w:rsid w:val="005D721F"/>
    <w:rsid w:val="005E26DF"/>
    <w:rsid w:val="005E70B1"/>
    <w:rsid w:val="00601EED"/>
    <w:rsid w:val="00613083"/>
    <w:rsid w:val="006203F7"/>
    <w:rsid w:val="00621DF1"/>
    <w:rsid w:val="00636608"/>
    <w:rsid w:val="006469CA"/>
    <w:rsid w:val="00685AEF"/>
    <w:rsid w:val="00694008"/>
    <w:rsid w:val="006B36C5"/>
    <w:rsid w:val="006C4793"/>
    <w:rsid w:val="006D5396"/>
    <w:rsid w:val="006F0A89"/>
    <w:rsid w:val="006F7E77"/>
    <w:rsid w:val="00702F84"/>
    <w:rsid w:val="00724067"/>
    <w:rsid w:val="00726DF6"/>
    <w:rsid w:val="00737C4E"/>
    <w:rsid w:val="007524C6"/>
    <w:rsid w:val="00762115"/>
    <w:rsid w:val="0077607F"/>
    <w:rsid w:val="007804CB"/>
    <w:rsid w:val="007872CC"/>
    <w:rsid w:val="007962B7"/>
    <w:rsid w:val="0079740D"/>
    <w:rsid w:val="007D2BEE"/>
    <w:rsid w:val="007E1585"/>
    <w:rsid w:val="007E4408"/>
    <w:rsid w:val="007F09B8"/>
    <w:rsid w:val="00800B00"/>
    <w:rsid w:val="00806013"/>
    <w:rsid w:val="0081671F"/>
    <w:rsid w:val="00817D24"/>
    <w:rsid w:val="00834AE3"/>
    <w:rsid w:val="008460DE"/>
    <w:rsid w:val="00851ADC"/>
    <w:rsid w:val="0085296B"/>
    <w:rsid w:val="00853486"/>
    <w:rsid w:val="0087517B"/>
    <w:rsid w:val="00875458"/>
    <w:rsid w:val="008837C4"/>
    <w:rsid w:val="008844C0"/>
    <w:rsid w:val="0089178B"/>
    <w:rsid w:val="008B0754"/>
    <w:rsid w:val="008C4EEB"/>
    <w:rsid w:val="008D1A6C"/>
    <w:rsid w:val="008D3D77"/>
    <w:rsid w:val="008D5477"/>
    <w:rsid w:val="008D67DE"/>
    <w:rsid w:val="009061DE"/>
    <w:rsid w:val="00930AB8"/>
    <w:rsid w:val="009479AD"/>
    <w:rsid w:val="00957B96"/>
    <w:rsid w:val="0097456F"/>
    <w:rsid w:val="00977E2D"/>
    <w:rsid w:val="00982215"/>
    <w:rsid w:val="00982E7B"/>
    <w:rsid w:val="00983C6A"/>
    <w:rsid w:val="00990232"/>
    <w:rsid w:val="009A4DD5"/>
    <w:rsid w:val="009B5666"/>
    <w:rsid w:val="009C036F"/>
    <w:rsid w:val="009E5B4D"/>
    <w:rsid w:val="009E7AE4"/>
    <w:rsid w:val="009F2CE8"/>
    <w:rsid w:val="009F7C98"/>
    <w:rsid w:val="00A11A6B"/>
    <w:rsid w:val="00A214D2"/>
    <w:rsid w:val="00A425AD"/>
    <w:rsid w:val="00A4404E"/>
    <w:rsid w:val="00A445F9"/>
    <w:rsid w:val="00A60506"/>
    <w:rsid w:val="00A7148C"/>
    <w:rsid w:val="00A76D88"/>
    <w:rsid w:val="00AB033B"/>
    <w:rsid w:val="00AD129B"/>
    <w:rsid w:val="00AD5F6F"/>
    <w:rsid w:val="00B11F94"/>
    <w:rsid w:val="00B425DB"/>
    <w:rsid w:val="00B42B0D"/>
    <w:rsid w:val="00B502D9"/>
    <w:rsid w:val="00B71796"/>
    <w:rsid w:val="00B718FC"/>
    <w:rsid w:val="00BB04DF"/>
    <w:rsid w:val="00BB52B7"/>
    <w:rsid w:val="00BB5668"/>
    <w:rsid w:val="00BC03A0"/>
    <w:rsid w:val="00BE33E7"/>
    <w:rsid w:val="00BE638A"/>
    <w:rsid w:val="00BF00A1"/>
    <w:rsid w:val="00BF0352"/>
    <w:rsid w:val="00BF1EE8"/>
    <w:rsid w:val="00BF7234"/>
    <w:rsid w:val="00C0344C"/>
    <w:rsid w:val="00C20512"/>
    <w:rsid w:val="00C27CBD"/>
    <w:rsid w:val="00C30985"/>
    <w:rsid w:val="00C41C8A"/>
    <w:rsid w:val="00C50711"/>
    <w:rsid w:val="00C511F1"/>
    <w:rsid w:val="00C76584"/>
    <w:rsid w:val="00CA0949"/>
    <w:rsid w:val="00CA48BD"/>
    <w:rsid w:val="00CB4E1B"/>
    <w:rsid w:val="00CD78E8"/>
    <w:rsid w:val="00CF4FA0"/>
    <w:rsid w:val="00D069F1"/>
    <w:rsid w:val="00D11A11"/>
    <w:rsid w:val="00D21468"/>
    <w:rsid w:val="00D30254"/>
    <w:rsid w:val="00D36A33"/>
    <w:rsid w:val="00D544E6"/>
    <w:rsid w:val="00D94B34"/>
    <w:rsid w:val="00DA1EA9"/>
    <w:rsid w:val="00DD0F8E"/>
    <w:rsid w:val="00DE6DEF"/>
    <w:rsid w:val="00E01FA6"/>
    <w:rsid w:val="00E16374"/>
    <w:rsid w:val="00E174E6"/>
    <w:rsid w:val="00E27409"/>
    <w:rsid w:val="00E40ECB"/>
    <w:rsid w:val="00E61A43"/>
    <w:rsid w:val="00E8567C"/>
    <w:rsid w:val="00EA0CD6"/>
    <w:rsid w:val="00EA429F"/>
    <w:rsid w:val="00EB6E8D"/>
    <w:rsid w:val="00EB7518"/>
    <w:rsid w:val="00EC0DC2"/>
    <w:rsid w:val="00EE00BC"/>
    <w:rsid w:val="00EE02D8"/>
    <w:rsid w:val="00F01F8F"/>
    <w:rsid w:val="00F05969"/>
    <w:rsid w:val="00F37BAA"/>
    <w:rsid w:val="00F44248"/>
    <w:rsid w:val="00F44792"/>
    <w:rsid w:val="00F73368"/>
    <w:rsid w:val="00F94F54"/>
    <w:rsid w:val="00FB001E"/>
    <w:rsid w:val="00FB2276"/>
    <w:rsid w:val="00FB576E"/>
    <w:rsid w:val="00FF467E"/>
    <w:rsid w:val="00FF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FD5E74-C79A-437E-8591-0E7FDB50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2Arial75pt">
    <w:name w:val="Основной текст (2) + Arial;7;5 pt;Полужирный"/>
    <w:basedOn w:val="25"/>
    <w:rsid w:val="005464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5464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5464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1">
    <w:name w:val="Нет списка3"/>
    <w:next w:val="a2"/>
    <w:uiPriority w:val="99"/>
    <w:semiHidden/>
    <w:unhideWhenUsed/>
    <w:rsid w:val="008D5477"/>
  </w:style>
  <w:style w:type="table" w:customStyle="1" w:styleId="15">
    <w:name w:val="Сетка таблицы1"/>
    <w:basedOn w:val="a1"/>
    <w:next w:val="afe"/>
    <w:uiPriority w:val="59"/>
    <w:rsid w:val="008D54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442EB5"/>
  </w:style>
  <w:style w:type="character" w:customStyle="1" w:styleId="WW8Num1z0">
    <w:name w:val="WW8Num1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442E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442EB5"/>
    <w:rPr>
      <w:rFonts w:ascii="Wingdings" w:hAnsi="Wingdings" w:cs="Wingdings" w:hint="default"/>
    </w:rPr>
  </w:style>
  <w:style w:type="character" w:customStyle="1" w:styleId="WW8Num9z0">
    <w:name w:val="WW8Num9z0"/>
    <w:rsid w:val="00442EB5"/>
    <w:rPr>
      <w:rFonts w:ascii="Wingdings" w:hAnsi="Wingdings" w:cs="Wingdings" w:hint="default"/>
      <w:color w:val="FF0000"/>
      <w:kern w:val="1"/>
      <w:sz w:val="28"/>
      <w:lang w:val="ru-RU"/>
    </w:rPr>
  </w:style>
  <w:style w:type="character" w:customStyle="1" w:styleId="WW8Num9z1">
    <w:name w:val="WW8Num9z1"/>
    <w:rsid w:val="00442EB5"/>
    <w:rPr>
      <w:rFonts w:ascii="Courier New" w:hAnsi="Courier New" w:cs="Courier New" w:hint="default"/>
    </w:rPr>
  </w:style>
  <w:style w:type="character" w:customStyle="1" w:styleId="WW8Num10z0">
    <w:name w:val="WW8Num10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  <w:rsid w:val="00442EB5"/>
  </w:style>
  <w:style w:type="character" w:customStyle="1" w:styleId="WW8Num12z0">
    <w:name w:val="WW8Num12z0"/>
    <w:rsid w:val="00442EB5"/>
  </w:style>
  <w:style w:type="character" w:customStyle="1" w:styleId="WW8Num13z0">
    <w:name w:val="WW8Num13z0"/>
    <w:rsid w:val="00442EB5"/>
    <w:rPr>
      <w:rFonts w:ascii="Symbol" w:hAnsi="Symbol" w:cs="Symbol" w:hint="default"/>
      <w:sz w:val="28"/>
      <w:szCs w:val="28"/>
    </w:rPr>
  </w:style>
  <w:style w:type="character" w:customStyle="1" w:styleId="WW8Num14z0">
    <w:name w:val="WW8Num14z0"/>
    <w:rsid w:val="00442EB5"/>
    <w:rPr>
      <w:rFonts w:ascii="Symbol" w:hAnsi="Symbol" w:cs="Symbol" w:hint="default"/>
    </w:rPr>
  </w:style>
  <w:style w:type="character" w:customStyle="1" w:styleId="WW8Num15z0">
    <w:name w:val="WW8Num15z0"/>
    <w:rsid w:val="00442EB5"/>
    <w:rPr>
      <w:rFonts w:ascii="Symbol" w:hAnsi="Symbol" w:cs="Symbol" w:hint="default"/>
      <w:sz w:val="28"/>
      <w:szCs w:val="28"/>
    </w:rPr>
  </w:style>
  <w:style w:type="character" w:customStyle="1" w:styleId="WW8Num16z0">
    <w:name w:val="WW8Num16z0"/>
    <w:rsid w:val="00442EB5"/>
    <w:rPr>
      <w:rFonts w:ascii="Symbol" w:hAnsi="Symbol" w:cs="Symbol" w:hint="default"/>
      <w:lang w:val="ru-RU"/>
    </w:rPr>
  </w:style>
  <w:style w:type="character" w:customStyle="1" w:styleId="WW8Num17z0">
    <w:name w:val="WW8Num17z0"/>
    <w:rsid w:val="00442EB5"/>
    <w:rPr>
      <w:rFonts w:ascii="Symbol" w:hAnsi="Symbol" w:cs="Symbol" w:hint="default"/>
      <w:lang w:val="ru-RU"/>
    </w:rPr>
  </w:style>
  <w:style w:type="character" w:customStyle="1" w:styleId="WW8Num17z1">
    <w:name w:val="WW8Num17z1"/>
    <w:rsid w:val="00442EB5"/>
    <w:rPr>
      <w:rFonts w:ascii="Courier New" w:hAnsi="Courier New" w:cs="Courier New" w:hint="default"/>
    </w:rPr>
  </w:style>
  <w:style w:type="character" w:customStyle="1" w:styleId="WW8Num18z0">
    <w:name w:val="WW8Num18z0"/>
    <w:rsid w:val="00442EB5"/>
    <w:rPr>
      <w:sz w:val="28"/>
      <w:szCs w:val="28"/>
    </w:rPr>
  </w:style>
  <w:style w:type="character" w:customStyle="1" w:styleId="WW8Num19z0">
    <w:name w:val="WW8Num19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sid w:val="00442EB5"/>
    <w:rPr>
      <w:rFonts w:ascii="Symbol" w:hAnsi="Symbol" w:cs="Symbol" w:hint="default"/>
    </w:rPr>
  </w:style>
  <w:style w:type="character" w:customStyle="1" w:styleId="WW8Num21z0">
    <w:name w:val="WW8Num21z0"/>
    <w:rsid w:val="00442EB5"/>
    <w:rPr>
      <w:rFonts w:ascii="Wingdings" w:hAnsi="Wingdings" w:cs="Wingdings" w:hint="default"/>
      <w:lang w:val="ru-RU"/>
    </w:rPr>
  </w:style>
  <w:style w:type="character" w:customStyle="1" w:styleId="WW8Num22z0">
    <w:name w:val="WW8Num22z0"/>
    <w:rsid w:val="00442EB5"/>
    <w:rPr>
      <w:rFonts w:ascii="Symbol" w:hAnsi="Symbol" w:cs="Symbol" w:hint="default"/>
      <w:lang w:val="ru-RU"/>
    </w:rPr>
  </w:style>
  <w:style w:type="character" w:customStyle="1" w:styleId="WW8Num23z0">
    <w:name w:val="WW8Num23z0"/>
    <w:rsid w:val="00442EB5"/>
    <w:rPr>
      <w:rFonts w:ascii="Symbol" w:hAnsi="Symbol" w:cs="Symbol" w:hint="default"/>
      <w:sz w:val="28"/>
      <w:szCs w:val="28"/>
    </w:rPr>
  </w:style>
  <w:style w:type="character" w:customStyle="1" w:styleId="WW8Num24z0">
    <w:name w:val="WW8Num24z0"/>
    <w:rsid w:val="00442EB5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442EB5"/>
    <w:rPr>
      <w:rFonts w:ascii="Courier New" w:hAnsi="Courier New" w:cs="Courier New" w:hint="default"/>
    </w:rPr>
  </w:style>
  <w:style w:type="character" w:customStyle="1" w:styleId="WW8Num25z0">
    <w:name w:val="WW8Num25z0"/>
    <w:rsid w:val="00442EB5"/>
    <w:rPr>
      <w:rFonts w:ascii="Symbol" w:hAnsi="Symbol" w:cs="Symbol" w:hint="default"/>
      <w:sz w:val="28"/>
      <w:szCs w:val="28"/>
    </w:rPr>
  </w:style>
  <w:style w:type="character" w:customStyle="1" w:styleId="WW8Num26z0">
    <w:name w:val="WW8Num26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  <w:rsid w:val="00442EB5"/>
    <w:rPr>
      <w:rFonts w:hint="default"/>
    </w:rPr>
  </w:style>
  <w:style w:type="character" w:customStyle="1" w:styleId="WW8Num27z1">
    <w:name w:val="WW8Num27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442EB5"/>
    <w:rPr>
      <w:rFonts w:ascii="Wingdings" w:hAnsi="Wingdings" w:cs="Wingdings" w:hint="default"/>
      <w:lang w:val="ru-RU"/>
    </w:rPr>
  </w:style>
  <w:style w:type="character" w:customStyle="1" w:styleId="WW8Num29z0">
    <w:name w:val="WW8Num29z0"/>
    <w:rsid w:val="00442EB5"/>
    <w:rPr>
      <w:rFonts w:ascii="Symbol" w:hAnsi="Symbol" w:cs="Symbol" w:hint="default"/>
      <w:sz w:val="28"/>
      <w:szCs w:val="28"/>
      <w:lang w:val="ru-RU"/>
    </w:rPr>
  </w:style>
  <w:style w:type="character" w:customStyle="1" w:styleId="WW8Num30z0">
    <w:name w:val="WW8Num30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sid w:val="00442EB5"/>
    <w:rPr>
      <w:rFonts w:ascii="Wingdings" w:hAnsi="Wingdings" w:cs="Wingdings" w:hint="default"/>
      <w:lang w:val="ru-RU"/>
    </w:rPr>
  </w:style>
  <w:style w:type="character" w:customStyle="1" w:styleId="WW8Num31z1">
    <w:name w:val="WW8Num31z1"/>
    <w:rsid w:val="00442EB5"/>
    <w:rPr>
      <w:rFonts w:ascii="Courier New" w:hAnsi="Courier New" w:cs="Courier New" w:hint="default"/>
    </w:rPr>
  </w:style>
  <w:style w:type="character" w:customStyle="1" w:styleId="WW8Num32z0">
    <w:name w:val="WW8Num32z0"/>
    <w:rsid w:val="00442EB5"/>
    <w:rPr>
      <w:rFonts w:ascii="Symbol" w:hAnsi="Symbol" w:cs="Symbol" w:hint="default"/>
    </w:rPr>
  </w:style>
  <w:style w:type="character" w:customStyle="1" w:styleId="WW8Num33z0">
    <w:name w:val="WW8Num33z0"/>
    <w:rsid w:val="00442EB5"/>
    <w:rPr>
      <w:rFonts w:ascii="Symbol" w:hAnsi="Symbol" w:cs="Symbol" w:hint="default"/>
      <w:color w:val="FF0000"/>
    </w:rPr>
  </w:style>
  <w:style w:type="character" w:customStyle="1" w:styleId="WW8Num34z0">
    <w:name w:val="WW8Num34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  <w:rsid w:val="00442EB5"/>
  </w:style>
  <w:style w:type="character" w:customStyle="1" w:styleId="WW8Num34z3">
    <w:name w:val="WW8Num34z3"/>
    <w:rsid w:val="00442EB5"/>
  </w:style>
  <w:style w:type="character" w:customStyle="1" w:styleId="WW8Num34z4">
    <w:name w:val="WW8Num34z4"/>
    <w:rsid w:val="00442EB5"/>
  </w:style>
  <w:style w:type="character" w:customStyle="1" w:styleId="WW8Num34z5">
    <w:name w:val="WW8Num34z5"/>
    <w:rsid w:val="00442EB5"/>
  </w:style>
  <w:style w:type="character" w:customStyle="1" w:styleId="WW8Num34z6">
    <w:name w:val="WW8Num34z6"/>
    <w:rsid w:val="00442EB5"/>
  </w:style>
  <w:style w:type="character" w:customStyle="1" w:styleId="WW8Num34z7">
    <w:name w:val="WW8Num34z7"/>
    <w:rsid w:val="00442EB5"/>
  </w:style>
  <w:style w:type="character" w:customStyle="1" w:styleId="WW8Num34z8">
    <w:name w:val="WW8Num34z8"/>
    <w:rsid w:val="00442EB5"/>
  </w:style>
  <w:style w:type="character" w:customStyle="1" w:styleId="WW8Num3z1">
    <w:name w:val="WW8Num3z1"/>
    <w:rsid w:val="00442E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sid w:val="00442EB5"/>
    <w:rPr>
      <w:rFonts w:ascii="Courier New" w:hAnsi="Courier New" w:cs="Courier New" w:hint="default"/>
    </w:rPr>
  </w:style>
  <w:style w:type="character" w:customStyle="1" w:styleId="WW8Num8z3">
    <w:name w:val="WW8Num8z3"/>
    <w:rsid w:val="00442EB5"/>
    <w:rPr>
      <w:rFonts w:ascii="Symbol" w:hAnsi="Symbol" w:cs="Symbol" w:hint="default"/>
    </w:rPr>
  </w:style>
  <w:style w:type="character" w:customStyle="1" w:styleId="WW8Num9z3">
    <w:name w:val="WW8Num9z3"/>
    <w:rsid w:val="00442EB5"/>
    <w:rPr>
      <w:rFonts w:ascii="Symbol" w:hAnsi="Symbol" w:cs="Symbol" w:hint="default"/>
    </w:rPr>
  </w:style>
  <w:style w:type="character" w:customStyle="1" w:styleId="WW8Num10z1">
    <w:name w:val="WW8Num10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  <w:rsid w:val="00442EB5"/>
  </w:style>
  <w:style w:type="character" w:customStyle="1" w:styleId="WW8Num11z2">
    <w:name w:val="WW8Num11z2"/>
    <w:rsid w:val="00442EB5"/>
  </w:style>
  <w:style w:type="character" w:customStyle="1" w:styleId="WW8Num11z3">
    <w:name w:val="WW8Num11z3"/>
    <w:rsid w:val="00442EB5"/>
  </w:style>
  <w:style w:type="character" w:customStyle="1" w:styleId="WW8Num11z4">
    <w:name w:val="WW8Num11z4"/>
    <w:rsid w:val="00442EB5"/>
  </w:style>
  <w:style w:type="character" w:customStyle="1" w:styleId="WW8Num11z5">
    <w:name w:val="WW8Num11z5"/>
    <w:rsid w:val="00442EB5"/>
  </w:style>
  <w:style w:type="character" w:customStyle="1" w:styleId="WW8Num11z6">
    <w:name w:val="WW8Num11z6"/>
    <w:rsid w:val="00442EB5"/>
  </w:style>
  <w:style w:type="character" w:customStyle="1" w:styleId="WW8Num11z7">
    <w:name w:val="WW8Num11z7"/>
    <w:rsid w:val="00442EB5"/>
  </w:style>
  <w:style w:type="character" w:customStyle="1" w:styleId="WW8Num11z8">
    <w:name w:val="WW8Num11z8"/>
    <w:rsid w:val="00442EB5"/>
  </w:style>
  <w:style w:type="character" w:customStyle="1" w:styleId="WW8Num12z1">
    <w:name w:val="WW8Num12z1"/>
    <w:rsid w:val="00442EB5"/>
  </w:style>
  <w:style w:type="character" w:customStyle="1" w:styleId="WW8Num12z2">
    <w:name w:val="WW8Num12z2"/>
    <w:rsid w:val="00442EB5"/>
  </w:style>
  <w:style w:type="character" w:customStyle="1" w:styleId="WW8Num12z3">
    <w:name w:val="WW8Num12z3"/>
    <w:rsid w:val="00442EB5"/>
  </w:style>
  <w:style w:type="character" w:customStyle="1" w:styleId="WW8Num12z4">
    <w:name w:val="WW8Num12z4"/>
    <w:rsid w:val="00442EB5"/>
  </w:style>
  <w:style w:type="character" w:customStyle="1" w:styleId="WW8Num12z5">
    <w:name w:val="WW8Num12z5"/>
    <w:rsid w:val="00442EB5"/>
  </w:style>
  <w:style w:type="character" w:customStyle="1" w:styleId="WW8Num12z6">
    <w:name w:val="WW8Num12z6"/>
    <w:rsid w:val="00442EB5"/>
  </w:style>
  <w:style w:type="character" w:customStyle="1" w:styleId="WW8Num12z7">
    <w:name w:val="WW8Num12z7"/>
    <w:rsid w:val="00442EB5"/>
  </w:style>
  <w:style w:type="character" w:customStyle="1" w:styleId="WW8Num12z8">
    <w:name w:val="WW8Num12z8"/>
    <w:rsid w:val="00442EB5"/>
  </w:style>
  <w:style w:type="character" w:customStyle="1" w:styleId="WW8Num13z1">
    <w:name w:val="WW8Num13z1"/>
    <w:rsid w:val="00442EB5"/>
    <w:rPr>
      <w:rFonts w:ascii="Courier New" w:hAnsi="Courier New" w:cs="Courier New" w:hint="default"/>
    </w:rPr>
  </w:style>
  <w:style w:type="character" w:customStyle="1" w:styleId="WW8Num13z2">
    <w:name w:val="WW8Num13z2"/>
    <w:rsid w:val="00442EB5"/>
    <w:rPr>
      <w:rFonts w:ascii="Wingdings" w:hAnsi="Wingdings" w:cs="Wingdings" w:hint="default"/>
    </w:rPr>
  </w:style>
  <w:style w:type="character" w:customStyle="1" w:styleId="WW8Num14z1">
    <w:name w:val="WW8Num14z1"/>
    <w:rsid w:val="00442EB5"/>
    <w:rPr>
      <w:rFonts w:ascii="Courier New" w:hAnsi="Courier New" w:cs="Courier New" w:hint="default"/>
    </w:rPr>
  </w:style>
  <w:style w:type="character" w:customStyle="1" w:styleId="WW8Num14z2">
    <w:name w:val="WW8Num14z2"/>
    <w:rsid w:val="00442EB5"/>
    <w:rPr>
      <w:rFonts w:ascii="Wingdings" w:hAnsi="Wingdings" w:cs="Wingdings" w:hint="default"/>
    </w:rPr>
  </w:style>
  <w:style w:type="character" w:customStyle="1" w:styleId="WW8Num15z1">
    <w:name w:val="WW8Num15z1"/>
    <w:rsid w:val="00442EB5"/>
    <w:rPr>
      <w:rFonts w:ascii="Courier New" w:hAnsi="Courier New" w:cs="Courier New" w:hint="default"/>
    </w:rPr>
  </w:style>
  <w:style w:type="character" w:customStyle="1" w:styleId="WW8Num15z2">
    <w:name w:val="WW8Num15z2"/>
    <w:rsid w:val="00442EB5"/>
    <w:rPr>
      <w:rFonts w:ascii="Wingdings" w:hAnsi="Wingdings" w:cs="Wingdings" w:hint="default"/>
    </w:rPr>
  </w:style>
  <w:style w:type="character" w:customStyle="1" w:styleId="WW8Num16z1">
    <w:name w:val="WW8Num16z1"/>
    <w:rsid w:val="00442EB5"/>
    <w:rPr>
      <w:rFonts w:ascii="Courier New" w:hAnsi="Courier New" w:cs="Courier New" w:hint="default"/>
    </w:rPr>
  </w:style>
  <w:style w:type="character" w:customStyle="1" w:styleId="WW8Num16z2">
    <w:name w:val="WW8Num16z2"/>
    <w:rsid w:val="00442EB5"/>
    <w:rPr>
      <w:rFonts w:ascii="Wingdings" w:hAnsi="Wingdings" w:cs="Wingdings" w:hint="default"/>
    </w:rPr>
  </w:style>
  <w:style w:type="character" w:customStyle="1" w:styleId="WW8Num17z2">
    <w:name w:val="WW8Num17z2"/>
    <w:rsid w:val="00442EB5"/>
    <w:rPr>
      <w:rFonts w:ascii="Wingdings" w:hAnsi="Wingdings" w:cs="Wingdings" w:hint="default"/>
    </w:rPr>
  </w:style>
  <w:style w:type="character" w:customStyle="1" w:styleId="WW8Num18z1">
    <w:name w:val="WW8Num18z1"/>
    <w:rsid w:val="00442EB5"/>
  </w:style>
  <w:style w:type="character" w:customStyle="1" w:styleId="WW8Num18z2">
    <w:name w:val="WW8Num18z2"/>
    <w:rsid w:val="00442EB5"/>
  </w:style>
  <w:style w:type="character" w:customStyle="1" w:styleId="WW8Num18z3">
    <w:name w:val="WW8Num18z3"/>
    <w:rsid w:val="00442EB5"/>
  </w:style>
  <w:style w:type="character" w:customStyle="1" w:styleId="WW8Num18z4">
    <w:name w:val="WW8Num18z4"/>
    <w:rsid w:val="00442EB5"/>
  </w:style>
  <w:style w:type="character" w:customStyle="1" w:styleId="WW8Num18z5">
    <w:name w:val="WW8Num18z5"/>
    <w:rsid w:val="00442EB5"/>
  </w:style>
  <w:style w:type="character" w:customStyle="1" w:styleId="WW8Num18z6">
    <w:name w:val="WW8Num18z6"/>
    <w:rsid w:val="00442EB5"/>
  </w:style>
  <w:style w:type="character" w:customStyle="1" w:styleId="WW8Num18z7">
    <w:name w:val="WW8Num18z7"/>
    <w:rsid w:val="00442EB5"/>
  </w:style>
  <w:style w:type="character" w:customStyle="1" w:styleId="WW8Num18z8">
    <w:name w:val="WW8Num18z8"/>
    <w:rsid w:val="00442EB5"/>
  </w:style>
  <w:style w:type="character" w:customStyle="1" w:styleId="WW8Num19z1">
    <w:name w:val="WW8Num19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442EB5"/>
    <w:rPr>
      <w:rFonts w:ascii="Courier New" w:hAnsi="Courier New" w:cs="Courier New" w:hint="default"/>
    </w:rPr>
  </w:style>
  <w:style w:type="character" w:customStyle="1" w:styleId="WW8Num20z2">
    <w:name w:val="WW8Num20z2"/>
    <w:rsid w:val="00442EB5"/>
    <w:rPr>
      <w:rFonts w:ascii="Wingdings" w:hAnsi="Wingdings" w:cs="Wingdings" w:hint="default"/>
    </w:rPr>
  </w:style>
  <w:style w:type="character" w:customStyle="1" w:styleId="WW8Num21z1">
    <w:name w:val="WW8Num21z1"/>
    <w:rsid w:val="00442EB5"/>
    <w:rPr>
      <w:rFonts w:ascii="Courier New" w:hAnsi="Courier New" w:cs="Courier New" w:hint="default"/>
    </w:rPr>
  </w:style>
  <w:style w:type="character" w:customStyle="1" w:styleId="WW8Num21z3">
    <w:name w:val="WW8Num21z3"/>
    <w:rsid w:val="00442EB5"/>
    <w:rPr>
      <w:rFonts w:ascii="Symbol" w:hAnsi="Symbol" w:cs="Symbol" w:hint="default"/>
    </w:rPr>
  </w:style>
  <w:style w:type="character" w:customStyle="1" w:styleId="WW8Num22z1">
    <w:name w:val="WW8Num22z1"/>
    <w:rsid w:val="00442EB5"/>
    <w:rPr>
      <w:rFonts w:ascii="Courier New" w:hAnsi="Courier New" w:cs="Courier New" w:hint="default"/>
    </w:rPr>
  </w:style>
  <w:style w:type="character" w:customStyle="1" w:styleId="WW8Num22z2">
    <w:name w:val="WW8Num22z2"/>
    <w:rsid w:val="00442EB5"/>
    <w:rPr>
      <w:rFonts w:ascii="Wingdings" w:hAnsi="Wingdings" w:cs="Wingdings" w:hint="default"/>
    </w:rPr>
  </w:style>
  <w:style w:type="character" w:customStyle="1" w:styleId="WW8Num23z1">
    <w:name w:val="WW8Num23z1"/>
    <w:rsid w:val="00442EB5"/>
    <w:rPr>
      <w:rFonts w:ascii="Courier New" w:hAnsi="Courier New" w:cs="Courier New" w:hint="default"/>
    </w:rPr>
  </w:style>
  <w:style w:type="character" w:customStyle="1" w:styleId="WW8Num23z2">
    <w:name w:val="WW8Num23z2"/>
    <w:rsid w:val="00442EB5"/>
    <w:rPr>
      <w:rFonts w:ascii="Wingdings" w:hAnsi="Wingdings" w:cs="Wingdings" w:hint="default"/>
    </w:rPr>
  </w:style>
  <w:style w:type="character" w:customStyle="1" w:styleId="WW8Num24z2">
    <w:name w:val="WW8Num24z2"/>
    <w:rsid w:val="00442EB5"/>
    <w:rPr>
      <w:rFonts w:ascii="Wingdings" w:hAnsi="Wingdings" w:cs="Wingdings" w:hint="default"/>
    </w:rPr>
  </w:style>
  <w:style w:type="character" w:customStyle="1" w:styleId="WW8Num25z1">
    <w:name w:val="WW8Num25z1"/>
    <w:rsid w:val="00442EB5"/>
    <w:rPr>
      <w:rFonts w:ascii="Courier New" w:hAnsi="Courier New" w:cs="Courier New" w:hint="default"/>
    </w:rPr>
  </w:style>
  <w:style w:type="character" w:customStyle="1" w:styleId="WW8Num25z2">
    <w:name w:val="WW8Num25z2"/>
    <w:rsid w:val="00442EB5"/>
    <w:rPr>
      <w:rFonts w:ascii="Wingdings" w:hAnsi="Wingdings" w:cs="Wingdings" w:hint="default"/>
    </w:rPr>
  </w:style>
  <w:style w:type="character" w:customStyle="1" w:styleId="WW8Num26z1">
    <w:name w:val="WW8Num26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sid w:val="00442EB5"/>
    <w:rPr>
      <w:rFonts w:ascii="Courier New" w:hAnsi="Courier New" w:cs="Courier New" w:hint="default"/>
    </w:rPr>
  </w:style>
  <w:style w:type="character" w:customStyle="1" w:styleId="WW8Num28z3">
    <w:name w:val="WW8Num28z3"/>
    <w:rsid w:val="00442EB5"/>
    <w:rPr>
      <w:rFonts w:ascii="Symbol" w:hAnsi="Symbol" w:cs="Symbol" w:hint="default"/>
    </w:rPr>
  </w:style>
  <w:style w:type="character" w:customStyle="1" w:styleId="WW8Num29z1">
    <w:name w:val="WW8Num29z1"/>
    <w:rsid w:val="00442EB5"/>
    <w:rPr>
      <w:rFonts w:ascii="Courier New" w:hAnsi="Courier New" w:cs="Courier New" w:hint="default"/>
    </w:rPr>
  </w:style>
  <w:style w:type="character" w:customStyle="1" w:styleId="WW8Num29z2">
    <w:name w:val="WW8Num29z2"/>
    <w:rsid w:val="00442EB5"/>
    <w:rPr>
      <w:rFonts w:ascii="Wingdings" w:hAnsi="Wingdings" w:cs="Wingdings" w:hint="default"/>
    </w:rPr>
  </w:style>
  <w:style w:type="character" w:customStyle="1" w:styleId="WW8Num31z3">
    <w:name w:val="WW8Num31z3"/>
    <w:rsid w:val="00442EB5"/>
    <w:rPr>
      <w:rFonts w:ascii="Symbol" w:hAnsi="Symbol" w:cs="Symbol" w:hint="default"/>
    </w:rPr>
  </w:style>
  <w:style w:type="character" w:customStyle="1" w:styleId="WW8Num32z1">
    <w:name w:val="WW8Num32z1"/>
    <w:rsid w:val="00442EB5"/>
    <w:rPr>
      <w:rFonts w:ascii="Courier New" w:hAnsi="Courier New" w:cs="Courier New" w:hint="default"/>
    </w:rPr>
  </w:style>
  <w:style w:type="character" w:customStyle="1" w:styleId="WW8Num32z2">
    <w:name w:val="WW8Num32z2"/>
    <w:rsid w:val="00442EB5"/>
    <w:rPr>
      <w:rFonts w:ascii="Wingdings" w:hAnsi="Wingdings" w:cs="Wingdings" w:hint="default"/>
    </w:rPr>
  </w:style>
  <w:style w:type="character" w:customStyle="1" w:styleId="WW8Num33z1">
    <w:name w:val="WW8Num33z1"/>
    <w:rsid w:val="00442EB5"/>
    <w:rPr>
      <w:rFonts w:ascii="Courier New" w:hAnsi="Courier New" w:cs="Courier New" w:hint="default"/>
    </w:rPr>
  </w:style>
  <w:style w:type="character" w:customStyle="1" w:styleId="WW8Num33z2">
    <w:name w:val="WW8Num33z2"/>
    <w:rsid w:val="00442EB5"/>
    <w:rPr>
      <w:rFonts w:ascii="Wingdings" w:hAnsi="Wingdings" w:cs="Wingdings" w:hint="default"/>
    </w:rPr>
  </w:style>
  <w:style w:type="character" w:customStyle="1" w:styleId="WW8Num35z0">
    <w:name w:val="WW8Num35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442EB5"/>
    <w:rPr>
      <w:rFonts w:ascii="Wingdings" w:hAnsi="Wingdings" w:cs="Wingdings" w:hint="default"/>
    </w:rPr>
  </w:style>
  <w:style w:type="character" w:customStyle="1" w:styleId="WW8Num36z1">
    <w:name w:val="WW8Num36z1"/>
    <w:rsid w:val="00442EB5"/>
    <w:rPr>
      <w:rFonts w:ascii="Courier New" w:hAnsi="Courier New" w:cs="Courier New" w:hint="default"/>
    </w:rPr>
  </w:style>
  <w:style w:type="character" w:customStyle="1" w:styleId="WW8Num36z3">
    <w:name w:val="WW8Num36z3"/>
    <w:rsid w:val="00442EB5"/>
    <w:rPr>
      <w:rFonts w:ascii="Symbol" w:hAnsi="Symbol" w:cs="Symbol" w:hint="default"/>
    </w:rPr>
  </w:style>
  <w:style w:type="character" w:customStyle="1" w:styleId="WW8Num37z0">
    <w:name w:val="WW8Num37z0"/>
    <w:rsid w:val="00442EB5"/>
    <w:rPr>
      <w:rFonts w:ascii="Wingdings" w:hAnsi="Wingdings" w:cs="Wingdings" w:hint="default"/>
    </w:rPr>
  </w:style>
  <w:style w:type="character" w:customStyle="1" w:styleId="WW8Num37z1">
    <w:name w:val="WW8Num37z1"/>
    <w:rsid w:val="00442EB5"/>
    <w:rPr>
      <w:rFonts w:ascii="Courier New" w:hAnsi="Courier New" w:cs="Courier New" w:hint="default"/>
    </w:rPr>
  </w:style>
  <w:style w:type="character" w:customStyle="1" w:styleId="WW8Num37z3">
    <w:name w:val="WW8Num37z3"/>
    <w:rsid w:val="00442EB5"/>
    <w:rPr>
      <w:rFonts w:ascii="Symbol" w:hAnsi="Symbol" w:cs="Symbol" w:hint="default"/>
    </w:rPr>
  </w:style>
  <w:style w:type="character" w:customStyle="1" w:styleId="WW8Num38z0">
    <w:name w:val="WW8Num38z0"/>
    <w:rsid w:val="00442EB5"/>
    <w:rPr>
      <w:rFonts w:ascii="Symbol" w:hAnsi="Symbol" w:cs="Symbol" w:hint="default"/>
    </w:rPr>
  </w:style>
  <w:style w:type="character" w:customStyle="1" w:styleId="WW8Num38z1">
    <w:name w:val="WW8Num38z1"/>
    <w:rsid w:val="00442EB5"/>
    <w:rPr>
      <w:rFonts w:ascii="Courier New" w:hAnsi="Courier New" w:cs="Courier New" w:hint="default"/>
    </w:rPr>
  </w:style>
  <w:style w:type="character" w:customStyle="1" w:styleId="WW8Num38z2">
    <w:name w:val="WW8Num38z2"/>
    <w:rsid w:val="00442EB5"/>
    <w:rPr>
      <w:rFonts w:ascii="Wingdings" w:hAnsi="Wingdings" w:cs="Wingdings" w:hint="default"/>
    </w:rPr>
  </w:style>
  <w:style w:type="character" w:customStyle="1" w:styleId="32">
    <w:name w:val="Знак Знак3"/>
    <w:rsid w:val="00442EB5"/>
    <w:rPr>
      <w:sz w:val="27"/>
      <w:szCs w:val="27"/>
      <w:lang w:eastAsia="ar-SA" w:bidi="ar-SA"/>
    </w:rPr>
  </w:style>
  <w:style w:type="character" w:customStyle="1" w:styleId="40">
    <w:name w:val="Заголовок №4_"/>
    <w:rsid w:val="00442EB5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">
    <w:name w:val="Заголовок №6_"/>
    <w:rsid w:val="00442EB5"/>
    <w:rPr>
      <w:b/>
      <w:bCs/>
      <w:sz w:val="27"/>
      <w:szCs w:val="27"/>
      <w:lang w:eastAsia="ar-SA" w:bidi="ar-SA"/>
    </w:rPr>
  </w:style>
  <w:style w:type="character" w:customStyle="1" w:styleId="aff3">
    <w:name w:val="Основной текст + Полужирный"/>
    <w:uiPriority w:val="99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">
    <w:name w:val="Заголовок №6 (2)_"/>
    <w:rsid w:val="00442EB5"/>
    <w:rPr>
      <w:sz w:val="27"/>
      <w:szCs w:val="27"/>
      <w:lang w:eastAsia="ar-SA" w:bidi="ar-SA"/>
    </w:rPr>
  </w:style>
  <w:style w:type="character" w:customStyle="1" w:styleId="27">
    <w:name w:val="Основной текст + Полужирный2"/>
    <w:aliases w:val="Интервал 0 pt,Интервал 0 pt2,Основной текст (58) + 15,5 pt5,Основной текст + 16 pt3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52">
    <w:name w:val="Заголовок №5_"/>
    <w:rsid w:val="00442EB5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sid w:val="00442EB5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53">
    <w:name w:val="Основной текст (5)_"/>
    <w:rsid w:val="00442EB5"/>
    <w:rPr>
      <w:sz w:val="29"/>
      <w:szCs w:val="29"/>
      <w:lang w:eastAsia="ar-SA" w:bidi="ar-SA"/>
    </w:rPr>
  </w:style>
  <w:style w:type="character" w:customStyle="1" w:styleId="33">
    <w:name w:val="Заголовок №3_"/>
    <w:rsid w:val="00442EB5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41">
    <w:name w:val="Основной текст (4)_"/>
    <w:rsid w:val="00442EB5"/>
    <w:rPr>
      <w:b/>
      <w:bCs/>
      <w:sz w:val="23"/>
      <w:szCs w:val="23"/>
      <w:lang w:eastAsia="ar-SA" w:bidi="ar-SA"/>
    </w:rPr>
  </w:style>
  <w:style w:type="character" w:customStyle="1" w:styleId="16">
    <w:name w:val="Основной текст + Полужирный1"/>
    <w:aliases w:val="Интервал 0 pt1,Основной текст + 16 pt2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0">
    <w:name w:val="Заголовок №6 + Не полужирный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sid w:val="00442EB5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sid w:val="00442EB5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sid w:val="00442EB5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0">
    <w:name w:val="Основной текст (13)_"/>
    <w:rsid w:val="00442EB5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1">
    <w:name w:val="Основной текст (12)"/>
    <w:rsid w:val="00442E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">
    <w:name w:val="Основной текст (12)2"/>
    <w:rsid w:val="00442E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sid w:val="00442EB5"/>
    <w:rPr>
      <w:i/>
      <w:iCs/>
      <w:sz w:val="27"/>
      <w:szCs w:val="27"/>
      <w:lang w:eastAsia="ar-SA" w:bidi="ar-SA"/>
    </w:rPr>
  </w:style>
  <w:style w:type="character" w:styleId="aff4">
    <w:name w:val="Strong"/>
    <w:uiPriority w:val="22"/>
    <w:qFormat/>
    <w:rsid w:val="00442EB5"/>
    <w:rPr>
      <w:b/>
      <w:bCs/>
    </w:rPr>
  </w:style>
  <w:style w:type="character" w:customStyle="1" w:styleId="17">
    <w:name w:val="Заголовок №1_"/>
    <w:uiPriority w:val="99"/>
    <w:rsid w:val="00442EB5"/>
    <w:rPr>
      <w:b/>
      <w:bCs/>
      <w:sz w:val="27"/>
      <w:szCs w:val="27"/>
      <w:lang w:eastAsia="ar-SA" w:bidi="ar-SA"/>
    </w:rPr>
  </w:style>
  <w:style w:type="character" w:customStyle="1" w:styleId="28">
    <w:name w:val="Основной текст (2) + Не полужирный"/>
    <w:rsid w:val="00442EB5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9">
    <w:name w:val="Основной текст (2) + Курсив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4">
    <w:name w:val="Основной текст (3)_"/>
    <w:rsid w:val="00442EB5"/>
    <w:rPr>
      <w:b/>
      <w:bCs/>
      <w:i/>
      <w:iCs/>
      <w:sz w:val="27"/>
      <w:szCs w:val="27"/>
      <w:lang w:eastAsia="ar-SA" w:bidi="ar-SA"/>
    </w:rPr>
  </w:style>
  <w:style w:type="character" w:customStyle="1" w:styleId="211">
    <w:name w:val="Основной текст (2) + Курсив1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5">
    <w:name w:val="Основной текст (3) + Не курсив"/>
    <w:basedOn w:val="34"/>
    <w:rsid w:val="00442EB5"/>
    <w:rPr>
      <w:b/>
      <w:bCs/>
      <w:i/>
      <w:iCs/>
      <w:sz w:val="27"/>
      <w:szCs w:val="27"/>
      <w:lang w:eastAsia="ar-SA" w:bidi="ar-SA"/>
    </w:rPr>
  </w:style>
  <w:style w:type="character" w:customStyle="1" w:styleId="18">
    <w:name w:val="Знак Знак1"/>
    <w:rsid w:val="00442EB5"/>
    <w:rPr>
      <w:rFonts w:ascii="Tahoma" w:hAnsi="Tahoma" w:cs="Tahoma"/>
      <w:sz w:val="16"/>
      <w:szCs w:val="16"/>
    </w:rPr>
  </w:style>
  <w:style w:type="character" w:customStyle="1" w:styleId="aff5">
    <w:name w:val="Знак Знак"/>
    <w:rsid w:val="00442EB5"/>
    <w:rPr>
      <w:rFonts w:ascii="Arial" w:hAnsi="Arial" w:cs="Arial"/>
    </w:rPr>
  </w:style>
  <w:style w:type="character" w:customStyle="1" w:styleId="2a">
    <w:name w:val="Знак Знак2"/>
    <w:rsid w:val="00442EB5"/>
    <w:rPr>
      <w:sz w:val="24"/>
      <w:szCs w:val="24"/>
    </w:rPr>
  </w:style>
  <w:style w:type="character" w:customStyle="1" w:styleId="54">
    <w:name w:val="Основной текст + Полужирный5"/>
    <w:aliases w:val="Интервал 0 pt6,Основной текст + 152,5 pt2"/>
    <w:rsid w:val="00442EB5"/>
    <w:rPr>
      <w:b/>
      <w:bCs/>
      <w:sz w:val="21"/>
      <w:szCs w:val="21"/>
      <w:shd w:val="clear" w:color="auto" w:fill="FFFFFF"/>
      <w:lang w:eastAsia="ar-SA" w:bidi="ar-SA"/>
    </w:rPr>
  </w:style>
  <w:style w:type="character" w:customStyle="1" w:styleId="36">
    <w:name w:val="Основной текст + Полужирный3"/>
    <w:rsid w:val="00442E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2b">
    <w:name w:val="Заголовок №2_"/>
    <w:rsid w:val="00442EB5"/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aliases w:val="Интервал 0 pt7"/>
    <w:rsid w:val="00442EB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eastAsia="ar-SA" w:bidi="ar-SA"/>
    </w:rPr>
  </w:style>
  <w:style w:type="character" w:customStyle="1" w:styleId="9">
    <w:name w:val="Основной текст (9)_"/>
    <w:rsid w:val="00442EB5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">
    <w:name w:val="Основной текст (9) + Интервал 0 pt"/>
    <w:rsid w:val="00442EB5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 (9)"/>
    <w:rsid w:val="00442EB5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151">
    <w:name w:val="Основной текст (9) + 151"/>
    <w:aliases w:val="5 pt1,Курсив1,Основной текст + 9 pt1,Полужирный1,Интервал -1 pt1"/>
    <w:rsid w:val="00442EB5"/>
    <w:rPr>
      <w:rFonts w:ascii="Trebuchet MS" w:hAnsi="Trebuchet MS" w:cs="Trebuchet MS"/>
      <w:i/>
      <w:iCs/>
      <w:spacing w:val="-20"/>
      <w:sz w:val="31"/>
      <w:szCs w:val="31"/>
      <w:shd w:val="clear" w:color="auto" w:fill="FFFFFF"/>
      <w:lang w:val="en-US"/>
    </w:rPr>
  </w:style>
  <w:style w:type="character" w:customStyle="1" w:styleId="90pt1">
    <w:name w:val="Основной текст (9) + Интервал 0 pt1"/>
    <w:rsid w:val="00442EB5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27pt">
    <w:name w:val="Основной текст (2) + 7 pt"/>
    <w:aliases w:val="Не полужирный,Курсив,Основной текст (58) + 9 pt,Полужирный3,Интервал -1 pt"/>
    <w:rsid w:val="00442EB5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2">
    <w:name w:val="Основной текст + Полужирный4"/>
    <w:rsid w:val="00442E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9pt">
    <w:name w:val="Основной текст + 9 pt"/>
    <w:aliases w:val="Малые прописные,Интервал 0 pt4,Полужирный2,Курсив2,Интервал -1 pt2,Основной текст + 16 pt5"/>
    <w:rsid w:val="00442EB5"/>
    <w:rPr>
      <w:rFonts w:ascii="Times New Roman" w:hAnsi="Times New Roman" w:cs="Times New Roman"/>
      <w:smallCaps/>
      <w:spacing w:val="10"/>
      <w:sz w:val="18"/>
      <w:szCs w:val="18"/>
      <w:shd w:val="clear" w:color="auto" w:fill="FFFFFF"/>
      <w:lang w:eastAsia="ar-SA" w:bidi="ar-SA"/>
    </w:rPr>
  </w:style>
  <w:style w:type="character" w:customStyle="1" w:styleId="58">
    <w:name w:val="Основной текст (58)_"/>
    <w:rsid w:val="00442EB5"/>
    <w:rPr>
      <w:sz w:val="24"/>
      <w:szCs w:val="24"/>
      <w:shd w:val="clear" w:color="auto" w:fill="FFFFFF"/>
    </w:rPr>
  </w:style>
  <w:style w:type="character" w:customStyle="1" w:styleId="580">
    <w:name w:val="Основной текст (58)"/>
    <w:rsid w:val="00442EB5"/>
    <w:rPr>
      <w:sz w:val="24"/>
      <w:szCs w:val="24"/>
      <w:u w:val="single"/>
      <w:shd w:val="clear" w:color="auto" w:fill="FFFFFF"/>
    </w:rPr>
  </w:style>
  <w:style w:type="character" w:customStyle="1" w:styleId="5815pt">
    <w:name w:val="Основной текст (58) + 15 pt"/>
    <w:aliases w:val="Полужирный"/>
    <w:rsid w:val="00442EB5"/>
    <w:rPr>
      <w:b/>
      <w:bCs/>
      <w:sz w:val="30"/>
      <w:szCs w:val="30"/>
      <w:u w:val="single"/>
      <w:shd w:val="clear" w:color="auto" w:fill="FFFFFF"/>
    </w:rPr>
  </w:style>
  <w:style w:type="character" w:customStyle="1" w:styleId="58TrebuchetMS">
    <w:name w:val="Основной текст (58) + Trebuchet MS"/>
    <w:rsid w:val="00442EB5"/>
    <w:rPr>
      <w:rFonts w:ascii="Trebuchet MS" w:hAnsi="Trebuchet MS" w:cs="Trebuchet MS"/>
      <w:spacing w:val="0"/>
      <w:sz w:val="21"/>
      <w:szCs w:val="21"/>
      <w:shd w:val="clear" w:color="auto" w:fill="FFFFFF"/>
    </w:rPr>
  </w:style>
  <w:style w:type="character" w:customStyle="1" w:styleId="16pt">
    <w:name w:val="Основной текст + 16 pt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16pt8">
    <w:name w:val="Основной текст + 16 pt8"/>
    <w:aliases w:val="Интервал 0 pt11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Constantia">
    <w:name w:val="Основной текст + Constantia"/>
    <w:aliases w:val="24 pt,Курсив3,Интервал 0 pt10"/>
    <w:rsid w:val="00442EB5"/>
    <w:rPr>
      <w:rFonts w:ascii="Constantia" w:hAnsi="Constantia" w:cs="Constantia"/>
      <w:i/>
      <w:iCs/>
      <w:spacing w:val="-10"/>
      <w:w w:val="100"/>
      <w:sz w:val="48"/>
      <w:szCs w:val="48"/>
      <w:shd w:val="clear" w:color="auto" w:fill="FFFFFF"/>
      <w:lang w:val="en-US" w:eastAsia="ar-SA" w:bidi="ar-SA"/>
    </w:rPr>
  </w:style>
  <w:style w:type="character" w:customStyle="1" w:styleId="150">
    <w:name w:val="Основной текст + 15"/>
    <w:aliases w:val="5 pt3,Интервал 0 pt9"/>
    <w:rsid w:val="00442EB5"/>
    <w:rPr>
      <w:rFonts w:ascii="Times New Roman" w:hAnsi="Times New Roman" w:cs="Times New Roman"/>
      <w:spacing w:val="10"/>
      <w:sz w:val="31"/>
      <w:szCs w:val="31"/>
      <w:u w:val="single"/>
      <w:shd w:val="clear" w:color="auto" w:fill="FFFFFF"/>
      <w:lang w:eastAsia="ar-SA" w:bidi="ar-SA"/>
    </w:rPr>
  </w:style>
  <w:style w:type="character" w:customStyle="1" w:styleId="16pt7">
    <w:name w:val="Основной текст + 16 pt7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-1pt">
    <w:name w:val="Основной текст + Интервал -1 pt"/>
    <w:rsid w:val="00442EB5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-1pt1">
    <w:name w:val="Основной текст + Интервал -1 pt1"/>
    <w:rsid w:val="00442EB5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240">
    <w:name w:val="Заголовок №2 (4)_"/>
    <w:rsid w:val="00442EB5"/>
    <w:rPr>
      <w:spacing w:val="10"/>
      <w:sz w:val="32"/>
      <w:szCs w:val="32"/>
      <w:shd w:val="clear" w:color="auto" w:fill="FFFFFF"/>
    </w:rPr>
  </w:style>
  <w:style w:type="character" w:customStyle="1" w:styleId="241">
    <w:name w:val="Заголовок №2 (4)"/>
    <w:basedOn w:val="240"/>
    <w:rsid w:val="00442EB5"/>
    <w:rPr>
      <w:spacing w:val="10"/>
      <w:sz w:val="32"/>
      <w:szCs w:val="32"/>
      <w:shd w:val="clear" w:color="auto" w:fill="FFFFFF"/>
    </w:rPr>
  </w:style>
  <w:style w:type="character" w:customStyle="1" w:styleId="243">
    <w:name w:val="Заголовок №2 (4)3"/>
    <w:rsid w:val="00442EB5"/>
    <w:rPr>
      <w:spacing w:val="10"/>
      <w:sz w:val="32"/>
      <w:szCs w:val="32"/>
      <w:u w:val="single"/>
      <w:shd w:val="clear" w:color="auto" w:fill="FFFFFF"/>
    </w:rPr>
  </w:style>
  <w:style w:type="character" w:customStyle="1" w:styleId="37">
    <w:name w:val="Основной текст (3) + Не полужирный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330">
    <w:name w:val="Основной текст (3) + Не полужирный3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0pt">
    <w:name w:val="Основной текст + Интервал 0 pt"/>
    <w:rsid w:val="00442EB5"/>
    <w:rPr>
      <w:rFonts w:ascii="Times New Roman" w:hAnsi="Times New Roman" w:cs="Times New Roman"/>
      <w:spacing w:val="10"/>
      <w:sz w:val="20"/>
      <w:szCs w:val="20"/>
      <w:shd w:val="clear" w:color="auto" w:fill="FFFFFF"/>
      <w:lang w:eastAsia="ar-SA" w:bidi="ar-SA"/>
    </w:rPr>
  </w:style>
  <w:style w:type="character" w:customStyle="1" w:styleId="c0">
    <w:name w:val="c0"/>
    <w:basedOn w:val="12"/>
    <w:rsid w:val="00442EB5"/>
  </w:style>
  <w:style w:type="character" w:customStyle="1" w:styleId="38">
    <w:name w:val="Основной текст (3) + Полужирный"/>
    <w:rsid w:val="00442EB5"/>
    <w:rPr>
      <w:b w:val="0"/>
      <w:bCs w:val="0"/>
      <w:i/>
      <w:iCs/>
      <w:sz w:val="24"/>
      <w:szCs w:val="24"/>
      <w:shd w:val="clear" w:color="auto" w:fill="FFFFFF"/>
      <w:lang w:eastAsia="ar-SA" w:bidi="ar-SA"/>
    </w:rPr>
  </w:style>
  <w:style w:type="character" w:customStyle="1" w:styleId="313pt">
    <w:name w:val="Основной текст (3) + 13 pt"/>
    <w:rsid w:val="00442EB5"/>
    <w:rPr>
      <w:b/>
      <w:bCs/>
      <w:i/>
      <w:iCs/>
      <w:sz w:val="26"/>
      <w:szCs w:val="26"/>
      <w:shd w:val="clear" w:color="auto" w:fill="FFFFFF"/>
      <w:lang w:eastAsia="ar-SA" w:bidi="ar-SA"/>
    </w:rPr>
  </w:style>
  <w:style w:type="character" w:styleId="aff6">
    <w:name w:val="Emphasis"/>
    <w:qFormat/>
    <w:rsid w:val="00442EB5"/>
    <w:rPr>
      <w:i/>
      <w:iCs/>
    </w:rPr>
  </w:style>
  <w:style w:type="paragraph" w:customStyle="1" w:styleId="aff7">
    <w:basedOn w:val="a"/>
    <w:next w:val="aa"/>
    <w:rsid w:val="00442EB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9">
    <w:name w:val="Название1"/>
    <w:basedOn w:val="a"/>
    <w:rsid w:val="00442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Заголовок №4"/>
    <w:basedOn w:val="a"/>
    <w:rsid w:val="00442EB5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-20"/>
      <w:w w:val="150"/>
      <w:sz w:val="37"/>
      <w:szCs w:val="37"/>
      <w:lang w:eastAsia="ar-SA"/>
    </w:rPr>
  </w:style>
  <w:style w:type="paragraph" w:customStyle="1" w:styleId="63">
    <w:name w:val="Заголовок №6"/>
    <w:basedOn w:val="a"/>
    <w:rsid w:val="00442EB5"/>
    <w:pPr>
      <w:shd w:val="clear" w:color="auto" w:fill="FFFFFF"/>
      <w:suppressAutoHyphens/>
      <w:spacing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620">
    <w:name w:val="Заголовок №6 (2)"/>
    <w:basedOn w:val="a"/>
    <w:rsid w:val="00442EB5"/>
    <w:pPr>
      <w:shd w:val="clear" w:color="auto" w:fill="FFFFFF"/>
      <w:suppressAutoHyphens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55">
    <w:name w:val="Заголовок №5"/>
    <w:basedOn w:val="a"/>
    <w:rsid w:val="00442EB5"/>
    <w:pPr>
      <w:shd w:val="clear" w:color="auto" w:fill="FFFFFF"/>
      <w:suppressAutoHyphens/>
      <w:spacing w:before="300"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Style4">
    <w:name w:val="Style4"/>
    <w:basedOn w:val="a"/>
    <w:rsid w:val="00442EB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6">
    <w:name w:val="Основной текст (5)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39">
    <w:name w:val="Заголовок №3"/>
    <w:basedOn w:val="a"/>
    <w:rsid w:val="00442EB5"/>
    <w:pPr>
      <w:shd w:val="clear" w:color="auto" w:fill="FFFFFF"/>
      <w:suppressAutoHyphens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eastAsia="ar-SA"/>
    </w:rPr>
  </w:style>
  <w:style w:type="paragraph" w:customStyle="1" w:styleId="44">
    <w:name w:val="Основной текст (4)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3"/>
      <w:szCs w:val="23"/>
      <w:lang w:eastAsia="ar-SA"/>
    </w:rPr>
  </w:style>
  <w:style w:type="paragraph" w:customStyle="1" w:styleId="1210">
    <w:name w:val="Основной текст (12)1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131">
    <w:name w:val="Основной текст (13)"/>
    <w:basedOn w:val="a"/>
    <w:rsid w:val="00442EB5"/>
    <w:pPr>
      <w:shd w:val="clear" w:color="auto" w:fill="FFFFFF"/>
      <w:suppressAutoHyphens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eastAsia="ar-SA"/>
    </w:rPr>
  </w:style>
  <w:style w:type="paragraph" w:customStyle="1" w:styleId="161">
    <w:name w:val="Основной текст (16)"/>
    <w:basedOn w:val="a"/>
    <w:rsid w:val="00442EB5"/>
    <w:pPr>
      <w:shd w:val="clear" w:color="auto" w:fill="FFFFFF"/>
      <w:suppressAutoHyphens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ar-SA"/>
    </w:rPr>
  </w:style>
  <w:style w:type="paragraph" w:customStyle="1" w:styleId="1a">
    <w:name w:val="Абзац списка1"/>
    <w:basedOn w:val="a"/>
    <w:rsid w:val="00442EB5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b">
    <w:name w:val="Заголовок №1"/>
    <w:basedOn w:val="a"/>
    <w:uiPriority w:val="99"/>
    <w:rsid w:val="00442EB5"/>
    <w:pPr>
      <w:shd w:val="clear" w:color="auto" w:fill="FFFFFF"/>
      <w:suppressAutoHyphens/>
      <w:spacing w:after="7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3a">
    <w:name w:val="Основной текст (3)"/>
    <w:basedOn w:val="a"/>
    <w:rsid w:val="00442EB5"/>
    <w:pPr>
      <w:shd w:val="clear" w:color="auto" w:fill="FFFFFF"/>
      <w:suppressAutoHyphens/>
      <w:spacing w:before="420" w:after="720" w:line="240" w:lineRule="atLeast"/>
      <w:ind w:firstLine="52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ar-SA"/>
    </w:rPr>
  </w:style>
  <w:style w:type="paragraph" w:customStyle="1" w:styleId="2c">
    <w:name w:val="Заголовок №2"/>
    <w:basedOn w:val="a"/>
    <w:rsid w:val="00442EB5"/>
    <w:pPr>
      <w:shd w:val="clear" w:color="auto" w:fill="FFFFFF"/>
      <w:suppressAutoHyphens/>
      <w:spacing w:after="0" w:line="446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a"/>
    <w:rsid w:val="00442EB5"/>
    <w:pPr>
      <w:shd w:val="clear" w:color="auto" w:fill="FFFFFF"/>
      <w:suppressAutoHyphens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a"/>
    <w:rsid w:val="00442EB5"/>
    <w:pPr>
      <w:shd w:val="clear" w:color="auto" w:fill="FFFFFF"/>
      <w:suppressAutoHyphens/>
      <w:spacing w:before="420" w:after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10">
    <w:name w:val="Заголовок №2 (4)1"/>
    <w:basedOn w:val="a"/>
    <w:rsid w:val="00442EB5"/>
    <w:pPr>
      <w:shd w:val="clear" w:color="auto" w:fill="FFFFFF"/>
      <w:suppressAutoHyphens/>
      <w:spacing w:before="420" w:after="420" w:line="240" w:lineRule="atLeast"/>
      <w:ind w:firstLine="3720"/>
    </w:pPr>
    <w:rPr>
      <w:rFonts w:ascii="Times New Roman" w:eastAsia="Times New Roman" w:hAnsi="Times New Roman" w:cs="Times New Roman"/>
      <w:spacing w:val="10"/>
      <w:sz w:val="32"/>
      <w:szCs w:val="32"/>
      <w:lang w:eastAsia="ar-SA"/>
    </w:rPr>
  </w:style>
  <w:style w:type="paragraph" w:customStyle="1" w:styleId="c1">
    <w:name w:val="c1"/>
    <w:basedOn w:val="a"/>
    <w:rsid w:val="0044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d">
    <w:name w:val="Сетка таблицы2"/>
    <w:basedOn w:val="a1"/>
    <w:next w:val="afe"/>
    <w:uiPriority w:val="59"/>
    <w:rsid w:val="0044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Verdana7pt0pt">
    <w:name w:val="Основной текст (29) + Verdana;7 pt;Не полужирный;Интервал 0 pt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Verdana7pt0pt0">
    <w:name w:val="Основной текст (29) + Verdana;7 pt;Интервал 0 pt"/>
    <w:rsid w:val="00442EB5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Verdana7pt">
    <w:name w:val="Основной текст (30) + Verdana;7 pt;Полужирный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442EB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c4">
    <w:name w:val="c4"/>
    <w:basedOn w:val="a"/>
    <w:rsid w:val="004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0">
    <w:name w:val="c4 c0"/>
    <w:rsid w:val="00442EB5"/>
  </w:style>
  <w:style w:type="paragraph" w:styleId="aff8">
    <w:name w:val="No Spacing"/>
    <w:aliases w:val="основа,Без интервала1"/>
    <w:link w:val="aff9"/>
    <w:uiPriority w:val="1"/>
    <w:qFormat/>
    <w:rsid w:val="00442E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9">
    <w:name w:val="Без интервала Знак"/>
    <w:aliases w:val="основа Знак,Без интервала1 Знак"/>
    <w:link w:val="aff8"/>
    <w:uiPriority w:val="1"/>
    <w:locked/>
    <w:rsid w:val="00442EB5"/>
    <w:rPr>
      <w:rFonts w:ascii="Calibri" w:eastAsia="Calibri" w:hAnsi="Calibri" w:cs="Times New Roman"/>
      <w:lang w:eastAsia="en-US"/>
    </w:rPr>
  </w:style>
  <w:style w:type="numbering" w:customStyle="1" w:styleId="57">
    <w:name w:val="Нет списка5"/>
    <w:next w:val="a2"/>
    <w:uiPriority w:val="99"/>
    <w:semiHidden/>
    <w:unhideWhenUsed/>
    <w:rsid w:val="00442EB5"/>
  </w:style>
  <w:style w:type="numbering" w:customStyle="1" w:styleId="110">
    <w:name w:val="Нет списка11"/>
    <w:next w:val="a2"/>
    <w:uiPriority w:val="99"/>
    <w:semiHidden/>
    <w:unhideWhenUsed/>
    <w:rsid w:val="00442EB5"/>
  </w:style>
  <w:style w:type="numbering" w:customStyle="1" w:styleId="111">
    <w:name w:val="Нет списка111"/>
    <w:next w:val="a2"/>
    <w:semiHidden/>
    <w:rsid w:val="00442EB5"/>
  </w:style>
  <w:style w:type="numbering" w:customStyle="1" w:styleId="212">
    <w:name w:val="Нет списка21"/>
    <w:next w:val="a2"/>
    <w:uiPriority w:val="99"/>
    <w:semiHidden/>
    <w:unhideWhenUsed/>
    <w:rsid w:val="00442EB5"/>
  </w:style>
  <w:style w:type="numbering" w:customStyle="1" w:styleId="310">
    <w:name w:val="Нет списка31"/>
    <w:next w:val="a2"/>
    <w:uiPriority w:val="99"/>
    <w:semiHidden/>
    <w:unhideWhenUsed/>
    <w:rsid w:val="00442EB5"/>
  </w:style>
  <w:style w:type="numbering" w:customStyle="1" w:styleId="64">
    <w:name w:val="Нет списка6"/>
    <w:next w:val="a2"/>
    <w:uiPriority w:val="99"/>
    <w:semiHidden/>
    <w:unhideWhenUsed/>
    <w:rsid w:val="00D94B34"/>
  </w:style>
  <w:style w:type="numbering" w:customStyle="1" w:styleId="123">
    <w:name w:val="Нет списка12"/>
    <w:next w:val="a2"/>
    <w:uiPriority w:val="99"/>
    <w:semiHidden/>
    <w:unhideWhenUsed/>
    <w:rsid w:val="00D94B34"/>
  </w:style>
  <w:style w:type="numbering" w:customStyle="1" w:styleId="112">
    <w:name w:val="Нет списка112"/>
    <w:next w:val="a2"/>
    <w:semiHidden/>
    <w:rsid w:val="00D94B34"/>
  </w:style>
  <w:style w:type="numbering" w:customStyle="1" w:styleId="220">
    <w:name w:val="Нет списка22"/>
    <w:next w:val="a2"/>
    <w:uiPriority w:val="99"/>
    <w:semiHidden/>
    <w:unhideWhenUsed/>
    <w:rsid w:val="00D94B34"/>
  </w:style>
  <w:style w:type="numbering" w:customStyle="1" w:styleId="320">
    <w:name w:val="Нет списка32"/>
    <w:next w:val="a2"/>
    <w:uiPriority w:val="99"/>
    <w:semiHidden/>
    <w:unhideWhenUsed/>
    <w:rsid w:val="00D94B34"/>
  </w:style>
  <w:style w:type="paragraph" w:customStyle="1" w:styleId="Standard">
    <w:name w:val="Standard"/>
    <w:rsid w:val="007E440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7689-99BE-48C7-A3A2-F6F51501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43095</Words>
  <Characters>245646</Characters>
  <Application>Microsoft Office Word</Application>
  <DocSecurity>0</DocSecurity>
  <Lines>2047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15</cp:revision>
  <cp:lastPrinted>2019-09-03T11:27:00Z</cp:lastPrinted>
  <dcterms:created xsi:type="dcterms:W3CDTF">2019-09-03T11:27:00Z</dcterms:created>
  <dcterms:modified xsi:type="dcterms:W3CDTF">2020-09-14T14:36:00Z</dcterms:modified>
</cp:coreProperties>
</file>