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42" w:rsidRDefault="00243E42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10171430" cy="7191554"/>
            <wp:effectExtent l="0" t="0" r="1270" b="9525"/>
            <wp:docPr id="1" name="Рисунок 1" descr="C:\Users\Оля\Pictures\img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27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719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4F13" w:rsidRDefault="004B4F13" w:rsidP="0077607F">
      <w:pPr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061DE" w:rsidRPr="009061DE" w:rsidRDefault="009061DE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1.1.Пояснительная записка……………………………………………………………………………………………………4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1.2.Цель и задачи  рабочей программы……………………………………………………………………………………….6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1.3.Принципы и подходы к формированию рабочей п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рограммы……………………………………………………………7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>9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1.5.Возрастные и индивидуа</w:t>
      </w:r>
      <w:r>
        <w:rPr>
          <w:rFonts w:ascii="Times New Roman" w:eastAsia="Times New Roman" w:hAnsi="Times New Roman" w:cs="Times New Roman"/>
          <w:sz w:val="28"/>
          <w:szCs w:val="28"/>
        </w:rPr>
        <w:t>льные особенности детей 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группы…………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 ……………………………………10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1.6.Планируемые результаты освоения Программы………………………………………………………………………..13 стр.</w:t>
      </w:r>
    </w:p>
    <w:p w:rsidR="009061DE" w:rsidRPr="009061DE" w:rsidRDefault="009061DE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2.1.Содержание психолого-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педагогической работы 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 группе………………….………………………………..17 стр. 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2.2. Учебный план 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реализации   программы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группе МБДОУ детс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кий сад №7 «Жемчужинка»……………..47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2.3. Формы, способы, методы и средства реализаци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и   рабочей  программы в средней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 xml:space="preserve"> группе…………………………50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2.4.Взаимодействие с семьей, социумом………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…………………………………………………………………………..54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2.5. Планирование работы с детьми в группе:</w:t>
      </w:r>
    </w:p>
    <w:p w:rsidR="009061DE" w:rsidRPr="009061DE" w:rsidRDefault="009061DE" w:rsidP="002E5BD4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Годовой план  работы  с детьми (праздники, раз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влечения…)……………………………………………………60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2E5BD4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Комплексно - тематическое планирование образова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тельной  работы с детьми средней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 xml:space="preserve"> группы……………..63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2E5BD4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Формы организации  образовательной деятельности по  образо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вательным областям:………………………….68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2E5BD4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Модель организации совместной деятельности воспитателя с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воспитанниками ДОУ…………………………70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3.1. Оформление предметно-пространственной сре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ды…………………………………………………………………….72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3.2.Режим дня (расписание занятий, двигательный режим,  схема з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акаливания детей)………………………………79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3.3.Перечень методической  литературы ,обеспечивающей  реализацию образо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вательной деятельности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 группе…………………………………………………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……………………………………………………………….……..88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DE" w:rsidRDefault="009061DE" w:rsidP="009061DE">
      <w:pPr>
        <w:shd w:val="clear" w:color="auto" w:fill="FFFFFF"/>
        <w:autoSpaceDE w:val="0"/>
        <w:spacing w:after="0" w:line="36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Calibri" w:hAnsi="Times New Roman" w:cs="Times New Roman"/>
          <w:b/>
          <w:sz w:val="28"/>
          <w:szCs w:val="28"/>
        </w:rPr>
        <w:t>Приложения:</w:t>
      </w:r>
    </w:p>
    <w:p w:rsidR="00D069F1" w:rsidRPr="00D069F1" w:rsidRDefault="00D069F1" w:rsidP="00D069F1">
      <w:pPr>
        <w:shd w:val="clear" w:color="auto" w:fill="FFFFFF"/>
        <w:autoSpaceDE w:val="0"/>
        <w:spacing w:after="0" w:line="36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069F1">
        <w:rPr>
          <w:rFonts w:ascii="Times New Roman" w:eastAsia="Calibri" w:hAnsi="Times New Roman" w:cs="Times New Roman"/>
          <w:sz w:val="28"/>
          <w:szCs w:val="28"/>
        </w:rPr>
        <w:t>1.Перспективно - тематическое планирование  совместной деятельности  по образовательной области «Социально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 в средней группе ……………………………………………………………………..</w:t>
      </w:r>
      <w:r w:rsidR="007872CC">
        <w:rPr>
          <w:rFonts w:ascii="Times New Roman" w:eastAsia="Calibri" w:hAnsi="Times New Roman" w:cs="Times New Roman"/>
          <w:sz w:val="28"/>
          <w:szCs w:val="28"/>
        </w:rPr>
        <w:t>90 стр.</w:t>
      </w:r>
    </w:p>
    <w:p w:rsidR="009061DE" w:rsidRPr="009061DE" w:rsidRDefault="00D069F1" w:rsidP="00D069F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061DE" w:rsidRPr="009061DE">
        <w:rPr>
          <w:rFonts w:ascii="Times New Roman" w:eastAsia="Calibri" w:hAnsi="Times New Roman" w:cs="Times New Roman"/>
          <w:sz w:val="28"/>
          <w:szCs w:val="28"/>
        </w:rPr>
        <w:t>Перспективно-тематическое планирование  образовательной  деят</w:t>
      </w:r>
      <w:r w:rsidR="007872CC">
        <w:rPr>
          <w:rFonts w:ascii="Times New Roman" w:eastAsia="Calibri" w:hAnsi="Times New Roman" w:cs="Times New Roman"/>
          <w:sz w:val="28"/>
          <w:szCs w:val="28"/>
        </w:rPr>
        <w:t>ельности с детьми…………………………….145</w:t>
      </w:r>
      <w:r w:rsidR="009061DE" w:rsidRPr="009061DE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061DE" w:rsidRPr="009061DE" w:rsidRDefault="009061DE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061DE" w:rsidRPr="009061DE" w:rsidRDefault="009061DE" w:rsidP="009061DE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1.1.Пояснительная записка</w:t>
      </w:r>
    </w:p>
    <w:p w:rsidR="009061DE" w:rsidRPr="009061DE" w:rsidRDefault="009061DE" w:rsidP="009061D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Рабочая  прог</w:t>
      </w:r>
      <w:r w:rsidR="00E01F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рамма по развитию детей  средней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 (Далее - Программа) разработана в соответствии с основной общеобразовательной программой детского сада «Жемчужинка» , в соответствии 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>с введёнными  в действие ФГОС ДО.</w:t>
      </w:r>
    </w:p>
    <w:p w:rsidR="009061DE" w:rsidRPr="009061DE" w:rsidRDefault="009061DE" w:rsidP="009061D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опреде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ляет содержание и организацию </w:t>
      </w:r>
      <w:r w:rsidR="00E01FA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образовательного процесса средне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группы муниципального бюджетного дошкольного образовательного учреждения детского сада № 7 «Жемчужинка» </w:t>
      </w:r>
    </w:p>
    <w:p w:rsidR="009061DE" w:rsidRPr="009061DE" w:rsidRDefault="009061DE" w:rsidP="009061D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СанПин 2.4.1.3049-13</w:t>
      </w:r>
      <w:r w:rsidRPr="009061DE">
        <w:rPr>
          <w:rFonts w:ascii="Times New Roman" w:eastAsia="Calibri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Устав ДОУ.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программа ДОУ</w:t>
      </w:r>
    </w:p>
    <w:p w:rsidR="009061DE" w:rsidRPr="009061DE" w:rsidRDefault="009061DE" w:rsidP="00906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1C8A" w:rsidRPr="00851ADC" w:rsidRDefault="00C41C8A" w:rsidP="00851A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C8A" w:rsidRPr="00851ADC" w:rsidRDefault="00C41C8A" w:rsidP="00851A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D77" w:rsidRPr="00851ADC" w:rsidRDefault="008D3D77" w:rsidP="00851AD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51ADC">
        <w:rPr>
          <w:rFonts w:ascii="Times New Roman" w:hAnsi="Times New Roman"/>
          <w:sz w:val="28"/>
          <w:szCs w:val="28"/>
          <w:u w:val="single"/>
        </w:rPr>
        <w:t xml:space="preserve">Направленность </w:t>
      </w:r>
      <w:r w:rsidR="00DD0F8E" w:rsidRPr="00851ADC">
        <w:rPr>
          <w:rFonts w:ascii="Times New Roman" w:hAnsi="Times New Roman"/>
          <w:sz w:val="28"/>
          <w:szCs w:val="28"/>
          <w:u w:val="single"/>
        </w:rPr>
        <w:t xml:space="preserve">  рабочей п</w:t>
      </w:r>
      <w:r w:rsidRPr="00851ADC">
        <w:rPr>
          <w:rFonts w:ascii="Times New Roman" w:hAnsi="Times New Roman"/>
          <w:sz w:val="28"/>
          <w:szCs w:val="28"/>
          <w:u w:val="single"/>
        </w:rPr>
        <w:t>рограммы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Патриотическая направленность  Программы. </w:t>
      </w:r>
      <w:r w:rsidRPr="00851ADC">
        <w:rPr>
          <w:rFonts w:ascii="Times New Roman" w:hAnsi="Times New Roman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51ADC" w:rsidRPr="00E01FA6" w:rsidRDefault="008D3D77" w:rsidP="00E01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</w:t>
      </w:r>
      <w:r w:rsidRPr="00851ADC">
        <w:rPr>
          <w:rFonts w:ascii="Times New Roman" w:hAnsi="Times New Roman"/>
          <w:sz w:val="28"/>
          <w:szCs w:val="28"/>
        </w:rPr>
        <w:lastRenderedPageBreak/>
        <w:t xml:space="preserve">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</w:p>
    <w:p w:rsidR="00B502D9" w:rsidRPr="00851ADC" w:rsidRDefault="00B502D9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1.2.Цель и задачи </w:t>
      </w:r>
      <w:r w:rsidR="00DD0F8E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рабочей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F05969" w:rsidRPr="00851A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2F9A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Ведущими целями </w:t>
      </w:r>
      <w:r w:rsidR="00DD0F8E"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рабочей </w:t>
      </w:r>
      <w:r w:rsidR="00621DF1"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являются: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softHyphen/>
        <w:t xml:space="preserve">ностями, 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851ADC" w:rsidRPr="00E01FA6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к обучению в школе, </w:t>
      </w:r>
    </w:p>
    <w:p w:rsidR="00F44792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>обеспечение безо</w:t>
      </w: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жественной, чтения.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создание в группах атмосферы гуманного и доброжелательного отношения ко всем воспи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творческая организация (креативность) воспитательно-образовательного процесса;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851ADC">
        <w:rPr>
          <w:rFonts w:ascii="Times New Roman" w:eastAsia="Calibri" w:hAnsi="Times New Roman" w:cs="Times New Roman"/>
          <w:sz w:val="28"/>
          <w:szCs w:val="28"/>
        </w:rPr>
        <w:t xml:space="preserve">школьников таких качеств, как: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патриотизм;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активная жизненная позиция;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творческий подход в решении различных жизненных ситуаций; </w:t>
      </w:r>
    </w:p>
    <w:p w:rsidR="001B44B7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уважение к традиционным ценностям.</w:t>
      </w:r>
    </w:p>
    <w:p w:rsidR="001B44B7" w:rsidRPr="00851ADC" w:rsidRDefault="001B44B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1.3.Принципы и подходы </w:t>
      </w:r>
      <w:r w:rsidR="00B71796" w:rsidRPr="00851ADC">
        <w:rPr>
          <w:rFonts w:ascii="Times New Roman" w:eastAsia="Times New Roman" w:hAnsi="Times New Roman" w:cs="Times New Roman"/>
          <w:b/>
          <w:sz w:val="28"/>
          <w:szCs w:val="28"/>
        </w:rPr>
        <w:t>к формированию  рабочей программы</w:t>
      </w:r>
      <w:r w:rsidR="00F05969" w:rsidRPr="00851A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6318" w:rsidRPr="00851ADC" w:rsidRDefault="00166318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соответствует принципу развивающего образования, целью которого является развитие ребенка; </w:t>
      </w:r>
    </w:p>
    <w:p w:rsid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</w:t>
      </w:r>
      <w:r w:rsidR="00851ADC">
        <w:rPr>
          <w:rFonts w:ascii="Times New Roman" w:eastAsia="Calibri" w:hAnsi="Times New Roman" w:cs="Times New Roman"/>
          <w:sz w:val="28"/>
          <w:szCs w:val="28"/>
        </w:rPr>
        <w:t xml:space="preserve">тике дошкольного образования);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</w:t>
      </w:r>
      <w:r w:rsidR="00E01FA6">
        <w:rPr>
          <w:rFonts w:ascii="Times New Roman" w:eastAsia="Calibri" w:hAnsi="Times New Roman" w:cs="Times New Roman"/>
          <w:sz w:val="28"/>
          <w:szCs w:val="28"/>
        </w:rPr>
        <w:t xml:space="preserve">евыми в развитии дошкольников;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36586E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E01FA6" w:rsidRDefault="008D3D77" w:rsidP="00E01FA6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1.4.Значимые для разработки и реализации рабочей программы характеристики. Особенности организации образовательного процесса в   </w:t>
      </w:r>
      <w:r w:rsidR="00C41C8A" w:rsidRPr="00851ADC"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 группе (климатические, демографические, национально - культурные и другие)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>)  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Анализ социального статуса семей выявил, что в   средней дошкольной группе  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воспитываются дети из полных (21семья 78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%), из неполных (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7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Основной состав родителей – 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среднеобеспеченные, с высшим (22ч. 4</w:t>
      </w:r>
      <w:r w:rsidR="00B42B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%) и средне- с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пециальным  профессиональным (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20ч.  4</w:t>
      </w:r>
      <w:r w:rsidR="00B42B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2489">
        <w:rPr>
          <w:rFonts w:ascii="Times New Roman" w:eastAsia="Times New Roman" w:hAnsi="Times New Roman" w:cs="Times New Roman"/>
          <w:sz w:val="28"/>
          <w:szCs w:val="28"/>
        </w:rPr>
        <w:t>%) , без образования –(6ч. 1</w:t>
      </w:r>
      <w:r w:rsidR="00B42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2)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Этнический состав воспитанников группы: русские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7B96">
        <w:rPr>
          <w:rFonts w:ascii="Times New Roman" w:eastAsia="Times New Roman" w:hAnsi="Times New Roman" w:cs="Times New Roman"/>
          <w:sz w:val="28"/>
          <w:szCs w:val="28"/>
        </w:rPr>
        <w:t xml:space="preserve"> армяне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2B0D">
        <w:rPr>
          <w:rFonts w:ascii="Times New Roman" w:eastAsia="Times New Roman" w:hAnsi="Times New Roman" w:cs="Times New Roman"/>
          <w:sz w:val="28"/>
          <w:szCs w:val="28"/>
        </w:rPr>
        <w:t>2 человека</w:t>
      </w:r>
      <w:r w:rsidR="00957B96">
        <w:rPr>
          <w:rFonts w:ascii="Times New Roman" w:eastAsia="Times New Roman" w:hAnsi="Times New Roman" w:cs="Times New Roman"/>
          <w:sz w:val="28"/>
          <w:szCs w:val="28"/>
        </w:rPr>
        <w:t>, дагестанец</w:t>
      </w:r>
      <w:r w:rsidR="00B42B0D">
        <w:rPr>
          <w:rFonts w:ascii="Times New Roman" w:eastAsia="Times New Roman" w:hAnsi="Times New Roman" w:cs="Times New Roman"/>
          <w:sz w:val="28"/>
          <w:szCs w:val="28"/>
        </w:rPr>
        <w:t xml:space="preserve"> –2человека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2B0D">
        <w:rPr>
          <w:rFonts w:ascii="Times New Roman" w:eastAsia="Times New Roman" w:hAnsi="Times New Roman" w:cs="Times New Roman"/>
          <w:sz w:val="28"/>
          <w:szCs w:val="28"/>
        </w:rPr>
        <w:t xml:space="preserve"> 1 турок,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основной контингент – дети из русскоязычных семей. Обучение и воспитание в ДОУ осуществляется на русском языке.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>3) 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Основными чертами климата являются: холодная зима и сухое жаркое лето.</w:t>
      </w:r>
    </w:p>
    <w:p w:rsidR="009B5666" w:rsidRPr="00851ADC" w:rsidRDefault="009B5666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2. теплый  период (июнь-август, для которого составляется другой режим дня)  </w:t>
      </w:r>
    </w:p>
    <w:p w:rsidR="008D3D77" w:rsidRPr="00851ADC" w:rsidRDefault="008D3D7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1.5.Возрастные и индивидуальные особенности детей </w:t>
      </w:r>
      <w:r w:rsidR="009B5666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0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детей среднего дошкольного возраста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появляются ролевые взаимодействия.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Происходит разделение игровых и реальных взаимодействий детей.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рисовать основные геометрические фигуры, вырезать ножницами, наклеивать изображения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на бу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магу и т.д.</w:t>
      </w:r>
    </w:p>
    <w:p w:rsidR="009B5666" w:rsidRPr="00851ADC" w:rsidRDefault="009B5666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9B5666" w:rsidRPr="00851ADC" w:rsidRDefault="009B5666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</w:t>
      </w:r>
      <w:r w:rsidR="00977E2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также планирование последовательности действий.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Двигательная сфера ребенка характеризуется позитивными изменениями  мелкой и крупной моторики.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Развиваются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ловкость,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с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мячом.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способны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851ADC">
        <w:rPr>
          <w:rStyle w:val="FontStyle207"/>
          <w:rFonts w:ascii="Times New Roman" w:hAnsi="Times New Roman" w:cs="Times New Roman"/>
          <w:b/>
          <w:sz w:val="28"/>
          <w:szCs w:val="28"/>
        </w:rPr>
        <w:t>На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чинает складываться произвольное запоминание: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Начинает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развиваться образное мышление.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оказываются способными использовать простые схематизированные изображения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для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F37BAA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</w:t>
      </w:r>
    </w:p>
    <w:p w:rsidR="00F37BAA" w:rsidRPr="00851ADC" w:rsidRDefault="00F37BAA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37BAA" w:rsidRPr="00851ADC" w:rsidRDefault="00F37BAA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«Каких кружков больше — черных или белых?», большинство ответят, что белых больше. Но если спросить: «Каких больше — белых или бумажных?», ответ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будет</w:t>
      </w:r>
      <w:r w:rsidR="00853486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таким же — больше белых.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в памяти при выполнении каких-либо действий несложное условие,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Речь становится предметом активности детей.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Изменяется содержание общения ребенка и взрослого.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Ведущим становится познавательный мотив.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709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Повышенная обидчивость </w:t>
      </w:r>
      <w:r w:rsidRPr="00851ADC">
        <w:rPr>
          <w:rStyle w:val="FontStyle207"/>
          <w:rFonts w:ascii="Times New Roman" w:hAnsi="Times New Roman" w:cs="Times New Roman"/>
          <w:b/>
          <w:sz w:val="28"/>
          <w:szCs w:val="28"/>
        </w:rPr>
        <w:t>пред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ставляет собой возрастной феномен.</w:t>
      </w:r>
    </w:p>
    <w:p w:rsidR="00851ADC" w:rsidRPr="00851ADC" w:rsidRDefault="008D3D77" w:rsidP="00E01FA6">
      <w:pPr>
        <w:pStyle w:val="Style11"/>
        <w:widowControl/>
        <w:tabs>
          <w:tab w:val="left" w:pos="6499"/>
        </w:tabs>
        <w:spacing w:line="36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 группах начинают выделяться лидеры. </w:t>
      </w:r>
    </w:p>
    <w:p w:rsidR="008D3D77" w:rsidRPr="00851ADC" w:rsidRDefault="008D3D77" w:rsidP="00851ADC">
      <w:pPr>
        <w:pStyle w:val="Style11"/>
        <w:widowControl/>
        <w:tabs>
          <w:tab w:val="left" w:pos="64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Появляются конкурентность, соревновательность.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Последняя важна для сравнения себя сдругим, что ведет к развитию образа Я ребенка, его детализации.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игровой деятель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ности; появлением ролевых и реальных взаимодействий; с развитием изоб</w:t>
      </w:r>
      <w:r w:rsidR="00853486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азительной деятельности; конструированием по замыслу, планированием; говершенствованием восприятия, развитием образного мышления и вооб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ражения, эгоцентричностью познавательной позиции; развитием памяти, знимания, речи, познавательной мотивации, совершенствования воспри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ятия; формированием потребности в уважении со стороны взрослого, появ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лением обидчивости, конкурентности, соревновательности со сверстника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ми, дальнейшим развитием образа Я ребенка, его детализацией.</w:t>
      </w:r>
    </w:p>
    <w:p w:rsidR="007524C6" w:rsidRPr="00851ADC" w:rsidRDefault="008D3D77" w:rsidP="00851ADC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1.6.Планируемые результаты освоения Программы.</w:t>
      </w:r>
    </w:p>
    <w:p w:rsidR="00F37BAA" w:rsidRPr="00E01FA6" w:rsidRDefault="007524C6" w:rsidP="00E01FA6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="008D3D77" w:rsidRPr="00851ADC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851ADC" w:rsidRDefault="00851ADC" w:rsidP="00851ADC">
      <w:pPr>
        <w:spacing w:after="0" w:line="360" w:lineRule="auto"/>
        <w:ind w:left="1129" w:right="1921" w:hanging="10"/>
        <w:rPr>
          <w:rFonts w:ascii="Times New Roman" w:hAnsi="Times New Roman" w:cs="Times New Roman"/>
          <w:b/>
          <w:i/>
          <w:sz w:val="28"/>
          <w:szCs w:val="28"/>
        </w:rPr>
      </w:pPr>
    </w:p>
    <w:p w:rsidR="008D3D77" w:rsidRPr="00851ADC" w:rsidRDefault="008D3D77" w:rsidP="00851ADC">
      <w:pPr>
        <w:spacing w:after="0" w:line="360" w:lineRule="auto"/>
        <w:ind w:left="1129" w:right="1921" w:hanging="10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 младенческом и раннем возрасте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8D3D77" w:rsidRPr="00851ADC" w:rsidRDefault="008D3D77" w:rsidP="002E5BD4">
      <w:pPr>
        <w:numPr>
          <w:ilvl w:val="0"/>
          <w:numId w:val="4"/>
        </w:numPr>
        <w:spacing w:after="5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851ADC" w:rsidRPr="00E01FA6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8D3D77" w:rsidRPr="00851ADC" w:rsidRDefault="008D3D77" w:rsidP="002E5BD4">
      <w:pPr>
        <w:numPr>
          <w:ilvl w:val="0"/>
          <w:numId w:val="4"/>
        </w:numPr>
        <w:spacing w:after="244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E01FA6" w:rsidRDefault="00E01FA6" w:rsidP="0036586E">
      <w:pPr>
        <w:spacing w:after="96" w:line="360" w:lineRule="auto"/>
        <w:ind w:right="1211"/>
        <w:rPr>
          <w:rFonts w:ascii="Times New Roman" w:hAnsi="Times New Roman" w:cs="Times New Roman"/>
          <w:b/>
          <w:sz w:val="28"/>
          <w:szCs w:val="28"/>
        </w:rPr>
      </w:pPr>
    </w:p>
    <w:p w:rsidR="00D069F1" w:rsidRDefault="00D069F1" w:rsidP="0036586E">
      <w:pPr>
        <w:spacing w:after="96" w:line="360" w:lineRule="auto"/>
        <w:ind w:right="1211"/>
        <w:rPr>
          <w:rFonts w:ascii="Times New Roman" w:hAnsi="Times New Roman" w:cs="Times New Roman"/>
          <w:b/>
          <w:sz w:val="28"/>
          <w:szCs w:val="28"/>
        </w:rPr>
      </w:pPr>
    </w:p>
    <w:p w:rsidR="00D069F1" w:rsidRDefault="00D069F1" w:rsidP="0036586E">
      <w:pPr>
        <w:spacing w:after="96" w:line="360" w:lineRule="auto"/>
        <w:ind w:right="1211"/>
        <w:rPr>
          <w:rFonts w:ascii="Times New Roman" w:hAnsi="Times New Roman" w:cs="Times New Roman"/>
          <w:b/>
          <w:sz w:val="28"/>
          <w:szCs w:val="28"/>
        </w:rPr>
      </w:pPr>
    </w:p>
    <w:p w:rsidR="008D3D77" w:rsidRPr="00851ADC" w:rsidRDefault="008D3D77" w:rsidP="00851ADC">
      <w:pPr>
        <w:spacing w:after="96" w:line="360" w:lineRule="auto"/>
        <w:ind w:left="1129" w:right="1211" w:hanging="10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851ADC" w:rsidRPr="00E01FA6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Проявляет умение слышать других и стремление быть понятым другими.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851ADC" w:rsidRPr="00E01FA6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</w:t>
      </w:r>
      <w:r w:rsidR="00E01FA6">
        <w:rPr>
          <w:rFonts w:ascii="Times New Roman" w:hAnsi="Times New Roman" w:cs="Times New Roman"/>
          <w:sz w:val="28"/>
          <w:szCs w:val="28"/>
        </w:rPr>
        <w:t xml:space="preserve"> природном и социальном мире, в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Проявляет уважение к жизни (в различных ее формах) и заботу об окружающей среде.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51ADC" w:rsidRPr="00E01FA6" w:rsidRDefault="008D3D77" w:rsidP="002E5BD4">
      <w:pPr>
        <w:numPr>
          <w:ilvl w:val="0"/>
          <w:numId w:val="4"/>
        </w:numPr>
        <w:spacing w:after="36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8D3D77" w:rsidRPr="00851ADC" w:rsidRDefault="008D3D77" w:rsidP="00851A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851A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2.1.Содержание психолого-педагогической работы </w:t>
      </w:r>
      <w:r w:rsidR="002B740B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  детьми  </w:t>
      </w:r>
      <w:r w:rsidR="00851ADC" w:rsidRPr="00851ADC"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="002B740B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</w:t>
      </w:r>
      <w:r w:rsidR="00851ADC" w:rsidRPr="00851ADC">
        <w:rPr>
          <w:rFonts w:ascii="Times New Roman" w:hAnsi="Times New Roman" w:cs="Times New Roman"/>
          <w:sz w:val="28"/>
          <w:szCs w:val="28"/>
        </w:rPr>
        <w:t xml:space="preserve">4-5 лет </w:t>
      </w:r>
      <w:r w:rsidRPr="00851ADC">
        <w:rPr>
          <w:rFonts w:ascii="Times New Roman" w:hAnsi="Times New Roman" w:cs="Times New Roman"/>
          <w:sz w:val="28"/>
          <w:szCs w:val="28"/>
        </w:rPr>
        <w:t>дается по образовательным областям: «Социально-коммуникативноеразвитие»,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качествдетей решаются интегрированно в ходе освоения всех образовательныхобластей наряду с задачами, отражающими специфику каждой образовательной области, с обязательным психологическим сопровождением.</w:t>
      </w:r>
      <w:r w:rsidR="0087517B" w:rsidRPr="00851ADC">
        <w:rPr>
          <w:rFonts w:ascii="Times New Roman" w:hAnsi="Times New Roman" w:cs="Times New Roman"/>
          <w:sz w:val="28"/>
          <w:szCs w:val="28"/>
        </w:rPr>
        <w:t>Р</w:t>
      </w:r>
      <w:r w:rsidRPr="00851ADC">
        <w:rPr>
          <w:rFonts w:ascii="Times New Roman" w:hAnsi="Times New Roman" w:cs="Times New Roman"/>
          <w:sz w:val="28"/>
          <w:szCs w:val="28"/>
        </w:rPr>
        <w:t>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деятельностивзрослого и детей, так и в самостоятельной деятельности дошкольников.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ОБРАЗОВАТЕЛЬНАЯ ОБЛАСТЬ «СОЦИАЛЬНО-КОММУНИКАТИВНОЕ РАЗВИТИЕ»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Воспитание культурно-гигиенических навыков.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о некоторых типичных опасных ситуациях и способах поведения в них.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коллективным играм, правилам добрых взаимоотношений.Воспитывать скромность, отзывчивость, желание быть справедливым, сильным и смелым; учить 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Ребенок в семье и сообществе, патриотическое воспитание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Образ 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Семья.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 Детский сад. Продолжать знакомить детей с детским садом и его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Самообслуживание, самостоятельность трудовое воспитание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Культурно-гигиенические навыки. Продолжать воспитывать у детей опрятность, привычку следить за своим внешним видом. Воспитывать привычку самостоятельно умываться, мыть руки с мы-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Самообслуживание. 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стремление быть аккуратным, опрятным. 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Общественно-полезный труд.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конца, стремление сделать его хорошо). Воспитывать умение выполнять индивидуальные и коллективные пору-чения,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 комнате и на участке детского сада: убирать на место строительный мате-риал,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Труд в природе.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 Уважение к труду взрослых.  Знакомить детей с профессиями близких людей, подчеркивая значимость их труда. Формировать интерес к профессиям родителей.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Формирование основ безопасности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Безопасное поведение в природе.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Знакомить с опасными насекомыми и ядовитыми растениями. Безопасность на дорогах. 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 Безопасность собственной жизнедеятельности. 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</w:t>
      </w: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познавательно-исследовательской деятельности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Первичные представления об объектах окружающего мира. 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(корпус машин — из металла, шины — из резины и т. п.). Помогать детям устанавливать связь между назначением и строением, назначением и материалом предметов. 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Формировать образные представления на основе развития образного восприятия в процессе различных видов деятельности.Развивать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п.).Проектная деятельность.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колечко?»).Помогать детям осваивать правила простейших настольно-печатных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игр («Домино», «Лото»).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Приобщение к социокультурным ценностям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расширения представлений детей об окружающем мире.Расширять знания детей об общественном транспорте (автобус, поезд, самолет, теплоход).Расширять представления о правилах поведения в общественных местах.Формировать первичные представления о школе. Продолжать знакомить с культурными явлениями (театром, цирком, зоопарком, вернисажем), их атрибутами, людьми, работающими в них, правилами поведения.Дать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труда.Формировать элементарные представления об изменении видов человеческого труда и быта на примере истории игрушки и предметов обихода.Познакомить детей с деньгами, возможностями их использования.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Количество и счет.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поровну».Учить считать до 5 (на основе наглядности),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Величина.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толщине).Учить сравнивать предметы по двум признакам величины (красная лента длиннее и шире зеленой, желтый шарфик короче и уже синего).Устанавливать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стороны.Формировать представление о том, что фигуры могут быть разных размеров: большой — маленький куб (шар, круг, квадрат, треугольник, прямоугольник).Учить соотносить форму предметов с известными геометрическими фигурами: тарелка — круг, платок — квадрат, мяч — шар, окно, дверь — пря-моугольник и др.Ориентировка в пространстве.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игрушки).Познакомить с пространственными отношениями: далеко — близко (дом стоит близко, а березка растет далеко).Ориентировка во времени.Расширять представления детей о частях суток, их характерных особенностях, последовательности (утро — день — вечер — ночь).Объяснить значение слов: «вчера», «сегодня», «завтра».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Расширять представления детей о природе.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коровка)/Продолжать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ними.Учить узнавать и называть 3–4 вида деревьев (елка, сосна, береза, клен и др.).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Рассказывать детям о свойствах песка, глины и камня.Организовывать наблюдения за птицами, прилетающими на участок (ворона, голубь, синица, воробей, снегирь и др.), подкармливать их зимой.Расширять представления детей об условиях, необходимых для жизни людей, животных, растений (воздух, вода, питание и т. п.).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замечать изменения в природе.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Рассказывать об охране растений и животных.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Сезонные наблюдения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Осень.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юг.Устанавливать простейшие связи между явлениями живой и неживой природы (похолодало — исчезли бабочки, жуки; отцвели цветы и т. д.).Привлекать к участию в сборе семян растений.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Зима.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замечать изменения в природе, сравнивать осенний и зимний пейзажи. Наблюдать за поведением птиц на улице и в уголке природы.Рассматривать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тают.Привлекать к участию в зимних забавах: катание с горки на санках, ходьба на лыжах, лепка поделок из снега.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Весна.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Лето.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купаются.В процессе различных видов деятельности расширять представления детей о свойствах песка, воды, камней и глины.Закреплять знания о том, что летом созревают многие фрукты, овощи, ягоды и грибы; у животных подрастают детеныши.</w:t>
      </w:r>
    </w:p>
    <w:p w:rsidR="00851ADC" w:rsidRDefault="00851ADC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«РЕЧЕВОЕ РАЗВИТИЕ»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</w:t>
      </w:r>
      <w:r w:rsidRPr="00851ADC">
        <w:rPr>
          <w:rFonts w:ascii="Times New Roman" w:hAnsi="Times New Roman" w:cs="Times New Roman"/>
          <w:sz w:val="28"/>
          <w:szCs w:val="28"/>
        </w:rPr>
        <w:lastRenderedPageBreak/>
        <w:t xml:space="preserve">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851ADC">
        <w:rPr>
          <w:rFonts w:ascii="Times New Roman" w:hAnsi="Times New Roman" w:cs="Times New Roman"/>
          <w:sz w:val="28"/>
          <w:szCs w:val="28"/>
        </w:rPr>
        <w:t xml:space="preserve">. 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Практическое овладение воспитанниками нормами речи.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Художественная литература.</w:t>
      </w:r>
      <w:r w:rsidRPr="00851ADC">
        <w:rPr>
          <w:rFonts w:ascii="Times New Roman" w:hAnsi="Times New Roman" w:cs="Times New Roman"/>
          <w:sz w:val="28"/>
          <w:szCs w:val="28"/>
        </w:rPr>
        <w:t xml:space="preserve"> Воспитание интереса и любви к чтению; развитие литературной речи. </w:t>
      </w:r>
    </w:p>
    <w:p w:rsidR="00851ADC" w:rsidRPr="00FF467E" w:rsidRDefault="00417AC7" w:rsidP="00FF4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произведения,</w:t>
      </w:r>
      <w:r w:rsidR="00FF467E">
        <w:rPr>
          <w:rFonts w:ascii="Times New Roman" w:hAnsi="Times New Roman" w:cs="Times New Roman"/>
          <w:sz w:val="28"/>
          <w:szCs w:val="28"/>
        </w:rPr>
        <w:t xml:space="preserve"> следить за развитием действия.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Развивающая речевая среда.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Обсуждать с детьми информацию о предметах, явлениях, событиях, выходящих за пределы привычного им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ближайшего окружения.Выслушивать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любознательности.Помогать детям доброжелательно общаться со сверстниками, подсказывать, как можно порадовать друга,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поздравить его, как спокойно высказать свое недовольство его поступком, как извиниться.Формирование словаря.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 Активизировать употребление в речи названий предметов, их частей, материалов, из которых они изготовлены.Учить использовать в речи наиболее употребительные прилагательные, глаголы, наречия, предлоги.Вводить в словарь детей существительные, обозначающие профессии; глаголы, характеризующие трудовые действия. 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Учить употреблять существительные с обобщающим значением (мебель, овощи, животные и т. п.).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Звуковая культура речи.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Закреплять правильное произношение гласных и согласных звуков, отрабатывать произношение свистящих,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Связная речь.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литература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к произведению. Поддерживать внимание и интерес к слову в литературном произведении.Продолжать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</w:t>
      </w:r>
      <w:r w:rsidRPr="00851ADC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</w:t>
      </w:r>
      <w:r w:rsidR="00FF467E">
        <w:rPr>
          <w:rFonts w:ascii="Times New Roman" w:hAnsi="Times New Roman" w:cs="Times New Roman"/>
          <w:sz w:val="28"/>
          <w:szCs w:val="28"/>
        </w:rPr>
        <w:t xml:space="preserve">музыкальной и др.)».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конструктивномодельной, музыкальной и др.); удовлетворение потребности детей в самовыражении.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(литература), песни, танцы, музыка, картина (репродукция), скульптура(изобразительное искусство), здание и сооружение (архитектура). Учить выделять и называть основные средства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деятельность.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музея.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интерес к посещению кукольного театра, выставок.Закреплять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произведениям искусства.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Продолжать формировать умение рассматривать и обследовать предметы, в том числе с помощью рук.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проявлять дружелюбие при оценке работ других детей.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Рисование.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светло-зеле-ный); формировать представление о том, как можно получить эти цвета.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смешивать краски для получения нужных цветов и оттенков.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Декоративное рисование.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исполь-зоваться вылепленные детьми игрушки и силуэты игрушек, вырезанные из бумаги).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FF467E" w:rsidRDefault="00FF467E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FF467E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67E">
        <w:rPr>
          <w:rFonts w:ascii="Times New Roman" w:eastAsia="Times New Roman" w:hAnsi="Times New Roman" w:cs="Times New Roman"/>
          <w:b/>
          <w:sz w:val="28"/>
          <w:szCs w:val="28"/>
        </w:rPr>
        <w:t xml:space="preserve">Лепка.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шара, вытягиванию отдельных частей из целого куска, прищипыванию мелких деталей (ушки у котенка, клюв у птички). Учить сглаживать пальцами поверхность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вылепленного предмета, фигурки.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приемы аккуратной лепки.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Аппликация.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навыки аккуратного вырезывания и наклеивания.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Поощрять проявление активности и творчества.</w:t>
      </w:r>
    </w:p>
    <w:p w:rsidR="00FF467E" w:rsidRDefault="00FF467E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части, называть их форму и расположение по отношению к самой большой части.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обиле — кабина, кузов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Музыкально-художественная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417AC7" w:rsidRPr="00851ADC" w:rsidRDefault="00417AC7" w:rsidP="00851ADC">
      <w:pPr>
        <w:tabs>
          <w:tab w:val="left" w:pos="2880"/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Слушание.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чувствовать характер музыки, узнавать знакомые произведения, высказывать свои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 xml:space="preserve"> впечатления о прослушанном.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Пение.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Песенное творчество.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самостоятельно сочинять мелодию колыбельной песни и отвечать на музыкальные вопросы («Как тебя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зовут?», «Что ты хочешь, кошечка?», «Где ты?»). Формировать умение импровизировать мелодии на заданный текст.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Развитие танцевально-игрового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 xml:space="preserve"> творчества.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инсценированию песен и постановке небольших музыкальных спектаклей.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подыгрывать простейшие мелодии на деревянных ложках, погремушках, </w:t>
      </w:r>
    </w:p>
    <w:p w:rsidR="00417AC7" w:rsidRPr="00851ADC" w:rsidRDefault="00417AC7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барабане, металлофоне.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ОБРАЗОВАТЕЛЬНАЯ ОБЛАСТЬ «ФИЗИЧЕСКОЕ РАЗВИТИЕ»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FF467E" w:rsidRDefault="00FF467E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начальных представлений о здоровом образе жизни.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417AC7" w:rsidRPr="00FF467E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67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Знакомить детей с понятиями «здоровье» и «болезнь».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правильную осанку.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Закреплять и развивать умение ходить и бегать с согласованными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движениями рук и ног. Учить бегать легко, ритмично, энергично отталкиваясь носком.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кататься на двухколесном велосипеде по прямой, по кругу.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построениям, соблюдению дистанции во время передвижения.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Подвижные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Приучать к выполнению действий по сигналу. 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ИГРОВОЙ ДЕЯТЕЛЬНОСТИ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подбирать предметы и атрибуты для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считаться с интересами товарищей.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двигательную активность; ловкость, быстроту, пространственную ориентировку.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 детей в организации знакомых игр с небольшой группой сверстников.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Приучать к самостоятельному выполнению правил.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детей в играх (придумывание вариантов игр, комбинирование движений).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Театрализованные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чувствовать и понимать эмоциональное состояние героя, вступать в ролевое взаимо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действие с другими персонажами.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</w:t>
      </w:r>
    </w:p>
    <w:p w:rsidR="00851ADC" w:rsidRPr="00FF467E" w:rsidRDefault="00417AC7" w:rsidP="00FF467E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Поощрять стремление освоить правила простейших настольно-п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ечатных игр («Домино», «Лото»).</w:t>
      </w:r>
    </w:p>
    <w:p w:rsidR="002B740B" w:rsidRPr="006F0A89" w:rsidRDefault="00417AC7" w:rsidP="006F0A89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Учебный план реализации </w:t>
      </w:r>
      <w:r w:rsidR="00173D0B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 программы  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851ADC" w:rsidRPr="006F0A89">
        <w:rPr>
          <w:rFonts w:ascii="Times New Roman" w:eastAsia="Times New Roman" w:hAnsi="Times New Roman" w:cs="Times New Roman"/>
          <w:b/>
          <w:sz w:val="28"/>
          <w:szCs w:val="28"/>
        </w:rPr>
        <w:t>среднейгруппе МБДОУ детский сад №7 «Жемчужинка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lastRenderedPageBreak/>
        <w:t xml:space="preserve">    Количество НОД, её продолжительность, время проведения соответствуют требованиям СанПин  </w:t>
      </w:r>
      <w:r w:rsidRPr="006F0A89">
        <w:rPr>
          <w:rFonts w:ascii="Times New Roman" w:hAnsi="Times New Roman" w:cs="Times New Roman"/>
          <w:bCs/>
          <w:sz w:val="28"/>
          <w:szCs w:val="28"/>
        </w:rPr>
        <w:t>2.4.1.3049-13</w:t>
      </w:r>
    </w:p>
    <w:p w:rsidR="00817D24" w:rsidRPr="006F0A89" w:rsidRDefault="006F0A8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Количество НОД в средней группе  состовляет 10 </w:t>
      </w:r>
    </w:p>
    <w:p w:rsidR="00817D24" w:rsidRPr="006F0A89" w:rsidRDefault="00817D24" w:rsidP="00FF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На самостоятельную деятельность </w:t>
      </w:r>
      <w:r w:rsidR="006F0A89" w:rsidRPr="006F0A89">
        <w:rPr>
          <w:rFonts w:ascii="Times New Roman" w:hAnsi="Times New Roman" w:cs="Times New Roman"/>
          <w:sz w:val="28"/>
          <w:szCs w:val="28"/>
        </w:rPr>
        <w:t>детей 4-5</w:t>
      </w:r>
      <w:r w:rsidRPr="006F0A89">
        <w:rPr>
          <w:rFonts w:ascii="Times New Roman" w:hAnsi="Times New Roman" w:cs="Times New Roman"/>
          <w:sz w:val="28"/>
          <w:szCs w:val="28"/>
        </w:rPr>
        <w:t xml:space="preserve"> (игры, подготовка к образовательной деятельности, личная гигиена) в режиме дня отводится не менее 3 - 4 часов.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для детей в возрасте от 3 до 7 лет организуются не менее 3 раз в неделю. 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 у  детей спортивной  одежды, соответствующей погодным условиях.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    В теплое время года при благоприятных метеоролог</w:t>
      </w:r>
      <w:r w:rsidR="00FF467E">
        <w:rPr>
          <w:rFonts w:ascii="Times New Roman" w:hAnsi="Times New Roman" w:cs="Times New Roman"/>
          <w:sz w:val="28"/>
          <w:szCs w:val="28"/>
        </w:rPr>
        <w:t>ических условиях непрерывно</w:t>
      </w:r>
      <w:r w:rsidRPr="006F0A89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орган</w:t>
      </w:r>
      <w:r w:rsidR="00817D24" w:rsidRPr="006F0A89">
        <w:rPr>
          <w:rFonts w:ascii="Times New Roman" w:hAnsi="Times New Roman" w:cs="Times New Roman"/>
          <w:sz w:val="28"/>
          <w:szCs w:val="28"/>
        </w:rPr>
        <w:t>изовывается на открытом воздухе</w:t>
      </w: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</w:t>
      </w: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36586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     </w:t>
      </w: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36586E" w:rsidRDefault="0036586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2B740B" w:rsidRDefault="0036586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</w:t>
      </w:r>
      <w:r w:rsidR="00FF46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FF467E" w:rsidRPr="006F0A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МАКСИМАЛЬНАЯ НАГРУЗКА ОБРАЗОВАТЕЛЬНОЙ ДЕЯТЕ</w:t>
      </w:r>
      <w:r w:rsidR="00FF46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ЛЬН</w:t>
      </w:r>
      <w:r w:rsidR="00D069F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ОС</w:t>
      </w:r>
      <w:r w:rsidR="009479AD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ТИ СРЕДНЕЙ ГРУППЫ «Дельфинчики</w:t>
      </w:r>
      <w:r w:rsidR="00FF467E" w:rsidRPr="006F0A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»</w:t>
      </w:r>
    </w:p>
    <w:tbl>
      <w:tblPr>
        <w:tblpPr w:leftFromText="180" w:rightFromText="180" w:vertAnchor="page" w:horzAnchor="margin" w:tblpXSpec="center" w:tblpY="901"/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868"/>
        <w:gridCol w:w="2516"/>
        <w:gridCol w:w="2790"/>
      </w:tblGrid>
      <w:tr w:rsidR="00FF467E" w:rsidRPr="00A425AD" w:rsidTr="00FF467E">
        <w:trPr>
          <w:trHeight w:val="642"/>
        </w:trPr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Образовательные</w:t>
            </w: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обл.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Возрастные</w:t>
            </w:r>
          </w:p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группы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Средняя</w:t>
            </w:r>
          </w:p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группа </w:t>
            </w:r>
          </w:p>
        </w:tc>
      </w:tr>
      <w:tr w:rsidR="00FF467E" w:rsidRPr="00A425AD" w:rsidTr="00FF467E">
        <w:trPr>
          <w:trHeight w:val="332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Непрерывно</w:t>
            </w: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- образовательная деятельность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кол.</w:t>
            </w:r>
          </w:p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в нед.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длитель</w:t>
            </w: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ность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318"/>
        </w:trPr>
        <w:tc>
          <w:tcPr>
            <w:tcW w:w="294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Познавательное 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развитие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318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Ознакомление с природой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ФЭМП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Конструирование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171"/>
        </w:trPr>
        <w:tc>
          <w:tcPr>
            <w:tcW w:w="294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Речевое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Развитие речи худ. литература 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506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Грамота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gridAfter w:val="2"/>
          <w:wAfter w:w="5306" w:type="dxa"/>
          <w:cantSplit/>
          <w:trHeight w:val="318"/>
        </w:trPr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Художествен-но-эстетическо</w:t>
            </w: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е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34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Рисование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498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Лепка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Аппликация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Музыка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171"/>
        </w:trPr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Физическое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развитие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445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Физическое развитие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833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trHeight w:val="43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3ч.20м.</w:t>
            </w:r>
          </w:p>
        </w:tc>
      </w:tr>
    </w:tbl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25AD" w:rsidRDefault="00A425AD" w:rsidP="006F0A89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8" w:rsidRPr="006F0A89" w:rsidRDefault="00A7148C" w:rsidP="006F0A89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Формы, способы, методы и средства реализации программы в </w:t>
      </w:r>
      <w:r w:rsidR="006F0A89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>группе.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воспитанников.</w:t>
      </w:r>
    </w:p>
    <w:p w:rsidR="002E7B19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2E7B19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В старшем дошкольном возрасте выделяется время для занятий учебно – развивающего характера.</w:t>
      </w:r>
    </w:p>
    <w:p w:rsidR="002E7B19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   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6F0A89" w:rsidRDefault="002E7B19" w:rsidP="00FF46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Тема  отражена в подборе материалов, находящихся в группе и в уголках развития. 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</w:t>
      </w:r>
      <w:r w:rsidR="00FF467E">
        <w:rPr>
          <w:rFonts w:ascii="Times New Roman" w:hAnsi="Times New Roman" w:cs="Times New Roman"/>
          <w:sz w:val="28"/>
          <w:szCs w:val="28"/>
        </w:rPr>
        <w:t>ти по образовательным областям.</w:t>
      </w:r>
    </w:p>
    <w:p w:rsidR="006F0A89" w:rsidRDefault="006F0A89" w:rsidP="006F0A89">
      <w:pPr>
        <w:shd w:val="clear" w:color="auto" w:fill="FFFFFF"/>
        <w:spacing w:after="0" w:line="360" w:lineRule="auto"/>
        <w:ind w:right="5"/>
        <w:rPr>
          <w:rFonts w:ascii="Times New Roman" w:hAnsi="Times New Roman" w:cs="Times New Roman"/>
          <w:sz w:val="28"/>
          <w:szCs w:val="28"/>
        </w:rPr>
      </w:pPr>
    </w:p>
    <w:p w:rsidR="002E7B19" w:rsidRPr="006F0A89" w:rsidRDefault="002E7B19" w:rsidP="006F0A89">
      <w:pPr>
        <w:shd w:val="clear" w:color="auto" w:fill="FFFFFF"/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Содержание  образовательных областей  реализуется 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E7B19" w:rsidRPr="006F0A89" w:rsidRDefault="002E7B19" w:rsidP="006F0A89">
      <w:pPr>
        <w:shd w:val="clear" w:color="auto" w:fill="FFFFFF"/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(3 года - 8 лет) - ряд видов деятельности, </w:t>
      </w:r>
      <w:r w:rsidRPr="006F0A89">
        <w:rPr>
          <w:rFonts w:ascii="Times New Roman" w:hAnsi="Times New Roman" w:cs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 w:rsidRPr="006F0A89">
        <w:rPr>
          <w:rFonts w:ascii="Times New Roman" w:hAnsi="Times New Roman" w:cs="Times New Roman"/>
          <w:sz w:val="28"/>
          <w:szCs w:val="28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</w:t>
      </w:r>
      <w:r w:rsidRPr="006F0A89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6F0A89">
        <w:rPr>
          <w:rFonts w:ascii="Times New Roman" w:hAnsi="Times New Roman" w:cs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 w:rsidRPr="006F0A89">
        <w:rPr>
          <w:rFonts w:ascii="Times New Roman" w:hAnsi="Times New Roman" w:cs="Times New Roman"/>
          <w:sz w:val="28"/>
          <w:szCs w:val="28"/>
        </w:rPr>
        <w:t>основными движениями) формы активности ребенка.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A76D88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Игры дидактические</w:t>
      </w:r>
      <w:r w:rsidR="00A76D88" w:rsidRPr="006F0A89">
        <w:rPr>
          <w:rFonts w:ascii="Times New Roman" w:hAnsi="Times New Roman" w:cs="Times New Roman"/>
          <w:sz w:val="28"/>
          <w:szCs w:val="28"/>
        </w:rPr>
        <w:t>, сюжетно – ролевые, подвижные, музыкальные, театрализованные;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Просмотр и обсуждение мультфильмов, видеофильмов, телепередач;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Чтение и обсуждение программных произведений разных жанров;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Создание и решение проблемных ситуаций;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Наблюдение за трудом взрослых, за природой;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Оформление выставок</w:t>
      </w:r>
    </w:p>
    <w:p w:rsidR="006F0A89" w:rsidRPr="00FF467E" w:rsidRDefault="00A76D88" w:rsidP="00FF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Инсценирование и драматизация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Физкультурная деятельность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Мероприятия групповые и общесадовские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Физкультурные досуги ( 1-2 раза в месяц);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Спортивные праздники ( 2 раза в год);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Смотры конкурсы;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lastRenderedPageBreak/>
        <w:t>Праздники;</w:t>
      </w:r>
    </w:p>
    <w:p w:rsidR="006F0A89" w:rsidRPr="00FF467E" w:rsidRDefault="00FF467E" w:rsidP="00292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представления</w:t>
      </w:r>
    </w:p>
    <w:p w:rsidR="006F0A89" w:rsidRPr="006F0A89" w:rsidRDefault="006F0A89" w:rsidP="00292D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D23" w:rsidRPr="006F0A89" w:rsidRDefault="00292D23" w:rsidP="006F0A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ходе режимных моментов в средней группе</w:t>
      </w:r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292D2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834A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</w:tc>
      </w:tr>
      <w:tr w:rsidR="00834AE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834AE3" w:rsidRPr="006F0A89" w:rsidRDefault="00834AE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834AE3" w:rsidRPr="006F0A89" w:rsidRDefault="00834AE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shd w:val="clear" w:color="auto" w:fill="auto"/>
          </w:tcPr>
          <w:p w:rsidR="00834AE3" w:rsidRPr="006F0A89" w:rsidRDefault="00834AE3" w:rsidP="00834A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A89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6F0A89" w:rsidRPr="006F0A89" w:rsidRDefault="006F0A89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6F0A89" w:rsidRPr="006F0A89" w:rsidRDefault="006F0A89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shd w:val="clear" w:color="auto" w:fill="auto"/>
          </w:tcPr>
          <w:p w:rsidR="006F0A89" w:rsidRPr="006F0A89" w:rsidRDefault="006F0A89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47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FF467E" w:rsidRDefault="00FF467E" w:rsidP="00834A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6F0A89" w:rsidRDefault="00A76D88" w:rsidP="00834A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 детей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6F0A89">
        <w:rPr>
          <w:rFonts w:ascii="Times New Roman" w:hAnsi="Times New Roman" w:cs="Times New Roman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 развитие</w:t>
      </w:r>
      <w:r w:rsidRPr="006F0A89">
        <w:rPr>
          <w:rFonts w:ascii="Times New Roman" w:hAnsi="Times New Roman" w:cs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Познавательно развитие</w:t>
      </w:r>
      <w:r w:rsidRPr="006F0A89">
        <w:rPr>
          <w:rFonts w:ascii="Times New Roman" w:hAnsi="Times New Roman" w:cs="Times New Roman"/>
          <w:sz w:val="28"/>
          <w:szCs w:val="28"/>
        </w:rPr>
        <w:t xml:space="preserve">: самостоятельное чтение, самостоятельные игры по мотивам  художественных </w:t>
      </w:r>
    </w:p>
    <w:p w:rsidR="00834AE3" w:rsidRDefault="00A76D88" w:rsidP="00FF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A76D88" w:rsidRPr="006F0A89" w:rsidRDefault="00A76D88" w:rsidP="00834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lastRenderedPageBreak/>
        <w:t>Художественно – эстетическое развитие:</w:t>
      </w:r>
      <w:r w:rsidRPr="006F0A89">
        <w:rPr>
          <w:rFonts w:ascii="Times New Roman" w:hAnsi="Times New Roman" w:cs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 ( пение, танцы), игра на детских музыкальных инструментах, слушание </w:t>
      </w:r>
      <w:r w:rsidR="002E7B19" w:rsidRPr="006F0A89">
        <w:rPr>
          <w:rFonts w:ascii="Times New Roman" w:hAnsi="Times New Roman" w:cs="Times New Roman"/>
          <w:sz w:val="28"/>
          <w:szCs w:val="28"/>
        </w:rPr>
        <w:br/>
      </w:r>
      <w:r w:rsidR="00834AE3">
        <w:rPr>
          <w:rFonts w:ascii="Times New Roman" w:hAnsi="Times New Roman" w:cs="Times New Roman"/>
          <w:sz w:val="28"/>
          <w:szCs w:val="28"/>
        </w:rPr>
        <w:t>музыки.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0A89">
        <w:rPr>
          <w:rFonts w:ascii="Times New Roman" w:hAnsi="Times New Roman" w:cs="Times New Roman"/>
          <w:b/>
          <w:sz w:val="28"/>
          <w:szCs w:val="28"/>
        </w:rPr>
        <w:t>В каждой возрастной группе  предусмотрены традиции: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Проведение тематических  периодов :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Празднование дня рождения каждого ребенка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Групповые сборы ежедневно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Празднование новоселья группы</w:t>
      </w:r>
    </w:p>
    <w:p w:rsidR="00FF467E" w:rsidRPr="0036586E" w:rsidRDefault="002E7B19" w:rsidP="00365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Планирование и подведение итогов дня вместе с детьми</w:t>
      </w:r>
    </w:p>
    <w:p w:rsidR="00417AC7" w:rsidRPr="006F0A89" w:rsidRDefault="00A7148C" w:rsidP="006F0A89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>.Взаимодействие с семьей, социумом.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834AE3" w:rsidRDefault="00834AE3" w:rsidP="00FF467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«Социально-коммуникативное развитие»: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привлекать родителей к активному отдыху с детьми.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:rsidR="00507994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«Коммуник</w:t>
      </w:r>
      <w:r w:rsidR="005079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ативное развитие»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«Познавательное развитие»: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«Речевое развитие»: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834AE3" w:rsidRPr="00FF467E" w:rsidRDefault="00292D23" w:rsidP="00FF467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методы и приемы ознакомления ребенк</w:t>
      </w:r>
      <w:r w:rsidR="00FF467E">
        <w:rPr>
          <w:rFonts w:ascii="Times New Roman" w:eastAsia="Times New Roman" w:hAnsi="Times New Roman" w:cs="Times New Roman"/>
          <w:sz w:val="28"/>
          <w:szCs w:val="28"/>
          <w:lang w:eastAsia="zh-CN"/>
        </w:rPr>
        <w:t>а с художественной литературой.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«Художественно-эстетическое развитие 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292D23" w:rsidRPr="006F0A89" w:rsidRDefault="00292D23" w:rsidP="006F0A8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0A89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и формы работы с семьей </w:t>
      </w:r>
      <w:r w:rsidR="001A1D0F" w:rsidRPr="006F0A8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A1D0F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lastRenderedPageBreak/>
        <w:t>Взаимопознание и взаимоинформирование</w:t>
      </w:r>
    </w:p>
    <w:p w:rsidR="001A1D0F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1A1D0F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Стенды. </w:t>
      </w:r>
    </w:p>
    <w:p w:rsidR="00292D23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Непрерывное образование воспитывающих взрослых </w:t>
      </w:r>
    </w:p>
    <w:p w:rsidR="00834AE3" w:rsidRDefault="00292D23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Совместная деятельность педагогов, родителей, детей </w:t>
      </w:r>
      <w:r w:rsidR="001A1D0F" w:rsidRPr="006F0A89">
        <w:rPr>
          <w:rFonts w:ascii="Times New Roman" w:hAnsi="Times New Roman"/>
          <w:sz w:val="28"/>
          <w:szCs w:val="28"/>
        </w:rPr>
        <w:t>: с</w:t>
      </w:r>
      <w:r w:rsidRPr="006F0A89">
        <w:rPr>
          <w:rFonts w:ascii="Times New Roman" w:hAnsi="Times New Roman"/>
          <w:sz w:val="28"/>
          <w:szCs w:val="28"/>
        </w:rPr>
        <w:t>емейные художественные студии</w:t>
      </w:r>
      <w:r w:rsidR="001A1D0F" w:rsidRPr="006F0A89">
        <w:rPr>
          <w:rFonts w:ascii="Times New Roman" w:hAnsi="Times New Roman"/>
          <w:sz w:val="28"/>
          <w:szCs w:val="28"/>
        </w:rPr>
        <w:t>, с</w:t>
      </w:r>
      <w:r w:rsidRPr="006F0A89">
        <w:rPr>
          <w:rFonts w:ascii="Times New Roman" w:hAnsi="Times New Roman"/>
          <w:sz w:val="28"/>
          <w:szCs w:val="28"/>
        </w:rPr>
        <w:t>емейные праздники</w:t>
      </w:r>
      <w:r w:rsidR="001A1D0F" w:rsidRPr="006F0A89">
        <w:rPr>
          <w:rFonts w:ascii="Times New Roman" w:hAnsi="Times New Roman"/>
          <w:sz w:val="28"/>
          <w:szCs w:val="28"/>
        </w:rPr>
        <w:t>, с</w:t>
      </w:r>
      <w:r w:rsidRPr="006F0A89">
        <w:rPr>
          <w:rFonts w:ascii="Times New Roman" w:hAnsi="Times New Roman"/>
          <w:sz w:val="28"/>
          <w:szCs w:val="28"/>
        </w:rPr>
        <w:t>емейный театр</w:t>
      </w:r>
      <w:r w:rsidR="001A1D0F" w:rsidRPr="006F0A89">
        <w:rPr>
          <w:rFonts w:ascii="Times New Roman" w:hAnsi="Times New Roman"/>
          <w:sz w:val="28"/>
          <w:szCs w:val="28"/>
        </w:rPr>
        <w:t>. п</w:t>
      </w:r>
      <w:r w:rsidRPr="006F0A89">
        <w:rPr>
          <w:rFonts w:ascii="Times New Roman" w:hAnsi="Times New Roman"/>
          <w:sz w:val="28"/>
          <w:szCs w:val="28"/>
        </w:rPr>
        <w:t xml:space="preserve">особия для занятий с ребенком дома </w:t>
      </w: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479AD" w:rsidRPr="0036586E" w:rsidRDefault="009479AD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34AE3" w:rsidRPr="00834AE3" w:rsidRDefault="00834AE3" w:rsidP="00834AE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 Планирование  работы</w:t>
      </w:r>
      <w:r w:rsidRPr="00834AE3">
        <w:rPr>
          <w:rFonts w:ascii="Times New Roman" w:eastAsia="Times New Roman" w:hAnsi="Times New Roman" w:cs="Times New Roman"/>
          <w:b/>
          <w:sz w:val="40"/>
          <w:szCs w:val="40"/>
        </w:rPr>
        <w:t xml:space="preserve"> с родителями</w:t>
      </w:r>
    </w:p>
    <w:p w:rsidR="00834AE3" w:rsidRPr="00834AE3" w:rsidRDefault="00834AE3" w:rsidP="00834AE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362"/>
        <w:gridCol w:w="1096"/>
      </w:tblGrid>
      <w:tr w:rsidR="00834AE3" w:rsidRPr="00834AE3" w:rsidTr="00834AE3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Отметка о выполнении</w:t>
            </w:r>
          </w:p>
        </w:tc>
      </w:tr>
      <w:tr w:rsidR="00834AE3" w:rsidRPr="00834AE3" w:rsidTr="00834AE3">
        <w:trPr>
          <w:trHeight w:val="6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родительские собрания: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 Основные направления непосредственно-образовательной деятельности и оздоровительной работы с детьми на новый учебный год». 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: «За  здоровьем в детский сад</w:t>
            </w:r>
            <w:r w:rsidRPr="00834A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»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«Организация  летней оздоровительной  работы » 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</w:rPr>
              <w:t>Ст.воспитатель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«Возрастные особенности детей  5-го года жизни и основные задачи образовательной деятельности на новый учебный год»»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507994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50799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5079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 детей 4-5 года</w:t>
            </w:r>
            <w:r w:rsidR="00215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799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507994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07994"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нравственно-патриотических качеств ребёнка посредством казачьих традиций»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507994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hAnsi="Times New Roman" w:cs="Times New Roman"/>
                <w:sz w:val="24"/>
                <w:szCs w:val="24"/>
              </w:rPr>
              <w:t>Тема: «Летняя оздоровительная работа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Смотры – конкурсы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38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Смотр – конкурс: </w:t>
            </w: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«Лучшая поделка с мамой и папой»</w:t>
            </w:r>
          </w:p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69F1" w:rsidRPr="00834AE3" w:rsidRDefault="00D069F1" w:rsidP="0083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Смотр  газет</w:t>
            </w: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«Моя дружная  спортивная семья»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Газета   «Жемчужинка»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2E5BD4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069F1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D069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Духовно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69F1">
              <w:rPr>
                <w:rFonts w:ascii="Times New Roman" w:hAnsi="Times New Roman"/>
                <w:sz w:val="24"/>
                <w:szCs w:val="24"/>
              </w:rPr>
              <w:t>-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69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нравственное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69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дошкольников в традициях культуры»</w:t>
            </w:r>
          </w:p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2E5BD4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069F1">
              <w:rPr>
                <w:rFonts w:ascii="Times New Roman" w:hAnsi="Times New Roman"/>
                <w:sz w:val="24"/>
                <w:szCs w:val="24"/>
              </w:rPr>
              <w:t>Тема: «Экологическая газета: «Наш зелёный друг!»</w:t>
            </w:r>
          </w:p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070E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070E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 дошкольников</w:t>
            </w: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9479AD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070E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070EE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по дороге в детский сад.</w:t>
            </w: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070E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</w:t>
            </w:r>
            <w:r w:rsid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F1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«Музыкальные  логоритмические   игры для  дошкольников»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9479AD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Дейнекина М.Г.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 Развиваем двигательную активность детей»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2A208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215E1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 «</w:t>
            </w:r>
            <w:r w:rsidR="00215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Роль сказки в патриотическом воспитании»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215E1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215E1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215E11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патриотизма»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«Развиваем  вокальные способностей детей»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9479AD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Дейнекина М.Г.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«Музыкальные зарядки в чём плюс?»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«Условия здорового образа жизни»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2A2084" w:rsidRDefault="00D069F1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9F1" w:rsidRPr="002A2084" w:rsidRDefault="00D069F1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 группа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2A2084" w:rsidRDefault="00D069F1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2A2084" w:rsidRDefault="00D069F1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</w:t>
            </w:r>
            <w:r w:rsidR="00481F0C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 у детей дошкольного возраста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481F0C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«Казачьи традиции»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</w:t>
            </w:r>
            <w:r w:rsidR="00481F0C">
              <w:rPr>
                <w:rFonts w:ascii="Times New Roman" w:hAnsi="Times New Roman" w:cs="Times New Roman"/>
                <w:iCs/>
                <w:sz w:val="24"/>
                <w:szCs w:val="24"/>
              </w:rPr>
              <w:t>Игры для развития логического мышления в детском саду и дома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481F0C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</w:t>
            </w:r>
            <w:r w:rsidR="00481F0C"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Патриотическое воспитание детей </w:t>
            </w:r>
            <w:r w:rsidR="00481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основе приобщения к культуре казачества  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481F0C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«Экологическое воспитание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 «</w:t>
            </w:r>
            <w:r w:rsidR="00481F0C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 –патриотическое воспитание в ДОУ»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481F0C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Тепляшина Т.П, </w:t>
            </w:r>
            <w:r w:rsidR="00A214D2"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«Этот загодачный мир»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D129B" w:rsidP="00442E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Памятки, листовки, буклеты, папки – раскладушки: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>Средняя группа:</w:t>
            </w:r>
          </w:p>
          <w:p w:rsidR="00A214D2" w:rsidRPr="00A214D2" w:rsidRDefault="00A214D2" w:rsidP="00442EB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Папки – раскладушки: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81F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 дошкольников»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81F0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по дороге в детский сад</w:t>
            </w: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«Новый год к нам идёт!»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</w:t>
            </w:r>
            <w:r w:rsidR="00481F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Азбука патриотизма</w:t>
            </w: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»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</w:t>
            </w:r>
            <w:r w:rsidR="00481F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Роль</w:t>
            </w:r>
            <w:r w:rsidR="001B55A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81F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сказки в патриотическом воспитании детей</w:t>
            </w: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ребёнка на природе"</w:t>
            </w: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Памятки: 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благоприятной семейной атмосферы»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общения в семье»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iCs/>
                <w:spacing w:val="6"/>
                <w:sz w:val="24"/>
                <w:szCs w:val="24"/>
              </w:rPr>
              <w:t>«Если у ребенка нет друзей»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могу сделать я»  (о ПДД)</w:t>
            </w: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Листовки:</w:t>
            </w:r>
          </w:p>
          <w:p w:rsidR="00A214D2" w:rsidRPr="00A214D2" w:rsidRDefault="00A214D2" w:rsidP="002E5BD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iCs/>
                <w:spacing w:val="6"/>
                <w:sz w:val="24"/>
                <w:szCs w:val="24"/>
              </w:rPr>
              <w:t>«Влияние телевидения и компьютерных игр на психическое здоровье дошкольников»</w:t>
            </w:r>
          </w:p>
          <w:p w:rsidR="00A214D2" w:rsidRPr="00A214D2" w:rsidRDefault="00A214D2" w:rsidP="002E5BD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«Осторожно, может быть опасно!»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«Покормите птиц зимой»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iCs/>
                <w:spacing w:val="6"/>
                <w:sz w:val="24"/>
                <w:szCs w:val="24"/>
              </w:rPr>
              <w:t>«Туберкулёз у детей. Профилактика, лечение» ко дню борьбы с туберкулёзом»</w:t>
            </w: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u w:val="single"/>
              </w:rPr>
              <w:t>Буклеты:</w:t>
            </w: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«Секреты общения с ребенком»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«Кнутом или пряником»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«Развитие любознательности у детей 4-5лет»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«Сбережем нашу планету»</w:t>
            </w:r>
          </w:p>
          <w:p w:rsidR="00A214D2" w:rsidRPr="00A214D2" w:rsidRDefault="00A214D2" w:rsidP="00442EB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«Безопасность на дороге»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481F0C" w:rsidP="00481F0C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Тепляшина Т.П.</w:t>
            </w:r>
            <w:r w:rsidR="00A214D2" w:rsidRPr="00A21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442EB5">
        <w:trPr>
          <w:trHeight w:val="345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Проектная деятельность</w:t>
            </w:r>
          </w:p>
          <w:p w:rsidR="00A214D2" w:rsidRP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  группа:</w:t>
            </w:r>
          </w:p>
          <w:p w:rsidR="00A214D2" w:rsidRP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Краткосрочный  проект   «</w:t>
            </w:r>
            <w:r w:rsidR="001B55A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элементов логического мышления у детей средней группы посредством игры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214D2" w:rsidRPr="00A214D2" w:rsidRDefault="00A214D2" w:rsidP="001B55A8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2. Краткосрочный  проект   «</w:t>
            </w:r>
            <w:r w:rsidR="001B55A8"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Моя родная станица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A8" w:rsidRPr="00A214D2" w:rsidRDefault="001B55A8" w:rsidP="001B55A8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Тепляшина Т.П.</w:t>
            </w:r>
          </w:p>
          <w:p w:rsidR="00A214D2" w:rsidRPr="00A214D2" w:rsidRDefault="00A214D2" w:rsidP="001B55A8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442EB5">
        <w:trPr>
          <w:trHeight w:val="1192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B19" w:rsidRDefault="002E7B19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9479AD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</w:t>
      </w:r>
    </w:p>
    <w:p w:rsidR="00417AC7" w:rsidRPr="002E7B19" w:rsidRDefault="0036586E" w:rsidP="003E79B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2.5</w:t>
      </w:r>
      <w:r w:rsidR="00417AC7" w:rsidRPr="002E7B19">
        <w:rPr>
          <w:rFonts w:ascii="Times New Roman" w:eastAsia="Times New Roman" w:hAnsi="Times New Roman" w:cs="Times New Roman"/>
          <w:b/>
          <w:sz w:val="32"/>
          <w:szCs w:val="32"/>
        </w:rPr>
        <w:t>. Планирование работы с детьми</w:t>
      </w:r>
    </w:p>
    <w:p w:rsidR="00834AE3" w:rsidRPr="003E79B5" w:rsidRDefault="00834AE3" w:rsidP="00834AE3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9B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E79B5">
        <w:rPr>
          <w:rFonts w:ascii="Times New Roman" w:eastAsia="Times New Roman" w:hAnsi="Times New Roman" w:cs="Times New Roman"/>
          <w:sz w:val="24"/>
          <w:szCs w:val="24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A214D2" w:rsidRPr="00A214D2" w:rsidTr="00442EB5"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праздники :</w:t>
            </w:r>
          </w:p>
          <w:p w:rsidR="00A214D2" w:rsidRPr="00A214D2" w:rsidRDefault="00A214D2" w:rsidP="00A21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31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tabs>
                <w:tab w:val="left" w:pos="285"/>
              </w:tabs>
              <w:jc w:val="both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14D2">
              <w:rPr>
                <w:rFonts w:eastAsia="Calibri"/>
                <w:sz w:val="24"/>
                <w:szCs w:val="24"/>
                <w:lang w:eastAsia="en-US"/>
              </w:rPr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4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 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106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Развлечения по группам: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1545B4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1B55A8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«Посиделки»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1B55A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55A8"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«Казачьи забавы»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1B55A8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1545B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«Пожарная дружина»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1545B4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                     </w:t>
            </w:r>
            <w:r w:rsidRPr="00A214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Выставки,  конкуры   детского творчества: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</w:t>
            </w: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«Осенние  чудеса»  поделки из природного материала(дети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 Новогодние  украшения» </w:t>
            </w: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4D2" w:rsidRPr="003E79B5" w:rsidRDefault="00A214D2" w:rsidP="00834AE3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F54" w:rsidRPr="006B36C5" w:rsidRDefault="00F94F54" w:rsidP="00F94F5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34AE3" w:rsidRPr="00834AE3" w:rsidRDefault="00834AE3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34AE3" w:rsidRDefault="00834AE3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Pr="002A2084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34AE3" w:rsidRPr="00834AE3" w:rsidRDefault="00834AE3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94F54" w:rsidRPr="002E7B19" w:rsidRDefault="00F05969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Комплексно </w:t>
      </w:r>
      <w:r w:rsidR="00F94F54" w:rsidRPr="006B36C5">
        <w:rPr>
          <w:rFonts w:ascii="Times New Roman" w:eastAsia="Times New Roman" w:hAnsi="Times New Roman"/>
          <w:b/>
          <w:sz w:val="28"/>
          <w:szCs w:val="28"/>
        </w:rPr>
        <w:t xml:space="preserve">-тематическое планирование  в  </w:t>
      </w:r>
      <w:r w:rsidR="00834AE3">
        <w:rPr>
          <w:rFonts w:ascii="Times New Roman" w:eastAsia="Times New Roman" w:hAnsi="Times New Roman"/>
          <w:b/>
          <w:sz w:val="28"/>
          <w:szCs w:val="28"/>
        </w:rPr>
        <w:t>средней группе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7258"/>
        <w:gridCol w:w="3541"/>
      </w:tblGrid>
      <w:tr w:rsidR="005464B1" w:rsidRPr="005464B1" w:rsidTr="005464B1">
        <w:trPr>
          <w:trHeight w:hRule="exact" w:val="7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Тема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Развернутое содержание работы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Варианты итоговых мероприятий</w:t>
            </w:r>
          </w:p>
        </w:tc>
      </w:tr>
      <w:tr w:rsidR="005464B1" w:rsidRPr="005464B1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5464B1" w:rsidRDefault="005464B1" w:rsidP="005464B1">
            <w:pPr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День знаний</w:t>
            </w:r>
          </w:p>
          <w:p w:rsidR="005464B1" w:rsidRPr="005464B1" w:rsidRDefault="005464B1" w:rsidP="005464B1">
            <w:pPr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(4-я неделя августа—</w:t>
            </w:r>
          </w:p>
          <w:p w:rsidR="005464B1" w:rsidRPr="005464B1" w:rsidRDefault="005464B1" w:rsidP="005464B1">
            <w:pPr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1-я неделя сентября)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Развивать у детей познавательную мотива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цию, интерес к школе, книге. Формировать дружеские, доброжелательные отношения между детьми. Продолжать знакомить с де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тским садом как ближайшим социальным ок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ружением ребенка (обратить внимание на произошедшие изменения: покрашен забор, появились новые столы), расширять пред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ставления о профессиях сотрудников детско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5464B1" w:rsidRDefault="005464B1" w:rsidP="005464B1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Праздник «День знаний», организованный со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трудниками детского сада с участием ро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дителей. Дети празд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ник не готовят, но ак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тивно участвуют в конкурсах, виктори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нах; демонстрируют свои способности.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(2-я-4-я недели сентября)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зи между явлениями живой и неживой приро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ды (похолодало — исчезли бабочки, отцвели цветы и т. д.), вести сезонные наблюдения. Расширять представления о сельскохозяйс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твенных профессиях, о профессии лесника. Расширять знания об овощах и фруктах (мест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ных, экзотических).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правилах безо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пасного поведения на природе. Воспитывать бережное отношение к природе. Фор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 «Осень». Выставка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21" w:lineRule="exact"/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 xml:space="preserve">Я в мире человек </w:t>
            </w: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(1-я-3-я недели октября)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ровом образе жизни. Расширять представле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ния детей о своей семье. Формировать пер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воначальные представления о родственных отношениях в семье (сын, дочь, мама, папа и т. д.). Закреплять знание детьми своих име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Формировать положительную самооценку, об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 на состояние близких людей, формировать уважительное, заботливое отношение к по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жилым родственникам.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Открытый день здоровья.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>Мой город, моя страна</w:t>
            </w:r>
          </w:p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(4-я неделя октября — 2-я неделя ноября)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Знакомить с родным городом (поселком). Формировать начальные представления о род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ном крае, его истории и культуре. Воспитывать любовь к родному краю.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профессиях. Зна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комить с некоторыми выдающимися людьми, прославившими Россию.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after="0"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 xml:space="preserve">Новогодний праздник </w:t>
            </w: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(3-я неделя ноября — 4-я неделя декабря)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 «Новый год». Выставка детского творчества.</w:t>
            </w:r>
          </w:p>
        </w:tc>
      </w:tr>
    </w:tbl>
    <w:p w:rsidR="005464B1" w:rsidRPr="00A425AD" w:rsidRDefault="005464B1" w:rsidP="00F94F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7660"/>
        <w:gridCol w:w="3737"/>
      </w:tblGrid>
      <w:tr w:rsidR="005464B1" w:rsidRPr="00A425AD" w:rsidTr="005464B1">
        <w:trPr>
          <w:trHeight w:hRule="exact" w:val="371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>Зима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(1-я-4-я недели января)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детей о зиме. Раз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вивать умение устанавливать простейшие свя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зи между явлениями живой и неживой приро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ды.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Развивать умение вести сезонные наблюде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ния, замечать красоту зимней природы, отра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жать ее в рисунках, лепке. Знакомить с зимни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 видами спорта.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Формировать представления о безопасном поведении людей зимой. Формировать ис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 «Зима». Выставка детского творчества.</w:t>
            </w:r>
          </w:p>
        </w:tc>
      </w:tr>
      <w:tr w:rsidR="005464B1" w:rsidRPr="00A425AD" w:rsidTr="005464B1">
        <w:trPr>
          <w:trHeight w:hRule="exact" w:val="281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День защитника Отечества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(1-я-3-я недели февраля)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бовь к Родине.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Осуществлять гендерное воспитание (форми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ровать у мальчиков стремление быть сильны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ми, смелыми, стать защитниками Родины; вос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питание в девочках уважения к мальчикам как будущим защитникам Родины). Приобщать к русской истории через знакомство с былина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 о богатырях.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Праздник, посвящен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ный Дню защитника Отечества.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Выставка детского творчества.</w:t>
            </w:r>
          </w:p>
        </w:tc>
      </w:tr>
      <w:tr w:rsidR="005464B1" w:rsidRPr="00A425AD" w:rsidTr="005464B1">
        <w:trPr>
          <w:trHeight w:hRule="exact" w:val="2365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8 Марта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(4-я неделя февраля —1-я неделя марта)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Организовывать все виды детской деятельнос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ти (игровой, коммуникативной, трудовой, поз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навательно-исследовательской, продуктив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гендерные представления. Прив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 8 Марта.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Знакомство с народной культурой и традициями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(2-я-4-я недели марта)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о народной игрушке (дымковская игрушка, матрешка и др.). Знако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мить с народными промыслами.Привлекать детей к созданию узоров дым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ковской и филимоновской росписи. Продол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жать знакомить с устным народным творчес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твом.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Фольклорный праздник.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"/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Варианты итоговых мероприятий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Весна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(1-я-3-я недели апреля)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детей о весне. Раз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зи между явлениями живой и неживой приро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ды, вести сезонные наблюдения.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о правилах безопас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ного поведения на природе. Воспитывать бе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режное отношение к природе.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Формировать элементарные экологические представления. Формировать представле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ния о работах, проводимых весной в саду и огороде.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 влекать детей к посильному труду на участке детского сада, в цветнике.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Победы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(4-я неделя апреля — 1-я неделя мая)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Осуществлять патриотическое воспитание. Вос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питывать любовь к Родине. Формировать пред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ставления о празднике, посвященном Дню По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беды.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Воспитывать уважение к ветеранам войны.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Праздник, посвящен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ный Дню Победы. Выставка детского творчества.</w:t>
            </w:r>
          </w:p>
        </w:tc>
      </w:tr>
      <w:tr w:rsidR="005464B1" w:rsidRPr="00A425AD" w:rsidTr="005464B1">
        <w:trPr>
          <w:trHeight w:hRule="exact" w:val="284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Лето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(2-я-4-я недели мая)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детей о лете. Разви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вать умение устанавливать простейшие связи между явлениями живой и неживой природы, вести сезонные наблюдения.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 «Лето». Спортивный праздник. Выставка детского творчества.</w:t>
            </w:r>
          </w:p>
        </w:tc>
      </w:tr>
    </w:tbl>
    <w:p w:rsidR="005464B1" w:rsidRDefault="005464B1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Pr="00F94F54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F94F54" w:rsidRDefault="00F94F54" w:rsidP="00F94F54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F94F54" w:rsidRPr="006B36C5" w:rsidRDefault="00F94F54" w:rsidP="001F5E86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6B36C5">
        <w:rPr>
          <w:rFonts w:ascii="Times New Roman" w:eastAsia="Times New Roman" w:hAnsi="Times New Roman"/>
          <w:b/>
          <w:sz w:val="28"/>
          <w:szCs w:val="28"/>
        </w:rPr>
        <w:t>Формы организации  образовательной деятельности по  образовательным областям: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1"/>
        <w:gridCol w:w="11341"/>
      </w:tblGrid>
      <w:tr w:rsidR="00F94F54" w:rsidRPr="006B36C5" w:rsidTr="005464B1">
        <w:trPr>
          <w:trHeight w:hRule="exact" w:val="1070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</w:t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ватель</w:t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ные </w:t>
            </w:r>
            <w:r w:rsidRPr="006B36C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F94F54" w:rsidRPr="006B36C5" w:rsidTr="005464B1">
        <w:trPr>
          <w:trHeight w:hRule="exact" w:val="2620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бежки, соревнования и  праздники, эстафеты, физкультурные минутки.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зентации и др.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464B1">
        <w:trPr>
          <w:trHeight w:hRule="exact" w:val="5015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тивное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4B1" w:rsidRDefault="005464B1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тивные).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Познавательные рассказы и беседы (вт.ч. этические), рече-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разговоры,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Индивидуальные   и подгрупповые поручения, де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</w:tc>
      </w:tr>
      <w:tr w:rsidR="00F94F54" w:rsidRPr="006B36C5" w:rsidTr="005464B1">
        <w:trPr>
          <w:trHeight w:hRule="exact" w:val="1608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lastRenderedPageBreak/>
              <w:t>Познавате-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льное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Наблюдения,  экскурсии, решение проблемных ситуа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ские, конструктивные игры и др.</w:t>
            </w:r>
          </w:p>
        </w:tc>
      </w:tr>
      <w:tr w:rsidR="00F94F54" w:rsidRPr="006B36C5" w:rsidTr="005464B1">
        <w:trPr>
          <w:trHeight w:hRule="exact" w:val="2821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Речевое 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туативные разговоры, сюжетные (в т.ч. режиссерские) игры, 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пр.).</w:t>
            </w:r>
          </w:p>
          <w:p w:rsidR="00F94F54" w:rsidRPr="006B36C5" w:rsidRDefault="00F94F54" w:rsidP="00F01F8F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464B1">
        <w:trPr>
          <w:trHeight w:hRule="exact" w:val="2142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</w:t>
            </w: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ственно-эстетическое 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5464B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4B1" w:rsidRDefault="005464B1" w:rsidP="005464B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1F5E8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Мастерские  детского  творчества, выставки  изобрази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F94F54" w:rsidRPr="006B36C5" w:rsidRDefault="00F94F54" w:rsidP="001F5E8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F94F54" w:rsidRPr="006B36C5" w:rsidRDefault="00F94F54" w:rsidP="00F94F5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2A2084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</w:t>
      </w:r>
      <w:r w:rsidRPr="005464B1">
        <w:rPr>
          <w:rFonts w:ascii="Times New Roman" w:eastAsia="Times New Roman" w:hAnsi="Times New Roman"/>
          <w:b/>
          <w:sz w:val="28"/>
          <w:szCs w:val="28"/>
        </w:rPr>
        <w:t>Модель организации совместной деятельности воспитателя с воспитанниками ДОУ.</w:t>
      </w:r>
    </w:p>
    <w:tbl>
      <w:tblPr>
        <w:tblpPr w:leftFromText="180" w:rightFromText="180" w:vertAnchor="page" w:horzAnchor="margin" w:tblpXSpec="center" w:tblpY="1051"/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722"/>
        <w:gridCol w:w="10239"/>
      </w:tblGrid>
      <w:tr w:rsidR="002A2084" w:rsidRPr="006B36C5" w:rsidTr="002A2084">
        <w:trPr>
          <w:trHeight w:val="143"/>
        </w:trPr>
        <w:tc>
          <w:tcPr>
            <w:tcW w:w="2527" w:type="dxa"/>
            <w:vMerge w:val="restart"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Утро.</w:t>
            </w: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Ситуативная беседа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2A2084" w:rsidRPr="006B36C5" w:rsidTr="002A2084">
        <w:trPr>
          <w:trHeight w:val="764"/>
        </w:trPr>
        <w:tc>
          <w:tcPr>
            <w:tcW w:w="2527" w:type="dxa"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НОД</w:t>
            </w:r>
          </w:p>
        </w:tc>
        <w:tc>
          <w:tcPr>
            <w:tcW w:w="10961" w:type="dxa"/>
            <w:gridSpan w:val="2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084" w:rsidRPr="006B36C5" w:rsidTr="002A2084">
        <w:trPr>
          <w:trHeight w:val="699"/>
        </w:trPr>
        <w:tc>
          <w:tcPr>
            <w:tcW w:w="2527" w:type="dxa"/>
            <w:vMerge w:val="restart"/>
            <w:tcBorders>
              <w:top w:val="triple" w:sz="4" w:space="0" w:color="auto"/>
            </w:tcBorders>
            <w:vAlign w:val="center"/>
          </w:tcPr>
          <w:p w:rsidR="002A2084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Сюжетно  - ролевая  игра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2A2084" w:rsidRPr="006B36C5" w:rsidTr="002A2084">
        <w:trPr>
          <w:trHeight w:val="547"/>
        </w:trPr>
        <w:tc>
          <w:tcPr>
            <w:tcW w:w="2527" w:type="dxa"/>
            <w:vMerge w:val="restart"/>
            <w:tcBorders>
              <w:top w:val="triple" w:sz="4" w:space="0" w:color="auto"/>
            </w:tcBorders>
            <w:vAlign w:val="center"/>
          </w:tcPr>
          <w:p w:rsidR="002A2084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Вторая половина дня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Гимнастика  пробуждения.</w:t>
            </w:r>
          </w:p>
        </w:tc>
      </w:tr>
      <w:tr w:rsidR="002A2084" w:rsidRPr="006B36C5" w:rsidTr="002A2084">
        <w:trPr>
          <w:trHeight w:val="547"/>
        </w:trPr>
        <w:tc>
          <w:tcPr>
            <w:tcW w:w="2527" w:type="dxa"/>
            <w:vMerge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Занятие по интересам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Дидактические  игры  (по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чным видам деятельности)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Pr="005464B1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i/>
          <w:sz w:val="36"/>
          <w:szCs w:val="36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40"/>
          <w:szCs w:val="40"/>
        </w:rPr>
      </w:pPr>
    </w:p>
    <w:p w:rsid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2084" w:rsidRDefault="002A2084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2084" w:rsidRDefault="002A2084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AC7" w:rsidRPr="008C4EEB" w:rsidRDefault="00417AC7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E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3. </w:t>
      </w:r>
      <w:r w:rsidRPr="008C4EEB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Организационный раздел.</w:t>
      </w:r>
    </w:p>
    <w:p w:rsidR="00417AC7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3.1. Оформление предметно-пространственной среды.</w:t>
      </w:r>
    </w:p>
    <w:p w:rsidR="00601EED" w:rsidRPr="002A2084" w:rsidRDefault="006B36C5" w:rsidP="002A2084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Среда является важным фактором воспитания и развития ребенка.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Развивающая 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предметно-пространственная среда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группы  соответствует  т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ребования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</w:t>
      </w:r>
      <w:r w:rsidR="00132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ФГОС ДО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принципам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органи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зации пространства, обозначенным</w:t>
      </w:r>
      <w:r w:rsidR="002A2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программе. </w:t>
      </w:r>
    </w:p>
    <w:p w:rsidR="006B36C5" w:rsidRPr="008C4EEB" w:rsidRDefault="006B36C5" w:rsidP="008C4EEB">
      <w:pPr>
        <w:rPr>
          <w:rFonts w:ascii="Times New Roman" w:hAnsi="Times New Roman" w:cs="Times New Roman"/>
          <w:sz w:val="28"/>
          <w:szCs w:val="28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2E7B19">
        <w:rPr>
          <w:rFonts w:ascii="Times New Roman" w:hAnsi="Times New Roman" w:cs="Times New Roman"/>
          <w:sz w:val="28"/>
          <w:szCs w:val="28"/>
        </w:rPr>
        <w:t xml:space="preserve">  групповой комнаты </w:t>
      </w:r>
      <w:r w:rsidR="0013202D">
        <w:rPr>
          <w:rFonts w:ascii="Times New Roman" w:hAnsi="Times New Roman" w:cs="Times New Roman"/>
          <w:sz w:val="28"/>
          <w:szCs w:val="28"/>
        </w:rPr>
        <w:t>безопасно, здоровье</w:t>
      </w:r>
      <w:r w:rsidRPr="008C4EEB">
        <w:rPr>
          <w:rFonts w:ascii="Times New Roman" w:hAnsi="Times New Roman" w:cs="Times New Roman"/>
          <w:sz w:val="28"/>
          <w:szCs w:val="28"/>
        </w:rPr>
        <w:t>сберегающе, эстетически привлекательно и развивающ</w:t>
      </w:r>
      <w:r w:rsidR="008C4EEB">
        <w:rPr>
          <w:rFonts w:ascii="Times New Roman" w:hAnsi="Times New Roman" w:cs="Times New Roman"/>
          <w:sz w:val="28"/>
          <w:szCs w:val="28"/>
        </w:rPr>
        <w:t>е</w:t>
      </w:r>
      <w:r w:rsidRPr="008C4EEB">
        <w:rPr>
          <w:rFonts w:ascii="Times New Roman" w:hAnsi="Times New Roman" w:cs="Times New Roman"/>
          <w:sz w:val="28"/>
          <w:szCs w:val="28"/>
        </w:rPr>
        <w:t>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 w:rsidR="002E7B19">
        <w:rPr>
          <w:rFonts w:ascii="Times New Roman" w:hAnsi="Times New Roman" w:cs="Times New Roman"/>
          <w:sz w:val="28"/>
          <w:szCs w:val="28"/>
        </w:rPr>
        <w:t>(центров)</w:t>
      </w:r>
      <w:r w:rsidRPr="008C4EEB">
        <w:rPr>
          <w:rFonts w:ascii="Times New Roman" w:hAnsi="Times New Roman" w:cs="Times New Roman"/>
          <w:sz w:val="28"/>
          <w:szCs w:val="28"/>
        </w:rPr>
        <w:t xml:space="preserve">, оснащенных развивающим материалом. Все предметы доступны детям.Оснащение </w:t>
      </w:r>
      <w:r w:rsidR="00DD0F8E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8C4EEB">
        <w:rPr>
          <w:rFonts w:ascii="Times New Roman" w:hAnsi="Times New Roman" w:cs="Times New Roman"/>
          <w:sz w:val="28"/>
          <w:szCs w:val="28"/>
        </w:rPr>
        <w:t>меняется в соответствии с тематическим планированием образовательного процесса</w:t>
      </w:r>
      <w:r w:rsidR="008C4EEB">
        <w:rPr>
          <w:rFonts w:ascii="Times New Roman" w:hAnsi="Times New Roman" w:cs="Times New Roman"/>
          <w:sz w:val="28"/>
          <w:szCs w:val="28"/>
        </w:rPr>
        <w:t>.</w:t>
      </w:r>
    </w:p>
    <w:p w:rsidR="006B36C5" w:rsidRPr="00601EED" w:rsidRDefault="006B36C5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1E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6B36C5" w:rsidRPr="00601EED" w:rsidTr="00F01F8F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:rsidR="006B36C5" w:rsidRPr="00601EED" w:rsidTr="00F01F8F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  гимнастическая;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мячи;  корзина для метания мечей;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обручи;    скакалка;  кегли; дуга; 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длинный и короткий;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с грузом (150-200 гр.);  мешочек с грузом большой (400 гр);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ленты, флажки;</w:t>
            </w:r>
          </w:p>
          <w:p w:rsidR="006B36C5" w:rsidRPr="00601EED" w:rsidRDefault="006B36C5" w:rsidP="001F5E8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познавательного развития</w:t>
            </w:r>
          </w:p>
        </w:tc>
        <w:tc>
          <w:tcPr>
            <w:tcW w:w="11687" w:type="dxa"/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геометрических фигур;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601EED" w:rsidRPr="002A2084" w:rsidRDefault="006B36C5" w:rsidP="002A2084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плоскостных геометрических фигур;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кубиков;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с изображением количества;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по математике;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по познавательному развитию: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картинок для группировки и обобщения (до 8 - 10 в каждой группе;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типа «лото» из 6-8 частей;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 парных картинок на соотнесение (сравнение: найди отличие (по внешнему виду), ошибки (по смыслу);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601EED" w:rsidRDefault="00601EED" w:rsidP="00601EED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EED" w:rsidRDefault="00601EED" w:rsidP="00601EED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(с различной тематикой);</w:t>
            </w:r>
          </w:p>
          <w:p w:rsidR="002A2084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сюжетные картинки (6 - 8 частей).</w:t>
            </w:r>
          </w:p>
          <w:p w:rsidR="006B36C5" w:rsidRPr="002A2084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08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Краеведческие материалы: фотографии родного края, гербарии.</w:t>
            </w:r>
          </w:p>
        </w:tc>
      </w:tr>
      <w:tr w:rsidR="006B36C5" w:rsidRPr="00601EED" w:rsidTr="00F01F8F">
        <w:trPr>
          <w:trHeight w:val="1734"/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 речевого развития</w:t>
            </w:r>
          </w:p>
        </w:tc>
        <w:tc>
          <w:tcPr>
            <w:tcW w:w="11687" w:type="dxa"/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наглядные материалы;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и   др.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книжные уголки с соответствующей возрасту  литературой;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 с различными предметами.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описания;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игры;</w:t>
            </w:r>
          </w:p>
        </w:tc>
      </w:tr>
      <w:tr w:rsidR="006B36C5" w:rsidRPr="00601EED" w:rsidTr="00F01F8F">
        <w:trPr>
          <w:trHeight w:val="11716"/>
          <w:tblCellSpacing w:w="0" w:type="dxa"/>
        </w:trPr>
        <w:tc>
          <w:tcPr>
            <w:tcW w:w="2552" w:type="dxa"/>
          </w:tcPr>
          <w:p w:rsidR="00A425AD" w:rsidRDefault="00A425AD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(конструирование и ручной труд)</w:t>
            </w:r>
          </w:p>
        </w:tc>
        <w:tc>
          <w:tcPr>
            <w:tcW w:w="11687" w:type="dxa"/>
          </w:tcPr>
          <w:p w:rsidR="00A425AD" w:rsidRDefault="00A425AD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конструирования: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коробки большие и маленькие; ящички;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ручного труда: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вата, поролон, текстильные материалы (ткань, верёвочки. шнурки, ленточки и т.д.);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материалы;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ножницы с тупыми концами;  кисть; клей.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палитры для смешения красок;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рисования разного формата;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губки из поролона;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 для лепки;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стеки разной формы;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розетки для клея;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подносы для форм и обрезков бумаги;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клеёнки для покрытия столов;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печатки для нанесения узора;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</w:tcPr>
          <w:p w:rsidR="00601EED" w:rsidRDefault="00601EED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живой природы</w:t>
            </w:r>
          </w:p>
        </w:tc>
        <w:tc>
          <w:tcPr>
            <w:tcW w:w="11687" w:type="dxa"/>
          </w:tcPr>
          <w:p w:rsidR="006B36C5" w:rsidRPr="00601EED" w:rsidRDefault="006B36C5" w:rsidP="002A2084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 (6-7видов)  с красивыми листьями различной формы, цветущие;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диаграмма смены времён года;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природы;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6B36C5" w:rsidRPr="00601EED" w:rsidTr="00F01F8F">
        <w:trPr>
          <w:trHeight w:val="985"/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 сюжетно-ролевых  и др. игр</w:t>
            </w:r>
          </w:p>
        </w:tc>
        <w:tc>
          <w:tcPr>
            <w:tcW w:w="11687" w:type="dxa"/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сюжетно-ролевых игр «Парикмахерская», «Больница», «Магазин» и др.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сюжетно-ролевых игр (шапочки, бескозырки, фартуки, юбки, наборы медицинских, парикмахер-ских принадлежностей и др.);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крупные (35-40 см), средние (25-35 см); 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кухонной и чайной посуды;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овощей и фруктов;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крупные и средние; грузовые и легковые;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руль, весы, сумки, ведёрки, утюг, молоток, часы  и др.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кукольные коляски;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настольные игры.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 (ложки, шумовые инструменты);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</w:tc>
      </w:tr>
    </w:tbl>
    <w:p w:rsidR="006B36C5" w:rsidRPr="00601EED" w:rsidRDefault="006B36C5" w:rsidP="006B36C5">
      <w:pPr>
        <w:spacing w:after="0" w:line="240" w:lineRule="auto"/>
        <w:rPr>
          <w:rFonts w:ascii="Arial" w:eastAsia="Times New Roman" w:hAnsi="Arial" w:cs="Arial"/>
          <w:sz w:val="47"/>
          <w:szCs w:val="47"/>
        </w:rPr>
        <w:sectPr w:rsidR="006B36C5" w:rsidRPr="00601EED" w:rsidSect="00456253">
          <w:footerReference w:type="default" r:id="rId9"/>
          <w:pgSz w:w="16838" w:h="11906" w:orient="landscape"/>
          <w:pgMar w:top="426" w:right="253" w:bottom="0" w:left="567" w:header="708" w:footer="708" w:gutter="0"/>
          <w:cols w:space="708"/>
          <w:docGrid w:linePitch="360"/>
        </w:sectPr>
      </w:pPr>
    </w:p>
    <w:p w:rsidR="006B36C5" w:rsidRPr="00601EED" w:rsidRDefault="006B36C5" w:rsidP="006B36C5">
      <w:pPr>
        <w:spacing w:after="0" w:line="240" w:lineRule="auto"/>
        <w:rPr>
          <w:rFonts w:eastAsia="Times New Roman" w:cstheme="minorHAnsi"/>
          <w:sz w:val="28"/>
          <w:szCs w:val="28"/>
        </w:rPr>
        <w:sectPr w:rsidR="006B36C5" w:rsidRPr="00601EED" w:rsidSect="006203F7">
          <w:type w:val="continuous"/>
          <w:pgSz w:w="16838" w:h="11906" w:orient="landscape"/>
          <w:pgMar w:top="709" w:right="1134" w:bottom="1418" w:left="1134" w:header="708" w:footer="708" w:gutter="0"/>
          <w:cols w:space="708"/>
          <w:docGrid w:linePitch="360"/>
        </w:sectPr>
      </w:pPr>
    </w:p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01EED" w:rsidRDefault="00417AC7" w:rsidP="00601EE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ED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8C4EEB" w:rsidRPr="00601EED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</w:t>
      </w:r>
      <w:r w:rsidRPr="00601EED">
        <w:rPr>
          <w:rFonts w:ascii="Times New Roman" w:eastAsia="Times New Roman" w:hAnsi="Times New Roman" w:cs="Times New Roman"/>
          <w:b/>
          <w:sz w:val="28"/>
          <w:szCs w:val="28"/>
        </w:rPr>
        <w:t>(расписание занятий, двигательный режим,  схема закаливания детей)</w:t>
      </w:r>
    </w:p>
    <w:p w:rsidR="00A60506" w:rsidRPr="00601EED" w:rsidRDefault="006B36C5" w:rsidP="00601EED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01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 жизни и деятельности детей спланирована согласно </w:t>
      </w:r>
      <w:r w:rsidRPr="00601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Сан 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601E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60506" w:rsidRPr="00A425AD" w:rsidRDefault="00A60506" w:rsidP="00601E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25AD">
        <w:rPr>
          <w:rFonts w:ascii="Times New Roman" w:hAnsi="Times New Roman" w:cs="Times New Roman"/>
          <w:b/>
          <w:sz w:val="28"/>
          <w:szCs w:val="28"/>
        </w:rPr>
        <w:t xml:space="preserve">Организация жизни и деятельности  детей </w:t>
      </w:r>
      <w:r w:rsidRPr="00A425AD">
        <w:rPr>
          <w:rFonts w:ascii="Times New Roman" w:hAnsi="Times New Roman" w:cs="Times New Roman"/>
          <w:b/>
          <w:spacing w:val="-2"/>
          <w:sz w:val="28"/>
          <w:szCs w:val="28"/>
        </w:rPr>
        <w:t>4-х – 5 лет, 5-6 лет, 6-7 лет: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для детей от 4 до 5 лет - не более 20 минут, для детей от 5 до 6 лет - не более 25 минут, а  ля детей от 6 до 7 лет - не более 30 минут.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       Максимально допустимый объем образовательной нагрузки в первой половине дня в средней группе  не превышает 30 и 40 минут,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</w:t>
      </w:r>
      <w:r w:rsidR="002A2084">
        <w:rPr>
          <w:rFonts w:ascii="Times New Roman" w:hAnsi="Times New Roman" w:cs="Times New Roman"/>
          <w:sz w:val="28"/>
          <w:szCs w:val="28"/>
        </w:rPr>
        <w:t>рерывной</w:t>
      </w:r>
      <w:r w:rsidRPr="00601EE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статического характера проводятся физкультурные минутки.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601EED" w:rsidRDefault="00601EED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601EED" w:rsidRDefault="00601EED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Образовательную деятельность  по физическому развитию   для  дошкольников  проводят  не менее  3 раз в неделю. Одно из  трех  НОД  по физическому развитию   для  детей  5-7 лет  круглогодично проводятся   на  открытом  воздухе.</w:t>
      </w:r>
    </w:p>
    <w:p w:rsidR="00A60506" w:rsidRPr="00601EED" w:rsidRDefault="00A60506" w:rsidP="00601EED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В  группах детей дошкольного возраста допускается проведение некоторых  НОД со всей группой (по условиям ДОУ). Количество  НОД и их продолжительность, время проведения соответствуют требованиям. </w:t>
      </w: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8D547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</w:p>
    <w:tbl>
      <w:tblPr>
        <w:tblpPr w:leftFromText="180" w:rightFromText="180" w:vertAnchor="text" w:horzAnchor="margin" w:tblpXSpec="center" w:tblpY="505"/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620"/>
        <w:gridCol w:w="3726"/>
        <w:gridCol w:w="2484"/>
        <w:gridCol w:w="1657"/>
      </w:tblGrid>
      <w:tr w:rsidR="009479AD" w:rsidRPr="009479AD" w:rsidTr="009479AD">
        <w:trPr>
          <w:cantSplit/>
          <w:trHeight w:val="371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 xml:space="preserve">       Группа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№</w:t>
            </w:r>
          </w:p>
        </w:tc>
        <w:tc>
          <w:tcPr>
            <w:tcW w:w="7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b/>
                <w:spacing w:val="6"/>
              </w:rPr>
              <w:t>Средняя группа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256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410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Понедельник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ФЭМП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</w:tc>
      </w:tr>
      <w:tr w:rsidR="009479AD" w:rsidRPr="009479AD" w:rsidTr="009479AD">
        <w:trPr>
          <w:cantSplit/>
          <w:trHeight w:val="425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9479AD" w:rsidRPr="009479AD" w:rsidTr="009479AD">
        <w:trPr>
          <w:cantSplit/>
          <w:trHeight w:val="321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479AD">
              <w:rPr>
                <w:rFonts w:ascii="Times New Roman" w:eastAsia="Times New Roman" w:hAnsi="Times New Roman" w:cs="Times New Roman"/>
                <w:bCs/>
              </w:rPr>
              <w:t>10.05-10.25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9479AD" w:rsidRPr="009479AD" w:rsidTr="009479AD">
        <w:trPr>
          <w:cantSplit/>
          <w:trHeight w:val="256"/>
        </w:trPr>
        <w:tc>
          <w:tcPr>
            <w:tcW w:w="24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Вторник</w:t>
            </w: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37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  <w:r w:rsidRPr="009479AD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 xml:space="preserve"> </w:t>
            </w: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273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258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</w:t>
            </w:r>
          </w:p>
        </w:tc>
        <w:tc>
          <w:tcPr>
            <w:tcW w:w="3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  п.</w:t>
            </w:r>
          </w:p>
        </w:tc>
      </w:tr>
      <w:tr w:rsidR="009479AD" w:rsidRPr="009479AD" w:rsidTr="009479AD">
        <w:trPr>
          <w:cantSplit/>
          <w:trHeight w:val="273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10.00-10.20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9479AD" w:rsidRPr="009479AD" w:rsidTr="009479AD">
        <w:trPr>
          <w:cantSplit/>
          <w:trHeight w:val="413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Среда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 xml:space="preserve">Рисование 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9479AD" w:rsidRPr="009479AD" w:rsidTr="009479AD">
        <w:trPr>
          <w:cantSplit/>
          <w:trHeight w:val="1106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244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606"/>
        </w:trPr>
        <w:tc>
          <w:tcPr>
            <w:tcW w:w="24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Четверг</w:t>
            </w: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Ознакомление  с  предметным  и социальным /природа (1-3 неделя  месяца)/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Конструирование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(2-4  неделя месяца)</w:t>
            </w: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256"/>
        </w:trPr>
        <w:tc>
          <w:tcPr>
            <w:tcW w:w="243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675"/>
        </w:trPr>
        <w:tc>
          <w:tcPr>
            <w:tcW w:w="243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 подгр.</w:t>
            </w:r>
          </w:p>
        </w:tc>
      </w:tr>
      <w:tr w:rsidR="009479AD" w:rsidRPr="009479AD" w:rsidTr="009479AD">
        <w:trPr>
          <w:cantSplit/>
          <w:trHeight w:val="434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9AD">
              <w:rPr>
                <w:rFonts w:ascii="Times New Roman" w:eastAsia="Arial Unicode MS" w:hAnsi="Times New Roman" w:cs="Times New Roman"/>
                <w:bCs/>
              </w:rPr>
              <w:t>На прогулке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подгр.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9479AD" w:rsidRPr="009479AD" w:rsidTr="009479AD">
        <w:trPr>
          <w:cantSplit/>
          <w:trHeight w:val="533"/>
        </w:trPr>
        <w:tc>
          <w:tcPr>
            <w:tcW w:w="24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Пятница</w:t>
            </w: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Аппликация (2-4  неделя месяца)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 xml:space="preserve"> /Лепка (1-3 неделя  месяца)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</w:tc>
      </w:tr>
      <w:tr w:rsidR="009479AD" w:rsidRPr="009479AD" w:rsidTr="009479AD">
        <w:trPr>
          <w:cantSplit/>
          <w:trHeight w:val="1000"/>
        </w:trPr>
        <w:tc>
          <w:tcPr>
            <w:tcW w:w="243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9.30.-9.50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9479AD" w:rsidRPr="009479AD" w:rsidTr="009479AD">
        <w:trPr>
          <w:cantSplit/>
          <w:trHeight w:val="485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479AD">
              <w:rPr>
                <w:rFonts w:ascii="Times New Roman" w:eastAsia="Arial Unicode MS" w:hAnsi="Times New Roman" w:cs="Times New Roman"/>
                <w:bCs/>
              </w:rPr>
              <w:t>9.50-10.10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AD" w:rsidRPr="009479AD" w:rsidRDefault="009479AD" w:rsidP="009479A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9479AD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</w:tbl>
    <w:p w:rsidR="009479AD" w:rsidRDefault="009479AD" w:rsidP="00442EB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Непрерывная образовательная деятельность 2019-2020г</w:t>
      </w:r>
    </w:p>
    <w:p w:rsidR="00442EB5" w:rsidRDefault="00442EB5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442EB5" w:rsidRDefault="00442EB5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9479AD" w:rsidRDefault="009479A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P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Организация </w:t>
      </w:r>
      <w:r w:rsidR="009479AD"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жизнедеятельности</w:t>
      </w:r>
      <w:r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МБДОУ детском саду № 7 «Жемчужинка» (теплый период)           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75"/>
        <w:gridCol w:w="5510"/>
      </w:tblGrid>
      <w:tr w:rsidR="00601EED" w:rsidRPr="00601EED" w:rsidTr="00442EB5">
        <w:trPr>
          <w:trHeight w:val="82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              Режим</w:t>
            </w:r>
          </w:p>
        </w:tc>
        <w:tc>
          <w:tcPr>
            <w:tcW w:w="5510" w:type="dxa"/>
          </w:tcPr>
          <w:p w:rsidR="00601EED" w:rsidRPr="00442EB5" w:rsidRDefault="00442EB5" w:rsidP="00442E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Одновозрастная группа общеразвивающей направленности среднего дошкольного возраста (о</w:t>
            </w:r>
            <w:r w:rsidR="009479AD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т 4 лет - 5 лет)  «Дельфинчики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»</w:t>
            </w:r>
          </w:p>
        </w:tc>
      </w:tr>
      <w:tr w:rsidR="00601EED" w:rsidRPr="00601EED" w:rsidTr="00601EED">
        <w:trPr>
          <w:trHeight w:val="535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Прием, осмотр, индивидуальная беседа. Утренняя гимнастика.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7.30-8.10</w:t>
            </w:r>
          </w:p>
        </w:tc>
      </w:tr>
      <w:tr w:rsidR="00601EED" w:rsidRPr="00601EED" w:rsidTr="00601EED">
        <w:trPr>
          <w:trHeight w:val="360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Утренняя гимнастика.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8.10 - 8.20</w:t>
            </w:r>
          </w:p>
        </w:tc>
      </w:tr>
      <w:tr w:rsidR="00601EED" w:rsidRPr="00601EED" w:rsidTr="00601EED">
        <w:trPr>
          <w:trHeight w:val="3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завтраку. Водные процедуры.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8.20 – 8.35</w:t>
            </w:r>
          </w:p>
        </w:tc>
      </w:tr>
      <w:tr w:rsidR="00601EED" w:rsidRPr="00601EED" w:rsidTr="00601EED">
        <w:trPr>
          <w:trHeight w:val="30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Завтрак 1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8.35 - 8.50</w:t>
            </w:r>
          </w:p>
        </w:tc>
      </w:tr>
      <w:tr w:rsidR="00601EED" w:rsidRPr="00601EED" w:rsidTr="00601EED">
        <w:trPr>
          <w:trHeight w:val="6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8.50 – 9.00</w:t>
            </w:r>
          </w:p>
        </w:tc>
      </w:tr>
      <w:tr w:rsidR="00601EED" w:rsidRPr="00601EED" w:rsidTr="00601EED">
        <w:trPr>
          <w:trHeight w:val="6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9.00 – 9.40</w:t>
            </w:r>
          </w:p>
        </w:tc>
      </w:tr>
      <w:tr w:rsidR="00601EED" w:rsidRPr="00601EED" w:rsidTr="00601EED">
        <w:trPr>
          <w:trHeight w:val="611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 к  прогулке. Прогулка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9.40.- 12.15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Завтрак 2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10.45 - 10.55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12.15 - 12.45</w:t>
            </w:r>
          </w:p>
        </w:tc>
      </w:tr>
      <w:tr w:rsidR="00601EED" w:rsidRPr="00601EED" w:rsidTr="00601EED">
        <w:trPr>
          <w:trHeight w:val="68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12.45-15.10</w:t>
            </w:r>
          </w:p>
        </w:tc>
      </w:tr>
      <w:tr w:rsidR="00601EED" w:rsidRPr="00601EED" w:rsidTr="005D721F">
        <w:trPr>
          <w:trHeight w:val="431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15.10-15.30</w:t>
            </w:r>
          </w:p>
        </w:tc>
      </w:tr>
      <w:tr w:rsidR="00601EED" w:rsidRPr="00601EED" w:rsidTr="005D721F">
        <w:trPr>
          <w:trHeight w:val="4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5510" w:type="dxa"/>
            <w:vAlign w:val="center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</w:t>
            </w: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30</w:t>
            </w: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-15.50</w:t>
            </w:r>
          </w:p>
        </w:tc>
      </w:tr>
      <w:tr w:rsidR="00601EED" w:rsidRPr="00601EED" w:rsidTr="002A2084">
        <w:trPr>
          <w:trHeight w:val="92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Прогулка, нерегламентированная образовательная деятельность на участке </w:t>
            </w:r>
          </w:p>
        </w:tc>
        <w:tc>
          <w:tcPr>
            <w:tcW w:w="5510" w:type="dxa"/>
            <w:vAlign w:val="center"/>
          </w:tcPr>
          <w:p w:rsidR="00601EED" w:rsidRPr="005D721F" w:rsidRDefault="00601EED" w:rsidP="00442E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15.50-18.00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Уход домой.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18.00</w:t>
            </w:r>
          </w:p>
        </w:tc>
      </w:tr>
    </w:tbl>
    <w:p w:rsidR="005D721F" w:rsidRDefault="005D721F" w:rsidP="005D721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Pr="00601EED" w:rsidRDefault="009479AD" w:rsidP="005D721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Организация жизнедеятельности</w:t>
      </w:r>
      <w:r w:rsidR="00601EED"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МБДОУ   детский сад № 7 «Жемчужинка» (холодный  период)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6"/>
        <w:gridCol w:w="4383"/>
      </w:tblGrid>
      <w:tr w:rsidR="005D721F" w:rsidRPr="00601EED" w:rsidTr="005D721F">
        <w:trPr>
          <w:trHeight w:val="7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5D721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              Режим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442EB5" w:rsidRDefault="00442EB5" w:rsidP="00442E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Одновозрастная группа общеразвивающей направленности среднего дошкольного возраста (о</w:t>
            </w:r>
            <w:r w:rsidR="009479AD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т 4 лет - 5 лет)  «Дельфинчики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»</w:t>
            </w:r>
          </w:p>
        </w:tc>
      </w:tr>
      <w:tr w:rsidR="005D721F" w:rsidRPr="00601EED" w:rsidTr="005D721F">
        <w:trPr>
          <w:trHeight w:val="54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7.30-8.30</w:t>
            </w:r>
          </w:p>
        </w:tc>
      </w:tr>
      <w:tr w:rsidR="005D721F" w:rsidRPr="00601EED" w:rsidTr="005D721F">
        <w:trPr>
          <w:trHeight w:val="26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Утренняя гимнастика.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8.00-8.10</w:t>
            </w:r>
          </w:p>
        </w:tc>
      </w:tr>
      <w:tr w:rsidR="005D721F" w:rsidRPr="00601EED" w:rsidTr="005D721F">
        <w:trPr>
          <w:trHeight w:val="3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8.30- 8.50</w:t>
            </w:r>
          </w:p>
        </w:tc>
      </w:tr>
      <w:tr w:rsidR="005D721F" w:rsidRPr="00601EED" w:rsidTr="005D721F">
        <w:trPr>
          <w:trHeight w:val="354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8.50- 9.00</w:t>
            </w:r>
          </w:p>
        </w:tc>
      </w:tr>
      <w:tr w:rsidR="005D721F" w:rsidRPr="00601EED" w:rsidTr="005D721F">
        <w:trPr>
          <w:trHeight w:val="532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2A2084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Непрерывно</w:t>
            </w:r>
            <w:r w:rsidR="005D721F"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- образовательная деятельность  по  группам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9.00-10.45</w:t>
            </w:r>
          </w:p>
        </w:tc>
      </w:tr>
      <w:tr w:rsidR="005D721F" w:rsidRPr="00601EED" w:rsidTr="005D721F">
        <w:trPr>
          <w:trHeight w:val="28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Второй завтрак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10.50 – 11.00</w:t>
            </w:r>
          </w:p>
        </w:tc>
      </w:tr>
      <w:tr w:rsidR="005D721F" w:rsidRPr="00601EED" w:rsidTr="005D721F">
        <w:trPr>
          <w:trHeight w:val="3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Подготовка к  прогулке. Прогулка.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10.45 -12.15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12.15-12.50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сну   Дневной сон.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12.50-15.00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15.10-15.30</w:t>
            </w:r>
          </w:p>
        </w:tc>
      </w:tr>
      <w:tr w:rsidR="005D721F" w:rsidRPr="00601EED" w:rsidTr="005D721F">
        <w:trPr>
          <w:trHeight w:val="436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15.30-15.50</w:t>
            </w:r>
          </w:p>
        </w:tc>
      </w:tr>
      <w:tr w:rsidR="005D721F" w:rsidRPr="00601EED" w:rsidTr="005D721F">
        <w:trPr>
          <w:trHeight w:val="641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8D5477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Ч</w:t>
            </w:r>
            <w:r w:rsidR="005D721F"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тение, самостоятельная  и совместная деятельность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15.50-16.35</w:t>
            </w:r>
          </w:p>
        </w:tc>
      </w:tr>
      <w:tr w:rsidR="005D721F" w:rsidRPr="00601EED" w:rsidTr="005D721F">
        <w:trPr>
          <w:trHeight w:val="597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Вечерняя прогулка. Игры,  труд, индивидуальная  работа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16.35-18.00</w:t>
            </w:r>
          </w:p>
        </w:tc>
      </w:tr>
      <w:tr w:rsidR="005D721F" w:rsidRPr="00601EED" w:rsidTr="005D721F">
        <w:trPr>
          <w:trHeight w:val="32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Уход домой.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18.00</w:t>
            </w:r>
          </w:p>
        </w:tc>
      </w:tr>
    </w:tbl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A60506" w:rsidRPr="005D721F" w:rsidRDefault="00A60506" w:rsidP="00A60506">
      <w:pPr>
        <w:rPr>
          <w:b/>
          <w:sz w:val="28"/>
          <w:szCs w:val="28"/>
        </w:rPr>
      </w:pPr>
      <w:r w:rsidRPr="005D721F">
        <w:rPr>
          <w:b/>
          <w:sz w:val="28"/>
          <w:szCs w:val="28"/>
        </w:rPr>
        <w:t xml:space="preserve">Система закаливающих и физкультурно-оздоровительных мероприятий    </w:t>
      </w:r>
      <w:r w:rsidR="005D721F" w:rsidRPr="005D721F">
        <w:rPr>
          <w:b/>
          <w:sz w:val="28"/>
          <w:szCs w:val="28"/>
        </w:rPr>
        <w:t xml:space="preserve">в средней </w:t>
      </w:r>
      <w:r w:rsidRPr="005D721F">
        <w:rPr>
          <w:b/>
          <w:sz w:val="28"/>
          <w:szCs w:val="28"/>
        </w:rPr>
        <w:t xml:space="preserve">группе </w:t>
      </w:r>
    </w:p>
    <w:tbl>
      <w:tblPr>
        <w:tblW w:w="152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2339"/>
        <w:gridCol w:w="2598"/>
        <w:gridCol w:w="2598"/>
        <w:gridCol w:w="2079"/>
        <w:gridCol w:w="1819"/>
      </w:tblGrid>
      <w:tr w:rsidR="00A60506" w:rsidRPr="0013202D" w:rsidTr="005D721F">
        <w:trPr>
          <w:cantSplit/>
          <w:trHeight w:val="149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Возрастные группы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Младшая  группа.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Подготовител.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прием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в         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помещении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+24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 +24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+24гр.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+21  +24гр.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 +2 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2-3 р. в неделю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Сон в помещении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Закаливание водой, обширное умывание после дневного сна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 +32 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 +18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 +32гр.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 +18гр.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До+18гр.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До+16гр.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Ходьба босиком по рефлекторной 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1,5-2,5мин.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2,5мин.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Витаминизация 3 блюда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Употребление в пищу фруктов.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Кварцевание групп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 по 10 мин</w:t>
            </w: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При эпидемии 20-30 мин.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Default="00A60506" w:rsidP="00A60506">
      <w:pPr>
        <w:rPr>
          <w:sz w:val="28"/>
          <w:szCs w:val="28"/>
        </w:rPr>
      </w:pPr>
    </w:p>
    <w:p w:rsidR="00A60506" w:rsidRPr="0013202D" w:rsidRDefault="00A60506" w:rsidP="00A6050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A6050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A60506" w:rsidRPr="005D721F" w:rsidRDefault="00A60506" w:rsidP="00A6050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5D721F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A60506" w:rsidRPr="0013202D" w:rsidRDefault="00A60506" w:rsidP="005D721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3202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Для нормальной жизнедеятельности детского организма необходимо обеспечить от 6 до 13 тыс. движений в день.</w:t>
      </w:r>
      <w:r w:rsidRPr="001320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 должен: </w:t>
      </w:r>
      <w:r w:rsidRPr="001320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 w:rsidRPr="0013202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питателю необходимо: </w:t>
      </w:r>
      <w:r w:rsidRPr="0013202D">
        <w:rPr>
          <w:rFonts w:ascii="Times New Roman" w:hAnsi="Times New Roman" w:cs="Times New Roman"/>
          <w:sz w:val="28"/>
          <w:szCs w:val="28"/>
        </w:rPr>
        <w:t>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дошкольном учреждении, исключающие возможность пере</w:t>
      </w:r>
      <w:r w:rsidRPr="0013202D">
        <w:rPr>
          <w:rFonts w:ascii="Times New Roman" w:hAnsi="Times New Roman" w:cs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 w:rsidRPr="0013202D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927"/>
        <w:gridCol w:w="3242"/>
        <w:gridCol w:w="12"/>
        <w:gridCol w:w="3395"/>
      </w:tblGrid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Режимные моменты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группа раннего ,младшая</w:t>
            </w: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br/>
              <w:t>возраста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средняя группа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Старшая группа,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подготовительная  группа</w:t>
            </w:r>
          </w:p>
        </w:tc>
      </w:tr>
      <w:tr w:rsidR="005D721F" w:rsidRPr="005D721F" w:rsidTr="005D721F">
        <w:trPr>
          <w:trHeight w:val="15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Утренняя гимнастика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 8-10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Физкультурные занятия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Физкультминутки во время занятий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Двигательная разминка, воздушные и вод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ные процедуры после дневного сна детей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Подвижные игры и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физические упраж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нения на открытом воздухе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15-20 минут,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30-35минут,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35-40минут,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Физкультурный досуг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День здоровья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 раза в год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Самостоятельная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двигатель</w:t>
            </w: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ная  активность, подвижные игры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ежедневно,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20минут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30-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35 минут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35-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40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течение года</w:t>
            </w:r>
          </w:p>
        </w:tc>
      </w:tr>
    </w:tbl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417AC7" w:rsidRPr="00A7148C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3.3.Перечень методических пособий (для реализац</w:t>
      </w:r>
      <w:r w:rsidR="00A7148C">
        <w:rPr>
          <w:rFonts w:ascii="Times New Roman" w:eastAsia="Times New Roman" w:hAnsi="Times New Roman" w:cs="Times New Roman"/>
          <w:b/>
          <w:sz w:val="28"/>
          <w:szCs w:val="28"/>
        </w:rPr>
        <w:t xml:space="preserve">ии основной части и части ДОУ) </w:t>
      </w: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3"/>
        <w:gridCol w:w="1700"/>
        <w:gridCol w:w="993"/>
        <w:gridCol w:w="56"/>
        <w:gridCol w:w="653"/>
        <w:gridCol w:w="247"/>
        <w:gridCol w:w="541"/>
        <w:gridCol w:w="16"/>
        <w:gridCol w:w="1967"/>
        <w:gridCol w:w="4600"/>
        <w:gridCol w:w="3402"/>
      </w:tblGrid>
      <w:tr w:rsidR="005D721F" w:rsidRPr="005D721F" w:rsidTr="00A425AD">
        <w:trPr>
          <w:gridAfter w:val="10"/>
          <w:wAfter w:w="14175" w:type="dxa"/>
          <w:cantSplit/>
          <w:trHeight w:val="9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3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Образовател.ьные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обл.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tabs>
                <w:tab w:val="left" w:pos="305"/>
              </w:tabs>
              <w:snapToGrid w:val="0"/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 Формы</w:t>
            </w:r>
          </w:p>
          <w:p w:rsidR="005D721F" w:rsidRPr="005D721F" w:rsidRDefault="005D721F" w:rsidP="005D721F">
            <w:pPr>
              <w:tabs>
                <w:tab w:val="left" w:pos="305"/>
              </w:tabs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Кто провод..д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Кол-ч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Длител.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1-2 п д.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Программно методическое обеспечение</w:t>
            </w:r>
          </w:p>
        </w:tc>
      </w:tr>
      <w:tr w:rsidR="005D721F" w:rsidRPr="005D721F" w:rsidTr="00A425AD">
        <w:trPr>
          <w:cantSplit/>
          <w:trHeight w:hRule="exact"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Нед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Мес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gridAfter w:val="10"/>
          <w:wAfter w:w="14175" w:type="dxa"/>
          <w:cantSplit/>
          <w:trHeight w:val="2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16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Познавательное 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ФЭМП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мин.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И.А. Помораева, 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В.А. Позина  «Формирование элементарных математических представлений»</w:t>
            </w:r>
          </w:p>
        </w:tc>
      </w:tr>
      <w:tr w:rsidR="005D721F" w:rsidRPr="005D721F" w:rsidTr="00A425AD">
        <w:trPr>
          <w:cantSplit/>
          <w:trHeight w:hRule="exact" w:val="140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Ознакомление с предметным и соц. окружением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О.В. Дыбина 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 Ознакомление с предметным и социальным  окружением»</w:t>
            </w:r>
          </w:p>
        </w:tc>
      </w:tr>
      <w:tr w:rsidR="005D721F" w:rsidRPr="005D721F" w:rsidTr="00A425AD">
        <w:trPr>
          <w:cantSplit/>
          <w:trHeight w:val="5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Ознакомление с природой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О.А. Соломенникова «Ознакомление с природой»</w:t>
            </w:r>
          </w:p>
        </w:tc>
      </w:tr>
      <w:tr w:rsidR="005D721F" w:rsidRPr="005D721F" w:rsidTr="00A425AD">
        <w:trPr>
          <w:cantSplit/>
          <w:trHeight w:val="9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Конструирование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1-пол.дня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Л.В. Куцакова «Конструирование из строительного материала»</w:t>
            </w:r>
          </w:p>
        </w:tc>
      </w:tr>
      <w:tr w:rsidR="005D721F" w:rsidRPr="005D721F" w:rsidTr="00A425AD">
        <w:trPr>
          <w:cantSplit/>
          <w:trHeight w:val="88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 xml:space="preserve">Речевое </w:t>
            </w:r>
          </w:p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Развитие речи     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В.В. Гербова «Речевое развитие в детском саду»  </w:t>
            </w:r>
          </w:p>
        </w:tc>
      </w:tr>
      <w:tr w:rsidR="005D721F" w:rsidRPr="005D721F" w:rsidTr="00A425AD">
        <w:trPr>
          <w:cantSplit/>
          <w:trHeight w:hRule="exact" w:val="10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Художественно-эстетические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Рисование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Т.С.Комарова«Изобразительная деятельность в детском саду»</w:t>
            </w:r>
          </w:p>
        </w:tc>
      </w:tr>
      <w:tr w:rsidR="005D721F" w:rsidRPr="005D721F" w:rsidTr="00A425AD">
        <w:trPr>
          <w:cantSplit/>
          <w:trHeight w:hRule="exact" w:val="88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Лепка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9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Аппликация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168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Музыкальное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Муз. рук.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Е.Н. Арсенина  «Музыкальные занятия»</w:t>
            </w:r>
          </w:p>
        </w:tc>
      </w:tr>
      <w:tr w:rsidR="005D721F" w:rsidRPr="005D721F" w:rsidTr="00A425AD">
        <w:trPr>
          <w:cantSplit/>
          <w:trHeight w:hRule="exact" w:val="97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Физическое</w:t>
            </w:r>
          </w:p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Физическая культура в  помещении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Л.И. Пензулаева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 Физическая культура  в детском саду»  </w:t>
            </w:r>
          </w:p>
        </w:tc>
      </w:tr>
      <w:tr w:rsidR="005D721F" w:rsidRPr="005D721F" w:rsidTr="00A425AD">
        <w:trPr>
          <w:cantSplit/>
          <w:trHeight w:hRule="exact" w:val="874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Физическая культура на воздухе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Всего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3ч.20м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10-1 пол дня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</w:tbl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417AC7" w:rsidRDefault="00417AC7" w:rsidP="00417AC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479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Учебный план непрерывной образовательной деятельности и</w:t>
      </w:r>
    </w:p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479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совместной деятельности взрослых и детей в одновозрастной группе общеразвивающей направленности для детей среднего дошкольного возраста «Дельфинчики»  по реализации образовательной программы, регламентированных по времени и </w:t>
      </w:r>
    </w:p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479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частоте в течение 10,5 часового режима.</w:t>
      </w:r>
    </w:p>
    <w:tbl>
      <w:tblPr>
        <w:tblpPr w:leftFromText="180" w:rightFromText="180" w:vertAnchor="page" w:horzAnchor="page" w:tblpX="870" w:tblpY="1692"/>
        <w:tblW w:w="15654" w:type="dxa"/>
        <w:tblLayout w:type="fixed"/>
        <w:tblLook w:val="0000" w:firstRow="0" w:lastRow="0" w:firstColumn="0" w:lastColumn="0" w:noHBand="0" w:noVBand="0"/>
      </w:tblPr>
      <w:tblGrid>
        <w:gridCol w:w="5666"/>
        <w:gridCol w:w="1171"/>
        <w:gridCol w:w="1562"/>
        <w:gridCol w:w="1440"/>
        <w:gridCol w:w="317"/>
        <w:gridCol w:w="1757"/>
        <w:gridCol w:w="1869"/>
        <w:gridCol w:w="83"/>
        <w:gridCol w:w="1789"/>
      </w:tblGrid>
      <w:tr w:rsidR="009479AD" w:rsidRPr="009479AD" w:rsidTr="00681849">
        <w:trPr>
          <w:cantSplit/>
          <w:trHeight w:hRule="exact" w:val="259"/>
        </w:trPr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Формы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4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Количество</w:t>
            </w:r>
          </w:p>
        </w:tc>
        <w:tc>
          <w:tcPr>
            <w:tcW w:w="5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ind w:right="-485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         Общая  продолжительность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Общая продолжительность</w:t>
            </w:r>
          </w:p>
        </w:tc>
      </w:tr>
      <w:tr w:rsidR="009479AD" w:rsidRPr="009479AD" w:rsidTr="00681849">
        <w:trPr>
          <w:cantSplit/>
          <w:trHeight w:hRule="exact" w:val="588"/>
        </w:trPr>
        <w:tc>
          <w:tcPr>
            <w:tcW w:w="5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неде-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ля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месяц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(4 недели)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Год</w:t>
            </w:r>
          </w:p>
          <w:p w:rsidR="009479AD" w:rsidRPr="009479AD" w:rsidRDefault="009479AD" w:rsidP="009479AD">
            <w:pPr>
              <w:spacing w:after="0" w:line="240" w:lineRule="auto"/>
              <w:ind w:left="-108" w:right="-108"/>
              <w:jc w:val="both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(11месяцев)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Неделя/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минут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Месяц/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минут, час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Год / часов</w:t>
            </w:r>
          </w:p>
          <w:p w:rsidR="009479AD" w:rsidRPr="009479AD" w:rsidRDefault="009479AD" w:rsidP="009479AD">
            <w:pPr>
              <w:spacing w:after="0" w:line="240" w:lineRule="auto"/>
              <w:ind w:left="-108" w:right="-85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(11месяцев)</w:t>
            </w:r>
          </w:p>
        </w:tc>
      </w:tr>
      <w:tr w:rsidR="009479AD" w:rsidRPr="009479AD" w:rsidTr="00681849">
        <w:trPr>
          <w:cantSplit/>
          <w:trHeight w:hRule="exact" w:val="315"/>
        </w:trPr>
        <w:tc>
          <w:tcPr>
            <w:tcW w:w="137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«Познавательное развитие»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rPr>
                <w:rFonts w:eastAsiaTheme="minorHAnsi"/>
                <w:lang w:eastAsia="en-US"/>
              </w:rPr>
            </w:pPr>
          </w:p>
        </w:tc>
      </w:tr>
      <w:tr w:rsidR="009479AD" w:rsidRPr="009479AD" w:rsidTr="00681849">
        <w:trPr>
          <w:cantSplit/>
          <w:trHeight w:hRule="exact" w:val="251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ФЭМП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1ч.20мин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12ч. </w:t>
            </w:r>
          </w:p>
        </w:tc>
      </w:tr>
      <w:tr w:rsidR="009479AD" w:rsidRPr="009479AD" w:rsidTr="00681849">
        <w:trPr>
          <w:cantSplit/>
          <w:trHeight w:val="266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Озакомление с предметным и социальным/природа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6ч. </w:t>
            </w:r>
          </w:p>
        </w:tc>
      </w:tr>
      <w:tr w:rsidR="009479AD" w:rsidRPr="009479AD" w:rsidTr="00681849">
        <w:trPr>
          <w:cantSplit/>
          <w:trHeight w:val="259"/>
        </w:trPr>
        <w:tc>
          <w:tcPr>
            <w:tcW w:w="98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right="-39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«Речевое развитие»</w:t>
            </w:r>
          </w:p>
        </w:tc>
        <w:tc>
          <w:tcPr>
            <w:tcW w:w="58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9AD" w:rsidRPr="009479AD" w:rsidTr="00681849">
        <w:trPr>
          <w:cantSplit/>
          <w:trHeight w:val="31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Развитие речи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1ч.20 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12ч</w:t>
            </w:r>
          </w:p>
        </w:tc>
      </w:tr>
      <w:tr w:rsidR="009479AD" w:rsidRPr="009479AD" w:rsidTr="00681849">
        <w:trPr>
          <w:cantSplit/>
          <w:trHeight w:val="259"/>
        </w:trPr>
        <w:tc>
          <w:tcPr>
            <w:tcW w:w="83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725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9AD" w:rsidRPr="009479AD" w:rsidTr="00681849">
        <w:trPr>
          <w:cantSplit/>
          <w:trHeight w:val="8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Совместная деятельность взрослого и детей по комму-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никации, речевому развитию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час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73час.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мин.</w:t>
            </w:r>
          </w:p>
        </w:tc>
      </w:tr>
      <w:tr w:rsidR="009479AD" w:rsidRPr="009479AD" w:rsidTr="00681849">
        <w:trPr>
          <w:cantSplit/>
          <w:trHeight w:val="8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Совместная деятельность взрослого и детей по ознаком-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лению с худож. литературой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 более 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час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73час.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мин.</w:t>
            </w:r>
          </w:p>
        </w:tc>
      </w:tr>
      <w:tr w:rsidR="009479AD" w:rsidRPr="009479AD" w:rsidTr="00681849">
        <w:trPr>
          <w:cantSplit/>
          <w:trHeight w:val="259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«Художественное – эстетическое развитие»/+ ЛОП*</w:t>
            </w:r>
          </w:p>
        </w:tc>
      </w:tr>
      <w:tr w:rsidR="009479AD" w:rsidRPr="009479AD" w:rsidTr="00681849">
        <w:trPr>
          <w:cantSplit/>
          <w:trHeight w:hRule="exact" w:val="34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Рисование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1ч.20мин.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12ч./2ч.40м</w:t>
            </w:r>
          </w:p>
        </w:tc>
      </w:tr>
      <w:tr w:rsidR="009479AD" w:rsidRPr="009479AD" w:rsidTr="00681849">
        <w:trPr>
          <w:cantSplit/>
          <w:trHeight w:hRule="exact" w:val="280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Лепка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40мин/1ч20м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6ч./</w:t>
            </w: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2ч.40м</w:t>
            </w:r>
          </w:p>
        </w:tc>
      </w:tr>
      <w:tr w:rsidR="009479AD" w:rsidRPr="009479AD" w:rsidTr="00681849">
        <w:trPr>
          <w:cantSplit/>
          <w:trHeight w:hRule="exact" w:val="280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Аппликация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40мин/1ч20м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6ч./</w:t>
            </w: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2ч.40м</w:t>
            </w:r>
          </w:p>
        </w:tc>
      </w:tr>
      <w:tr w:rsidR="009479AD" w:rsidRPr="009479AD" w:rsidTr="00681849">
        <w:trPr>
          <w:cantSplit/>
          <w:trHeight w:hRule="exact" w:val="26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Конструирование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40мин/1ч20м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6ч./</w:t>
            </w: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2ч.40м</w:t>
            </w:r>
          </w:p>
        </w:tc>
      </w:tr>
      <w:tr w:rsidR="009479AD" w:rsidRPr="009479AD" w:rsidTr="00681849">
        <w:trPr>
          <w:cantSplit/>
          <w:trHeight w:hRule="exact" w:val="6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Музыкальное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72/16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40 мин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2ч.40мин.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27ч.</w:t>
            </w:r>
            <w:r w:rsidRPr="009479A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/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5ч.20мин</w:t>
            </w:r>
          </w:p>
        </w:tc>
      </w:tr>
      <w:tr w:rsidR="009479AD" w:rsidRPr="009479AD" w:rsidTr="00681849">
        <w:trPr>
          <w:cantSplit/>
          <w:trHeight w:hRule="exact" w:val="288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ребёнка</w:t>
            </w:r>
          </w:p>
        </w:tc>
      </w:tr>
      <w:tr w:rsidR="009479AD" w:rsidRPr="009479AD" w:rsidTr="00681849">
        <w:trPr>
          <w:cantSplit/>
          <w:trHeight w:hRule="exact" w:val="596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Музыкальные досуги, праздники, развлечения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1ч.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11 ч.</w:t>
            </w:r>
          </w:p>
        </w:tc>
      </w:tr>
      <w:tr w:rsidR="009479AD" w:rsidRPr="009479AD" w:rsidTr="00681849">
        <w:trPr>
          <w:cantSplit/>
          <w:trHeight w:hRule="exact" w:val="6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Совместная конструктивно - модельная деятельность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6 час.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40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 xml:space="preserve">73ч.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lang w:eastAsia="en-US"/>
              </w:rPr>
              <w:t>20 мин.</w:t>
            </w:r>
          </w:p>
        </w:tc>
      </w:tr>
      <w:tr w:rsidR="009479AD" w:rsidRPr="009479AD" w:rsidTr="00681849">
        <w:trPr>
          <w:cantSplit/>
          <w:trHeight w:hRule="exact" w:val="283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«Социально – коммуникативное развитие»</w:t>
            </w:r>
          </w:p>
        </w:tc>
      </w:tr>
      <w:tr w:rsidR="009479AD" w:rsidRPr="009479AD" w:rsidTr="00681849">
        <w:trPr>
          <w:cantSplit/>
          <w:trHeight w:hRule="exact" w:val="283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</w:tr>
      <w:tr w:rsidR="009479AD" w:rsidRPr="009479AD" w:rsidTr="00681849">
        <w:trPr>
          <w:cantSplit/>
          <w:trHeight w:hRule="exact" w:val="53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Совместная деятельность взрослого и детей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час.</w:t>
            </w:r>
          </w:p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73ч.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мин.</w:t>
            </w:r>
          </w:p>
        </w:tc>
      </w:tr>
      <w:tr w:rsidR="009479AD" w:rsidRPr="009479AD" w:rsidTr="00681849">
        <w:trPr>
          <w:cantSplit/>
          <w:trHeight w:hRule="exact" w:val="332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«Физическое развитие»/+ ЛОП*</w:t>
            </w:r>
          </w:p>
        </w:tc>
      </w:tr>
      <w:tr w:rsidR="009479AD" w:rsidRPr="009479AD" w:rsidTr="00681849">
        <w:trPr>
          <w:cantSplit/>
          <w:trHeight w:val="33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НОД Физическое развитие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lang w:eastAsia="en-US"/>
              </w:rPr>
              <w:t>108/24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1ч.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4ч.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44ч./</w:t>
            </w:r>
            <w:r w:rsidRPr="009479A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8ч.</w:t>
            </w:r>
          </w:p>
        </w:tc>
      </w:tr>
      <w:tr w:rsidR="009479AD" w:rsidRPr="009479AD" w:rsidTr="00681849">
        <w:trPr>
          <w:cantSplit/>
          <w:trHeight w:val="334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Совместная деятельность взрослого и детей</w:t>
            </w:r>
          </w:p>
        </w:tc>
      </w:tr>
      <w:tr w:rsidR="009479AD" w:rsidRPr="009479AD" w:rsidTr="00681849">
        <w:trPr>
          <w:cantSplit/>
          <w:trHeight w:val="21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праздники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3ч.40 мин.</w:t>
            </w:r>
          </w:p>
        </w:tc>
      </w:tr>
      <w:tr w:rsidR="009479AD" w:rsidRPr="009479AD" w:rsidTr="00681849">
        <w:trPr>
          <w:cantSplit/>
          <w:trHeight w:val="25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ч.20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36ч.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мин.</w:t>
            </w:r>
          </w:p>
        </w:tc>
      </w:tr>
      <w:tr w:rsidR="009479AD" w:rsidRPr="009479AD" w:rsidTr="00681849">
        <w:trPr>
          <w:cantSplit/>
          <w:trHeight w:val="33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Гимнастика пробуждения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ч.20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36ч. 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мин.</w:t>
            </w:r>
          </w:p>
        </w:tc>
      </w:tr>
      <w:tr w:rsidR="009479AD" w:rsidRPr="009479AD" w:rsidTr="00681849">
        <w:trPr>
          <w:trHeight w:val="22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Итого НОД+ ЛОП*: </w:t>
            </w:r>
          </w:p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3ч. 20мин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13ч.</w:t>
            </w:r>
          </w:p>
          <w:p w:rsidR="009479AD" w:rsidRPr="009479AD" w:rsidRDefault="009479AD" w:rsidP="009479AD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 мин./</w:t>
            </w:r>
          </w:p>
          <w:p w:rsidR="009479AD" w:rsidRPr="009479AD" w:rsidRDefault="009479AD" w:rsidP="009479AD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12ч.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131ч./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24ч</w:t>
            </w:r>
            <w:r w:rsidRPr="009479A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9479AD" w:rsidRPr="009479AD" w:rsidRDefault="009479AD" w:rsidP="009479A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9479AD" w:rsidRPr="009479AD" w:rsidTr="00681849">
        <w:trPr>
          <w:trHeight w:val="22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479AD" w:rsidRPr="009479AD" w:rsidRDefault="009479AD" w:rsidP="009479A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479AD"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155ч.</w:t>
            </w:r>
          </w:p>
        </w:tc>
      </w:tr>
    </w:tbl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479AD" w:rsidRPr="009479AD" w:rsidRDefault="009479AD" w:rsidP="009479AD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479AD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Приложения:</w:t>
      </w: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Pr="00442EB5" w:rsidRDefault="00442EB5" w:rsidP="002E5BD4">
      <w:pPr>
        <w:numPr>
          <w:ilvl w:val="0"/>
          <w:numId w:val="9"/>
        </w:numPr>
        <w:shd w:val="clear" w:color="auto" w:fill="FFFFFF"/>
        <w:tabs>
          <w:tab w:val="clear" w:pos="360"/>
          <w:tab w:val="num" w:pos="-284"/>
        </w:tabs>
        <w:suppressAutoHyphens/>
        <w:autoSpaceDE w:val="0"/>
        <w:spacing w:after="0" w:line="240" w:lineRule="auto"/>
        <w:ind w:left="-284" w:right="-143" w:hanging="28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442EB5">
        <w:rPr>
          <w:rFonts w:ascii="Times New Roman" w:eastAsia="Calibri" w:hAnsi="Times New Roman" w:cs="Times New Roman"/>
          <w:b/>
          <w:bCs/>
          <w:sz w:val="44"/>
          <w:szCs w:val="44"/>
          <w:lang w:eastAsia="ar-SA"/>
        </w:rPr>
        <w:t>Перспективно - тематическое планирование  совместной деятельности  по образовательной области «Социальн</w:t>
      </w:r>
      <w:r w:rsidR="00983C6A">
        <w:rPr>
          <w:rFonts w:ascii="Times New Roman" w:eastAsia="Calibri" w:hAnsi="Times New Roman" w:cs="Times New Roman"/>
          <w:b/>
          <w:bCs/>
          <w:sz w:val="44"/>
          <w:szCs w:val="44"/>
          <w:lang w:eastAsia="ar-SA"/>
        </w:rPr>
        <w:t xml:space="preserve">о – коммуникативное развитие» в одновозрастной </w:t>
      </w:r>
      <w:r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 xml:space="preserve">группе общеразвивающей направленности </w:t>
      </w: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среднего</w:t>
      </w:r>
      <w:r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дошкольного возраста (от 4</w:t>
      </w:r>
      <w:r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 xml:space="preserve"> лет - 5 лет)</w:t>
      </w:r>
    </w:p>
    <w:p w:rsidR="00442EB5" w:rsidRPr="00442EB5" w:rsidRDefault="009479AD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«Дельфинчики</w:t>
      </w:r>
      <w:r w:rsidR="00442EB5"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»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 w:firstLine="225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-567" w:firstLine="225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 w:firstLine="225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 w:firstLine="225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pacing w:val="-1"/>
          <w:sz w:val="30"/>
          <w:szCs w:val="30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pacing w:val="-1"/>
          <w:sz w:val="30"/>
          <w:szCs w:val="30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spacing w:val="-1"/>
          <w:sz w:val="30"/>
          <w:szCs w:val="30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  <w:t>Приложение №1.1.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  <w:t>Воспитание культурно-гигиенических навыков</w:t>
      </w:r>
    </w:p>
    <w:p w:rsidR="00442EB5" w:rsidRPr="00442EB5" w:rsidRDefault="00442EB5" w:rsidP="00442EB5">
      <w:pPr>
        <w:shd w:val="clear" w:color="auto" w:fill="FFFFFF"/>
        <w:suppressAutoHyphens/>
        <w:spacing w:after="0" w:line="259" w:lineRule="exact"/>
        <w:ind w:right="34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</w:p>
    <w:p w:rsidR="00442EB5" w:rsidRPr="00442EB5" w:rsidRDefault="00442EB5" w:rsidP="00442EB5">
      <w:pPr>
        <w:suppressAutoHyphens/>
        <w:spacing w:after="211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43"/>
        <w:gridCol w:w="7045"/>
        <w:gridCol w:w="62"/>
        <w:gridCol w:w="5917"/>
      </w:tblGrid>
      <w:tr w:rsidR="00442EB5" w:rsidRPr="00442EB5" w:rsidTr="00442EB5">
        <w:trPr>
          <w:trHeight w:hRule="exact" w:val="9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Режимные процессы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ar-SA"/>
              </w:rPr>
              <w:t>Содержание навыков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386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Первый квартал</w:t>
            </w:r>
          </w:p>
        </w:tc>
      </w:tr>
      <w:tr w:rsidR="00442EB5" w:rsidRPr="00442EB5" w:rsidTr="00442EB5">
        <w:trPr>
          <w:trHeight w:hRule="exact" w:val="19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умения ест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второе блюдо и гарнир, есть котлету,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запеканку, отделяя  кусочки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по мере съедания, не дробить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заранее; брать пирожки, хлеб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из общей тарелки, не касаясь других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кусочков руками; пережевывать пищу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 закрытым ртом;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салфеткой по мере 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Чтение: С. Капутикян «Кто скорее допьет»,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«Маша обедает».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«Расскажем Карлсону,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как надо правильно кушать», «Зайка пригласил в гости мишку и ежика»</w:t>
            </w:r>
          </w:p>
        </w:tc>
      </w:tr>
      <w:tr w:rsidR="00442EB5" w:rsidRPr="00442EB5" w:rsidTr="00442EB5">
        <w:trPr>
          <w:trHeight w:hRule="exact" w:val="22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Совершенствовать умения быстро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одеваться и раздеваться в определен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ной последовательности, правильно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размещать свои вещи в шкафу,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аккуратно складывать и развешивать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одежду на стуле перед сном.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умения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всеми видами застежек, узнавать свои вещи, не путать с одеждой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других детей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Чтение: И. Муравейка «Я сама», Н. Павлова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«Чьи башмачки», С. Прокофьева «Сказка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башмачки».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Дидактические игры: «Покажем, как нужно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складывать одежду перед сном», «Покажем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мишке, как складывать вещи в раздеваль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ном шкафчике»</w:t>
            </w:r>
          </w:p>
        </w:tc>
      </w:tr>
      <w:tr w:rsidR="00442EB5" w:rsidRPr="00442EB5" w:rsidTr="00442EB5">
        <w:trPr>
          <w:trHeight w:hRule="exact" w:val="20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в младшей группе: намыливать руки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до образования пены, тщательно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смывать, умываться, насухо вытирать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лицо и руки своим полотенцем, вешать его на место, пользоваться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индивидуальной расческой,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своевременно пользоваться носовым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платком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«Поучим Винни-Пуха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делать пену», «Покажем Петрушке, как надо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вытирать руки насухо»</w:t>
            </w:r>
          </w:p>
        </w:tc>
      </w:tr>
      <w:tr w:rsidR="00442EB5" w:rsidRPr="00442EB5" w:rsidTr="00442EB5">
        <w:trPr>
          <w:trHeight w:hRule="exact" w:val="70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Замечать непорядок в одежде, обращаться за помощью к взрослым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Показ приемов работы, объяснение,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напоминание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437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Второй квартал</w:t>
            </w:r>
          </w:p>
        </w:tc>
      </w:tr>
      <w:tr w:rsidR="00442EB5" w:rsidRPr="00442EB5" w:rsidTr="00442EB5">
        <w:trPr>
          <w:trHeight w:hRule="exact" w:val="9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Закреплять полоскать рот после приема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пищи. Закреплять умение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пользоваться салфеткой по мере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Показ, упражнение, объяснение.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«Почему нужно полоскать рот после еды», «Как и когда мы пользуемся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салфеткой»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18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Просушивать мокрую после прогулки. Закреплять навыки вежливо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го обращения за помощью, благода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рить за оказанную помощь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Опытно-исследовательская деятельность: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мокрой и сухой ткани.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мы будем сушить одежду». Игровые упражнения, закрепляющие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обратиться за помощью и поблагодарить за нее</w:t>
            </w:r>
          </w:p>
        </w:tc>
      </w:tr>
      <w:tr w:rsidR="00442EB5" w:rsidRPr="00442EB5" w:rsidTr="00442EB5">
        <w:trPr>
          <w:trHeight w:hRule="exact" w:val="16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Формировать умение правильно вести себя в умывальной комнате: не шуметь, не толкаться, не разбрыз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гивать воду. Закреплять умение перед умыванием засучивать рукава, мыть руки после пользования туалетом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вести себя в умывальной комнате».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«Кто рукавчик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засучит, тот водичку не получит»</w:t>
            </w:r>
          </w:p>
        </w:tc>
      </w:tr>
      <w:tr w:rsidR="00442EB5" w:rsidRPr="00442EB5" w:rsidTr="00442EB5">
        <w:trPr>
          <w:trHeight w:hRule="exact" w:val="157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Закреплять самостоятельно или с помощью взрослого приводить в порядок внешний вид: подтянуть колготки и носки, расправить рубашку и т.д.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«Аккуратные дети». Дидактическая игра «Расскажем куклам, как приводить себя в порядок»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Третий квартал</w:t>
            </w:r>
          </w:p>
        </w:tc>
      </w:tr>
      <w:tr w:rsidR="00442EB5" w:rsidRPr="00442EB5" w:rsidTr="00442EB5">
        <w:trPr>
          <w:trHeight w:hRule="exact" w:val="175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есть разные виды пищи,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не меняя положения вилки в руке,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а лишь слегка поворачивая кисть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руки внутрь или наружу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8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«Мы умеем кушать вилкой».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442EB5" w:rsidRPr="00442EB5" w:rsidTr="00442EB5">
        <w:trPr>
          <w:trHeight w:hRule="exact" w:val="988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замечать непорядок в одежде,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следить за своим внешним видом, поддерживать порядок в своем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мы замечаем непорядок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одежде и исправляем его». </w:t>
            </w:r>
          </w:p>
        </w:tc>
      </w:tr>
      <w:tr w:rsidR="00442EB5" w:rsidRPr="00442EB5" w:rsidTr="00442EB5">
        <w:trPr>
          <w:trHeight w:hRule="exact" w:val="157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умение пользоваться индивидуальной расческой. Закреплять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отворачиваться при кашле, чихании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закрывать рот платком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Рассказ воспитателя «Что мы должны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делать, когда кашляем и чихаем».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С. Прокофьева «Сказка про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воронье гнездо».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35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«Расскажем мишке,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правильно чихать»</w:t>
            </w:r>
          </w:p>
        </w:tc>
      </w:tr>
      <w:tr w:rsidR="00442EB5" w:rsidRPr="00442EB5" w:rsidTr="00442EB5">
        <w:trPr>
          <w:trHeight w:hRule="exact" w:val="104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поддерживания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аккуратного внешнего вида,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чистить одежду с помощью взрослого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Рассказ воспитателя о поддержании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порядке одежды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37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Четвертый квартал</w:t>
            </w:r>
          </w:p>
        </w:tc>
      </w:tr>
      <w:tr w:rsidR="00442EB5" w:rsidRPr="00442EB5" w:rsidTr="00442EB5">
        <w:trPr>
          <w:trHeight w:hRule="exact" w:val="124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Намазывать масло на хлеб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ножом, отрезать кусочек от сосиски,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мяса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442EB5" w:rsidRPr="00442EB5" w:rsidTr="00442EB5">
        <w:trPr>
          <w:trHeight w:hRule="exact" w:val="143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Совершенствовать навыки,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полученные в течение года, быстро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и аккуратно выполнять необходимые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действия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мы умеем быстро одеваться».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«Расскажем зайке, как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мы складываем одежду перед сном», «Научим Петрушку правильно раздеваться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после прогулки»</w:t>
            </w:r>
          </w:p>
        </w:tc>
      </w:tr>
      <w:tr w:rsidR="00442EB5" w:rsidRPr="00442EB5" w:rsidTr="00442EB5">
        <w:trPr>
          <w:trHeight w:hRule="exact" w:val="2045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Правильно пользоваться носовым платком: развернуть, освободить нос, поочередно зажимая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одну ноздрю, свернуть платок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использованной частью внутрь.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в течение года,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только предметами личной гигиены,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проявлять к ним бережное отношение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Рассказ воспитателя «Как правильно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пользоваться носовым платком».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«Напомним игрушкам,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где лежат наши вещи»</w:t>
            </w:r>
          </w:p>
        </w:tc>
      </w:tr>
      <w:tr w:rsidR="00442EB5" w:rsidRPr="00442EB5" w:rsidTr="00442EB5">
        <w:trPr>
          <w:trHeight w:hRule="exact" w:val="1692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Совершенствовать навыки аккуратности и опрятности,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умение приводить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порядок одежду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«Мы уже почти большие и умеем содержать в порядке свою одежду».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«Погладим кукольную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одежду», «Почистим куклам пальто».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 «Наши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красивые и аккуратные вещи»</w:t>
            </w:r>
          </w:p>
        </w:tc>
      </w:tr>
    </w:tbl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  <w:t>Приложение № 1.2.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  <w:t xml:space="preserve">Образовательная область «Социально – коммуникативное развитие»        ОБЖ          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9"/>
        <w:gridCol w:w="9"/>
        <w:gridCol w:w="20"/>
        <w:gridCol w:w="2726"/>
        <w:gridCol w:w="418"/>
        <w:gridCol w:w="8"/>
        <w:gridCol w:w="8956"/>
      </w:tblGrid>
      <w:tr w:rsidR="00442EB5" w:rsidRPr="00442EB5" w:rsidTr="00442EB5">
        <w:trPr>
          <w:trHeight w:hRule="exact" w:val="43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Методические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442EB5" w:rsidRPr="00442EB5" w:rsidTr="00442EB5">
        <w:trPr>
          <w:trHeight w:hRule="exact" w:val="166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Как сберечь свое здоровье: аккуратно и тепло одеваться,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не торопиться, спускаясь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 лестницы, быстро не бегать,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не упасть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" w:hanging="5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Беседа «Как я буду заботиться о своем здоровье».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К. Чуковский «Айболит», пословицы.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Игровое задание: пройти небольшое расстояние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завязанными глазами.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Сюжетно-ролевые игры: «Больница», «Поликлиника»,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«Ветеринарная лечебница»</w:t>
            </w:r>
          </w:p>
        </w:tc>
      </w:tr>
      <w:tr w:rsidR="00442EB5" w:rsidRPr="00442EB5" w:rsidTr="00442EB5">
        <w:trPr>
          <w:trHeight w:hRule="exact" w:val="3824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чем люди ездят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транспортом.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«Машины на нашей улице».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А. Барто «Грузовик», «Самолет построим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сами», «Кораблик», Б. Заходер «Шофер».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«Найди и назови», «Найди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такой же».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«Транспорт».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«Построим автобус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(машину)», «Машины едут по улице» (коллективная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работа)</w:t>
            </w:r>
          </w:p>
        </w:tc>
      </w:tr>
      <w:tr w:rsidR="00442EB5" w:rsidRPr="00442EB5" w:rsidTr="00442EB5">
        <w:trPr>
          <w:trHeight w:hRule="exact" w:val="1721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нас в группе порядок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2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обстановки в группе.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«В группе должен быть порядок», «Как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можно играть в игрушки», «Опасные игрушки».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«Что где лежит», «Каждой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вещи свое место»</w:t>
            </w:r>
          </w:p>
        </w:tc>
      </w:tr>
      <w:tr w:rsidR="00442EB5" w:rsidRPr="00442EB5" w:rsidTr="00442EB5">
        <w:trPr>
          <w:trHeight w:hRule="exact" w:val="327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«Ребенок и 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ar-SA"/>
              </w:rPr>
              <w:t xml:space="preserve">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Полезные продукты,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их значение для здоровья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и хорошего настроения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фруктов по вкусу.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 здоровой пище».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Г. Зайцев «Приятного аппетита», Ю. Тувим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«Овощи», М. Безруких «Разговор о правильном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питании», загадки об овощах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фруктах.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«Чудесный мешочек», «Узнай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назови овощи», «Разложи на тарелках полезные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продукты».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Сюжетно-ролевая игра «Магазин продуктов».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«Слепим разные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продукты», «Витрина овощного магазина»,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«Консервируем овощи и фрукты»</w:t>
            </w:r>
          </w:p>
        </w:tc>
      </w:tr>
      <w:tr w:rsidR="00442EB5" w:rsidRPr="00442EB5" w:rsidTr="00442EB5">
        <w:trPr>
          <w:trHeight w:hRule="exact" w:val="2696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пешеходов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к светофору.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«На улице города».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переходить улицу».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Г. Георгиев «Светофор», А. Северный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«Светофор», О. Тарутин «Переход».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«Какой огонек зажегся», «Что говорит светофор».Сюжетно-ролевые игры: «Пешеходы на улице»,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«Автобус». Продуктивная деятельность «Светофор и светофорчики»</w:t>
            </w:r>
          </w:p>
        </w:tc>
      </w:tr>
      <w:tr w:rsidR="00442EB5" w:rsidRPr="00442EB5" w:rsidTr="00442EB5">
        <w:trPr>
          <w:trHeight w:hRule="exact" w:val="2409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Колючие опасности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Опытно-исследовательская деятельность: что можно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делать ножницами, иголкой, кнопками и другими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опасными предметами.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«Правила обращения с опасными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предметами». Дидактические игры: «Можно - нельзя», «Отбери предметы, которые нельзя трогать»</w:t>
            </w:r>
          </w:p>
        </w:tc>
      </w:tr>
      <w:tr w:rsidR="00442EB5" w:rsidRPr="00442EB5" w:rsidTr="00442EB5">
        <w:trPr>
          <w:trHeight w:hRule="exact" w:val="79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Знакомые и незнакомые люди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«С кем ты приходишь в детский сад», «Беседуем с незнакомыми людьми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57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5" w:firstLine="1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lastRenderedPageBreak/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Личная гигиена - понимание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значения и необходимости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гигиенических процедур.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Предметы, необходимые для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поддержания чистоты тела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Опыты со снегом (качество талой воды).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прачечную детского сада.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«Чистота и здоровье».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Чтение: Г. Зайцев «Дружи с водой», К. Чуковский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«Мойдодыр», А. Барто «Девочка чумазая»,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С. Бялковская «Юля-чистюля», 3. Александрова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«Купание», потешки.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Дидактические игры: «Таня простудилась», «Сделаем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куклам разные прически», «Вымоем куклу», «Правила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гигиены».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Сюжетно-ролевые игры: «Парикмахерская», «Семья».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Продуктивная деятельность «Мыло пенится в корыте,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мы стираем, посмотрите»</w:t>
            </w:r>
          </w:p>
        </w:tc>
      </w:tr>
      <w:tr w:rsidR="00442EB5" w:rsidRPr="00442EB5" w:rsidTr="00442EB5">
        <w:trPr>
          <w:trHeight w:hRule="exact" w:val="16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18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Дорожные знаки для пешеходов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улицу. Рассматривание дорожных знаков.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переходить через улицу».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Дидактические игры: «Покажи такой же знак»,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«Найди и назови».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Сюжетно-ролевая игра «Пешеходы переходят через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дорогу».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деятельность: «Пешеходный переход»,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«Красный, желтый, зеленый»</w:t>
            </w:r>
          </w:p>
        </w:tc>
      </w:tr>
      <w:tr w:rsidR="00442EB5" w:rsidRPr="00442EB5" w:rsidTr="00442EB5">
        <w:trPr>
          <w:trHeight w:hRule="exact" w:val="99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«Безопасность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 помощники человека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Рассматривание иллюстраций бытовых приборов.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Беседа о правилах обращения с электроприборами.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</w:tc>
      </w:tr>
      <w:tr w:rsidR="00442EB5" w:rsidRPr="00442EB5" w:rsidTr="00442EB5">
        <w:trPr>
          <w:trHeight w:hRule="exact" w:val="325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1" w:firstLine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Тело человека: роль частей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тела и органов чувств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Определение частоты сердечных сокращений до 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после бега, выявление роли отдельных частей тела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(пройти с закрытыми глазами, послушать, зажав уши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т.д.).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С. Прокофьева «Румяные щечки»,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Н. Саксонская «Где мой пальчик?», Е. Пермяк «Про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нос и язык», С. Маршак «Почему у человека две руки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и один язык», Г. Зайцев «Уроки Мойдодыра»,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В. Бондаренко «Язык и уши», загадки о частях тела. Дидактические игры: «Запомни движение»,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«Посылка от обезьянки».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«Цвета радуги»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«Запомни движение»,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«Посылка от обезьянки».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«Цвета радуги»</w:t>
            </w:r>
          </w:p>
        </w:tc>
      </w:tr>
      <w:tr w:rsidR="00442EB5" w:rsidRPr="00442EB5" w:rsidTr="00442EB5">
        <w:trPr>
          <w:trHeight w:hRule="exact" w:val="17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Дорожные знаки для водителей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дорожных знаков.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Обыгрывание ситуаций с транспортными игрушками.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Беседы: «Как ездят машины», «Вежливые водители».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«Куда поедет автомобиль»,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«Выложи дорожный знак». Сюжетно-ролевая игра «Транспорт»</w:t>
            </w:r>
          </w:p>
        </w:tc>
      </w:tr>
      <w:tr w:rsidR="00442EB5" w:rsidRPr="00442EB5" w:rsidTr="00442EB5">
        <w:trPr>
          <w:trHeight w:hRule="exact" w:val="144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Опасные огоньки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Рассматривание иллюстраций о новогоднем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празднике.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Беседа о правилах поведения вблизи елки.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«Зажглись на елочке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огни, ты их не трогай, а смотри»</w:t>
            </w:r>
          </w:p>
        </w:tc>
      </w:tr>
      <w:tr w:rsidR="00442EB5" w:rsidRPr="00442EB5" w:rsidTr="00442EB5">
        <w:trPr>
          <w:trHeight w:hRule="exact" w:val="99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Кто пришел к нам в дом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Рассказ воспитателя о поведении с людьми,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приходящими в дом.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русская народная сказка «Волк и козлята»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28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Витамины и здоровый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организм: польза и значение для здоровья, названия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отдельных витаминов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и продуктов, в которых они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содержатся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овощей и фруктов.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Беседы: «Полезное - неполезное», «О здоровой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пище».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Опытно-исследовательская деятельность: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определение овощей и фруктов на вкус.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Л. Зильберг «Полезные продукты»,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К. Чуковский «Федорино горе», К. Кузнецов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«Замарашка», Г. Зайцев «Крепкие-крепкие зубы».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«Угадай на вкус», «Назови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деятельность: посадка лука,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рисование: «В нашем саду растут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витамины», «Витаминки»</w:t>
            </w:r>
          </w:p>
        </w:tc>
      </w:tr>
      <w:tr w:rsidR="00442EB5" w:rsidRPr="00442EB5" w:rsidTr="00442EB5">
        <w:trPr>
          <w:trHeight w:hRule="exact" w:val="14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9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поведения в транспорте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Беседы: «Как входить в автобус и выходить из него»,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«Вежливые пассажиры».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«Мы едем в автобусе»</w:t>
            </w:r>
          </w:p>
        </w:tc>
      </w:tr>
      <w:tr w:rsidR="00442EB5" w:rsidRPr="00442EB5" w:rsidTr="00442EB5">
        <w:trPr>
          <w:trHeight w:hRule="exact" w:val="70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Пожарная безопасность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5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Рассказ воспитателя «Как работают пожарные».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С. Маршак «Пожар»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</w:tr>
      <w:tr w:rsidR="00442EB5" w:rsidRPr="00442EB5" w:rsidTr="00442EB5">
        <w:trPr>
          <w:trHeight w:hRule="exact" w:val="287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lastRenderedPageBreak/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ты заболел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медицинский кабинет.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Рассматривание медицинских инструментов.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Беседы: «Как доктор лечит людей», «Почему можно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заболеть», «Как вести себя во время болезни».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«Оденем куклу на прогулку,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чтобы она не заболела», «Что нужно для работы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«Поликлиника»,«Диспансеризация».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27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Элементарные правила поведения на улице города,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роль сигналов светофора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(закрепление знаний)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В. Лебедев-Кумач «Про умных зверюшек»,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С. Михалков «Моя улица», «Дядя Степа -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милиционер», В. Клименко «Зайка- велосипедист»,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«Путешествие с игрушками», Р. Фархади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«Светофор», Н. Калинина «Как ребята переходили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улицу».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Дидактическая игра «О чем говорит светофор».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Сюжетно-ролевые игры: «Автобус», «Путешествие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городу».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«Автобус», «Машина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везет груз»</w:t>
            </w:r>
          </w:p>
        </w:tc>
      </w:tr>
      <w:tr w:rsidR="00442EB5" w:rsidRPr="00442EB5" w:rsidTr="00442EB5">
        <w:trPr>
          <w:trHeight w:hRule="exact" w:val="1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9479AD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margin">
                        <wp:posOffset>6656704</wp:posOffset>
                      </wp:positionH>
                      <wp:positionV relativeFrom="paragraph">
                        <wp:posOffset>6141720</wp:posOffset>
                      </wp:positionV>
                      <wp:extent cx="0" cy="1825625"/>
                      <wp:effectExtent l="19050" t="19050" r="38100" b="412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5625"/>
                              </a:xfrm>
                              <a:prstGeom prst="line">
                                <a:avLst/>
                              </a:prstGeom>
                              <a:noFill/>
                              <a:ln w="27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9983F" id="Прямая соединительная линия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4.15pt,483.6pt" to="524.15pt,6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" strokeweight=".7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margin">
                        <wp:posOffset>6659879</wp:posOffset>
                      </wp:positionH>
                      <wp:positionV relativeFrom="paragraph">
                        <wp:posOffset>6659880</wp:posOffset>
                      </wp:positionV>
                      <wp:extent cx="0" cy="1657985"/>
                      <wp:effectExtent l="19050" t="19050" r="38100" b="374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985"/>
                              </a:xfrm>
                              <a:prstGeom prst="line">
                                <a:avLst/>
                              </a:prstGeom>
                              <a:noFill/>
                              <a:ln w="122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E1584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4.4pt,524.4pt" to="524.4pt,6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" strokeweight=".34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="00442EB5"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Знает каждый гражданин этот номер «01»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по стихотворению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 Маршака «Пожар».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Практическое упражнение с макетом телефона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7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Если ты потерялся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</w:t>
            </w:r>
          </w:p>
        </w:tc>
      </w:tr>
      <w:tr w:rsidR="00442EB5" w:rsidRPr="00442EB5" w:rsidTr="00442EB5">
        <w:trPr>
          <w:trHeight w:hRule="exact" w:val="270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5" w:firstLine="19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lastRenderedPageBreak/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87"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Будем спортом заниматься: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формирование потребности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заниматься физкультурой </w:t>
            </w:r>
            <w:r w:rsidRPr="00442E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и спортом, закрепление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знаний некоторых видов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Мини-поход на школьный стадион.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«Кто спортом занимается».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«Угадай вид спорта», «Назови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 по показу».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загадки о спортивных предметах.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Сюжетно-ролевая игра «Физкультурное занятие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детском саду».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«Мы делаем зарядку»</w:t>
            </w:r>
          </w:p>
        </w:tc>
      </w:tr>
      <w:tr w:rsidR="00442EB5" w:rsidRPr="00442EB5" w:rsidTr="00442EB5">
        <w:trPr>
          <w:trHeight w:hRule="exact" w:val="1569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поведения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на остановках общественного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Целевая прогулка к автобусной остановке.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Беседа «Мы спокойно ждем автобус, не шумим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не сорим».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 «Построим автобусную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остановку»</w:t>
            </w:r>
          </w:p>
        </w:tc>
      </w:tr>
      <w:tr w:rsidR="00442EB5" w:rsidRPr="00442EB5" w:rsidTr="00442EB5">
        <w:trPr>
          <w:trHeight w:hRule="exact" w:val="154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не было беды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4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«Чтобы не было беды, делай правильно ты».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«Не бери предметы, которые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нельзя трогать», «Можно - нельзя».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 «Опасные предметы»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(коллективная работа)</w:t>
            </w:r>
          </w:p>
        </w:tc>
      </w:tr>
      <w:tr w:rsidR="00442EB5" w:rsidRPr="00442EB5" w:rsidTr="00442EB5">
        <w:trPr>
          <w:trHeight w:hRule="exact" w:val="403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rPr>
          <w:trHeight w:hRule="exact" w:val="2351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Врачи - наши помощники: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закрепление понимания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ценности здоровья, желания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быть здоровыми, знаний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витаминах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аптеку.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«Мы были в гостях у врача».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Дидактическая игра «Если кто-то заболел».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Сюжетно-ролевые игры: «Поликлиника», «Аптека».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Е. Шкловский «Как лечили мишку»,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«Осторожно, лекарства!», «Как вести себя во время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болезни»</w:t>
            </w:r>
          </w:p>
        </w:tc>
      </w:tr>
      <w:tr w:rsidR="00442EB5" w:rsidRPr="00442EB5" w:rsidTr="00442EB5">
        <w:trPr>
          <w:trHeight w:hRule="exact" w:val="1696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едем в метро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3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Рассказ воспитателя о поведении в метро.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Чтение: А. Барто «Мы едем в метро». Сюжетно-ролевая игра «Метро».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 «Построим метро»</w:t>
            </w:r>
          </w:p>
        </w:tc>
      </w:tr>
      <w:tr w:rsidR="00442EB5" w:rsidRPr="00442EB5" w:rsidTr="00442EB5">
        <w:trPr>
          <w:trHeight w:hRule="exact" w:val="177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15" w:firstLine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lastRenderedPageBreak/>
              <w:t xml:space="preserve">«Безопасность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Лекарства - не игрушка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упаковок от лекарств.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«Осторожно, лекарства!».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«Аптека».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деятельность: оформление коробочек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игры в аптеку</w:t>
            </w:r>
          </w:p>
        </w:tc>
      </w:tr>
      <w:tr w:rsidR="00442EB5" w:rsidRPr="00442EB5" w:rsidTr="00442EB5">
        <w:trPr>
          <w:trHeight w:hRule="exact" w:val="98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Незнакомцы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63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Обыгрывание ситуаций. Беседа «Если ты гуляешь один»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1994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16" w:firstLine="14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34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Чтобы быть здоровым, надо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соблюдать режим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ind w:right="5" w:firstLine="2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Рассматривание иллюстраций режимных процессов.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«Чтобы быть здоровым».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деятельность: «Мы гуляем на участке»,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«Каждый день зарядку делай»</w:t>
            </w:r>
          </w:p>
        </w:tc>
      </w:tr>
      <w:tr w:rsidR="00442EB5" w:rsidRPr="00442EB5" w:rsidTr="00442EB5">
        <w:trPr>
          <w:trHeight w:hRule="exact" w:val="1568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Пешеходы и водители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«Что мы знаем о правилах дорожного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движения».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загадки о транспорте, светофоре.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Развлечение «Мы - пешеходы»</w:t>
            </w:r>
          </w:p>
        </w:tc>
      </w:tr>
      <w:tr w:rsidR="00442EB5" w:rsidRPr="00442EB5" w:rsidTr="00442EB5">
        <w:trPr>
          <w:trHeight w:hRule="exact" w:val="27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2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Опасности вокруг нас: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опасные предметы, общение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 незнакомыми животными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3" w:hanging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«Безопасность в нашей группе», «Безопасность при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общении с животными», «Съедобные и несъедобные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С. Маршак «Пожар», Г. Новицкая «Дворняж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ка», А. Дмитриев «Бездомная кошка», загадки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об опасных предметах, домашних животных.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«Источники опасности»,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«Игра - дело серьезное», «По грибы».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Сюжетно-ролевые игры: «Семья - поездка в лес»,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«Больница», «Аптека»</w:t>
            </w:r>
          </w:p>
        </w:tc>
      </w:tr>
      <w:tr w:rsidR="00442EB5" w:rsidRPr="00442EB5" w:rsidTr="00442EB5">
        <w:trPr>
          <w:trHeight w:hRule="exact" w:val="39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40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442EB5" w:rsidRPr="00442EB5" w:rsidTr="00442EB5">
        <w:trPr>
          <w:trHeight w:hRule="exact" w:val="93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26" w:lineRule="exact"/>
              <w:ind w:right="226" w:firstLine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lastRenderedPageBreak/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Если хочешь быть здоров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«Азбука чистоты», «Будем спортом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заниматься», «Мы растем здоровыми». Дидактические игры - по желанию детей</w:t>
            </w:r>
          </w:p>
        </w:tc>
      </w:tr>
      <w:tr w:rsidR="00442EB5" w:rsidRPr="00442EB5" w:rsidTr="00442EB5">
        <w:trPr>
          <w:trHeight w:hRule="exact" w:val="83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Мы знаем правила дорожного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движения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Развлечения: «Экзамен в школе светофорных наук»,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«Путешествие по городу»</w:t>
            </w:r>
          </w:p>
          <w:p w:rsidR="00442EB5" w:rsidRPr="00442EB5" w:rsidRDefault="00442EB5" w:rsidP="00442EB5">
            <w:pPr>
              <w:tabs>
                <w:tab w:val="left" w:pos="66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442EB5" w:rsidRPr="00442EB5" w:rsidTr="00442EB5">
        <w:trPr>
          <w:trHeight w:hRule="exact" w:val="185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Опасности вокруг нас: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предметы, ядовитые ягоды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грибы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«Съедобные и несъедобные грибы».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«Источники опасности»,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 грибы».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Сюжетно-ролевые игры: «Семья - поездка в лес»,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«Больница», «Аптека».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«Съедобные и несъедобные грибы»</w:t>
            </w:r>
          </w:p>
        </w:tc>
      </w:tr>
      <w:tr w:rsidR="00442EB5" w:rsidRPr="00442EB5" w:rsidTr="00442EB5">
        <w:trPr>
          <w:trHeight w:hRule="exact" w:val="240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Закрепление знаний о правилах поведения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с незнакомыми людьми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8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«Как вести себя с незнакомыми людьми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улице, в транспорте, дома»</w:t>
            </w:r>
          </w:p>
        </w:tc>
      </w:tr>
    </w:tbl>
    <w:p w:rsidR="00442EB5" w:rsidRPr="00442EB5" w:rsidRDefault="00442EB5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79AD" w:rsidRDefault="009479AD" w:rsidP="00442EB5">
      <w:pPr>
        <w:pageBreakBefore/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  <w:lang w:eastAsia="ar-SA"/>
        </w:rPr>
        <w:lastRenderedPageBreak/>
        <w:t xml:space="preserve">                          </w:t>
      </w:r>
    </w:p>
    <w:p w:rsidR="00442EB5" w:rsidRDefault="00442EB5" w:rsidP="009479AD">
      <w:pPr>
        <w:pageBreakBefore/>
        <w:shd w:val="clear" w:color="auto" w:fill="FFFFFF"/>
        <w:suppressAutoHyphens/>
        <w:spacing w:before="178" w:after="0" w:line="240" w:lineRule="auto"/>
        <w:ind w:left="10"/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</w:pPr>
    </w:p>
    <w:p w:rsidR="00442EB5" w:rsidRDefault="00442EB5" w:rsidP="00442EB5">
      <w:pPr>
        <w:pageBreakBefore/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</w:pPr>
    </w:p>
    <w:p w:rsidR="00442EB5" w:rsidRPr="00442EB5" w:rsidRDefault="00442EB5" w:rsidP="00442EB5">
      <w:pPr>
        <w:pageBreakBefore/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Cs/>
          <w:i/>
          <w:iCs/>
          <w:spacing w:val="-19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  <w:lastRenderedPageBreak/>
        <w:t xml:space="preserve">        </w:t>
      </w: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  <w:t>Приложение № 1.3</w:t>
      </w: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  <w:t xml:space="preserve"> Сюжетно - ролевая игра</w:t>
      </w:r>
    </w:p>
    <w:p w:rsidR="00442EB5" w:rsidRPr="00442EB5" w:rsidRDefault="00442EB5" w:rsidP="00442EB5">
      <w:pPr>
        <w:suppressAutoHyphens/>
        <w:spacing w:after="245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5004"/>
        <w:gridCol w:w="7216"/>
        <w:gridCol w:w="51"/>
        <w:gridCol w:w="10"/>
      </w:tblGrid>
      <w:tr w:rsidR="00442EB5" w:rsidRPr="00442EB5" w:rsidTr="00442EB5">
        <w:trPr>
          <w:gridAfter w:val="1"/>
          <w:wAfter w:w="10" w:type="dxa"/>
          <w:trHeight w:hRule="exact" w:val="6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01" w:right="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Названия игр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355" w:right="3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 игровых навыков и умений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3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27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готовит еду, кормит дочку и папу. Дочка заболела. Папа везет дочку с мамой в поликлинику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дома ухаживает за детьми», «Кто лечит детей».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3. Александрова «Мой мишка».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«Угостим куклу чаем»,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«Накормим Карлсона обедом», «Расскажем мишке,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лечиться у врача»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39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1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приводит дочку к врачу. Врач принимает больных, спрашивает, где болит, прослушивает, измеряет температуру, назначает лечение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83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стирает и гладит белье, готовит еду, идет с дочкой в кукольный театр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 были в кукольном театре».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сказок для подготовки к показу детьми, работа над выразительностью речи и техникой показа.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«Билеты в кукольный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55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2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«Кукольный 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детьми знакомой сказки в детском саду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61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продаются овощи и фрукты. Продавец взвешивает продукты, покупатели вежливо разговаривают с продавцом, называют нужные им овощи и фрукты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4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к магазину. Беседа «Как вы ходили в магазин за покупками». Продуктивная деятельность: «Консервированные овощи», «Фрукты на красивом блюде»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99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7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готовит обед, кормит дочку. Дочка заболела, мама вызывает врача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работой медсестры.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я заболела».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«Измерим мишке температуру», «Что нужно врачу»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30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приходит к больной девочке, осматривает ее, измеряет температуру, прослушивает, выписывает лекарства. Мама покупает лекарства  в аптеке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55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«Парикма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херская»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Работают мужской и женский залы. Мастера стригут, бреют, моют голову, причесывают клиентов. Они вежливы и внимательны</w:t>
            </w:r>
          </w:p>
        </w:tc>
        <w:tc>
          <w:tcPr>
            <w:tcW w:w="7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6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 мамой кого-либо из детей. Беседа «Как вы ходили в парикмахерскую». Дидактические игры: «Красивые прически для куклы», «Поучимся завязывать бантики», «Подбери бант для куклы». Продуктивная деятельность «Расческа для Шарика»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Декабрь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43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с дочкой наряжают елку.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мы готовимся к Новому году», «Как надо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встречать гостей».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«Новогодние сувениры»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98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«Транспорт, строитель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ство»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Шоферы берут машину, заправляют ее бензином, ездят осторожно, чтобы не наехать на людей, возят материалы на строительство. Строители строят гараж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улице, наблюдение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транспортом.Рассматривание иллюстраций.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«Чтобы ездила машина».Чтение: В. Берестов «Про машину».Дидактические игры: «На чем люди ездят», «Опиши и назови».Продуктивная деятельность: «Построим большой автомобиль», «Грузовик для кота»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80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принимает больных в поликлинике: осматривает горло, прослушивает, измеряет температуру, выписывает рецепт. Медсестра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ходили в кабинет медсестры».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32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Январь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01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гости приехала бабушка на день рождения внучки. Мама покупает в магазине конфеты, еду, готовит обед. В семье отмечают день рождения дочки: накрывают праздничный стол, дарят подарки, читают стихи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Беседы: «Мой день рождения», </w:t>
            </w:r>
            <w:r w:rsidRPr="00442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«У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меня есть бабушка». Дидактические игры: «Расскажем Винни-Пуху, как надо встречать гостей», «Угостим куклу чаем». Продуктивная деятельность: «Печенье к чаю», «Красивая салфеточка для чаепития»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00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улице ездят разные машины, возят грузы. Заправляют машины бензином, ставят в гараж. Пожарные приезжают на пожарной машине, тушат пожар, спасают людей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улицу, наблюдение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транспортом.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работают пожарные».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возят и как работают разные машины».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«Машина с грузом»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94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 посуды»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продаются кухонная, чайная, столовая посуда и столовые приборы. Продавец предлагает товары, рассказы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вает об их назначении. Покупатели просят показать посуду, покупают, платят деньги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8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магазин. Беседа «Какая бывает посуда». Дидактические игры: «Для чего такая посуда», «Накроем стол для чая (обеда)». Продуктивная деятельность: «Чайный сервиз», «Украсим тарелочки для мишки»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76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Водители ездят на разных машинах: легковых, грузовых, такси, скорой помощи, пожарных, соблюдают правила дорожного движения. Водитель автобуса объявляет остановки. Пассажиры заходят в автобус, оплачивают проезд, вежливы и внимательны к другим пассажирам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«Разные машины ездят по городу», «Наш друг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светофор».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«Объявляем остановки»,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люди ездят».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«Пожарная машина»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57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Строители возводят здание театра. Артисты репетируют концерт для солдат. Билетер проверяет билеты, рассаживает зрителей. Артисты читают стихи, поют песни, танцуют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1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Рассказ воспитателя «Как я ходила в театр». Разучивание стихов, повторение песен, танцев. Продуктивная деятельность «Билеты в театр»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Март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30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5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«Скорая помощь»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приезжает на машине скорой помощи, осматривает, прослушивает, делает укол, выписывает рецепт на лекарство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Рассказ воспитателя «Скорая помощь». Продуктивная деятельность «Машина скорой помощи»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39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2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5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встречает детей, играет с ними в подвижные игры, проводит музыкальную образовательную деятельность: поет песни, танцует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играми старших детей.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играем и занимаемся в детском саду»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28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8 Марта. Дети готовят подарки, поздравляют маму и бабушку. Мама накрывает праздничный стол. Дети читают стихи, поют песни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мы отмечали мамин праздник в детском саду», «Как вы поздравляли маму дома».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стихов о маме и бабушке.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«Подарки маме и бабушке»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44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2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Субботник в детском саду. Дети, родители и воспитатели убирают участок, потом играют в подвижные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3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работой взрослых, посильный совместный труд на участке. Беседа «Наш красивый участок»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200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1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 приводят детей к врачу. Он осматривает детей, измеряет рост и вес, прослушивает фонендоскопом, выписывает рецепт на лекарст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ва. Медсестра смазывает ранки, бинтует их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нам измеряли рост и вес», «Что делать,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поранился».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«Мы с Тамарой».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9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 и дети приходят в аптеку, покупают лекарства, бинты, термометр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аптеку.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покупают лекарства».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«Полечим мишку»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213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«Магазины разные»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Открылся новый магазин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разными отделами («Ашан»,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«Метро»). Продавцы предлагают разные товары. Покупатели приобретают продукты, игрушки, посуду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2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магазин. Беседа «В новом магазине много разных отделов». Дидактические игры: «Поучим зайку правильно разговаривать с продавцом», «Что лишнее»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86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0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Весенний праздник. Дети поют песни, читают стихи, танцуют. Музыкальный руководитель аккомпанирует на пианино, воспитатель проводит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46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«Наш весенний праздник». Повторение знакомых песен, танцев. Продуктивная деятельность «Весенние цветы для праздничного оформления»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86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Поездка в лес на пикник. Родители и дети готовят -бутерброды, едут в лес, играют в лесу, любуются природой</w:t>
            </w:r>
          </w:p>
        </w:tc>
        <w:tc>
          <w:tcPr>
            <w:tcW w:w="7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 ездили в лес».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«Правила движения», «Мой друг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светофор».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«Светофор»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233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Водитель готовит автобус к поездке, заправляет бензином, проверяет колеса, везет людей в лес, соблюдая правила дорожного движения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413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399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Июнь - август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6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6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открылись отделы одежды и обуви. Покупатели с детьми подходят к разным отделам, выбирают товар, вежливо разговаривают с продавцами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работает продавец», «Вежливые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покупатели».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«Витрина магазина»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99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«Кафе»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Повара закупили продукты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магазине, готовят еду, кормят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посетителей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3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Рассказ-беседа «Как работает кафе». Продуктивная деятельность «Меню для зайки»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65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«Больница для зверей»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Люди приводят и приносят больных животных в лечебницу. Ветеринар лечит животных: осматривает, ставит грелку, назначает лекарства,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«Больница Айболита», «Когда заболела моя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собака».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«Мое любимое домашнее животное»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88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Больные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ухода за больными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продают в аптеке».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«Что лишнее».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«Этикетки для лекарств»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2EB5" w:rsidRPr="00442EB5" w:rsidRDefault="00442EB5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EB5" w:rsidRPr="00442EB5" w:rsidRDefault="00442EB5" w:rsidP="00442EB5">
      <w:pPr>
        <w:pageBreakBefore/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  <w:t>Приложение № 1.4.</w:t>
      </w:r>
    </w:p>
    <w:p w:rsidR="00442EB5" w:rsidRPr="00442EB5" w:rsidRDefault="00442EB5" w:rsidP="00442EB5">
      <w:pPr>
        <w:shd w:val="clear" w:color="auto" w:fill="FFFFFF"/>
        <w:suppressAutoHyphens/>
        <w:spacing w:after="0" w:line="259" w:lineRule="exact"/>
        <w:ind w:right="2203"/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59" w:lineRule="exact"/>
        <w:ind w:left="2146" w:right="22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ar-SA"/>
        </w:rPr>
        <w:t xml:space="preserve">Воспитание культуры поведения </w:t>
      </w:r>
      <w:r w:rsidRPr="00442EB5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  <w:lang w:eastAsia="ar-SA"/>
        </w:rPr>
        <w:t>и  положительных  моральных  качеств</w:t>
      </w:r>
    </w:p>
    <w:p w:rsidR="00442EB5" w:rsidRPr="00442EB5" w:rsidRDefault="00442EB5" w:rsidP="00442EB5">
      <w:pPr>
        <w:shd w:val="clear" w:color="auto" w:fill="FFFFFF"/>
        <w:suppressAutoHyphens/>
        <w:spacing w:after="0" w:line="259" w:lineRule="exact"/>
        <w:ind w:left="2146" w:right="22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3971" w:type="dxa"/>
        <w:tblInd w:w="5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400"/>
        <w:gridCol w:w="7171"/>
      </w:tblGrid>
      <w:tr w:rsidR="00442EB5" w:rsidRPr="00442EB5" w:rsidTr="00442EB5">
        <w:trPr>
          <w:trHeight w:hRule="exact" w:val="40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6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8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12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442EB5" w:rsidRPr="00442EB5" w:rsidTr="00442EB5">
        <w:trPr>
          <w:trHeight w:hRule="exact" w:val="188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6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12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Вспомним правила поведения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18" w:hanging="1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«Вот и стали мы на год взрослей»,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«Как мы дежурим».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3. Александрова «Что взяла, клади на место», С. Прокофьева «Сказка про игру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шечный городок».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«В группу пришел новый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мальчик, расскажем ему, как надо вести себя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группе». Сюжетно-ролевая игра «Детский сад»</w:t>
            </w:r>
          </w:p>
        </w:tc>
      </w:tr>
      <w:tr w:rsidR="00442EB5" w:rsidRPr="00442EB5" w:rsidTr="00442EB5">
        <w:trPr>
          <w:trHeight w:hRule="exact" w:val="12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Закреплять умение выражать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сочувствие друг к другу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выразить сочувствие товарищу». Чтение: С. Прокофьева «Сказка про Ойку-плаксу»,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«Сказка про самого большого зайца на свете». Дидактическая игра «Как пожалеть товарища»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</w:tr>
      <w:tr w:rsidR="00442EB5" w:rsidRPr="00442EB5" w:rsidTr="00442EB5">
        <w:trPr>
          <w:trHeight w:hRule="exact" w:val="71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речевые формы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вежливого обращения с просьбой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«Попросить или отнять?».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Чтение: А. Кузнецов «Мы поссорились с подружкой»,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С. Прокофьева «Сказка про грубое слово </w:t>
            </w:r>
            <w:r w:rsidRPr="00442E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 «уходи», «Сказка про хитрую ловушку», «Сказка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молоток и гвозди»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9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Формировать умение играть дружно, не отнимать игрушки</w:t>
            </w:r>
          </w:p>
        </w:tc>
        <w:tc>
          <w:tcPr>
            <w:tcW w:w="7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94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442EB5" w:rsidRPr="00442EB5" w:rsidTr="00442EB5">
        <w:trPr>
          <w:trHeight w:hRule="exact" w:val="167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называть взрослых по имени и отчеству;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приглашая в группу, предложить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присесть, рассказать, что есть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интересного 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«Кто работает в детском саду».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«В группу пришла заведующая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детским садом (воспитатель из другой группы,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музыкальный руководитель)».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 «Что мне нравится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нашей группе»</w:t>
            </w:r>
          </w:p>
        </w:tc>
      </w:tr>
      <w:tr w:rsidR="00442EB5" w:rsidRPr="00442EB5" w:rsidTr="00442EB5">
        <w:trPr>
          <w:trHeight w:hRule="exact" w:val="1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Взаимоотношения в семье: отношение к взрослым, старшим и младшим братьям и сестрам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«Старших слушай, младшим помогай». Чтение: В. Осеева «Кто глупее», С. Прокофьева «Сказка про больших и маленьких». Продуктивная деятельность «Подарки малышам»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442EB5" w:rsidRPr="00442EB5" w:rsidTr="00442EB5">
        <w:trPr>
          <w:trHeight w:hRule="exact" w:val="1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13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Познакомить с гостевым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этикетом, закреплять знания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о том, как встречать гостей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вести себя в гостях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75" w:hanging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«Как встречать гостей», «Мы пришли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гости».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7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«Научим Винни- Пуха,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как ходить в гости», «Расскажем зайке,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принимать гостей»</w:t>
            </w:r>
          </w:p>
        </w:tc>
      </w:tr>
      <w:tr w:rsidR="00442EB5" w:rsidRPr="00442EB5" w:rsidTr="00442EB5">
        <w:trPr>
          <w:trHeight w:hRule="exact" w:val="1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3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Продолжать формировать образ «Я», показывать положительные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стороны характера и поведения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детей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Рассматривание фотографий из семейных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альбомов.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«Кто у нас хороший».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Продуктивная деятельность «Портрет друга»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</w:tr>
      <w:tr w:rsidR="00442EB5" w:rsidRPr="00442EB5" w:rsidTr="00442EB5">
        <w:trPr>
          <w:trHeight w:hRule="exact" w:val="102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Я обидел или меня обидели -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поступать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«Умей извиниться».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«Мишка обидел куклу»,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«Зайчонок и лисенок поссорились»</w:t>
            </w:r>
          </w:p>
        </w:tc>
      </w:tr>
      <w:tr w:rsidR="00442EB5" w:rsidRPr="00442EB5" w:rsidTr="00442EB5">
        <w:trPr>
          <w:trHeight w:hRule="exact" w:val="157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74" w:firstLine="1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Продолжать формировать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чувство отзывчивости,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доброжелательное отношение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друг к другу, разрешать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конфликты без драки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 xml:space="preserve">Беседа «Мы дружные ребята, не ссоримся совсем».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Я. Тайц «Кубик на кубик», С. Прокофьева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«Сказка про волшебные перышки», К. Ушинский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«Сила - не право»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442EB5" w:rsidRPr="00442EB5" w:rsidTr="00442EB5">
        <w:trPr>
          <w:trHeight w:hRule="exact" w:val="21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правила поведения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на праздничных утренниках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развлечениях: внимательно слушать и не вмешиваться в выступления товарищей,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спокойно выполнять предложения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Беседа «Как вести себя на празднике».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Разучивание стихотворений, песен.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 «Подарки папам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мамам»</w:t>
            </w:r>
          </w:p>
        </w:tc>
      </w:tr>
      <w:tr w:rsidR="00442EB5" w:rsidRPr="00442EB5" w:rsidTr="00442EB5">
        <w:trPr>
          <w:trHeight w:hRule="exact" w:val="100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7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Кто такие смелые и честные люди, как они поступают в труд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ных случаях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Беседа «Почему любят честных и смелых».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С. Прокофьева «Сказка про честные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ушки»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442EB5" w:rsidRPr="00442EB5" w:rsidTr="00442EB5">
        <w:trPr>
          <w:trHeight w:hRule="exact" w:val="16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Уточнить правила поведения в общественном транспорте, р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азговаривать негромко, не требо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вать места у окна, приучать пред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лагать место старшим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Беседа «Как вести себя в транспорте».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«Вы вошли в автобус»,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 вагон вошла старушка». Сюжетно-ролевая игра «Транспорт»</w:t>
            </w:r>
          </w:p>
        </w:tc>
      </w:tr>
      <w:tr w:rsidR="00442EB5" w:rsidRPr="00442EB5" w:rsidTr="00442EB5">
        <w:trPr>
          <w:trHeight w:hRule="exact" w:val="131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1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Формировать заботливое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внимательное отношение к маме, бабушке, «рыцарское»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отношение к девочкам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Беседы: «Моя мама», «Нельзя обижать девочек».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Я. Аким «Мама», Д. Габе «Мама», Н. Артюхова «Трудный вечер», Л. Воронкова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«Ссора с бабушкой». Сюжетно-ролевая игра «Семья»</w:t>
            </w:r>
          </w:p>
        </w:tc>
      </w:tr>
      <w:tr w:rsidR="00442EB5" w:rsidRPr="00442EB5" w:rsidTr="00442EB5">
        <w:trPr>
          <w:trHeight w:val="25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rPr>
          <w:trHeight w:hRule="exact" w:val="16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умение благодарить за услугу,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разными речевыми формами при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встрече и прощании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9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«Мы умеем вежливо разговаривать».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«Учимся здороваться по-разному», «Как можно попрощаться». Чтение: В. Осеева «Волшебное слово».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Сюжетно-ролевая игра «К  нам гости пришли»</w:t>
            </w:r>
          </w:p>
        </w:tc>
      </w:tr>
      <w:tr w:rsidR="00442EB5" w:rsidRPr="00442EB5" w:rsidTr="00442EB5">
        <w:trPr>
          <w:trHeight w:val="154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Что значит поступать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справедливо: формировать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умение разрешать спорные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ситуации, соблюдая очередность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в выполнении ведущих ролей,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 пользовании игрушкой, и т.д.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10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играть и не ссориться». Разучивание считалок.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Игровая деятельность: подвижные, строительные,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</w:t>
            </w:r>
          </w:p>
        </w:tc>
      </w:tr>
      <w:tr w:rsidR="00442EB5" w:rsidRPr="00442EB5" w:rsidTr="00442EB5">
        <w:trPr>
          <w:trHeight w:hRule="exact" w:val="413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442EB5" w:rsidRPr="00442EB5" w:rsidTr="00442EB5">
        <w:trPr>
          <w:trHeight w:hRule="exact" w:val="14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Продолжать формировать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навыки вежливого обращения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к взрослым, не перебивать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их, не вмешиваться в разговор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Беседа «Когда разговаривают взрослые»</w:t>
            </w:r>
          </w:p>
        </w:tc>
      </w:tr>
      <w:tr w:rsidR="00442EB5" w:rsidRPr="00442EB5" w:rsidTr="00442EB5">
        <w:trPr>
          <w:trHeight w:hRule="exact" w:val="152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Продолжать воспитывать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бережное отношение к вещам,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стремление поддерживать поря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док в группе и собственных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вещах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«Порядок в нашей группе».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3. Александрова «Что взяла, клади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место»</w:t>
            </w:r>
          </w:p>
        </w:tc>
      </w:tr>
      <w:tr w:rsidR="00442EB5" w:rsidRPr="00442EB5" w:rsidTr="00442EB5">
        <w:trPr>
          <w:trHeight w:hRule="exact" w:val="99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442EB5" w:rsidRPr="00442EB5" w:rsidTr="00442EB5">
        <w:trPr>
          <w:trHeight w:hRule="exact" w:val="14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6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культуры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поведения, вежливого обращения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окружающими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«Ежели мы вежливы».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К. Дольто-Толич «Вежливо - невежливо»</w:t>
            </w:r>
          </w:p>
        </w:tc>
      </w:tr>
      <w:tr w:rsidR="00442EB5" w:rsidRPr="00442EB5" w:rsidTr="00442EB5">
        <w:trPr>
          <w:trHeight w:hRule="exact" w:val="283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Способствовать воспитанию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заботливого и бережного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отношения ко всему живому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Рассказ воспитателя «Они же живые, их надо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беречь и защищать».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3. Александрова «Дозор», П. Воронько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«Березка», С. Николаева «Экскурсия в лес»,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В. Осеева «Плохо», С. Прокофьева «Сказка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маленький дубок», «Сказка о том,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мышонок попал в беду»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  <w:t xml:space="preserve">                      </w:t>
      </w:r>
    </w:p>
    <w:p w:rsid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  <w:t xml:space="preserve">           </w:t>
      </w: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  <w:t>Приложение № 1.5.</w:t>
      </w: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  <w:t>Формирование   семейной, гражданской</w:t>
      </w:r>
      <w:r w:rsidRPr="00442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  <w:t>принадлежности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suppressAutoHyphens/>
        <w:spacing w:after="240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227"/>
      </w:tblGrid>
      <w:tr w:rsidR="00442EB5" w:rsidRPr="00442EB5" w:rsidTr="00442EB5">
        <w:trPr>
          <w:trHeight w:hRule="exact"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5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5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442EB5" w:rsidRPr="00442EB5" w:rsidTr="00442EB5">
        <w:trPr>
          <w:trHeight w:hRule="exact" w:val="16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такое детский сад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«Наша группа», «В детском саду много девочек и мальчиков».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Яниковская «Я хожу в детский сад», О. Кригер «На прогулку». Разучивание пословиц о дружбе.Дидактические игры: «Давайте познакомимся», «Что есть  в нашей группе».Продуктивная деятельность: «Мой друг», «Наша группа», Моя любимая игрушка в детском саду»</w:t>
            </w:r>
          </w:p>
        </w:tc>
      </w:tr>
      <w:tr w:rsidR="00442EB5" w:rsidRPr="00442EB5" w:rsidTr="00442EB5">
        <w:trPr>
          <w:trHeight w:hRule="exact"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дом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Фотовыставка «Я дома».Беседы: «Мой дом», «Мой адрес».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русские народные сказки: «Теремок», «Заюшкина избушка», «Маша и медведь».Продуктивная деятельность: «Моя любимая игрушка дома», Вот какой наш дом»</w:t>
            </w:r>
          </w:p>
        </w:tc>
      </w:tr>
      <w:tr w:rsidR="00442EB5" w:rsidRPr="00442EB5" w:rsidTr="00442EB5">
        <w:trPr>
          <w:trHeight w:hRule="exact"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город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4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празднично украшенной улице. Рассматривание иллюстраций. Рассказ воспитателя о города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</w:tr>
      <w:tr w:rsidR="00442EB5" w:rsidRPr="00442EB5" w:rsidTr="00442EB5">
        <w:trPr>
          <w:trHeight w:hRule="exact" w:val="9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разные -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себя в зеркале. Беседы: «Одинаковые и разные», «Кто у нас какой». Дидактические игры: «Назови по имени», «Угадай, кто позвал», «Как зовут, угадай и предмет передай»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2EB5" w:rsidRPr="00442EB5" w:rsidTr="00442EB5">
        <w:trPr>
          <w:trHeight w:hRule="exact" w:val="22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семья - знать имена и отчества роди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телей, других членов семьи, кем работают, какие обязанности у членов семьи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Фотовыставка «Моя семья». Беседа «Моя 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«Какая твоя мама», «На кого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 похож».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«Машенька», Е. Благинина «Аленушка»,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 Габе «Моя семья», В. Шуграева «Мама».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«Моя семья», «Как мы гуляем с мамой и папой»</w:t>
            </w:r>
          </w:p>
        </w:tc>
      </w:tr>
      <w:tr w:rsidR="00442EB5" w:rsidRPr="00442EB5" w:rsidTr="00442EB5">
        <w:trPr>
          <w:trHeight w:hRule="exact" w:val="2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Осенние работы на улице города. В городе есть разные по назначению здания: детские сады, школы, больницы, библио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теки, магазины и т.д.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уборкой улиц. Посильное участие в субботнике.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 по улице. 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люди заботятся о красоте своего города»,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«Как мы участвовали в субботнике», «Какие дома есть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нашем городе».Сюжетно-ролевая игра «Детский сад».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«Наш участок осенью»,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«Разные дома». Заготовка природного материала для поделок.</w:t>
            </w:r>
          </w:p>
        </w:tc>
      </w:tr>
      <w:tr w:rsidR="00442EB5" w:rsidRPr="00442EB5" w:rsidTr="00442EB5">
        <w:trPr>
          <w:trHeight w:hRule="exact" w:val="41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442EB5" w:rsidRPr="00442EB5" w:rsidTr="00442EB5">
        <w:trPr>
          <w:trHeight w:hRule="exact" w:val="9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Дошколята - дружные ребята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«Дружат белочки и зайчики, дружат девочки и мальчики». Дидактическая игра «Расскажем зверюшкам, как нужно дружно играть»</w:t>
            </w:r>
          </w:p>
        </w:tc>
      </w:tr>
      <w:tr w:rsidR="00442EB5" w:rsidRPr="00442EB5" w:rsidTr="00442EB5">
        <w:trPr>
          <w:trHeight w:hRule="exact" w:val="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Сестрички и братишки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9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фотографий. Беседа «У меня есть братишка (сестричка)». Продуктивная деятельность «Игрушки для малышей»</w:t>
            </w:r>
          </w:p>
        </w:tc>
      </w:tr>
      <w:tr w:rsidR="00442EB5" w:rsidRPr="00442EB5" w:rsidTr="00442EB5">
        <w:trPr>
          <w:trHeight w:hRule="exact" w:val="2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Красота празднично убранных улиц города. Здания  разные по архитек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туре: дома одноэтаж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ные и много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этаж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-ные, особняки, коттеджи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Благинина «Флажок», О. Высотская «Салют»,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Кузнецова «Флажок».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«Праздничная улица»,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«Построим разные дома»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442EB5" w:rsidRPr="00442EB5" w:rsidTr="00442EB5">
        <w:trPr>
          <w:trHeight w:hRule="exact" w:val="18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Заботливые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7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люди заботятся друг о друге». Беседа «Как можно позаботиться о товарище»</w:t>
            </w:r>
          </w:p>
        </w:tc>
      </w:tr>
      <w:tr w:rsidR="00442EB5" w:rsidRPr="00442EB5" w:rsidTr="00442EB5">
        <w:trPr>
          <w:trHeight w:hRule="exact" w:val="20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семья - имена и отчества членов семьи, обобщающее понятие «родители», забота друг о друге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фотоальбомов.Беседы: «Моя семья», «Ласковые имена моих близких людей». Чтение: К. Ушинский «Петушок с семьей»,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Л. Квитко «Бабушкины руки», Н. Артюхова «Трудный вечер», В. Вересаев «Братишка», Р. Гамзатов «У меня есть дедушка...». Сюжетно-ролевая игра «Семья». Продуктивная деятельность: «Цветы для мамы», «Салфетка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бабушки»</w:t>
            </w:r>
          </w:p>
        </w:tc>
      </w:tr>
      <w:tr w:rsidR="00442EB5" w:rsidRPr="00442EB5" w:rsidTr="00442EB5">
        <w:trPr>
          <w:trHeight w:hRule="exact" w:val="19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 новогодняя. Подготовка к Новому году: украшенные улицы, новогодние елки, подготовка подарков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 Рассказ-беседа о наступающем  празднике.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стихов, песен.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«Елка в детском саду».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«Новогодняя елка», «Игрушки для елки»</w:t>
            </w:r>
          </w:p>
        </w:tc>
      </w:tr>
      <w:tr w:rsidR="00442EB5" w:rsidRPr="00442EB5" w:rsidTr="00442EB5">
        <w:trPr>
          <w:trHeight w:hRule="exact" w:val="403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442EB5" w:rsidRPr="00442EB5" w:rsidTr="00442EB5">
        <w:trPr>
          <w:trHeight w:hRule="exact" w:val="10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Формируем умение быть внимательным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и пиктограмм об эмоциях.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о чутком и внимательном отношении друг к другу.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утешить товарища». Дидактическая игра «Какое настроение»</w:t>
            </w:r>
          </w:p>
        </w:tc>
      </w:tr>
      <w:tr w:rsidR="00442EB5" w:rsidRPr="00442EB5" w:rsidTr="00442EB5">
        <w:trPr>
          <w:trHeight w:hRule="exact" w:val="19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Моя семья: как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помогаю маме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бабушке, как нужно вести себя, чтобы не огорчать родителей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фотографий, картин из серии «Моя 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членах семьи и помощи им со стороны ребенка, культуре поведения.Чтение: С. Михалков «Три копейки на покупки», Ю. Тувим «Овощи».Сюжетно-ролевые игры: «Семья», «Семейный праздник».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«Платочек для бабушки», «Салфетка для мамы»</w:t>
            </w:r>
          </w:p>
        </w:tc>
      </w:tr>
      <w:tr w:rsidR="00442EB5" w:rsidRPr="00442EB5" w:rsidTr="00442EB5">
        <w:trPr>
          <w:trHeight w:hRule="exact" w:val="2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город: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близлежащие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улицы; что есть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детей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 по близлежащим улицам. 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есть в Москве для детей», «Как мы с родите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лями ходили в цирк, кукольный театр». Чтение: А. Барто «Песенка о Москве», Н. Кончаловская «Наша древняя столица», С. Михалков «Кремлевские звезды». Сюжетно-ролевые игры: «Семья», «Путешествие по Москве», «Театр». Продуктивная деятельность: «Построим цирк, театр», «Оформление билетов в цирк»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422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442EB5" w:rsidRPr="00442EB5" w:rsidTr="00442EB5">
        <w:trPr>
          <w:trHeight w:hRule="exact" w:val="7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мальчиков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у нас мальчики».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подарки для мальчиков</w:t>
            </w:r>
          </w:p>
        </w:tc>
      </w:tr>
      <w:tr w:rsidR="00442EB5" w:rsidRPr="00442EB5" w:rsidTr="00442EB5">
        <w:trPr>
          <w:trHeight w:hRule="exact" w:val="2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защитника Отечества, поздравле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ние пап и дедушек. Наша армия, воины - танкисты, летчики, моряки -охраняют Родину. В нашей стране есть города и села: отличие, особен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ности городского и сельского труда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к памятнику героям Великой Отечественной войны. Рассматри-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 фотографий членов семьи, служившихв армии. Рассказ воспитателя с использованием иллюстративного материала. Чтение: А. Жаров «Пограничник», К. Чичков «Вечный огонь». Продуктивная деятельность: подарки папам, «Пароход» Рассматривание иллюстраций. Рассказ воспитателя. Беседы: «Что вы видели в Москве», «Где и как вы отдыхали летом».Чтение: Ю. Мориц «Дом - гном, гном - дома», Н. Кончалов-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ская «Терем, терем, теремок», Б. Житков «Что я видел»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(главы о Москве). Сюжетно-ролевые игры: «Путешествие по Москве»,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«Поездка в деревню (на дачу)». Продуктивная деятельность «Построим город и деревню»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1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442EB5" w:rsidRPr="00442EB5" w:rsidTr="00442EB5">
        <w:trPr>
          <w:trHeight w:hRule="exact" w:val="7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наших девочек тоже праздник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у нас девочки».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подарки для девочек</w:t>
            </w:r>
          </w:p>
        </w:tc>
      </w:tr>
      <w:tr w:rsidR="00442EB5" w:rsidRPr="00442EB5" w:rsidTr="00442EB5">
        <w:trPr>
          <w:trHeight w:hRule="exact" w:val="3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мам и ба-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бушек, украшение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улиц и домов, позд-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равление, подарки,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цветы. Как трудятся наши мамы дома и на работе, бережное отношение  к резуль-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татам их труда,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посильная помощь.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Утренник, посвященный 8 Марта, 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 Чтение: Г. Виеру «Мамин день», Е. Серова «Не терпит мой папа безделья и скуки...», Н. Голля, Г. Григорьева «Ладушка».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Сюжетно-ролевые игры «Семья», «Праздник мам». Продуктивная деятельность: изготовление подарков мамам и бабушкам. Наблюдения в природе. Рассматривание иллюстраций. Беседа «Наша большая Родина Россия». Чтение: П. Воронько «Жура-жура-журавель...», В. Лебедев-Кумач «Широка страна моя родная». </w:t>
            </w:r>
          </w:p>
        </w:tc>
      </w:tr>
      <w:tr w:rsidR="00442EB5" w:rsidRPr="00442EB5" w:rsidTr="00442EB5">
        <w:trPr>
          <w:trHeight w:val="9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Родина Россия. Красота русской природы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«Родная природа»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rPr>
          <w:trHeight w:hRule="exact"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Какая бывает одежда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«Одежда для мальчиков, для девочек и для всех»</w:t>
            </w:r>
          </w:p>
        </w:tc>
      </w:tr>
      <w:tr w:rsidR="00442EB5" w:rsidRPr="00442EB5" w:rsidTr="00442EB5">
        <w:trPr>
          <w:trHeight w:hRule="exact" w:val="10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0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Праздники в нашей семье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фотографий. Беседы: «Как мы отмечаем праздники», «Как я помогаю готовиться к празднику»</w:t>
            </w:r>
          </w:p>
        </w:tc>
      </w:tr>
      <w:tr w:rsidR="00442EB5" w:rsidRPr="00442EB5" w:rsidTr="00442EB5">
        <w:trPr>
          <w:trHeight w:hRule="exact" w:val="22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любим свой город, помогаем его благоустраивать. Благоустройство города, субботники. Природное окруже-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ние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и участие в субботнике.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«Субботник в детском саду».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«Наш красивый участок»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442EB5" w:rsidRPr="00442EB5" w:rsidTr="00442EB5">
        <w:trPr>
          <w:trHeight w:val="1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-4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и мое имя: закреп-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ление знаний об именах своих родственников, ласкательные имена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фотоальбомов. Беседы: «Моя семья», «Как тебя называют дома». Дидактическая игра «Назови свое имя по-другому».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«Автопортрет»</w:t>
            </w:r>
          </w:p>
        </w:tc>
      </w:tr>
      <w:tr w:rsidR="00442EB5" w:rsidRPr="00442EB5" w:rsidTr="00442EB5">
        <w:trPr>
          <w:trHeight w:val="228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 майская. Праздник мира и труда, хорошее весеннее настроение, город украшен цветами и флагами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улицам. Рассматривание иллюстраций. Беседы: «Что мы видели на улице», «Наша красавица Москва».Чтение: 3. Александрова «Первомайский салют», «Май в Москве», В. Лыткин «Встань, сынок, идем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праздник...», С. Маршак «Москва майская».    Сюжетно-ролевая игра «Весенний праздник в детском саду». Продуктивная деятельность: изготовление украшений к празднику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c>
          <w:tcPr>
            <w:tcW w:w="144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442EB5" w:rsidRPr="00442EB5" w:rsidTr="00442EB5">
        <w:trPr>
          <w:trHeight w:hRule="exact" w:val="1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выросли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 детей в возрасте 3 и 5 лет,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изменились и чему научились»</w:t>
            </w:r>
          </w:p>
        </w:tc>
      </w:tr>
      <w:tr w:rsidR="00442EB5" w:rsidRPr="00442EB5" w:rsidTr="00442EB5">
        <w:trPr>
          <w:trHeight w:hRule="exact" w:val="13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семье и детском саде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 из жизни группы. Беседы: «Наш любимый детский сад», «Что интересного было в этом году».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7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«Детский сад». Продуктивная деятельность: «Моя любимая игрушка», «Моя семья»</w:t>
            </w:r>
          </w:p>
        </w:tc>
      </w:tr>
      <w:tr w:rsidR="00442EB5" w:rsidRPr="00442EB5" w:rsidTr="00442EB5">
        <w:trPr>
          <w:trHeight w:hRule="exact" w:val="41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</w:t>
            </w:r>
          </w:p>
          <w:p w:rsidR="00442EB5" w:rsidRPr="00442EB5" w:rsidRDefault="00442EB5" w:rsidP="00442EB5">
            <w:pPr>
              <w:shd w:val="clear" w:color="auto" w:fill="FFFFFF"/>
              <w:tabs>
                <w:tab w:val="left" w:pos="235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названиях улиц,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7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которых живут дети, достопримечатель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ностях ближайшего окружения.</w:t>
            </w:r>
          </w:p>
          <w:p w:rsidR="00442EB5" w:rsidRPr="00442EB5" w:rsidRDefault="00442EB5" w:rsidP="00442EB5">
            <w:pPr>
              <w:shd w:val="clear" w:color="auto" w:fill="FFFFFF"/>
              <w:tabs>
                <w:tab w:val="left" w:pos="235"/>
              </w:tabs>
              <w:suppressAutoHyphens/>
              <w:spacing w:after="0" w:line="240" w:lineRule="atLeast"/>
              <w:ind w:right="77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июня - День защиты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детей. Забота о детях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нашей стране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фотографий, составление альбомов.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«Мы живем в Москве».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М. Джалиль «Звезды», Л. Прокофьев «На широких просторах», Н. Тихонов «Кремль».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«Путешествие по городу»,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«Построим город», «Наша улица летом», «Транспорт на нашей улице».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Праздник, посвященный Дню защиты детей.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счастливом детстве.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«Забота о детях в нашей стране»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2EB5" w:rsidRPr="00442EB5" w:rsidRDefault="00442EB5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  <w:t xml:space="preserve">                                                            </w:t>
      </w: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  <w:t xml:space="preserve">                                       Ознакомление с окружающим миром.                                                                </w:t>
      </w: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  <w:t>Приложение №1.6.</w:t>
      </w:r>
    </w:p>
    <w:p w:rsidR="00442EB5" w:rsidRPr="00442EB5" w:rsidRDefault="00442EB5" w:rsidP="00442EB5">
      <w:pPr>
        <w:suppressAutoHyphens/>
        <w:spacing w:after="245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36"/>
        <w:gridCol w:w="2924"/>
        <w:gridCol w:w="284"/>
        <w:gridCol w:w="8363"/>
      </w:tblGrid>
      <w:tr w:rsidR="00442EB5" w:rsidRPr="00442EB5" w:rsidTr="00442EB5">
        <w:trPr>
          <w:trHeight w:hRule="exact" w:val="413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3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                                         Содержание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37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Сентябрь</w:t>
            </w:r>
          </w:p>
        </w:tc>
      </w:tr>
      <w:tr w:rsidR="00442EB5" w:rsidRPr="00442EB5" w:rsidTr="00442EB5">
        <w:trPr>
          <w:trHeight w:hRule="exact" w:val="1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взрослых в детском саду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трудом сотрудников детского сада.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 с сотрудниками. Рассказ воспитателя о труде взрослых в детском саду. Сюжетно-ролевая игра «Детский сад».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«Как мы помогаем нашей няне»</w:t>
            </w:r>
          </w:p>
        </w:tc>
      </w:tr>
      <w:tr w:rsidR="00442EB5" w:rsidRPr="00442EB5" w:rsidTr="00442EB5">
        <w:trPr>
          <w:trHeight w:hRule="exact" w:val="19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 домашнего обихода: мебель, посуда. Классификация мебели: кухня, прихожая, жилая комната, спальня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мебели и посуды, картинок.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«Для чего нужна мебель», «Какая у нас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посуда». Дидактические игры: «Найди такую же картинку»,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«Найди и назови», «Что лишнее», «Куда поставим эту мебель».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«Магазин».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«Наша посуда», «Красивая чашка»</w:t>
            </w:r>
          </w:p>
        </w:tc>
      </w:tr>
      <w:tr w:rsidR="00442EB5" w:rsidRPr="00442EB5" w:rsidTr="00442EB5">
        <w:trPr>
          <w:trHeight w:hRule="exact" w:val="7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умение выбирать предмет по цвету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1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«Разноцветные обручи», «Найди и назови», «Подбери себе товарища»</w:t>
            </w:r>
          </w:p>
        </w:tc>
      </w:tr>
      <w:tr w:rsidR="00442EB5" w:rsidRPr="00442EB5" w:rsidTr="00442EB5">
        <w:trPr>
          <w:trHeight w:hRule="exact" w:val="74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бумажными шариками</w:t>
            </w:r>
          </w:p>
        </w:tc>
      </w:tr>
      <w:tr w:rsidR="00442EB5" w:rsidRPr="00442EB5" w:rsidTr="00442EB5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Октябрь</w:t>
            </w:r>
          </w:p>
        </w:tc>
      </w:tr>
      <w:tr w:rsidR="00442EB5" w:rsidRPr="00442EB5" w:rsidTr="00442EB5">
        <w:trPr>
          <w:trHeight w:hRule="exact" w:val="29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повара в детском саду: делает фарш с помощью мясорубки, лепит котлеты, пирожки, нарезает овощи, готовит супы, борщи, кашу. Помощники повара на кухне -разные машины и механизмы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на кухню.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повара.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кухне».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из чего приготовлено»,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«Что нужно, чтобы приготовить...».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«Детский сад»,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«Овощной магазин».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«Пирожки для мишки»,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«Красивый фартук для нашего повара»</w:t>
            </w:r>
          </w:p>
        </w:tc>
      </w:tr>
      <w:tr w:rsidR="00442EB5" w:rsidRPr="00442EB5" w:rsidTr="00442EB5">
        <w:trPr>
          <w:trHeight w:hRule="exact" w:val="1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Продукты питания: названия, вкусовые качества, что можно из них приготовить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фруктов по вкусу. Чтение: Г. Зайцев «Приятного аппетита», Ю. Тувим «Овощи», загадки об овощах и фруктах.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«Чудесный мешочек», «Узнай и назови овощи». Сюжетно-ролевая игра «Магазин продуктов».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«Слепим разные продукты», «Витрина овощного магазина», «Консервируем овощи и фрукты»</w:t>
            </w:r>
          </w:p>
        </w:tc>
      </w:tr>
      <w:tr w:rsidR="00442EB5" w:rsidRPr="00442EB5" w:rsidTr="00442EB5">
        <w:trPr>
          <w:trHeight w:hRule="exact" w:val="15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прямолинейных геометрических фигурах (квадрат, прямоугольник, треугольник)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«Фигуры из палочек», «Составь такую же фигуру», «Домино фигур»</w:t>
            </w:r>
          </w:p>
        </w:tc>
      </w:tr>
      <w:tr w:rsidR="00442EB5" w:rsidRPr="00442EB5" w:rsidTr="00442EB5">
        <w:trPr>
          <w:trHeight w:hRule="exact" w:val="126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умения устанавливать соотно шения между 3-5 объектами по величине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«Матрешки», «Лестница»</w:t>
            </w:r>
          </w:p>
        </w:tc>
      </w:tr>
      <w:tr w:rsidR="00442EB5" w:rsidRPr="00442EB5" w:rsidTr="00442EB5">
        <w:trPr>
          <w:trHeight w:hRule="exact" w:val="989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Пальчиковые игры с грецкими орехами: вращение между ладонями, катание по столу в разные стороны, прокатывание по тыльной стороне ладони</w:t>
            </w:r>
          </w:p>
        </w:tc>
      </w:tr>
      <w:tr w:rsidR="00442EB5" w:rsidRPr="00442EB5" w:rsidTr="00442EB5">
        <w:trPr>
          <w:trHeight w:hRule="exact" w:val="403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442EB5" w:rsidRPr="00442EB5" w:rsidTr="00442EB5">
        <w:trPr>
          <w:trHeight w:hRule="exact" w:val="3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1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врача и медсестры детского сада: прослушивают фонендоскопом, измеряют температуру, рост, вес, дают лекарство, делают перевязку, смазывают царапины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иллюстраций, картинок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изображением медицинских инструментов.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в медицинском кабинете».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«Поликлиника», «Детский сад- медицинский кабинет»</w:t>
            </w:r>
          </w:p>
        </w:tc>
      </w:tr>
      <w:tr w:rsidR="00442EB5" w:rsidRPr="00442EB5" w:rsidTr="00442EB5">
        <w:trPr>
          <w:trHeight w:hRule="exact" w:val="20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6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Предметы, необходимые для разных видов деятельности: труда, рисования, игры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«Кому что нужно».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«Лото».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«Детский сад».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совместный ручной 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воспитателем, участие в уборке группы</w:t>
            </w:r>
          </w:p>
        </w:tc>
      </w:tr>
      <w:tr w:rsidR="00442EB5" w:rsidRPr="00442EB5" w:rsidTr="00442EB5">
        <w:trPr>
          <w:trHeight w:hRule="exact" w:val="10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цветов и оттенков по насыщенности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«Назови цвет»</w:t>
            </w:r>
          </w:p>
        </w:tc>
      </w:tr>
      <w:tr w:rsidR="00442EB5" w:rsidRPr="00442EB5" w:rsidTr="00442EB5">
        <w:trPr>
          <w:trHeight w:hRule="exact" w:val="992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Способствовать распознаванию фигур на ощупь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1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«Чудесный мешочек», «Угадай и назови»</w:t>
            </w:r>
          </w:p>
        </w:tc>
      </w:tr>
      <w:tr w:rsidR="00442EB5" w:rsidRPr="00442EB5" w:rsidTr="00442EB5">
        <w:trPr>
          <w:trHeight w:hRule="exact" w:val="67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крупой: сортировка гороха и фасоли, гороха и гречки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442EB5" w:rsidRPr="00442EB5" w:rsidTr="00442EB5">
        <w:trPr>
          <w:trHeight w:hRule="exact" w:val="409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шофера в детском саду и на общественном транспорте: возит продукты и другие грузы, людей, содержит в порядке машину, заправляет ее бензином, ремонтирует, соблюдает правила дорожного движения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прогулки: по улице, наблюдение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транспортом, к продуктовой машине, к светофору.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с изображением видов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 наземного транспорта.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привозит продукты в детский сад»,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мы ездим по городу».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«Грузовик».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«Лото», «Найди и назови»,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люди ездят».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«Транспорт», «Детский сад».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«Машины на нашей улице», «Построим машину»</w:t>
            </w:r>
          </w:p>
        </w:tc>
      </w:tr>
      <w:tr w:rsidR="00442EB5" w:rsidRPr="00442EB5" w:rsidTr="00442EB5">
        <w:trPr>
          <w:trHeight w:hRule="exact" w:val="157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Одежда, материалы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ее изготовления, свойства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различных тканей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одежды, тканей, картинок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изображением предметов одежды. Беседы: «Во что мы одеваемся», «Какие бывают ткани». Дидактические игры: «Найди и назови», «Оденем куклу на прогулку, на праздник». Сюжетно-ролевая игра «Семья». Продуктивная деятельность «Узор для ткани»</w:t>
            </w:r>
          </w:p>
        </w:tc>
      </w:tr>
      <w:tr w:rsidR="00442EB5" w:rsidRPr="00442EB5" w:rsidTr="00442EB5">
        <w:trPr>
          <w:trHeight w:hRule="exact" w:val="735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умение определять на глаз одинаковые предметы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«Найди такой же»</w:t>
            </w:r>
          </w:p>
        </w:tc>
      </w:tr>
      <w:tr w:rsidR="00442EB5" w:rsidRPr="00442EB5" w:rsidTr="00442EB5">
        <w:trPr>
          <w:trHeight w:hRule="exact" w:val="1042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способствовать составлению сочетаний из 2-3цветов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«Одень кукол красиво», «Подбери красивые полоски для коврика»</w:t>
            </w:r>
          </w:p>
        </w:tc>
      </w:tr>
      <w:tr w:rsidR="00442EB5" w:rsidRPr="00442EB5" w:rsidTr="00442EB5">
        <w:trPr>
          <w:trHeight w:hRule="exact" w:val="85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Игры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 счетными палочками: выкладывание предметов по образцу</w:t>
            </w:r>
          </w:p>
        </w:tc>
      </w:tr>
      <w:tr w:rsidR="00442EB5" w:rsidRPr="00442EB5" w:rsidTr="00442EB5"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442EB5" w:rsidRPr="00442EB5" w:rsidTr="00442EB5">
        <w:trPr>
          <w:trHeight w:hRule="exact" w:val="200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прачки в детском саду, работа продавца - трудовые действия, последовательность, результат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прачечную детского сада.Целевая прогулка к магазину.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Беседы: «Как мы можем помочь нашей прачке»,«Что мы видели на витрине магазина», «Как работает продавец».Сюжетно-ролевая игра «Магазин».Продуктивная деятельность: помощь в смене полотенец, стирка кукольного белья</w:t>
            </w:r>
          </w:p>
        </w:tc>
      </w:tr>
      <w:tr w:rsidR="00442EB5" w:rsidRPr="00442EB5" w:rsidTr="00442EB5">
        <w:trPr>
          <w:trHeight w:hRule="exact" w:val="160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из чего сделано: свойства бумаги, стекла, металла, резины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сделанных из разных материалов, уточнение свойств материалов. Дидактические игры: «Что сделано из стекла (бумаги, дерева)», «Что из чего сделано». Продуктивная деятельность: изготовление поделок из бумаги и бросового материала</w:t>
            </w:r>
          </w:p>
        </w:tc>
      </w:tr>
      <w:tr w:rsidR="00442EB5" w:rsidRPr="00442EB5" w:rsidTr="00442EB5">
        <w:trPr>
          <w:trHeight w:hRule="exact" w:val="157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-4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геометрических фигурах: треугольник, квадрат, прямоугольник, круг,  овал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4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«Подбери по форме», «Что лежит в мешочке»</w:t>
            </w:r>
          </w:p>
        </w:tc>
      </w:tr>
      <w:tr w:rsidR="00442EB5" w:rsidRPr="00442EB5" w:rsidTr="00442EB5">
        <w:trPr>
          <w:trHeight w:hRule="exact" w:val="1267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кации предметов по двум признакам (цвет и форма)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7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«Разноцветные игрушки»</w:t>
            </w:r>
          </w:p>
        </w:tc>
      </w:tr>
      <w:tr w:rsidR="00442EB5" w:rsidRPr="00442EB5" w:rsidTr="00442EB5">
        <w:trPr>
          <w:trHeight w:hRule="exact" w:val="7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2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крупой: сортировка гороха и гречки, гречки и пшена</w:t>
            </w:r>
          </w:p>
        </w:tc>
      </w:tr>
      <w:tr w:rsidR="00442EB5" w:rsidRPr="00442EB5" w:rsidTr="00442EB5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442EB5" w:rsidRPr="00442EB5" w:rsidTr="00442EB5">
        <w:trPr>
          <w:trHeight w:hRule="exact" w:val="190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парикмахера -трудовые действия, результат, добросовестное отношение к работе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работы парикмахера мамой кого-либо из детей.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о работе парикмахера. Беседа «Как вы были в парикмахерской». Дидактические игры: «Завяжем бант», «Сделаем кукле красивую прическу».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«Парикмахерская»</w:t>
            </w:r>
          </w:p>
        </w:tc>
      </w:tr>
      <w:tr w:rsidR="00442EB5" w:rsidRPr="00442EB5" w:rsidTr="00442EB5">
        <w:trPr>
          <w:trHeight w:hRule="exact" w:val="136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из чего сделано: свойства пластмассы, стекла, фарфора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сделанных из стекла и фарфора, сравнение, уточнение свойств материалов. Дидактическая игра «Что сделано из стекла и фарфора». Продуктивная деятельность: рисование узоров на посуде</w:t>
            </w:r>
          </w:p>
        </w:tc>
      </w:tr>
      <w:tr w:rsidR="00442EB5" w:rsidRPr="00442EB5" w:rsidTr="00442EB5">
        <w:trPr>
          <w:trHeight w:hRule="exact" w:val="937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Обучение получению трех оттенков цвета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9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«Окраска воды», «Цветы распускаются»</w:t>
            </w:r>
          </w:p>
        </w:tc>
      </w:tr>
      <w:tr w:rsidR="00442EB5" w:rsidRPr="00442EB5" w:rsidTr="00442EB5">
        <w:trPr>
          <w:trHeight w:hRule="exact" w:val="1584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 разновидностями треугольников и прямоугольни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«Треугольники», «Прямоугольники», «Мастерская геометрических фигур»</w:t>
            </w:r>
          </w:p>
        </w:tc>
      </w:tr>
      <w:tr w:rsidR="00442EB5" w:rsidRPr="00442EB5" w:rsidTr="00442EB5">
        <w:trPr>
          <w:trHeight w:hRule="exact" w:val="16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0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крупными бусинками: разложить по цвету, величине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442EB5" w:rsidRPr="00442EB5" w:rsidTr="00442EB5">
        <w:trPr>
          <w:trHeight w:hRule="exact" w:val="271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трудятся наши мамы дома и на работе, бережное отношение к результатам их труда, посильная помощь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Г. Виеру «Мамин день», Е. Серова «Не терпит мой папа безделья и скуки...».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«Праздник мам».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изготовление подарков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мамам и бабушкам</w:t>
            </w:r>
          </w:p>
        </w:tc>
      </w:tr>
      <w:tr w:rsidR="00442EB5" w:rsidRPr="00442EB5" w:rsidTr="00442EB5">
        <w:trPr>
          <w:trHeight w:hRule="exact" w:val="256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дифференцировки: посуда, мебель, игрушки, одежда, обувь. Классификация одежды по сезонам. Детали одежды (манжета, оборка, пояс, отделка)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«Игрушки».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«Что лишнее».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«Магазин», «Детский сад».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«Моя любимая игрушка»</w:t>
            </w:r>
          </w:p>
        </w:tc>
      </w:tr>
      <w:tr w:rsidR="00442EB5" w:rsidRPr="00442EB5" w:rsidTr="00442EB5">
        <w:trPr>
          <w:trHeight w:hRule="exact" w:val="13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последовательностью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«Радуга»</w:t>
            </w:r>
          </w:p>
        </w:tc>
      </w:tr>
      <w:tr w:rsidR="00442EB5" w:rsidRPr="00442EB5" w:rsidTr="00442EB5">
        <w:trPr>
          <w:trHeight w:hRule="exact" w:val="171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классификации предметов по двум признакам (форма и величина)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«Разные фигуры»</w:t>
            </w:r>
          </w:p>
        </w:tc>
      </w:tr>
      <w:tr w:rsidR="00442EB5" w:rsidRPr="00442EB5" w:rsidTr="00442EB5">
        <w:trPr>
          <w:trHeight w:hRule="exact" w:val="83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природным материалом: обследование, раскладывание, изготовление простейших поделок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rPr>
          <w:trHeight w:hRule="exact" w:val="215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работают врач, музыкальный руководитель и воспитатель по физкультуре, заботливое отношение к детям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работе врача, музыкального руководителя и воспитателя по физкультуре. Дидактическая игра «Кому что нужно для работы». Сюжетно-ролевые игры: «Поликлиника», «Детский сад». Продуктивная деятельность: изготовление сувениров</w:t>
            </w:r>
          </w:p>
        </w:tc>
      </w:tr>
      <w:tr w:rsidR="00442EB5" w:rsidRPr="00442EB5" w:rsidTr="00442EB5">
        <w:trPr>
          <w:trHeight w:hRule="exact" w:val="282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дифференцировки: посуда -кухонная, столовая, чайная; одежда - зимняя, летняя, весенне-осенняя, для девочек, для мальчиков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 Дидактические игры: «Какая это посуда», «Лото», «Когда надевают эту одежду», «Кто что носит». Сюжетно-ролевые игры: «Магазин одежды», «Магазин посуды», «Семья».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«Построим разную мебель», рисование, лепка и аппликация посуды, одежды</w:t>
            </w:r>
          </w:p>
        </w:tc>
      </w:tr>
      <w:tr w:rsidR="00442EB5" w:rsidRPr="00442EB5" w:rsidTr="00442EB5">
        <w:trPr>
          <w:trHeight w:hRule="exact" w:val="142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последовательности 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«Цветик-семицветик»</w:t>
            </w:r>
          </w:p>
        </w:tc>
      </w:tr>
      <w:tr w:rsidR="00442EB5" w:rsidRPr="00442EB5" w:rsidTr="00442EB5">
        <w:trPr>
          <w:trHeight w:hRule="exact" w:val="1691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классификации предметов по двум признакам (величина и цвет)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1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«Разноцветные кубики (мячи, машины)»</w:t>
            </w:r>
          </w:p>
        </w:tc>
      </w:tr>
      <w:tr w:rsidR="00442EB5" w:rsidRPr="00442EB5" w:rsidTr="00442EB5">
        <w:trPr>
          <w:trHeight w:hRule="exact" w:val="1282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прищепками: придумай фигуру</w:t>
            </w:r>
          </w:p>
        </w:tc>
      </w:tr>
      <w:tr w:rsidR="00442EB5" w:rsidRPr="00442EB5" w:rsidTr="00442EB5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442EB5" w:rsidRPr="00442EB5" w:rsidTr="00442EB5">
        <w:trPr>
          <w:trHeight w:hRule="exact" w:val="20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5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трудятся люди: закрепление знаний о труде работников детского сада, шофера, парикмахера, продавца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273" w:hanging="127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работает в детском саду», «Забота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взрослых о детях».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«Кому что нужно для работы»,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«Кто что делает».Сюжетно-ролевые игры: «Транспорт»,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«Парикмахерская», «Детский сад», «Магазин»</w:t>
            </w:r>
          </w:p>
        </w:tc>
      </w:tr>
      <w:tr w:rsidR="00442EB5" w:rsidRPr="00442EB5" w:rsidTr="00442EB5">
        <w:trPr>
          <w:trHeight w:hRule="exact" w:val="226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87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 вокруг нас: разнообразие цвета, формы, материала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сравнение по цвету, форме,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для чего нужно», «Что из чего сделано».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«Назови такое же», «Что лишнее»,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какую форму это похоже».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рисование, лепка,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предметов различной формы и цвета</w:t>
            </w:r>
          </w:p>
        </w:tc>
      </w:tr>
      <w:tr w:rsidR="00442EB5" w:rsidRPr="00442EB5" w:rsidTr="00442EB5">
        <w:trPr>
          <w:trHeight w:hRule="exact" w:val="100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Упражнение в сопоставлении и обобщении предметов по форме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«Предмет и форма», «Найди предмет», «Поручения», «Найди то, что спрятано»</w:t>
            </w:r>
          </w:p>
        </w:tc>
      </w:tr>
      <w:tr w:rsidR="00442EB5" w:rsidRPr="00442EB5" w:rsidTr="00442EB5">
        <w:trPr>
          <w:trHeight w:hRule="exact" w:val="844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0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веревочкой: выкладывание геометрических фигур</w:t>
            </w:r>
          </w:p>
        </w:tc>
      </w:tr>
      <w:tr w:rsidR="00442EB5" w:rsidRPr="00442EB5" w:rsidTr="00442EB5"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00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Июнь – август</w:t>
            </w:r>
          </w:p>
        </w:tc>
      </w:tr>
      <w:tr w:rsidR="00442EB5" w:rsidRPr="00442EB5" w:rsidTr="00442EB5">
        <w:trPr>
          <w:trHeight w:hRule="exact" w:val="281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Уточнение и закрепление знаний о профессиях людей, работающих в детском саду, труде шофера, продавца. Закрепление знаний о профессиях родителей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труде родителей.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Д. Родари «Стихи о профессиях», загадки.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«Детский сад», «Кафе»,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«Магазин», «Поликлиника».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предметы для игры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</w:t>
            </w:r>
          </w:p>
        </w:tc>
      </w:tr>
      <w:tr w:rsidR="00442EB5" w:rsidRPr="00442EB5" w:rsidTr="00442EB5">
        <w:trPr>
          <w:trHeight w:hRule="exact" w:val="270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предметах ближайшего окружения: название и назначение, свойства и качества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 о предметах.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 на классификацию предметов.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«Магазин одежды», «Магазин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игрушек», «Продовольственный магазин», «Магазин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посуды».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рисование, лепка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различных предметов (коллективные работы)</w:t>
            </w:r>
          </w:p>
        </w:tc>
      </w:tr>
      <w:tr w:rsidR="00442EB5" w:rsidRPr="00442EB5" w:rsidTr="00442EB5">
        <w:trPr>
          <w:trHeight w:hRule="exact" w:val="204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цвете, форме, величине, классификации предметов по двум признакам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 по желанию детей</w:t>
            </w:r>
          </w:p>
        </w:tc>
      </w:tr>
      <w:tr w:rsidR="00442EB5" w:rsidRPr="00442EB5" w:rsidTr="00442EB5">
        <w:trPr>
          <w:trHeight w:hRule="exact" w:val="727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  <w:t>Приложение № 1.7.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  <w:lang w:eastAsia="ar-SA"/>
        </w:rPr>
        <w:t>Ознакомление с природой.</w:t>
      </w:r>
    </w:p>
    <w:p w:rsidR="00442EB5" w:rsidRPr="00442EB5" w:rsidRDefault="00442EB5" w:rsidP="00442EB5">
      <w:pPr>
        <w:suppressAutoHyphens/>
        <w:spacing w:after="216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5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073"/>
        <w:gridCol w:w="20"/>
        <w:gridCol w:w="6381"/>
        <w:gridCol w:w="69"/>
        <w:gridCol w:w="10"/>
      </w:tblGrid>
      <w:tr w:rsidR="00442EB5" w:rsidRPr="00442EB5" w:rsidTr="00442EB5">
        <w:trPr>
          <w:gridAfter w:val="1"/>
          <w:wAfter w:w="10" w:type="dxa"/>
          <w:trHeight w:hRule="exact"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Объекты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17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0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Методические приемы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40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Сентябрь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8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изменениями окраски листьев. Рассмотреть березу, клен, тополь, сравнить внешний вид листьев, узнавать деревья по листьям. Рассматривать семена растений цветника, собирать крупные семена, закреплять различать спелые и неспелые семена. Различать растения цветника: астры, настурции, ноготки, гвоздики, называть их по описанию. Закрепить знания об овощах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изменились деревья».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И. Черницкая «Сарафан надела осень».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«Покажи такой же цветок, листок», «Какое семечко», «Найди цветок по описанию», «К названному дереву беги», «Чудесный мешочек».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«Деревья на нашем участке», «На клумбе растут яркие цветы»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отлетом птиц, формировать первоначальное представление о перелетных птицах. Закрепить знания о домашних животных (корова, лошадь): особенности поведения, забота человека о них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«Как люди заботятся о домашних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животных».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«Перелетные птицы».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«Уж как я ль мою коровушку люблю...»,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«Ранним-рано поутру...», К. Ушинский «Коровка».Дидактические игры: «Кто где живет», «Назови и опиши птичку»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5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одеждой людей в разную погоду. Наблюдать освещенность участка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разное время дня. Называть разное состояние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погоды: солнечно, пасмурно. Наблюдать за облаками и тучами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 Чтение: Л. Поляк «Осень». Продуктивная деятельность «Какая разная бывает погода»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4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работой старших в огороде и цветнике. Участвовать в сборе семян цветов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4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«Что растет на огороде». Продуктивная деятельность «Вот какой огород!»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Октябрь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2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листопадом в тихую и ветреную погоду.Рассматривать листья (понюхать, послу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шать, как шуршат под ногами, полюбо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ваться), изготавливать венки, гирлянды. Наблюдать за растениями цветника, находить знакомые растения, подвести к выводу: растений становится меньше. Беречь кусты и деревья, обходить их. Сравнить осеннее убранство ели и сосны с лиственными деревьями, закреплять различать их по хвое и коре.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 листьев, букетов, плетение венков.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О. Белявская «Листопад», М. Ивенсон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«Падают листья», Н. Найденова «Листья падают, летят...».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такой же лист»,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«От какого дерева лист».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«Листья желтые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летят», «Наш участок осенью»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отлетом птиц, закреплять представление о перелетных птицах. Познакомить с особенностями поведения домашних животных (коза, овца) и птиц, заботой человека о них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«Почему они домашние». Чтение: русская народная сказка «Волк и козля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та», Г. Бойко «Гуси-гусенята», Л. Воронкова «Бедовая курица», В. Сутеев «Петух», «Цыпленок и утенок», К. Ушинский «Козел». Дидактические игры: «Найди такую же птичку», «Найди по описанию», «Что лишнее». Продуктивная деятельность «Птичка»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6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дождем, сравнить его с летним дождем (осенние дожди долгие и моросящие, после дождя холодно, на улицах лужи). Понаблюдать, где раньше высыхают лужи - в тени или на солнце, почему. Наблюдать за движущимися облаками, подумать, почему они плывут. Сравнить летний и осенний ветер. Определять его силу с помощью вертушек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изменились погода и природа».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Дэви «Дожди».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вертушками и султанчиками для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определения силы ветра.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«Осенний дождь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лужи на нашем участке»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7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8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подготовкой огорода к зиме взрослыми и старшими детьми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«Наш огород осенью»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3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Ноябрь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Рассмотреть состояние деревьев, травы, цветников, отметить изменения в конце осени: листья опали, травы и цветы увяли. Формировать представление о сезонных изменениях в природе. Наблюдать за растениями после первых заморозков: трава и цветы побурели, цветы погибли от холода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«Поздняя осень».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«Ковер из осенних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листьев»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val="15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птицами, познакомить с тем, что в холодное время года им трудно найти корм. Вывесить кормушку, наблюдать за повадками птиц, продолжать закреплять спокойно вести себя около птиц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«Как помочь птицам зимой». Дидактические игры на закрепление названий и внешнего вида птиц. Продуктивная деятельность «Птицы на кормушке»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val="1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погодой: холодно, пасмурно, часто идут дожди, возможен мокрый снег.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движением облаков. Уточнить: осенью часто дует ветер.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Бальмонт «Снежинка», И. Никитин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«Поутру вчера дождь...».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2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Рассмотреть почву: в начале осени она была мягкая, теплая на солнце, сейчас твердая, холодная, мерзлая, нельзя копать лопатой. Наблюдать первый снег.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«Летят снежинки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белые»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0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людей,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Наблюдать, как взрослые готовят растения к зиме: укрывают их, перекапывают почву под кустарниками, убирают опавшие листья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наш участок готовят к зиме»</w:t>
            </w:r>
          </w:p>
        </w:tc>
      </w:tr>
      <w:tr w:rsidR="00442EB5" w:rsidRPr="00442EB5" w:rsidTr="00442EB5">
        <w:trPr>
          <w:gridAfter w:val="1"/>
          <w:wAfter w:w="10" w:type="dxa"/>
          <w:trHeight w:hRule="exact" w:val="94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Декабрь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3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2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 и кусты в зимнем уборе, закреплять узнавать и называть знакомые деревья, называть признаки, по которым узнали дерево.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3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 Беседа «Пришла настоящая зима». Дидактическая игра «К названному дереву беги». Продуктивная деятельность «Деревья в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птицами: воробьями, голубями, воронами, отметить отличие в передвижении (ходят, прыгают), какие звуки издают.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другими прилетающими на участок птицами (снегири, свиристе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ли), рассмотреть внешний вид, сравнить с другими птицами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птицы зимуют с нами».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Чарушин «Воробей».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«Отгадай и назови»,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«Что за птица».Продуктивная деятельность «На кормушку прилетели снегири»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98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снег, помочь выявить его свойства: белый, холодный, в тепле тает, может быть рыхлым, липким, рассыпчатым. Рассмотреть снежинку, определить форму, сосчитать лучи. Наблюдать участок после сильного снегопада: снег украсил деревья и кусты, сверкает на солнце.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Подвести к выводу, что снег блестит только при ярком солнце, а в пасмурную погоду он не блестит. Наблюдать солнце, отме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тить, что оно зимой не греет, не поднимается высоко, дни стали короче. Закрепить знания о свойствах льда: прозрачный, твердый, скользкий.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Опыты со снегом в разную погоду. Рассматривание картин и иллюстраций. Беседа «Каким бывает снег». Чтение: Я. Аким «Первый снег», 3. Александрова «Снежок», О. Высотская «Пришла зима с мороза-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ми...», И. Суриков «Белый снег, пушистый...», Е. Трутнева «Стало вдруг светлее вдвое»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3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знания о домашних животных и о том, как люди заботятся о животных зимой. Наблюда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ть работу снегоуборочной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Машины.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1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 Рассматривание картин и иллюстраций. Беседа «Что мы знаем о домашних животных»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35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Январь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изменения в парке: стало светлее и чище, земля и деревья покрыты снегом.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 в зимнем уборе, закреплять умение распознавать их без листьев. Уточнить, что деревья зимой отдыхают, не растут и не цветут, но они живые, и их надо беречь и охранять, не играть около них, чтобы не сломать хрупкие веточки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парк.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мы видели в парке», «Как надо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заботиться о растениях зимой».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И. Соколов-Микитов «Зима в лесу».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«Белая береза под моим окном» моим окном»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9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воробьев, уточнить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их повадки, проследить, где они живут.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Уточнить знания о диких животных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средней полосы России: внешний вид, повадки. Закрепить знания об изменении окраски некоторых животных в зимнее время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звери к зиме подготовились».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«Домашние или дикие»,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«Узнай по описанию».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И. Токмакова «Голуби», А. Яшин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«Покормите птиц зимой!»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Рассмотреть узоры на окнах, развивать фантазию. Послушать, как скрипит снег под ногами в морозные дни, закреплять знания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Печатание фигурок зверей, создание узоров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снегу.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В. Берестов «Снегопад», Л. Воронкова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свойствах снега. Наблюдать следы на свежевыпавшем снегу, закреплять различать их (человек, птица, животное).   Закреплять знания о свойствах льда:он стал твердым, по нему можноскользить на ногах и на коньках.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 время оттепели отметить, что снег стал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липким, потому что тепло. Из липкого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снега можно делать постройки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«Хитрый снеговик», М. Клоков «Дед Мороз»,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 Воронько «Пирог», Л. Кондрашенко «Следы на снегу».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«Чьи следы и куда ведут».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«Следы на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0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Рассказать о работе лесничего: после сильных снегопадов, когда животным трудно добывать пищу, отвозит в лес сено и другой корм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Чарушин «Митины друзья»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 после оттепели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после сильных морозов, когда на ветках образуется тонкий слой льда. Предложить послушать, как звенят веточки, качаясь от ветра. Рассмотреть почки на деревьях, объяснить, что из них весной появятся листья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886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«Деревья в серебре». Рассказ воспитателя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синицами, послушать их пение, обратить внимание на повадки: быстрые, юркие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«Как живут синички».Чтение: Я. Аким «Ветер», А. Барто «Скачет шустрая синица...». Продуктивная деяте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льность «К нам прилетели птички-синички»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2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из окна метель, предложить послушать, как завывает ветер. Наблюдать сосульки, уточнить, что они появляются в конце зимы там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;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где чаще пригревает солнышко.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5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«Какая погода бывает зимой». Чтение: О. Высотская «Снежный кролик», И. Демьянов «Снежная баба»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7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работой снегоуборочных машин и дворников (убирает снег, посыпает дорожки)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улицу. Продуктивная деятельность: помощь в уборке участка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47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Март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4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Рассмотреть почки на разных деревьях, сравнить их.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Закрепить знание названий некоторых комнатных растений и правила полива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6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«Наши комнатные растения». Дидактические игры: «Назови комнатное растение», «Что изменилось». Продуктивная деятельность «У нас расцвели красивые фиалки»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3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поведение грачей около грачевника (носят ветки, строят гнезда), послушать их гомон, отметить отличия от других знакомых птиц. Закрепить знания о животных жарких стран и об их детенышах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иллюстраций, репродукций картин. Беседы: «Грачи прилетели, на крыльях весну при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несли», «Что мы знаем о животных жарких стран». Чтение: С. Маршак «Детки в клетке», В. Маяковский «Что ни страница, то слон, то львица». Дидактические игры: «Угадай, что за зверь», «Чьи это детки?»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солнце: светит ослепительно ярко, поднимается выше, день стал длиннее.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небо, сравнить с зимним, отметить кучевые облака. Отметить изменения в погоде: становится теплее, на сугробах появилась корочка - наст. Сравнить снег с зимним, обратить внимание, что из-под снега текут ручьи, их с каждым днем становится больше. Подержать в руках сосульку, отметить, что от тепла она растаяла. Наблюдать проталины, отметить, что они появляются там, где больше светит солнце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Опыты с сосулькой.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«Пришла весна».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«Солнышко», А. Прокофьев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«Солнышко», А. Бродский «Солнечные зайчики».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 небу плывут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красивые облака»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0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обрезку деревьев. Поставить несколько веточек в вазу, наблюдать за появлением листьев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веток.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вырастили листики на ветке»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3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8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деревья, закреплять замечать, что почки стали больше, скоро появятся первые листочки, начнет расти первая трава. Рассмотреть первые цветы (мать-и-мачеха, медуница, гусиный лук). Рассказать об особенностях мать-и-ма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чехи: первыми появляются цветы, затем листья, цветы перед дождем закрываются. Наблюдать пересадку комнатных растений, уточнить приемы ухода за ними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«Первые цветы».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3. Александрова «Салют весне»,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Майков «Подснежник».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«Угадай, что за цветок»,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«Покажи такой же», «Узнай по описанию».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«Наш участок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весной»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скворцом в скворечнике, послушать его пение, обратить внимание на внешний вид, поведение. Закреплять умение спокойно вести себя вблизи птиц. Наблюдать насекомых.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24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«Наши скворушки». Продуктивная деятельность «Птички у скворечника»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Отметить таяние льда на водоемах. Наблюдать за облаками, побуждать устанавливать зависимость между скоростью ветра и движением облаков. Отметить увеличение долготы дня. Послушать звон капели. Уточнить, почему сосулек больше с одной стороны дома, почему днем они падают, закреплять делать выводы. Наблюдать за ручейками. Отметить изменения в одежде людей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«Настоящая весна».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потешки «Дождик, дождик, веселей»,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«Солнышко», Я. Аким «Апрель», Е. Баратынский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«Весна, весна! Как воздух чист!», Г. Граубли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«Кораблики», украинская народная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Песенка «Веснянка»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трудом старших детей на огороде и в цветнике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трудились дети на огороде»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5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Май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первые цветы в цветниках, рассмотреть форму, цветки, уточнить название. Формировать представление о связи роста и развития растения с количеством тепла и влаги. Рассмотреть почки тополя (длинные, клейкие, душистые), понюхать первые листочки. Наблюдать цветущие плодовые деревья, сравнить цветки разных деревьев.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цветов.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«Цветущий май».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Л. Крандиевская «Ландыш».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«Цветы на клумбе»,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«Цветущие яблони»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первую весеннюю грозу,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послушать гром, шорох дождевых капель.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природу после дождя: капли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дождя на ветках деревьев, пахнет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мокрой травой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Чтение: И. Бунин «Крупный дождь в лесу зеленом», Л. Воронкова «В небе тучки поспори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ли», И. Гамазкова «Дождик-дождь», Б. Заходер «Дождик», В. Ладыжец «Гром», С. Прокофьева «Сказка про серую тучку». Продуктивная деятельность «Дождик, дождик, дождик, лей, нам с тобою веселей»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1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посадкой деревьев и кустарников, перекопкой земли, формировать представление об особенностях выращивания растений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выращивают растения»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4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Июнь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6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цветами, рассмотреть, как из бутона появляется цветок. Рассматривать деревья и кустарники, закрепить названия, познакомить с сиренью, закреплять находить ее на участке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Дидактические игры: «Назови цветок», «Цветочное лото», «К названному дереву беги». Продуктивная деятельность «У нас зацвела сирень»</w:t>
            </w:r>
          </w:p>
        </w:tc>
      </w:tr>
      <w:tr w:rsidR="00442EB5" w:rsidRPr="00442EB5" w:rsidTr="00442EB5">
        <w:trPr>
          <w:gridAfter w:val="1"/>
          <w:wAfter w:w="10" w:type="dxa"/>
          <w:trHeight w:hRule="exact" w:val="3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кузнечиком, уточнить: тело зеленого цвета, удлиненное, на голове выпуклые глаза и длинные, загибающиеся назад усики, обратить внимание на строение ног «коленками назад», может быстро ползать и прыгать. Подвести к пониманию приспо-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собления животных к окружающей среде: кузнечик живет в траве и сам зеленого цвета. Обобщить знания о домашних животных и птицах, об их детенышах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Беседы: «Как животные приспосабливаются», «Что мы знаем о домашних животных». Чтение: В. Берестов «Веселое лето». Дидактические игры: «Чьи детки», «Зоологические лото», «Назови и опиши». Продуктивная деятельность «Усатый-полосатый»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2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погодой: тепло, ярко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светит солнце, небо голубое. Во время дождя наблюдать плавающие пузыри на лужах, слушать шум дождя. В яркий солнечный день отметить, что в тени прохладнее, подводить к простейшим умозаключениям. В ветреную погоду наблюдать, как ветер колышет ветки деревьев, покрывает рябью водоем. Рассмотреть глину и песок, сравнить по внешнему виду и свойствам, закреплять делать выводы и умозаключения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»Какая сегодня погода?».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3. Александрова «Дождик», Е. Серова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«Солнце в доме».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лепка из глины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14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трудом старших детей и взрослых на огороде и в цветнике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2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Благинина «Не мешайте мне трудиться», Ю. Глушенко «Грядка»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41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                                     Июль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585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различать и называть растения луга (ромашка, василек, колокольчик), бережно относиться к растениям: не рвать много цветов, не срывать их цветущие головки. Рассмотреть ягоды, закрепить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Беседы: «Цветы наших лесов и полей», «Поспели ягоды», «Не всякий гриб клади в лукошко». Чтение: Я. Аким «Лето», М. Познанская «Ромашка», Е. Серов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6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названия, закреплять отличать спелые от неспелых. Рассмотреть грибы, закреплять различать съедобные и несъедобные. Наблюдать фруктовые деревья, отметить появление плодов, закрепить понятие «фрукты»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«Колокольчик», «Одуван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чик».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«Какой цветок поставили в вазу», «Собери грибы», «Опиши, мы угадаем». Продуктивная деятельность: «Грибы», «Цветы на опушке»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бабочками, когда они летают и сидят на цветах. Отметить, что крылышки у них разные с наружной и внутренней сторон, а когда бабочка сидит и крылышки сложены, то ее меньше заметно. Наблюдать за муравьями: бегают быстрее, чем весной, многие что-то несут. Наблюдать за птицами: ведут себя тише, у многих появились птенцы, птицы заботятся о них, стараются найти побольше гусениц, червей. Дать знания о пользе птиц как защитников растений от вредителей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«Птички и птенчики», «Как бабочки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прячутся».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Й. Йованович-Змай «Мальчик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мотылек».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«Разноцветные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бабочки»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солнце: поднимается высоко, сильно греет, жарко. Июль - середина лета.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Отметать изменения в одежде людей, закреплять умение устанавливать зависимость ее от погоды. Рассмотреть темные тучи во время грозы, отметить, что после грозы тепло, бывает радуга.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облаками: быстро движутся, имеют причудливую форму. Развивать фантазию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«Июль - середина лета».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С. Прокофьева «Сказка про холодную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Творческое задание «На что похоже облако».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«Облако, похожее на...»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0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27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Рассказать о роли человека в преобразовании природы: сажает сады, ухаживает за деревьями и цветами, делает Землю красивее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«Человек украшает Землю»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3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6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цветы в цветнике, отметить их обилие. Закреплять различать и называть некоторые из них (флоксы, гладиолусы, настурция и т.д.). Наблюдать состояние огорода: поспели овощи, на огороде красиво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Дидактические игры: «Узнай и назови овощи», «Выбираем овощи для супа», «Узнай по вкусу», «Где растут овощи».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«Натюрморт», «Цветы в вазе»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3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стрекозами, рассмотреть их внешний вид, красивый полет, закреплять отличать от других насекомых: кузнечика, бабочки и т.д.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Рассмотреть лягушку в естественных условиях или террариуме: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внешний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вид,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питание, передвижение. Закрепить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знания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 домашних животных, уточнить понятие «домашние животные»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«Такие разные животные». Дидактические игры: «Кто лишний?», «Расскажи, что ты знаешь об этом животном». Продуктивная деятельность «Мое любимое животное»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val="2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погоду: жара спадает; хотя солнце еще греет, резче веет прохладой, лето заканчивается.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Формировать представление о лете как времени года. Наблюдать дождь: идет дольше июльского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лужах плавает много пузырей - к ненастью. Рассказать о некоторых народных приметах (пузыри на лужах - к длительному дождю и т.п.)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«Последний месяц лета».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Повторение знакомых литературных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произведений.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«Что мне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запомнилось летом»</w:t>
            </w: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val="1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сбор урожая в саду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на огороде детского сада, рассказать о выращивании на полях овощей, о том, как фрукты и овощи доставляют в магазины. Воспитывать уважение к людям труда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выращивают овощи и фрукты». Продуктивная деятельность «Витрина овощного магазина»</w:t>
            </w: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:rsidR="00442EB5" w:rsidRPr="00442EB5" w:rsidRDefault="00442EB5" w:rsidP="00442EB5">
      <w:pPr>
        <w:pageBreakBefore/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t xml:space="preserve">                                                                  «Трудовая деятельность»                                                           </w:t>
      </w:r>
      <w:r w:rsidRPr="00442EB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ar-SA"/>
        </w:rPr>
        <w:t>Приложение № 1.8.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:rsidR="00442EB5" w:rsidRPr="00442EB5" w:rsidRDefault="00442EB5" w:rsidP="00442EB5">
      <w:pPr>
        <w:suppressAutoHyphens/>
        <w:spacing w:after="254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345"/>
        <w:gridCol w:w="4600"/>
        <w:gridCol w:w="3529"/>
      </w:tblGrid>
      <w:tr w:rsidR="00442EB5" w:rsidRPr="00442EB5" w:rsidTr="00442EB5">
        <w:trPr>
          <w:trHeight w:hRule="exact" w:val="4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21" w:lineRule="exact"/>
              <w:ind w:right="5" w:firstLine="45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 xml:space="preserve">Формы 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организации трудовой </w:t>
            </w:r>
            <w:r w:rsidRPr="00442EB5">
              <w:rPr>
                <w:rFonts w:ascii="Times New Roman" w:eastAsia="Times New Roman" w:hAnsi="Times New Roman" w:cs="Times New Roman"/>
                <w:b/>
                <w:spacing w:val="-7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pacing w:val="-7"/>
                <w:sz w:val="27"/>
                <w:szCs w:val="27"/>
                <w:lang w:eastAsia="ar-SA"/>
              </w:rPr>
              <w:t>деятельности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Содержание и </w:t>
            </w: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объем трудовых навыков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Методические </w:t>
            </w: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приемы</w:t>
            </w:r>
          </w:p>
        </w:tc>
      </w:tr>
      <w:tr w:rsidR="00442EB5" w:rsidRPr="00442EB5" w:rsidTr="00442EB5">
        <w:trPr>
          <w:trHeight w:hRule="exact" w:val="53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49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в помещении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на </w:t>
            </w: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участке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</w:tr>
      <w:tr w:rsidR="00442EB5" w:rsidRPr="00442EB5" w:rsidTr="00442EB5">
        <w:trPr>
          <w:trHeight w:val="68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Поручения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Убирать на место игрушки, строительный материал, оборудование. Поддерживать внешний вид кукол: подбирать по цвету одежду, переодевать, расчесывать, завязывать бант. Протирать легкомоющиеся игрушки. Отбирать подлежащие ремонту книжки, коробки. Расставлять стулья в определенном порядке, держа правой рукой за спинку, левой - за сиде</w:t>
            </w: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softHyphen/>
              <w:t>нье. Снимать грязные и разве</w:t>
            </w: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softHyphen/>
              <w:t>шивать чистые полотенца. Раскладывать мыло в мыльницы. Относить и приносить предметы по просьбе взрослого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Наполнять водой вазочки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для цветов. Поливать растения.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Опрыскивать листья. Сеять семена для зеленого корма.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Высаживать лук в ящики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Отбирать игрушки для игр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 участке. Очищать игрушки от песка, мыть.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Убирать игрушки после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прогулки на место.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Протирать скамейки,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постройки.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Поливать песок из лейки.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ar-SA"/>
              </w:rPr>
              <w:t xml:space="preserve">Делать из песка горку.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Подметать дорожки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на веранде, в домиках.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Собирать и уносить мусор. Нагружать снег в ящики, возить его к месту соору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жения построек, сгружать.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Расчищать дорожки от снега.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Сметать снег со скамеек,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построек.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Убирать высохшие листья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растений с клумбы.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Посыпать дорожки песком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Собирать семена дикорастущих трав, ягоды рябины для корма птиц.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Собирать природный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материал. Сгребать снег и отвозить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к деревьям и кустам. Сеять крупные семена растений, сажать лук, многолетние луковичные растения.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Поливать растения на клумбе, грядке. Собирать скошенную траву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Показ приемов работы, объяс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softHyphen/>
              <w:t xml:space="preserve">нение, напоминание, указания.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Беседы: «Почему нужно опры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скивать растения», «Зачем посыпать дорожки песком».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>Дидактические игры: «Подбе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softHyphen/>
              <w:t>ри по цвету», «Завяжем кукле красивый бант», «Какие птич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ки прилетели», «Покажем </w:t>
            </w:r>
            <w:r w:rsidRPr="00442EB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ar-SA"/>
              </w:rPr>
              <w:t xml:space="preserve">мишке (Карлсону, кукле), как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правильно расставить игруш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ки, как убирать строительный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материал и т.д.».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Посадка лука,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Посев фасоли</w:t>
            </w:r>
          </w:p>
        </w:tc>
      </w:tr>
      <w:tr w:rsidR="00442EB5" w:rsidRPr="00442EB5" w:rsidTr="00442EB5">
        <w:trPr>
          <w:trHeight w:hRule="exact"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Дежурство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Сентябрь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Показ, объяснение, напомина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ние.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Беседа о дежурстве.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Дидактическая игра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«Мы теперь дежурим»</w:t>
            </w:r>
          </w:p>
        </w:tc>
      </w:tr>
      <w:tr w:rsidR="00442EB5" w:rsidRPr="00442EB5" w:rsidTr="00442EB5">
        <w:trPr>
          <w:trHeight w:val="132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умение дежурить по столовой: мыть руки,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надевать фартук, ставить салфетницу, хлебницу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 на свой стол, раскладывать ложки справа от тарелки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ковшиком вверх. Участвовать в уборке посуды после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еды: собирать чайные ложки, относить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на сервировочный стол салфетницы и хлебницы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442EB5" w:rsidRPr="00442EB5" w:rsidTr="00442EB5">
        <w:trPr>
          <w:trHeight w:val="194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Октябрь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Упражнять в навыках дежурства по столовой, закреплять правильно раскладывать столовые ложки, вилки с правой стороны от тарелки ковшиком вверх,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расставлять блюдца, убирать после еды салфетницы,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хлебницы, чайные ложки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Напоминание, указания, пояс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нения. Дидактическая игра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«Расскажем Винни-Пуху, как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правильно накрывать на стол».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Сюжетно-ролевая игра «Семья»</w:t>
            </w:r>
          </w:p>
        </w:tc>
      </w:tr>
      <w:tr w:rsidR="00442EB5" w:rsidRPr="00442EB5" w:rsidTr="00442EB5">
        <w:trPr>
          <w:trHeight w:val="2537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Ноябрь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умение готовиться к дежурству по столовой, правильно накрывать на стол и убирать со стола.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относить чашки, держа за ручку, на отдельный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Стол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 приемов работы,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объяснение, пояснения,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напоминание.Дидактическая игра«Как мы носим чашки».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Сюжетно-ролевая игра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«Семья».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Продуктивная деятельность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«Наши красивые чашки»</w:t>
            </w:r>
          </w:p>
        </w:tc>
      </w:tr>
      <w:tr w:rsidR="00442EB5" w:rsidRPr="00442EB5" w:rsidTr="00442EB5">
        <w:trPr>
          <w:trHeight w:val="713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Декабрь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Закреплять умение правильно раскладывать столовые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приборы, класть ложку и вилку справа от тарелки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ковшиком вверх, ставить чашку на блюдце ручкой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вправо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 приемов работы,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объяснение, пояснения,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напоминание.</w:t>
            </w:r>
          </w:p>
        </w:tc>
      </w:tr>
      <w:tr w:rsidR="00442EB5" w:rsidRPr="00442EB5" w:rsidTr="00442EB5">
        <w:trPr>
          <w:trHeight w:val="193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Дидактические игры: «Угостим кукол чаем», «Пригласим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гостей».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«Вилка и ложка справа лежат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 вверх глядят»</w:t>
            </w:r>
          </w:p>
        </w:tc>
      </w:tr>
      <w:tr w:rsidR="00442EB5" w:rsidRPr="00442EB5" w:rsidTr="00442EB5">
        <w:trPr>
          <w:trHeight w:val="163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Январь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Закреплять дежурить по столовой, аккуратно и быстро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готовить столы к обеду и убирать посуду с двух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столов, помогать друг другу.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готовить материал к занятиям по лепке: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раскладывать доски, стеки, пластилин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Показ приемов подготовки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материала к занятиям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 лепке. Объяснение,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напоминание.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Беседа об изменениях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в организации работы дежур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ных по столовой</w:t>
            </w:r>
          </w:p>
        </w:tc>
      </w:tr>
      <w:tr w:rsidR="00442EB5" w:rsidRPr="00442EB5" w:rsidTr="00442EB5">
        <w:trPr>
          <w:trHeight w:val="208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Февраль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навыки дежурства по столовой.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Закреплять навыки подготовки материала к занятиям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по лепке, закреплять готовить материал для занятий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по рисованию: раскладывать коробки с красками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и карандашами, кисточки, подставки и т.д.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 приемов работы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по подготовке к занятиям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 рисованию, объяснение,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указания.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 Дидактическая игра «Мы сами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 готовим материал для разных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занятий».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Сюжетно-ролевые игры: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«Детский сад», «Семья»</w:t>
            </w:r>
          </w:p>
        </w:tc>
      </w:tr>
      <w:tr w:rsidR="00442EB5" w:rsidRPr="00442EB5" w:rsidTr="00442EB5">
        <w:trPr>
          <w:trHeight w:hRule="exact" w:val="1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Март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Закреплять готовить воду для занятий по рисованию,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работать аккуратно, помогать при подготовке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к занятиям по аппликации: раскладывать кисточки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для клея, подносы для бумаги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Показ, объяснение, напомина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ние.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Дидактическая игра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«Расскажем Незнайке, как нужно аккуратно готовить 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водичку для занятия». Сюжетно-ролевая игра «Детский сад»</w:t>
            </w:r>
          </w:p>
        </w:tc>
      </w:tr>
      <w:tr w:rsidR="00442EB5" w:rsidRPr="00442EB5" w:rsidTr="00442EB5">
        <w:trPr>
          <w:trHeight w:hRule="exact" w:val="92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Апрель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Закреплять навыки дежурства по столовой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и подготовки к занятиям лепкой, рисованием,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аппликацией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Указания, напоминание.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 xml:space="preserve">Беседа «Мы умеем хорошо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дежурить»</w:t>
            </w:r>
          </w:p>
        </w:tc>
      </w:tr>
      <w:tr w:rsidR="00442EB5" w:rsidRPr="00442EB5" w:rsidTr="00442EB5">
        <w:trPr>
          <w:trHeight w:hRule="exact" w:val="18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Май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Закреплять умение дежурить при подготовке к занятиям изобразительной деятельностью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 по столовой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Указания, напоминание. Сюжетно-ролевые игры: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«Детский сад», «Семья».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Продуктивная деятельность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«Красивые фартучки для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дежурных»</w:t>
            </w:r>
          </w:p>
        </w:tc>
      </w:tr>
      <w:tr w:rsidR="00442EB5" w:rsidRPr="00442EB5" w:rsidTr="00442EB5">
        <w:trPr>
          <w:trHeight w:hRule="exact" w:val="185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Июнь – август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Закреплять умение дежурить по столовой быстро,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аккуратно, помогая друг другу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Указания, напоминание.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Беседа «Дружные дежурные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помогают друг другу». Дидактическая игра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«Что делает дежурный».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Сюжетно-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ролевая игра «Семья»</w:t>
            </w:r>
          </w:p>
        </w:tc>
      </w:tr>
      <w:tr w:rsidR="00442EB5" w:rsidRPr="00442EB5" w:rsidTr="00442EB5">
        <w:trPr>
          <w:trHeight w:hRule="exact" w:val="37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Совместный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 взрослым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Уносить со стола посуду,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ставить в определенное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место.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>Протирать пыль с подокон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ника, со шкафа. Мыть игрушки.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Стирать кукольное белье, отжимать, развешивать.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Подготавливать рабочее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место для совместного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труда с воспитателем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по ремонту книг, коробок.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Ремонтировать книги,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мастерить пособия,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изготовлять элементы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костюмов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 xml:space="preserve">Отводить весеннюю воду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под деревья и кусты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Показ приемов работы. Объяснение, пояснение, напоминание, указания.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 xml:space="preserve">Беседа о необходимости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трудовой деятельности для общей пользы</w:t>
            </w:r>
          </w:p>
        </w:tc>
      </w:tr>
    </w:tbl>
    <w:p w:rsidR="00442EB5" w:rsidRPr="00442EB5" w:rsidRDefault="00442EB5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40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  <w:t xml:space="preserve">Приложение </w:t>
      </w: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442EB5" w:rsidRPr="00442EB5" w:rsidRDefault="00442EB5" w:rsidP="002E5BD4">
      <w:pPr>
        <w:numPr>
          <w:ilvl w:val="0"/>
          <w:numId w:val="9"/>
        </w:numPr>
        <w:tabs>
          <w:tab w:val="clear" w:pos="360"/>
          <w:tab w:val="num" w:pos="0"/>
          <w:tab w:val="left" w:pos="9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  <w:t>Перспективно - тематическое планирование содержания организованной деятельности детей по освоению образовательных областей в средней группе</w:t>
      </w:r>
    </w:p>
    <w:p w:rsidR="00442EB5" w:rsidRPr="00442EB5" w:rsidRDefault="009479AD" w:rsidP="00442EB5">
      <w:pPr>
        <w:tabs>
          <w:tab w:val="left" w:pos="9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52"/>
          <w:szCs w:val="52"/>
          <w:lang w:eastAsia="ar-SA"/>
        </w:rPr>
        <w:t>«Дельфинчики</w:t>
      </w:r>
      <w:r w:rsidR="00442EB5" w:rsidRPr="00442EB5">
        <w:rPr>
          <w:rFonts w:ascii="Times New Roman" w:eastAsia="Times New Roman" w:hAnsi="Times New Roman" w:cs="Times New Roman"/>
          <w:b/>
          <w:bCs/>
          <w:spacing w:val="-20"/>
          <w:sz w:val="52"/>
          <w:szCs w:val="52"/>
          <w:lang w:eastAsia="ar-SA"/>
        </w:rPr>
        <w:t>»</w:t>
      </w: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52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52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jc w:val="center"/>
        <w:rPr>
          <w:rFonts w:ascii="Times New Roman" w:eastAsia="Times New Roman" w:hAnsi="Times New Roman" w:cs="Times New Roman"/>
          <w:color w:val="C00000"/>
          <w:sz w:val="52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</w:t>
      </w:r>
    </w:p>
    <w:p w:rsidR="00D94B34" w:rsidRPr="00D94B34" w:rsidRDefault="00D94B34" w:rsidP="00D94B34">
      <w:pPr>
        <w:pBdr>
          <w:top w:val="threeDEngrave" w:sz="24" w:space="1" w:color="auto"/>
          <w:left w:val="threeDEngrave" w:sz="24" w:space="3" w:color="auto"/>
          <w:bottom w:val="threeDEmboss" w:sz="24" w:space="2" w:color="auto"/>
          <w:right w:val="threeDEmboss" w:sz="24" w:space="0" w:color="auto"/>
        </w:pBdr>
        <w:shd w:val="clear" w:color="auto" w:fill="FDE9D9" w:themeFill="accent6" w:themeFillTint="33"/>
        <w:tabs>
          <w:tab w:val="left" w:pos="2694"/>
        </w:tabs>
        <w:spacing w:line="240" w:lineRule="auto"/>
        <w:jc w:val="center"/>
        <w:rPr>
          <w:rFonts w:asciiTheme="majorHAnsi" w:eastAsiaTheme="minorHAnsi" w:hAnsiTheme="majorHAnsi"/>
          <w:b/>
          <w:sz w:val="32"/>
          <w:szCs w:val="32"/>
          <w:lang w:eastAsia="en-US"/>
        </w:rPr>
      </w:pPr>
      <w:r w:rsidRPr="00D94B34">
        <w:rPr>
          <w:rFonts w:asciiTheme="majorHAnsi" w:eastAsiaTheme="minorHAnsi" w:hAnsiTheme="majorHAnsi"/>
          <w:b/>
          <w:i/>
          <w:sz w:val="40"/>
          <w:szCs w:val="40"/>
          <w:lang w:eastAsia="en-US"/>
        </w:rPr>
        <w:t>СЕНТЯБРЬ</w:t>
      </w:r>
    </w:p>
    <w:tbl>
      <w:tblPr>
        <w:tblStyle w:val="15"/>
        <w:tblpPr w:leftFromText="180" w:rightFromText="180" w:vertAnchor="text" w:tblpY="1"/>
        <w:tblOverlap w:val="never"/>
        <w:tblW w:w="16708" w:type="dxa"/>
        <w:tblLook w:val="00A0" w:firstRow="1" w:lastRow="0" w:firstColumn="1" w:lastColumn="0" w:noHBand="0" w:noVBand="0"/>
      </w:tblPr>
      <w:tblGrid>
        <w:gridCol w:w="3265"/>
        <w:gridCol w:w="27"/>
        <w:gridCol w:w="6262"/>
        <w:gridCol w:w="38"/>
        <w:gridCol w:w="3561"/>
        <w:gridCol w:w="21"/>
        <w:gridCol w:w="3534"/>
      </w:tblGrid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D94B34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 w:rsidRPr="00D94B34">
              <w:rPr>
                <w:rFonts w:asciiTheme="majorHAnsi" w:hAnsiTheme="majorHAnsi"/>
                <w:sz w:val="32"/>
                <w:szCs w:val="32"/>
              </w:rPr>
              <w:t>«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День знаний»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ребенка, расширять представлений о профессиях сотрудников детского сада.</w:t>
            </w:r>
          </w:p>
        </w:tc>
      </w:tr>
      <w:tr w:rsidR="00D94B34" w:rsidRPr="00D94B34" w:rsidTr="00234D57">
        <w:tc>
          <w:tcPr>
            <w:tcW w:w="16708" w:type="dxa"/>
            <w:gridSpan w:val="7"/>
            <w:shd w:val="clear" w:color="auto" w:fill="FABF8F" w:themeFill="accent6" w:themeFillTint="99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D94B34" w:rsidRPr="00D94B34" w:rsidTr="00234D57">
        <w:tc>
          <w:tcPr>
            <w:tcW w:w="3292" w:type="dxa"/>
            <w:gridSpan w:val="2"/>
            <w:shd w:val="clear" w:color="auto" w:fill="F2DBDB" w:themeFill="accent2" w:themeFillTint="33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300" w:type="dxa"/>
            <w:gridSpan w:val="2"/>
            <w:shd w:val="clear" w:color="auto" w:fill="F2DBDB" w:themeFill="accent2" w:themeFillTint="33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Тема. Задачи.</w:t>
            </w:r>
          </w:p>
        </w:tc>
        <w:tc>
          <w:tcPr>
            <w:tcW w:w="3582" w:type="dxa"/>
            <w:gridSpan w:val="2"/>
            <w:shd w:val="clear" w:color="auto" w:fill="F2DBDB" w:themeFill="accent2" w:themeFillTint="33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Материал </w:t>
            </w:r>
          </w:p>
        </w:tc>
        <w:tc>
          <w:tcPr>
            <w:tcW w:w="3534" w:type="dxa"/>
            <w:shd w:val="clear" w:color="auto" w:fill="F2DBDB" w:themeFill="accent2" w:themeFillTint="33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02.09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Ознакомительное занятие.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Уточнение знаний детей в области математики.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Дидактические игры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03.09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Беседа с детьми на тему «Надо ли учиться говорить?»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понять, что и зачем они будут делать на занятиях по развитию речи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4"/>
              </w:rPr>
              <w:t>Фотографии: общий вид детского сада, групповых помещений, музыкального и спортивного залов, кухни, медицинского кабинета; фотографии детей, занимающихся разными видами деятельности;  фотографии работников детского сада, цветная бумага. Лист ватмана, клей, фломастеры.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ст.27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В.В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04.09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 «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Нарисуй картину про лето».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Содействовать развитию детей доступными средствами отражать полученные впечатления. Поощрять рисование разных предметов в соответствии с содержанием рисунка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Гуашь разных цветов, альбомные листы, кисти, банка с водой, салфетка(на каждого ребёнка)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 Ст.23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05.09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</w:rPr>
              <w:t>Детский сад наш так хорош — лучше сада не найдешь.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/>
                <w:sz w:val="24"/>
              </w:rPr>
              <w:t xml:space="preserve"> Уточнить знания детей о детском саде. (Большое 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 Детский сад напоминает большую семью, где все заботятся друг о друге.) Расширять знания о людях разных профессий, работающих в детском саду.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Мягкая игрушка.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Образцы ткани.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с.27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О.В. Дыбина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06.09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«Яблоки и ягоды («Персики и абрикосы»)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лепить предметы круглой формы разной величины. Формировать умение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Фрукты и ягоды для рассматривания. Глина, пластилин, доска (клееночка) для лепки, стека (на каждого ребенка).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с.23,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« День Знаний».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развитие познавательного интереса, интереса  к школе, к книгам. Формирование дружеских доброжелательных отношений между детьми. Продолжение знакомства с детским садом, расширение представлений о профессиях сотрудников  детского сада.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9.09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«Закреплять умение сравнивать две равные группы предметов».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сравнивать две равные группы предметов, обозначать результаты сравнения словами «поровну, столько-сколько».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Закреплять умение сравнивать два предмета по величине, обозначать результаты сравнения словами «большой, маленький, больше, меньше».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определении пространственных направлений от себя и называть их словами «впереди, сзади, слева, справа».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дорожка из бумаги, корзинка, макет полянки.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грибочки, бумажные осенние листья, большие и маленькие шишки.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с.12, И.А. Помораева, В.А. Позина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10.09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звуки С и СЬ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Объяснить детям артикуляцию звука С, упражнять в правильном, отчетливом произнесении звука (в словах и фразовой речи).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Дидактические игры.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с.28,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11.09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 «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На яблоне поспели яблоки», 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«Дары Донского края»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Формировать умение рисовать дерево, передавая его характерные особенности, закреплять приемы рисования карандашами, подводить детей к эмоциональной, эстетической оценке своих работ.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Цветные карандаши, бумага (1\2 альбомного листа на каждого ребенка)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№5, ст. 25,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12.09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«Загородки и заборы»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стр. 13,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13.09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«Красивые флажки»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работать ножницами, резать полоску по узкой стороне на одинаковые отрезки-флажки. Закреплять приёмы аккуратного наклеивания, умение чередовать изображения по цвету. Вызывать положительный эмоциональный отклик на созданные изображения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по 4 бум. полоски двух цветов(на каждого ребёнка), ножницы, клей, кисть для клея, салфетка, клеёнка.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с.25,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«Осень»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16.09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Занятие №2.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умение сравнивать две группы предметов, разных по цвету, определяя их равенство или неравенство на основе сопоставления пар. Уточнять представления о равенстве и неравенстве двух групп предметов6 сравнивать и уравнивать их путем добавления или убавления одного предмета; формировать умение обозначать результаты сравнения словами «больше, меньше, поровну, столько-сколько». Закреплять умение различать и называть части суток (утро, день, вечер, ночь).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3 игрушки, 2 коробки, ворота, картинки с изображением частей суток.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с.13, И.А. Помораева, В.А. Позина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17.09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Обучение рассказыванию: «Наша неваляшка».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формировать умение детей, следуя плану, рассматривания игрушки, рассказывать о ней при минимальной помощи педагога.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неваляшка.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с.29,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18.09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«Красивые цветы»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части растения, закреплять умение рисовать кистью и красками, развивать эстетическое восприятие.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Гуашь разных цветов, бумага (А4), кисть, банка с водой, салфетка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№8, стр. 27,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19.09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Что нам осень принесла?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(«В гостях у тетушки Аксиньи»)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Задачи:Расширять знания о быте донских казаков в далеком прошлом.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Расширять представление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Кукла Незнайка.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Муляжи овощей.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№1.с.28 О.А. Соломенникова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20.09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«Большие и маленькие морковки»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Игрушечные зайчики (большой и маленький), морковь. Глина, доска для лепки (на каждого ребенка).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ст. 24,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«Осень»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23.09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«Геометрические фигуры».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два предмета по длине и ширине, обозначать результаты сравнения словами «длинный-короткий. Длиннее-короче; широкий-узкий, шире-уже»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видеть характерные признаки предметов и сравнивать их.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два клоуна в разных костюмах, 5-7 шарика разного цвета, 2 ленты разной длины и цвета, 2 дощечки разной ширины.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карточки с 2 полосками, кружочки и звездочки по 5 шт 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с.14,  И.А. Помораева, В.А. Позина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24.09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стихотворения И.Бунина «Листопад». Составление рассказа о кукле.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формировать умение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неваляшка.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с.30,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25.09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«Цветные шары»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знакомить детей с приемами изображения предметов круглой и овальной формы. Закреплять навыки закрашивания. Воспитывать стремление добиваться хорошего результата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Воздушные шары круглой и овальной формы, карандаши, альбомные листы.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№11, ст. 30,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26.09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«Загородки и заборы»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стр. 13,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27.09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Нарежь полосочки и наклей из них какие хочешь предметы»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Учить детей резать широкую полоску бумаги( примерно 5 см), правильно держать ножницы, правильно ими пользоваться. Развивать творчество, воображение. Воспитывать самостоятельность и активность. Закреплять приемы аккуратного пользования бумагой, клеем.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Полоски цветной бумаги шириной 5 см., белая бумага размером 1\4 листа на каждого реб-ка, ножницы, клей, салфетка, клееночка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№7, стр. 27,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pBdr>
                <w:top w:val="threeDEngrave" w:sz="24" w:space="1" w:color="E5B8B7" w:themeColor="accent2" w:themeTint="66"/>
                <w:left w:val="threeDEngrave" w:sz="24" w:space="4" w:color="E5B8B7" w:themeColor="accent2" w:themeTint="66"/>
                <w:bottom w:val="threeDEmboss" w:sz="24" w:space="1" w:color="E5B8B7" w:themeColor="accent2" w:themeTint="66"/>
                <w:right w:val="threeDEmboss" w:sz="24" w:space="4" w:color="E5B8B7" w:themeColor="accent2" w:themeTint="66"/>
              </w:pBdr>
              <w:shd w:val="clear" w:color="auto" w:fill="FDE9D9" w:themeFill="accent6" w:themeFillTint="33"/>
              <w:tabs>
                <w:tab w:val="left" w:pos="8439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94B34">
              <w:rPr>
                <w:rFonts w:asciiTheme="majorHAnsi" w:hAnsiTheme="majorHAnsi"/>
                <w:b/>
                <w:i/>
                <w:sz w:val="40"/>
                <w:szCs w:val="40"/>
              </w:rPr>
              <w:t>ОКТЯБРЬ</w:t>
            </w:r>
          </w:p>
        </w:tc>
      </w:tr>
      <w:tr w:rsidR="00D94B34" w:rsidRPr="00D94B34" w:rsidTr="00234D57">
        <w:trPr>
          <w:trHeight w:val="2208"/>
        </w:trPr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sz w:val="32"/>
                <w:szCs w:val="32"/>
              </w:rPr>
              <w:t>«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Осень»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30.09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№1».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Совершенствовать умение детей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и называть плоские геометрические фигуры: круг, квадрат, треугольник.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сравнении двух предметов по высоте, обозначая результаты сравнения словами «высокий, низкий, выше, ниже».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3 игрушки, платочки одинакового цвета круглой и квадратной формы (по5 шт.), веревка.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круги и квадраты (по2), кирпичики (по10)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с.15,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01.10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сказки К.Чуковского «Телефон».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Порадовать детей чтением веселой сказки. Поупражнять в инсценировании отрывков из произведения.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 Игрушка телефон.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с.31,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02.10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Золотая осень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изображать осень, упражнять в умении рисовать дерево, ствол, тонкие ветки, осеннюю листву, закреплять технические умения в рисовании красками. Воспитывать самостоятельность,  творчество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Альбомные листы, краски гуашь, кисти, банка с водой, салфетка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12, ст. 31,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03.10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eastAsia="Times New Roman" w:hAnsi="Times New Roman"/>
                <w:sz w:val="24"/>
                <w:szCs w:val="24"/>
              </w:rPr>
              <w:t xml:space="preserve">Петрушка идет трудиться                                                                    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Формировать умение детей группировать предметы по назначению; воспитывать желание помогать взрослым.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Картинки с изображением предметов, необходимых для игр и для труда на огороде, на кухне, в квартире; три макета: огород, кухня, комната.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ст. 21, О.В. Дыбина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04.10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«Грибы»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 xml:space="preserve">Игрушечные грибы (или муляжи), лист зеленой бархатной бумаги. Пластилин, доска для лепки (на каждого ребенка). </w:t>
            </w:r>
          </w:p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№13, ст. 32,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07.10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№2».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определять геометрические фигуры (шар, куб,квадрат, треугольник, круг) осязательно-двигательным путем.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левую и правую руки, определять пространственные направления и обозначать их словами налево, направо, слева, справа.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двухступенчатая лесенка, 3 зайчика и 3 белочки, мешочек, шар, куб, квадрат, треугольник.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с.17,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08.10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звуки З и ЗЬ.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Упражнять детей в произношении изолированного звука З (в слогах, словах); учить произносить звук З твердо и мягко; различать слова со звуками З, ЗЬ.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Маски комаров.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с.32,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9.10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Тема: Сказочное дерево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Задачи: Формировать умение создавать в рисунке сказочный образ, упражнять в умении передавать правильное строение дерева, развивать воображение, творческие способности.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Карандаши, ½ листа бумаги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14, ст. 33,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10.10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«Домики, сарайчики»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21,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11.10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«Украшение платочка»(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Платочек для казачки)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выделять углы, стороны квадрата. Формировать умение преобразовывать формы, разрезая квадрат на треугольники, круги на полукруги. Развивать композиционные умения.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Бумажные круги и квадраты, ноницы, клей, кисть, клееночка, салфетка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10, ст. 34, Т.С. Комарова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Р.М Чумичева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14.10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«Счет в пределах 3».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умение считать в пределах 3, используя приемы: при счете правой рукой указывать на каждый предмет слева направо, называть числа по порядку, согласовывать их в роде, числе и падеже. Последнее число относить ко всей группе предметов.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сравнении двух предметов по величине, обозначении результатов сравнения соответствующими словами.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частях суток и их последовательности.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картинки с изображением трех поросят, по3 желудя,домика, двери, сюжетные картинки с изображением разных частей суток.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дорожки из бумаги разной длины (по2)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с.18, И.А.,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15.10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Заучивание русской народной песенки «Тень-тень-потетень».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Шапочки-маски бабушки, кота.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с.33,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16.10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Тема: Декоративное рисование «Украшение фартука» «</w:t>
            </w:r>
            <w:r w:rsidRPr="00D94B34">
              <w:rPr>
                <w:rFonts w:ascii="Times New Roman" w:eastAsia="Times New Roman" w:hAnsi="Times New Roman"/>
                <w:b/>
                <w:sz w:val="24"/>
                <w:szCs w:val="21"/>
              </w:rPr>
              <w:t>Фартук для казачки»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Задачи: Формировать умение составлять на полоске бумаги простой узор из элементов народного орнамента, развивать цветовое восприятие.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Силуэты фартуков, краски гуашь, кисти, банки с водой, салфетки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№ 16, ст. 34, Т.С. Комарова 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Р.М Чумичева.   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17.10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Прохождение экологической тропы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Объекты экологической тропы.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Осенние листья разных деревьев.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№3,с.33, О.А Соломинникова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18.10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</w:t>
            </w:r>
            <w:r w:rsidRPr="00D94B34">
              <w:rPr>
                <w:rFonts w:asciiTheme="majorHAnsi" w:hAnsiTheme="majorHAnsi"/>
                <w:bCs/>
                <w:sz w:val="24"/>
                <w:szCs w:val="24"/>
              </w:rPr>
              <w:t>«Угощение для кукол»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Глина (пластилин), доска для лепки (на каждого ребенка). Подносик для размещения вылепленных детьми угощений.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№17, ст. 35, Т.С. 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21.10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соотносить числительные с элементами множества в пределах 3, самостоятельно обозначать итоговое число, правильно отвечать на вопрос «сколько?»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и называть геометрические фигуры независимо от их размера.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определять пространственные направления от себя: вверху.внизу впереди, сзади, спереди, сзади, справа, слева.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3 зайчика, 3 морковки, круг, квадрат, треугольник, поднос, колокольчик.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двухполосная карточка, 3белочки,  3 орешка, круг, квадрат, треугольник.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№4. С.19,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22.10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стихотворений об осени. Составление рассказов-описаний игрушек.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Приобщать детей к восприятию поэтической речи. Продолжать формировать умение рассказывать об игрушке по определенному плану (по подражанию педагогу).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Две мягкие игрушки.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с.34,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23.10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«Яички простые и золотые»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Закрепить знание овальной формы, понятия тупой и острый. Упражнять в умении аккуратно закрашивать рисунки, развивать воображение.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Гуашь белая и желтая, бумага светлых тонов, кисти, салфетки, банки с водой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20, ст. 36,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24.10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«Домики, сарайчики»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21,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25.10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«Лодки плывут по реке»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«Ой ты, Дон, широкий»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Развитие интереса к малой Родине.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создавать изображение предметов, срезая углы у прямоугольников, закреплять умение составлять красивую композицию.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</w:rPr>
              <w:t>Голубая или серая бумага (длинная и узкая полоса), полоски разных цветов для лодок, клей, салфетка, клееночка.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№17, ст. 35, Т.С.  Комарова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Р.М. Чумичева. С.127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28.10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считать в пределах 3; знакомство с порядковым значением числа; развивать умения правильно отвечать на вопросы «сколько?», «который по счету?»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умении находить одинаковые предметы по длине, ширине, высоте, обозначать соответствующие признаки словами «длинный, короткий, широкий, узкий, высокий, низкий»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Познакомить с прямоугольником на основе сравнения его с квадратом.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3 игрушки, счетная лесенка, конверт. Квадрат. Прямоугольник, мешочек, мяч.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плоскостные изображения бантиков (по 3)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с.21,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29.10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сказки «Три поросенка».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№1. С.35,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30.10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«Рисование по замыслу»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выбирать тему своего рисунка, закрашивать небольшие части рисунка, развивать творческие способности, воображение.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22, ст. 38,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31.10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Знакомство с декоративными птицами.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растениями. Животными.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Картинки с изображением декоративных птиц.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№4,с.36, Соломинникова О.А.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01.11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«Сливы и лимоны»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 xml:space="preserve">Иллюстрации, на которых изображены сливы и лимоны (или муляжи). Глина (пластилин), доска для лепки (на каждого ребенка).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24, ст. 39, Т.С.  Комарова</w:t>
            </w:r>
          </w:p>
        </w:tc>
      </w:tr>
      <w:tr w:rsidR="00D94B34" w:rsidRPr="00D94B34" w:rsidTr="00234D57">
        <w:trPr>
          <w:trHeight w:val="285"/>
        </w:trPr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40"/>
                <w:szCs w:val="40"/>
              </w:rPr>
              <w:t>НОЯБРЬ</w:t>
            </w: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D94B34" w:rsidRPr="00D94B34" w:rsidTr="00234D57">
        <w:trPr>
          <w:trHeight w:val="285"/>
        </w:trPr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</w:tc>
      </w:tr>
      <w:tr w:rsidR="00D94B34" w:rsidRPr="00D94B34" w:rsidTr="00234D57">
        <w:trPr>
          <w:trHeight w:val="1875"/>
        </w:trPr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: «Моя станица, моя страна»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профессиях. Знакомить с некоторыми выдающимися людьми, прославившими Россию.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05.11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 Ц.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произнесении звука Ц (изолированного, в словах, в слогах). Совершенствовать интонационную выразительность речи. Формировать умение различать слова, начинающиеся со звука Ц, ориентируясь не на смысл, а на звучание слова.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Картинки с изображением цыпленка, кошки, мышонка.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№2. С.36,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06.11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Декоративное рисование «Украшение свитера»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25, ст 40,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07.11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«Терема»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конструкторские навыки детей; упражнять в сооружении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Карандаши, строительный материал, плоскостные модели.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ст. 28,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08.11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Тема: «Большой дом»(«Загородный дом»)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Задачи: Закреплять умение резать полоску бумаги по прямой, срезать углы, составлять изображение из частей. Развивать чувство пропорций, ритма. Закреплять прием аккуратного наклеивания.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прямоугольники цветной бумаги, полоски из цветной бумаги, клей, ножницы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№23, ст. 39,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D94B34">
            <w:pPr>
              <w:tabs>
                <w:tab w:val="left" w:pos="4429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11.11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«Занятие № 2».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с.23,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12.11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Рассказывание по картине «Собака со щенятами». Чтение стихов о поздней осени.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Картина «Собака со щенятами»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№3. С.38, 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13.11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«Маленький гномик»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лесного гномика. Закреплять умение рисовать красками и кистями. Подводить к образной оценке готовых работ.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Объемный гномик из бумаги (1/2 листа), краски гуашь, кисть , банка с водой салфетка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28, ст. 42,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14.11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Осенние посиделки.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Панорама деревенского двора. Игрушки6 домашние животные.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№5, с.38 О.А.Соломинникова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15.11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i/>
                <w:sz w:val="24"/>
                <w:szCs w:val="24"/>
              </w:rPr>
              <w:t>: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«Разные рыбки»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Игрушечные рыбки. Глина или пластилин, доска для лепки, стека (на каждого ребенка).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№27, ст. 42,  Т.С. Комарова.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D94B34" w:rsidRPr="00D94B34" w:rsidRDefault="00D94B34" w:rsidP="00D94B34">
            <w:pPr>
              <w:tabs>
                <w:tab w:val="left" w:pos="1057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18.11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с образованием числа 5, учить считать в пределах 5.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Закреплять представления о последовательности частей суток.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воображение, наблюдательность.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игрушка петушок, по5 курочек и цыплят.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2п карточки, карточки с изображением частей суток,блюдца, зернышки (5)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с25,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19.11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:Составление рассказа об игрушке. Дидактическое упражнение «Что из чего?»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Проверить.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Набор игрушек.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Муляжи фруктов или картинки с их изображением.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с.39,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20.11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«Рыбки плавают в аквариуме»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изображать рыбок, плавающих в разных направлениях, закреплять умения рисовать кистью и красками. Воспитывать самостоятельность, творчество.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Игрушечные рыбки, альбомные листы, акварель, банка с водой, кисть, салфетка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3, ст. 43,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21.11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«Терема»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конструкторские навыки детей; упражнять в сооружении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Карандаши, строительный материал, плоскостные модели.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ст. 28,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22.11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«Корзина грибов»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срезать уголки квадрата, закругляя их, закреплять умение правильно держать ножницы, подводить к образному видению результатов работы.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Корзина грибов, бумажные цветные прямоугольники для шляпок и ножек, кисть, клей, салфеточка, клееночка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№26, ст. 41,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3265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25.11</w:t>
            </w:r>
          </w:p>
        </w:tc>
        <w:tc>
          <w:tcPr>
            <w:tcW w:w="6289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599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3555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с.23, И.А. Помораева</w:t>
            </w:r>
          </w:p>
        </w:tc>
      </w:tr>
      <w:tr w:rsidR="00D94B34" w:rsidRPr="00D94B34" w:rsidTr="00234D57">
        <w:tc>
          <w:tcPr>
            <w:tcW w:w="3265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26.11</w:t>
            </w:r>
          </w:p>
        </w:tc>
        <w:tc>
          <w:tcPr>
            <w:tcW w:w="6289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сказки «Три поросенка».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3599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555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№1. С.35, В.В. Гербова</w:t>
            </w:r>
          </w:p>
        </w:tc>
      </w:tr>
      <w:tr w:rsidR="00D94B34" w:rsidRPr="00D94B34" w:rsidTr="00234D57">
        <w:tc>
          <w:tcPr>
            <w:tcW w:w="3265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27.11</w:t>
            </w:r>
          </w:p>
        </w:tc>
        <w:tc>
          <w:tcPr>
            <w:tcW w:w="6289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Декоративное рисование «Украшение свитера»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599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3555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25, ст 40, Т.С. Комарова</w:t>
            </w:r>
          </w:p>
        </w:tc>
      </w:tr>
      <w:tr w:rsidR="00D94B34" w:rsidRPr="00D94B34" w:rsidTr="00234D57">
        <w:tc>
          <w:tcPr>
            <w:tcW w:w="3265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28.11</w:t>
            </w:r>
          </w:p>
        </w:tc>
        <w:tc>
          <w:tcPr>
            <w:tcW w:w="6289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:«Скоро зима» Беседа о жизни диких животных в лесу.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3599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Панорама зимнего леса. Игрушки: дикие животные.</w:t>
            </w:r>
          </w:p>
        </w:tc>
        <w:tc>
          <w:tcPr>
            <w:tcW w:w="3555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№6, с.41 О.А.Соломинникова</w:t>
            </w:r>
          </w:p>
        </w:tc>
      </w:tr>
      <w:tr w:rsidR="00D94B34" w:rsidRPr="00D94B34" w:rsidTr="00234D57">
        <w:tc>
          <w:tcPr>
            <w:tcW w:w="3265" w:type="dxa"/>
            <w:shd w:val="clear" w:color="auto" w:fill="auto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29.11</w:t>
            </w:r>
          </w:p>
        </w:tc>
        <w:tc>
          <w:tcPr>
            <w:tcW w:w="6289" w:type="dxa"/>
            <w:gridSpan w:val="2"/>
            <w:shd w:val="clear" w:color="auto" w:fill="auto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«Девочка в зимней одежде»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Вызвать у детей желание передать образ девочки в лепном изображении. Формировать умение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Куколка, глина (пластилин), доска для лепки, стека (на каждого ребенка).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shd w:val="clear" w:color="auto" w:fill="auto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№34, ст. 47, Т.С. 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</w:pPr>
            <w:r w:rsidRPr="00D94B34"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  <w:t>ДЕКАБРЬ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top w:val="threeDEmboss" w:sz="24" w:space="0" w:color="5F497A" w:themeColor="accent4" w:themeShade="BF"/>
            </w:tcBorders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02.12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умение считать в пределах 5, познакомить с порядковым значением числа 5.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Учить сравнивать предметы по двум признакам величины, обозначать результаты сравнения словами: длиннее, шире, короче. Уже.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определять  пространственные направления от себя: вверху, внизу, слева. Справа, впереди, сзади.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большая и маленькая куклы, длинная широкая и узкая короткая ленты.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рабочие тетради.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с.28,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03.12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детям русской народной сказки «Лисичка-сестричка и волк»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детей с русской народной сказкой «Лисичка-сестричка и волк» (обр.М.Булатова), помочь оценить поступки героев, драматизировать отрывок из произведения.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Шапочки-маски лисы и волка.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с.43,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04.12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«У кого какой домик»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представление детей, где живут насекомые птицы, собаки и др. живые сущ-ва. Формировать умение создавать изображение предметов, состоящих из прямоугольных, квадратных, треугольных частей.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32, ст. 45,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05.12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«Лесной детский сад»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ст. 34,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06.12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>: «Вырежи и наклей какую хочешь постройку»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Развивать воображение.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Детали конструктора(  деревянные и пластмассовые, разной формы: кубики, кирпичики, трехгранные призмы). Полоски бумаги разных цветов размером 3</w:t>
            </w:r>
            <w:r w:rsidRPr="00D94B34">
              <w:rPr>
                <w:rFonts w:asciiTheme="majorHAnsi" w:hAnsiTheme="majorHAnsi"/>
                <w:sz w:val="24"/>
                <w:szCs w:val="24"/>
                <w:lang w:val="en-US"/>
              </w:rPr>
              <w:t>x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8 см. квадратные листы бумаги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D94B34">
                <w:rPr>
                  <w:rFonts w:asciiTheme="majorHAnsi" w:hAnsiTheme="majorHAnsi"/>
                  <w:sz w:val="24"/>
                  <w:szCs w:val="24"/>
                </w:rPr>
                <w:t>16 см</w:t>
              </w:r>
            </w:smartTag>
            <w:r w:rsidRPr="00D94B34">
              <w:rPr>
                <w:rFonts w:asciiTheme="majorHAnsi" w:hAnsiTheme="majorHAnsi"/>
                <w:sz w:val="24"/>
                <w:szCs w:val="24"/>
              </w:rPr>
              <w:t xml:space="preserve">, ножницы, клей, кисть для клея, салфетка, клееночка. 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№ 33, ст. 46, Т.С. Комарова 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D94B34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09.12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Занятие № 2.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счет в пределах 5, формировать представления о равенстве и неравенстве двух групп предметов на основе счета.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Продолжать формировать умение сравнивать предметы по двум признакам величины, обозначать результаты сравнения соответствующими словами: длиннее, короче, уже.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различении и назывании знакомых геометрических фигур.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машины, куклы (по5), 4 корзины. Шары, кубы.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круги, квадраты (по5), «ледяные дорожки», «Снежные комочки» (по5)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с.29,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10.12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Заучивание стихотворений о зиме.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приобщать детей к поэзии. Помогать детям запоминать и выразительно читать стихотворение.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Иллюстрации о зиме.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Шапочка-маска медведя.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№2. С.44,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11.12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«Снегурочка»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рисовать Снегурочку в шубке, закреплять умение рисовать кистью и красками.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Снегурочка, прямоугольные листы бумаги мягких тонов, краски гуашь, кисти, банка с водой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35, ст. 47, Т.С. Комарова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12.12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</w:rPr>
              <w:t>Целевая прогулка «Что такое улица»</w:t>
            </w:r>
          </w:p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Флажки, схемы-символы: «Магазин», «Почта», «Аптека».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№8, ст. 31, О.В. Дыбина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13.12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«Утка с утятами»</w:t>
            </w:r>
            <w:r w:rsidRPr="00D94B34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Формировать умение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 xml:space="preserve">Дымковские игрушки. Глина, доска для лепки (на каждого ребенка). 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№36, ст. 48,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16.12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формировать представления о порядковом значении  числа (в пределах5), закреплять умение отвечать на вопросы «сколько?», «который по счету?», «на каком месте?».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Познакомить с цилиндром, учить различать шар и цилиндр.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мешочек, шар, цилиндр.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шары, цилиндры, наборы парных предметов разного цвета и величины, большой и маленький мяч.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с.31,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17.12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Обучение рассказыванию по картине «Вот это снеговик!»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Картина «Вот это снеговик!»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с.45,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18.12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«Новогодние поздравительные открытки»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 умение самостоятельно определять содержание рисунка и изображать задуманное. Закреплять технические приемы рисования. Развивать эстетические чувства.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Альбомные листы, краски, гуашь, открытки о зиме, елке, новогоднем празднике.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№37, ст. 48,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19.12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«Лесной детский сад»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ст. 34,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20.12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«Бусы на елку»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наклеивать аккуратно, ровно.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Бусы, бумажные прямоугольники и квадратики разных цветов, нитка, клей, салфетки, ножницы.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38, с. 49, Т.С. 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23.12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 по образцу.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Продолжать уточнять представления о цилиндре, закреплять умение различать шар, куб, цилиндр.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представления о последовательности частей суток.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игрушка мишка, картинки с изображением частей суток, 2 коробки, лесенка, набор игрушек.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наборы фигур, карточки-чеки с геометрическими фигурами.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с.32,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24.12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 Ш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Показать детям артикуляцию звука Ш, формировать умение четко произносить звук (изолированно, в слогах, в словах); различать слова со звуком Ш.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Ватные шарики.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с.46,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25.12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«Наша нарядная елка»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новогодней елки. Развивать умение пользоваться красками разных цветов. Вызывать чувство радости.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Листы белой бумаги, гуашь разных цветов, кисть, банка с водой, салфетка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39, ст. 50,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26.12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eastAsia="Times New Roman" w:hAnsi="Times New Roman"/>
                <w:sz w:val="24"/>
                <w:szCs w:val="24"/>
              </w:rPr>
              <w:t>Моя семья»(« Как воспитывали детей в семье казаков»)</w:t>
            </w:r>
          </w:p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— дочь и сын бабушки и дедушки. Воспитывать чуткое отношение к самым близким людям — членам семьи.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Theme="majorHAnsi" w:hAnsiTheme="majorHAnsi"/>
              </w:rPr>
            </w:pPr>
            <w:r w:rsidRPr="00D94B34">
              <w:rPr>
                <w:rFonts w:ascii="Times New Roman" w:eastAsia="Times New Roman" w:hAnsi="Times New Roman"/>
              </w:rPr>
              <w:t xml:space="preserve">Матрешка с шестью матрешками-вкладышами, мяч, корзиночка, 3 комплекта картинок (бабушка, дедушка, мама, папа, сестра, брат, кошка, собака, птицы, рыбки), 3 листа белой бумаги 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19, О.В. Дыбина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27.12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Лепка по замыслу «Слепи то, что тебе хочется».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развивать самостоятельность и творчество, умение создавать изображение по собственному замыслу. Закреплять разнообразные приемы лепки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Глина (пластилин). Доска для лепки, стека (на каждого ребенка).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40, с. 50, Т.С. 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left w:val="nil"/>
              <w:bottom w:val="nil"/>
            </w:tcBorders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30.12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Упражнять в счете звуков на слух в пределах 5 по образцу. Уточнить представления о знании слов </w:t>
            </w:r>
            <w:r w:rsidRPr="00D94B34">
              <w:rPr>
                <w:rFonts w:asciiTheme="majorHAnsi" w:hAnsiTheme="majorHAnsi"/>
                <w:i/>
                <w:sz w:val="24"/>
                <w:szCs w:val="24"/>
              </w:rPr>
              <w:t>далеко-близко.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Учить сравнивать три предмета по величине , раскладывать их  в убывающей и возрастающей последовательности.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постройки из строительного материала: домик, качели, песочница; 3 матрешки одинаковой величены, музыкальные инструменты.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круги.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с.34, 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Развитие речи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31.12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 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детям русской народной сказки «Зимовье».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 w:cs="Consolas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 (обр.И.Соколова-Микитова).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сказкам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 , с 48, В.В.  Гербова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D94B34" w:rsidRPr="00D94B34" w:rsidRDefault="00D94B34" w:rsidP="00D94B34">
            <w:pPr>
              <w:tabs>
                <w:tab w:val="left" w:pos="2694"/>
                <w:tab w:val="left" w:pos="5833"/>
              </w:tabs>
              <w:jc w:val="center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D94B34"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  <w:t>ЯНВАРЬ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top w:val="threeDEmboss" w:sz="24" w:space="0" w:color="5F497A" w:themeColor="accent4" w:themeShade="BF"/>
            </w:tcBorders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«Зима»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08.01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«Маленькой елочке холодно зимой»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несложный сюжет, выделяя главное, рисовать елочку с удлиненными книзу ветками. Закреплять умение рисовать красками. Развивать образное восприятие.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D94B34" w:rsidRPr="00D94B34" w:rsidRDefault="00D94B34" w:rsidP="00D94B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</w:rPr>
              <w:t>Листы белой бумаги, краски гуашь, кисти,банка с водой, салфетка</w:t>
            </w:r>
          </w:p>
        </w:tc>
        <w:tc>
          <w:tcPr>
            <w:tcW w:w="3534" w:type="dxa"/>
            <w:shd w:val="clear" w:color="auto" w:fill="auto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41, ст. 51,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09.01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«Грузовые автомобили»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о геометрических фигурах; 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ножницы, кисточки, клей.</w:t>
            </w:r>
          </w:p>
        </w:tc>
        <w:tc>
          <w:tcPr>
            <w:tcW w:w="3534" w:type="dxa"/>
            <w:shd w:val="clear" w:color="auto" w:fill="auto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№5, ст. 35,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10.01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>Тема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>: В магазин привезли красивые пирамидки.</w:t>
            </w:r>
          </w:p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color w:val="FF0000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>Задачи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>: Упражнять детей в вырезывании округлых форм из квадратов. Закреплять приемы владения ножницами. Развивать цветовое восприятие.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D94B34" w:rsidRPr="00D94B34" w:rsidRDefault="00D94B34" w:rsidP="00D94B34">
            <w:pPr>
              <w:jc w:val="both"/>
              <w:rPr>
                <w:rFonts w:asciiTheme="majorHAnsi" w:hAnsiTheme="majorHAnsi"/>
                <w:color w:val="FF0000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бумажные квадраты разных цветов и размеров, ножницы, клей</w:t>
            </w:r>
          </w:p>
        </w:tc>
        <w:tc>
          <w:tcPr>
            <w:tcW w:w="3534" w:type="dxa"/>
            <w:shd w:val="clear" w:color="auto" w:fill="auto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43, ст. 52,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«Зима»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13.01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счете звуков в пределах 5.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 сравнивать три предмета по длине, раскладывать их в возрастающей и убывающей последовательности, обозначать результаты сравнения словами: самый длинный, короче, самый короткий.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металлофон, мешочек, набор геометрических фигур разного цвета и размера: круг, квадрат, треугольник, прямоугольник.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прямоугольники (по10)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с.35, 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14.01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 Ж.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правильном и четком произнесении звука [ж]; в умении определять слова со звуком [ж].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жука, гусь.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с.49,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15.01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«Развесистое дерево»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использовать разный нажим на карандаш. Развивать образное восприятие.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карандаши графитные.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16.01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eastAsia="Times New Roman" w:hAnsi="Times New Roman"/>
                <w:sz w:val="24"/>
                <w:szCs w:val="24"/>
              </w:rPr>
              <w:t>Моя семья. (Казаки и казачата)</w:t>
            </w:r>
          </w:p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— дочь и сын бабушки и дедушки. Воспитывать чуткое отношение к самым близким людям — членам семьи.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Theme="majorHAnsi" w:hAnsiTheme="majorHAnsi"/>
              </w:rPr>
            </w:pPr>
            <w:r w:rsidRPr="00D94B34">
              <w:rPr>
                <w:rFonts w:ascii="Times New Roman" w:eastAsia="Times New Roman" w:hAnsi="Times New Roman"/>
              </w:rPr>
              <w:t xml:space="preserve">Матрешка с шестью матрешками-вкладышами, мяч, корзиночка, 3 комплекта картинок (бабушка, дедушка, мама, папа, сестра, брат, кошка, собака, птицы, рыбки), 3 листа белой бумаги 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19, О.В. Дыбина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17.01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«Девочка в длинной шубке»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прижимая их друг к другу, и сглаживать места скрепления.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 xml:space="preserve">Кукла в длинной шубке, скульптура малой формы. Глина, доска для лепки, стека (на каждого ребенка). </w:t>
            </w:r>
          </w:p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№47, ст. 55 Комарова Т.С.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 «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Зима»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20.01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счете на ощупь в пределах 5.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Объяснить значение слов: вчера, сегодня, завтра.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 и пространственному расположению.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</w:rPr>
            </w:pPr>
            <w:r w:rsidRPr="00D94B34">
              <w:rPr>
                <w:rFonts w:asciiTheme="majorHAnsi" w:hAnsiTheme="majorHAnsi"/>
              </w:rPr>
              <w:t>ДМ: 5 кубиков, карточка с пуговицами, мешочек, счетная лесенка.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</w:rPr>
              <w:t>РМ: кубики (по6), рабочие тетради.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ст. 36,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21.01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Чтение любимых стихотворений. Заучивание стихотворения А.Барто «Я знаю, что надо придумать».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Пластина зеленого цвета.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с.52,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22.01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«Нарисуй, какую хочешь игрушку»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умение детей задумывать содержание рисунка Закреплять навыки рисования красками. Формировать положительное эмоциональное отношение к рисункам.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Альбомный лист, краски гуашь, салфетки, банки с водой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48, ст. 56,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23.01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«Грузовые автомобили»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о геометрических фигурах; 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ножницы, кисточки, клей.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№5, ст. 35,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24.01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«Автобус»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вырезать нужные части для создания образа предмета. Развивать умение композиционно оформлять свой замысел.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Цветная бумага прямоугольной формы, полоски голубой бумаги, 2 черных квадрата, ножницы, клей.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46, ст. 54,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top w:val="threeDEmboss" w:sz="24" w:space="0" w:color="5F497A" w:themeColor="accent4" w:themeShade="BF"/>
            </w:tcBorders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 «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Зима»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 xml:space="preserve"> </w:t>
            </w: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27.01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упражнять в счете на ощупь в пределах 5.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Закреплять представления о значении слов </w:t>
            </w:r>
            <w:r w:rsidRPr="00D94B34">
              <w:rPr>
                <w:rFonts w:asciiTheme="majorHAnsi" w:hAnsiTheme="majorHAnsi"/>
                <w:i/>
                <w:sz w:val="24"/>
                <w:szCs w:val="24"/>
              </w:rPr>
              <w:t>вчера, сегодня, завтра.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Формировать умение сравнивать 3 предмета по ширине, раскладывать их в убывающей и возрастающей последовательности, обозначать результаты сравнения словами </w:t>
            </w:r>
            <w:r w:rsidRPr="00D94B34">
              <w:rPr>
                <w:rFonts w:asciiTheme="majorHAnsi" w:hAnsiTheme="majorHAnsi"/>
                <w:i/>
                <w:sz w:val="24"/>
                <w:szCs w:val="24"/>
              </w:rPr>
              <w:t>самый широкий, уже, самый узкий.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3 шарфа одинаковой длины и разной ширины, 3 прямоугольника одного цвета и разной ширины.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карточки с 5 пуговицами.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с.37,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28.01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Мини-викторина по сказкам К.Чуковского.чтение произведения «Федорино горе».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содержанние сказок К.Чуковского.познакомить со сказкой «Федорино горе».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стихотворению.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с.53, ВВ.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29.01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«Украсим полоску флажками»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рисовать предметы прямоугольной формы. Упражнять в умении аккуратно закрашивать рисунок. Развивать эстетические чувства.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Альбомные листы (1/2 листа, разрезанная по горизонтали), цветные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51, ст. 58,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30.01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Стайка снегирей на ветках рябины.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многообразии птиц. Формировать умение выделять характерные особенности снегиря. Формировать желание наблюдать за птицами, прилетающими на участок. Подкармливать их.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Картинки с изображением снегирей, бумага, гуашь.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№9,с.48 Соломинникова О.А.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31.01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« Хоровод».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Задачи: учить детей изображать фигуру человека, правильно передавая соотношение частей по отношению к главной или самой большой части. Учить объединять свою работу с работами других детей. 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Пластилин, доска для лепки.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52, с. 59 Т. И. Комарова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16708" w:type="dxa"/>
            <w:gridSpan w:val="7"/>
          </w:tcPr>
          <w:tbl>
            <w:tblPr>
              <w:tblStyle w:val="15"/>
              <w:tblpPr w:leftFromText="180" w:rightFromText="180" w:vertAnchor="text" w:tblpY="1"/>
              <w:tblOverlap w:val="never"/>
              <w:tblW w:w="16035" w:type="dxa"/>
              <w:tblLook w:val="00A0" w:firstRow="1" w:lastRow="0" w:firstColumn="1" w:lastColumn="0" w:noHBand="0" w:noVBand="0"/>
            </w:tblPr>
            <w:tblGrid>
              <w:gridCol w:w="16035"/>
            </w:tblGrid>
            <w:tr w:rsidR="00D94B34" w:rsidRPr="00D94B34" w:rsidTr="00234D57">
              <w:tc>
                <w:tcPr>
                  <w:tcW w:w="16035" w:type="dxa"/>
                  <w:tcBorders>
                    <w:top w:val="threeDEngrave" w:sz="24" w:space="0" w:color="5F497A" w:themeColor="accent4" w:themeShade="BF"/>
                    <w:left w:val="threeDEngrave" w:sz="24" w:space="0" w:color="5F497A" w:themeColor="accent4" w:themeShade="BF"/>
                    <w:bottom w:val="threeDEmboss" w:sz="24" w:space="0" w:color="5F497A" w:themeColor="accent4" w:themeShade="BF"/>
                    <w:right w:val="threeDEmboss" w:sz="24" w:space="0" w:color="5F497A" w:themeColor="accent4" w:themeShade="BF"/>
                  </w:tcBorders>
                  <w:shd w:val="clear" w:color="auto" w:fill="DAEEF3" w:themeFill="accent5" w:themeFillTint="33"/>
                </w:tcPr>
                <w:p w:rsidR="00D94B34" w:rsidRPr="00D94B34" w:rsidRDefault="00D94B34" w:rsidP="00D94B34">
                  <w:pPr>
                    <w:tabs>
                      <w:tab w:val="left" w:pos="2694"/>
                    </w:tabs>
                    <w:jc w:val="center"/>
                    <w:rPr>
                      <w:rFonts w:asciiTheme="majorHAnsi" w:hAnsiTheme="majorHAnsi"/>
                      <w:b/>
                      <w:i/>
                      <w:sz w:val="40"/>
                      <w:szCs w:val="40"/>
                    </w:rPr>
                  </w:pPr>
                  <w:r w:rsidRPr="00D94B34">
                    <w:rPr>
                      <w:rFonts w:asciiTheme="majorHAnsi" w:hAnsiTheme="majorHAnsi"/>
                      <w:b/>
                      <w:i/>
                      <w:caps/>
                      <w:sz w:val="40"/>
                      <w:szCs w:val="40"/>
                      <w:shd w:val="clear" w:color="auto" w:fill="DAEEF3" w:themeFill="accent5" w:themeFillTint="33"/>
                    </w:rPr>
                    <w:t>ФЕВРАЛЬ</w:t>
                  </w:r>
                </w:p>
              </w:tc>
            </w:tr>
          </w:tbl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D94B34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защитника Отечества»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03.02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считать движения в пределах 5.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ориентироваться в пространстве и обозначать пространственные направления относительно себя словами:</w:t>
            </w:r>
            <w:r w:rsidRPr="00D94B34">
              <w:rPr>
                <w:rFonts w:asciiTheme="majorHAnsi" w:hAnsiTheme="majorHAnsi"/>
                <w:i/>
                <w:sz w:val="24"/>
                <w:szCs w:val="24"/>
              </w:rPr>
              <w:t xml:space="preserve"> вверху, внизу, слева, справа, впереди, сзади.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Учить сравнивать 4-5 предметов по ширине, раскладывать их в возрастающей и убывающей последовательности, обозначать результаты сравнения соответствующими словами.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числовые карточки с кружками (1-5), 4 мяча разного размера.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ленты разной ширины одинаковой длины (по5), наборы игрушек.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39,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04.02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 Ч.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Объяснить детям, как правильно произносить звук Ч, упражнять в произнесении звука (изолированно, в слогах, в словах). Развивать фонематический слух детей.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Иллюстрация паровоза.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с.53,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05.02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«Девочка пляшет»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рисовать фигуру человека. Закрелять приемы закрашивания красками. Побуждать к образной оценке изображения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с изображением танцующей девочки, бумага ½ альбомного листа, кисти, банка сводой, салфетки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 53, ст. 60, 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06.02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:«Мосты»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№6, ст. 45,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06.02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Повторение.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схемы; уточнять пространственные понятия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№10, ст. 62,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07.02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«Летящие самолеты»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правильно изображать изображение из деталей. Закреплять знание формы прямоугольник. Вызывать радость от созданной картины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Игрушечный самолет, прямоугольники для корпуса, клей, кисти.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№54, ст. 60 Комарова Т.С.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защитника Отечества»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10.02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 воспроизводить указанное количество движений (до5).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представления о частях суток и их последовательности.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числовые карточки, сюжетные карточки с изображением частей суток.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наборы кругов, квадратов, прямоугольников.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с.40,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11.02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Составление рассказов по картине «На полянке».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формировать умение придумывать название картине.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Картина «На полянке»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№3.с.55,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12.02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«Красивая птичка» 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«Конь –верный друг казака»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Развитие интереса к защитникам Донского края. 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рисовать птичку, передавая форму тела. Расширять представление о красоте.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Цветные карандаши, бумага ½ листа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="Times New Roman" w:hAnsi="Times New Roman"/>
                <w:b/>
                <w:sz w:val="24"/>
                <w:szCs w:val="24"/>
              </w:rPr>
              <w:t xml:space="preserve">Картинки с конем, Шаблоны для раскрашивания. 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56, ст. 61, Т.С. Комарова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 129, Р.М. Чумичева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13.02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Наша армия</w:t>
            </w:r>
          </w:p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4"/>
              </w:rPr>
              <w:t>Тексты рассказов «Шапка не велит» А. Митяева или «Дозор» З. Александровой («Наша Родина».М.: Просвещение, 1984). Иллюстрации по теме; головные уборы: бескозырка, шлем танкиста, пилотка, фуражки военного летчика, пограничника; коробка, модели военной техники и фигурки военных разных родов войск для макета «Армия России».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№12, ст. 37, О.В. Дыбина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14.02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 xml:space="preserve">«Птички прилетели на кормушку и клюют зернышки» 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(Коллективная композиция)  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Пластилин, доска для лепки, стека (на каждого ребенка).</w:t>
            </w:r>
          </w:p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№55, ст. 61,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«8 Марта»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17.02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воспроизводить указанное количество движений (до5).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двигаться в заданном направлении (вперед, назад, налево, направо).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составлять целостное изображение предмета из отдельных частей.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игрушка, 4 корзинки.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наборы игрушек, числовые карточки, наборы геометрических фигур.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с.42,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Развитие речи </w:t>
            </w: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18.02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Урок вежливости.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медвежонок.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№4. С.56,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19.02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декоративное рисование « Укрась свои игрушки»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приемы рисования кистью.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Альбомные листы, краски гуашь, кисти, банка с водой, салфетки.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№58, ст. 62,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20.02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:«Мосты»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№6, ст. 45,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21.02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Тема: « Вырезывание и наклеивание красивого цветка в подарок маме и бабушке».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Задачи: учить вырезывать и наклеивать красивый цветок: вырезывать части цветка, составлять из них красивое изображение. Развивать чувство цвета, эстетическое восприятие, воображение. Воспитывать внимание к родным и близким.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с изображением красивых цветов. Бумага белая, набор цветной бумаги, ножницы, клей, кисти для клея, салфетки.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№59, ст. 63,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top w:val="threeDEmboss" w:sz="24" w:space="0" w:color="00B050"/>
            </w:tcBorders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«8 Марта»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</w:t>
            </w:r>
            <w:r w:rsidRPr="00D94B34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25.02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Готовимся встречать весну и Международный женский день.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детей со стихотворением А.Плещеева «Весна». Поупражнять в умении поздравлять женщин с праздником.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Иллюстрация на тему «Весна»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№1. С.59,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26.02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«Расцвели красивые цветы»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рисовать красивые цветы. Развивать эстетические чувства.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½ альбомного листа, кисти, банка с водой, салфетка.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61, ст. 64, Т.С. Комарова</w:t>
            </w:r>
          </w:p>
        </w:tc>
      </w:tr>
      <w:tr w:rsidR="00D94B34" w:rsidRPr="00D94B34" w:rsidTr="00234D57">
        <w:trPr>
          <w:trHeight w:val="986"/>
        </w:trPr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27.02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В мире стекла.</w:t>
            </w:r>
          </w:p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№11, ст. 36, О,В. Дыбина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28.03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>«Мисочка»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лепить, используя уже знакомые приемы (раскатывание шара, сплющивание) и новые — вдавливания и оттягивания краев, уравнивания их пальцами.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Глина, доска для лепки, стека (на каждого ребенка).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№63, ст. 66, Комарова Т.С.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tbl>
            <w:tblPr>
              <w:tblStyle w:val="15"/>
              <w:tblpPr w:leftFromText="180" w:rightFromText="180" w:vertAnchor="text" w:tblpY="1"/>
              <w:tblOverlap w:val="never"/>
              <w:tblW w:w="16371" w:type="dxa"/>
              <w:tblLook w:val="00A0" w:firstRow="1" w:lastRow="0" w:firstColumn="1" w:lastColumn="0" w:noHBand="0" w:noVBand="0"/>
            </w:tblPr>
            <w:tblGrid>
              <w:gridCol w:w="16371"/>
            </w:tblGrid>
            <w:tr w:rsidR="00D94B34" w:rsidRPr="00D94B34" w:rsidTr="00234D57">
              <w:tc>
                <w:tcPr>
                  <w:tcW w:w="16371" w:type="dxa"/>
                  <w:tcBorders>
                    <w:top w:val="threeDEngrave" w:sz="24" w:space="0" w:color="00B050"/>
                    <w:left w:val="threeDEngrave" w:sz="24" w:space="0" w:color="00B050"/>
                    <w:bottom w:val="threeDEmboss" w:sz="24" w:space="0" w:color="00B050"/>
                    <w:right w:val="threeDEmboss" w:sz="24" w:space="0" w:color="00B050"/>
                  </w:tcBorders>
                  <w:shd w:val="clear" w:color="auto" w:fill="D6E3BC" w:themeFill="accent3" w:themeFillTint="66"/>
                </w:tcPr>
                <w:p w:rsidR="00D94B34" w:rsidRPr="00D94B34" w:rsidRDefault="00D94B34" w:rsidP="00D94B34">
                  <w:pPr>
                    <w:tabs>
                      <w:tab w:val="left" w:pos="2694"/>
                    </w:tabs>
                    <w:jc w:val="center"/>
                    <w:rPr>
                      <w:rFonts w:asciiTheme="majorHAnsi" w:hAnsiTheme="majorHAnsi"/>
                      <w:b/>
                      <w:i/>
                      <w:sz w:val="40"/>
                      <w:szCs w:val="40"/>
                    </w:rPr>
                  </w:pPr>
                  <w:r w:rsidRPr="00D94B34">
                    <w:rPr>
                      <w:rFonts w:asciiTheme="majorHAnsi" w:hAnsiTheme="majorHAnsi"/>
                      <w:b/>
                      <w:i/>
                      <w:sz w:val="40"/>
                      <w:szCs w:val="40"/>
                    </w:rPr>
                    <w:t>МАРТ</w:t>
                  </w:r>
                </w:p>
              </w:tc>
            </w:tr>
          </w:tbl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D94B34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«Знакомство с народной культурой и традициями»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народной игрушке. Знакомить с народными промыслами.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02.03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двигаться в заданном направлении.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Объяснить, что результат счета не зависит от величины предметов.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сравнивать предметы по размеру (до5), раскладывать их в возрастающей и убывающей последовательности, обозначать результаты сравнения словами: самый большой, поменьше, еще меньше, самый маленький.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План, корзина, предметы (елочка, мяч, ворота, домик)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с.43,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03.03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Звуковая культура речи: звуки Щ-Ч.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№2. С.60,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04.03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Декоративное рисование «Украсим кукле платье»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65, ст. 68,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05.03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 « Корабли»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представления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о разных видах судов; о том , что их строение зависит от функционального назначения; подвести к обобщению: у всех кораблей есть нос, корма, днище, палуба.; упражнять в анализе конструкций, в планировании деятельности;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Коробки со строительным материалом, ножницы.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№7, с.49 Л.В.Куцакова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06.03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 Красивый букет в подарок всем женщинам в детском саду»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: Воспитывать желание порадовать окружающих, создать для них что-то красивое. Расширять образные представления детей. Развивать умение создавать изображения одних и тех же предметов  по –разному, вариативными способами. Продолжать формировать навыки коллективного творчества. Вызвать чувство радости от созданного изображения. 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Большой лист бумаги(ватман), бумажные кружки(д-6 см) разных цветов, краски, кисти , банки с водой, салфетки. 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№62, С. 64,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«Знакомство с народной культурой и традициями»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народной игрушке. Знакомить с народными промыслами.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10.03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Бобовое зернышко.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№3,с.61,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11.03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«Козлятки выбежали погулять на зеленый лужок»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формировать умение рисовать четвероногих животных. Развивать образное представление, воображение.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Игрушечный козленок, лист бумаги зел. цвета, краски гуашь, банка с водой, кисть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№67, с.45,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12.03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Посадка лука.</w:t>
            </w:r>
          </w:p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 w:cs="Consolas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тепло, свет). Дать элементарные понятия о природных витаминах. Формировать трудовые умения и навыки.</w:t>
            </w:r>
          </w:p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Кукла незнайка, расписной сундучок, материал для посадки лука.</w:t>
            </w:r>
          </w:p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№12.с.54, О.А. Соломинникова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13.03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Козленочек».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Учить детей лепить четвероногое животное. Закреплять приемы лепки: раскатывание между ладонями, прикрепление частей к вылепленному телу животного, сглаживание мест скрепления, прощипывание и т. п. Развивать сенсомоторный опыт.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Игрушечный козлик, пластилин, доска для лепки, стеки ( на каждого ребенка)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№66, с.45, И.А. Помораева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ТРЕТЬЯ НЕДЕЛЯ   </w:t>
            </w: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D94B34" w:rsidRPr="00D94B34" w:rsidRDefault="00D94B34" w:rsidP="00D94B34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16.03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представления о том, что результат счета не зависит от размера предметов.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сравнивать три предмета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4 куклы, большие и маленькие тарелки (по4).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рабочие тетради.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ст. 44, И. 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17.03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Составление рассказов по картине «Кошка с котятами».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Картина «Кошка с котятами».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с.62,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19.03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 « Корабли»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представления</w:t>
            </w: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о разных видах судов; о том , что их строение зависит от функционального назначения; подвести к обобщению: у всех кораблей есть нос, корма, днище, палуба.; упражнять в анализе конструкций, в планировании деятельности;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Коробки со строительным материалом, ножницы.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№7, с.49 Л.В.Куцакова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20.03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 xml:space="preserve">Тема: 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>«Вырежи и наклей,  что бывает круглое и овальное»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b/>
                <w:sz w:val="24"/>
              </w:rPr>
              <w:t xml:space="preserve">Задачи: </w:t>
            </w:r>
            <w:r w:rsidRPr="00D94B34">
              <w:rPr>
                <w:rFonts w:ascii="Times New Roman" w:eastAsia="Times New Roman" w:hAnsi="Times New Roman"/>
                <w:sz w:val="24"/>
              </w:rPr>
              <w:t>Формировать умение выбирать тему работы.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 xml:space="preserve">Набор цветных квадратиков, прямоугольников, треугольников,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ножницы, клей, кисть, салфетка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64, ст. 66,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ЧЕТВЕРТАЯ НЕДЕЛЯ   </w:t>
            </w: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D94B34" w:rsidRPr="00D94B34" w:rsidRDefault="00D94B34" w:rsidP="00D94B34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   Привлекать детей к посильному труду на участке детского сада, в цветнике.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23.03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Показать независимость результата счета от расстояния между предметами (до5).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геометрические фигуры: куб, шар.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с.45,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18.03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(до5).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Познакомить с цилиндром на основе сравнения его с шаром.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детей в умении двигаться в заданном направлении.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4 игрушки, шар, цилиндр.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РМ: 2п карточки, 5 бабочек, поднос. 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ст. 46,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24.03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Бобовое зернышко.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№3,с.61,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25.03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Декоративное рисование «Украсим кукле платье»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65, ст. 68,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26.03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В мире стекла</w:t>
            </w:r>
          </w:p>
          <w:p w:rsidR="00D94B34" w:rsidRPr="00D94B34" w:rsidRDefault="00D94B34" w:rsidP="00D94B34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D94B34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№11, ст. 36, О,В. Дыбина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27.03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« Зайчики на полянке»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Учить детей лепить животное; передавать овальную форму его туловища, головы, ушей. Закреплять приемы лепки и соединения частей. Развивать образные представления, воображение.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Игрушечный зайчик, пластилин, доска для лепки, стеки ( на каждого ребенка)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68, ст. 70,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94B34">
              <w:rPr>
                <w:rFonts w:asciiTheme="majorHAnsi" w:hAnsiTheme="majorHAnsi"/>
                <w:b/>
                <w:i/>
                <w:sz w:val="40"/>
                <w:szCs w:val="40"/>
              </w:rPr>
              <w:t>АПРЕЛЬ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top w:val="threeDEmboss" w:sz="24" w:space="0" w:color="00B050"/>
            </w:tcBorders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: «Весна»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</w:p>
          <w:p w:rsidR="00D94B34" w:rsidRPr="00D94B34" w:rsidRDefault="00D94B34" w:rsidP="00D94B34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Воспитывать бережное отношение к природе.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</w:rPr>
            </w:pPr>
            <w:r w:rsidRPr="00D94B34">
              <w:rPr>
                <w:rFonts w:asciiTheme="majorHAnsi" w:hAnsiTheme="majorHAnsi"/>
                <w:sz w:val="28"/>
                <w:szCs w:val="28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30.03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(до5).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Познакомить с цилиндром на основе сравнения его с шаром.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детей в умении двигаться в заданном направлении.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4 игрушки, шар, цилиндр.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РМ: 2п карточки, 5 бабочек, поднос. 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ст. 46,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31.03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Чтение детям сказки Д.Мамина-Сибиряка «Про Комара Комаровича-Длинный нос и про мохнатого Мишу-Короткий хвост».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с.63,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01.04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«Сказочный домик-теремок»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сказки. Развивать образные представления, воображение, самостоятельность и творчество в изображении. Совершенствовать приемы украшения.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Цветные карандаши, квадратные листы бумаги, кисти, банка с водой, салфетка.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71, ст. 72,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02.04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  :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Путешествие в прошлое кресла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 xml:space="preserve"> Знакомить детей с назначением предметов домашнего обихода (табурет, стул, кресло). Развивать ретроспективный взгляд на предметы. Формировать умение определять некоторые особенности предметов (части, форма).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Бревно (можно использовать макет), табурет, стул, кресло. Разрезные картинки (бревно, стул, табурет, кресло).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№15, ст. 43, О.В. Дыбина.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03.04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«Загадки»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умение детей соотносить плоские геометрические фигуры с формой частей предметов. Упражнять в аккуратном наклеивании. Развивать творчество, образные представления, воображение.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Конверты с готовыми деталями, полоски бумаги разных цветов, кисть, клей, салфетка, клееночка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73, ст. 73, 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94B34" w:rsidRPr="00D94B34" w:rsidRDefault="00D94B34" w:rsidP="00D94B34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D94B34" w:rsidRPr="00D94B34" w:rsidRDefault="00D94B34" w:rsidP="00D94B34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06.04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умении видеть равные группы предметов при разном их расположении (до5).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Продолжать знакомить с цилиндром на основе сравнения его с шаром и кубом.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представления о пространственных отношениях, выраженных словами: далеко-близко.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строительный материал.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с.48,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07.04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Звуковая культура речи: звуки Л, ЛЬ.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четком произнесении звука Л (в звукосочетаниях, словах, фразовой речи). Совершенствовать фонематическое восприятие – формировать умение определять слова со звуками Л, ЛЬ.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щенок.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с.63,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8.04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«Мое любимое солнышко»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Квадратные листы бумаги, краски гуашь, кисти, банка с водой, салфетка.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75, ст. 74,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09.04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«Самолеты»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представление о самолетах, их видах, зависимости их вида строения от назначения; подвести к обобщению: у всех самолетов есть крылья, салон, кабина пилота.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№8, ст. 51,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10.04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D94B3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«Мисочки для трех медведей»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Формировать умение отделять комочки, соответствующие величине будущих предметов. Формировать умение создавать предметы для игры-драматизации по сказке.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3 игрушечных медведя (разной величины). Глина (пластилин), доска для лепки, стека (на каждого ребенка).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</w:p>
          <w:p w:rsidR="00D94B34" w:rsidRPr="00D94B34" w:rsidRDefault="00D94B34" w:rsidP="00D94B34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Воспитывать бережное отношение к природе.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13.04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устанавливать последовательность частей суток.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№2. С.49, И.А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14.04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Обучение рассказыванию: работа с картинкой-матрицей и раздаточными картинками.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Картинки-матрицы.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с.65,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15.04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«Твоя любимая кукла»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создавать в рисунке образ любимой игрушки. Закреплять умение передавать форму, расположение частей фигуры человека. Упражнять в рисовании и закрашивании.</w:t>
            </w:r>
          </w:p>
        </w:tc>
        <w:tc>
          <w:tcPr>
            <w:tcW w:w="35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>Бумага размером ½ листа, цветные карандаши</w:t>
            </w:r>
          </w:p>
        </w:tc>
        <w:tc>
          <w:tcPr>
            <w:tcW w:w="3534" w:type="dxa"/>
            <w:tcBorders>
              <w:bottom w:val="single" w:sz="4" w:space="0" w:color="auto"/>
            </w:tcBorders>
            <w:shd w:val="clear" w:color="auto" w:fill="auto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№77, ст. 75,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16.04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Мир комнатных растений.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комнатных растениях: их пользе и строении. Формировать умение различать комнатные растения по внешнему виду.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582" w:type="dxa"/>
            <w:gridSpan w:val="2"/>
            <w:shd w:val="clear" w:color="auto" w:fill="FFFFFF" w:themeFill="background1"/>
          </w:tcPr>
          <w:p w:rsidR="00D94B34" w:rsidRPr="00D94B34" w:rsidRDefault="00D94B34" w:rsidP="00D94B34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Комнатные растения: фиалка. Герань, бегония, бальзамин, аспидистра, фикус.</w:t>
            </w:r>
          </w:p>
          <w:p w:rsidR="00D94B34" w:rsidRPr="00D94B34" w:rsidRDefault="00D94B34" w:rsidP="00D94B34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D94B34" w:rsidRPr="00D94B34" w:rsidRDefault="00D94B34" w:rsidP="00D94B34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№13, с.57О.А. Соломинникова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?????????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17.04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«Красивый букет в подарок всем женщинам в детском саду». Коллективная работа.</w:t>
            </w:r>
          </w:p>
          <w:p w:rsidR="00D94B34" w:rsidRPr="00D94B34" w:rsidRDefault="00D94B34" w:rsidP="00D94B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Продолжать формировать навыки коллективного творчества. Расширять образные представления детей, развивать умение создавать изображения одних и тех же предметов по-разному. Вызвать чувство радости от созданного изображения.</w:t>
            </w:r>
          </w:p>
        </w:tc>
        <w:tc>
          <w:tcPr>
            <w:tcW w:w="3582" w:type="dxa"/>
            <w:gridSpan w:val="2"/>
            <w:shd w:val="clear" w:color="auto" w:fill="FFFFFF" w:themeFill="background1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Большой лист бумаги, бумажные кружки разных цветов, краски гуашь, кисти, банки с водой, салфетки.</w:t>
            </w:r>
          </w:p>
        </w:tc>
        <w:tc>
          <w:tcPr>
            <w:tcW w:w="3534" w:type="dxa"/>
            <w:shd w:val="clear" w:color="auto" w:fill="FFFFFF" w:themeFill="background1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№75, ст. 74,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Победы»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20.04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Занятие № 3».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соотносить форму предметов с геометрическими фигурами: шаром и кубом.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куб, шар, письмо, дудочка.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мешочки с шариками, числовые карточки, геометрические фигуры.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с.50,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Развитие речи </w:t>
            </w: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21.04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Заучивание стихотворений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с.65,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22.04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«Дом, в котором ты живешь»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Светло-серая бумага, гуашь мягких тонов, кисти, банка с водой, салфетка.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79, ст. 77, Т.С. Комарова.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23.04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«Самолеты»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Дать детям представление о самолетах, их видах, зависимости их вида строения от назначения; подвести к обобщению: у всех самолетов есть крылья, салон, кабина пилота.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№8, ст. 51,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24.04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 Барашек»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Задачи: Познакомить детей с филимоновскими игрушками ( птицами, животными). Вызывать положительное эмоциональное отношение к ним. Учить выделять отличительные особенности этих игрушек : красивая плавная форма; яркие, нарядные полосы.  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Пластилин, доска для лепки( на каждого ребенка)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№76, ст. 75, Т.С. 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top w:val="threeDEmboss" w:sz="24" w:space="0" w:color="00B050"/>
            </w:tcBorders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sz w:val="32"/>
                <w:szCs w:val="32"/>
              </w:rPr>
              <w:t>«День Победы»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27.04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представление о том, что результат счета не зависит от качественных признаков предмета.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предметы по величине, раскладывать их в возрастающем и убывающем порядке, обозначать результаты сравнения соответствующими словами.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ориентироваться в пространстве, обозначать пространственные отношения относительно себя соответствующими словами.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панно «весна», бумажные цветы и бабочки, зеркальце.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РМ:2п карточки, цветы одинаковой формы и размера (по5).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№4, с.51,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28.04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День Победы.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 Т.Белозерова«Праздник Победы».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Иллюстрации на тему ВОВ.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с.68,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29.04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 : «Празднично украшенный дом»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 Развивать образное восприятие. Способствовать умению выбирать при анализе готовых работ красочные, выразительные рисунки, рассказывать о них.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Краски гуашь, бумага белая или тонированная, кисти , банки с водой,салфетки.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№81 с.78 Т.С. Комарова 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Ознакомление с социальным.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30.05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: Мой город(станица)»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Продолжать закреплять знания о названии родной станицы, знакомить с ее достопримечательностями. Подвести к пониманию, что люди, которые строили станицу, очень старались и хорошо выполнили свою работу. Воспитывать чувство гордости за свою станицу. 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Фотографии, конверт с разрезной картинкой для каждого ребенка. 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№16, с 46 , О.В.Дыбина</w:t>
            </w:r>
          </w:p>
        </w:tc>
      </w:tr>
      <w:tr w:rsidR="00D94B34" w:rsidRPr="00D94B34" w:rsidTr="00234D57">
        <w:tc>
          <w:tcPr>
            <w:tcW w:w="16708" w:type="dxa"/>
            <w:gridSpan w:val="7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D94B34" w:rsidRPr="00D94B34" w:rsidRDefault="00D94B34" w:rsidP="00D94B34">
            <w:pPr>
              <w:tabs>
                <w:tab w:val="left" w:pos="2694"/>
                <w:tab w:val="center" w:pos="7717"/>
                <w:tab w:val="left" w:pos="880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94B34">
              <w:rPr>
                <w:rFonts w:asciiTheme="majorHAnsi" w:hAnsiTheme="majorHAnsi"/>
                <w:b/>
                <w:i/>
                <w:sz w:val="40"/>
                <w:szCs w:val="40"/>
              </w:rPr>
              <w:t>МАЙ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 НЕДЕЛЯ</w:t>
            </w:r>
          </w:p>
          <w:p w:rsidR="00D94B34" w:rsidRPr="00D94B34" w:rsidRDefault="00D94B34" w:rsidP="00D94B34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06.05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«Самолеты летят сквозь облака»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размером ½ листа, цветные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84, ст.80,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07.05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Повторение.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Закреплять представления детей об объемных геометрических телах; упражнять в их различении, в соотнесении реальных и изображенных объемных геометрических тел; уточнять конструктивные свойства геометрических тел; упражнять в моделировании по схеме, в конструировании по элементарному чертежу. 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№9, ст. 55,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Аппликация                 08.05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 Вырежи и наклей что захочешь»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задумывать изображение , подчинять замыслу последующую работу. Способствовать умению вырезать из бумаги прямоугольные и округлые части предметов мелкие детали. Воспитывать самостоятельность и творчество.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Цветная бумага и белая бумага1/2 альбомного листа, кисти ,  ножницы, клей,салфетка. 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№76, с.75 Т.С. Комарова.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12.05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Тема: Звуковая культура речи: звуки Р, РЬ.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четком и правильном произнесении звука Р (изолированно, в чистоговорках, в словах).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Игрушка сорока.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с.69,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13.05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«Нарисуй картинку про весну»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 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передавать в рисунке впечатления от весны. Развивать умение удачно располагать изображение на листе. Упражнять в рисовании красками.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Лист бумаги формата А4, краски гуашь, кисти, банка с водой, салфетка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№85, ст. 81,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14.05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Диагностическое задание №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1.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Выявить представления детей об овощах и фруктах.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Муляжи или картинки овощей и фруктов. Две корзинки.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№1, С.69,  Соломинникова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15.05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«Красная шапочка»</w:t>
            </w:r>
          </w:p>
          <w:p w:rsidR="00D94B34" w:rsidRPr="00D94B34" w:rsidRDefault="00D94B34" w:rsidP="00D94B34">
            <w:pPr>
              <w:tabs>
                <w:tab w:val="left" w:pos="3045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детей передавать в аппликации образ сказки, изображать человека. Закреплять умение аккуратно вырезать и наклеивать.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Цветная бумага, ножницы, клей, кисть для клея, салфетка, клееночка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№83, с.79, Т.С. Комарова</w:t>
            </w: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18.05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Занятие № 2».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Упражнять в умении устанавливать последовательность частей суток.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№2. С.49, И.А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19.05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Звуковая культура речи: звук Ж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правильном и четком произнесении звука Ж (изолированного. В звукоподражательных словах); в умении определять слова со звуком Ж.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Картинка с изображением жука.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№2, с.49,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20.05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«Нарисуй какую хочешь картинку»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задумывать содержание рисунка, доводить свой замысел до конца. Воспитывать самостоятельность, творчество.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Краски гуашь, бумага, кисти, банка с водой, салфетка.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 87, ст. 82, Т.С.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21.05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Повторение.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схемы; уточнять пространственные понятия.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№10, ст. 62, Л.В. Куцакова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22.05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3045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="Times New Roman" w:hAnsi="Times New Roman"/>
                <w:bCs/>
                <w:sz w:val="24"/>
                <w:szCs w:val="24"/>
              </w:rPr>
              <w:t xml:space="preserve">«Птичка клюет зернышки из блюдечка»     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 знакомые предметы, используя приемы раскатывания, вдавливания и уравнивания пальцами края формы. Упражнять в соединении частей приемом прижимания и сглаживания мест скрепления.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34">
              <w:rPr>
                <w:rFonts w:ascii="Times New Roman" w:hAnsi="Times New Roman"/>
                <w:sz w:val="24"/>
                <w:szCs w:val="24"/>
              </w:rPr>
              <w:t>Игрушечная птичка. Глина, доска для лепки, стека (на каждого ребенка).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94B34" w:rsidRPr="00D94B34" w:rsidTr="00234D57">
        <w:tc>
          <w:tcPr>
            <w:tcW w:w="16708" w:type="dxa"/>
            <w:gridSpan w:val="7"/>
          </w:tcPr>
          <w:p w:rsidR="00D94B34" w:rsidRPr="00D94B34" w:rsidRDefault="00D94B34" w:rsidP="00D94B34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 НЕДЕЛЯ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94B34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right" w:pos="3076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ФЭМП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D94B34" w:rsidRPr="00D94B34" w:rsidRDefault="00D94B34" w:rsidP="00D94B34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25.05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« Занятие № 3».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соотносить форму предметов с геометрическими фигурами: шаром и кубом.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ДМ: куб, шар, письмо, дудочка.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РМ: мешочки с шариками, числовые карточки, геометрические фигуры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с.50, И.А. Помораева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26.05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D94B34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Тема: Прощание с подготовишками.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Подарки для выпускников.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№3, с.70, В.В. Гербова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27.05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: « Разрисовывание перьев для хвоста сказочной птицы».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 : Развивать ,эстетическое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работам.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Вырезанные из бумаги перья, фломастеры, цветные восковые мелки, краски, банка с водой, салфетка.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№89, ст. 83, Т.С.  Комарова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Ознакомление с окружающим </w:t>
            </w: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28.05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Тема  :</w:t>
            </w:r>
            <w:r w:rsidRPr="00D94B34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Путешествие в прошлое одежды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 xml:space="preserve"> Знакомить детей с назначением предметов одежды, необходимых для жизни человека. Формировать умение устанавливать связь  между материалом и способом применения предметов одежды;  подвести к пониманию того, что человек создает предметы одежды для облечения жизнедеятельности. Развивать умение ориентироваться в прошлом одежды. 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="Times New Roman" w:eastAsia="Times New Roman" w:hAnsi="Times New Roman"/>
                <w:sz w:val="24"/>
                <w:szCs w:val="21"/>
              </w:rPr>
              <w:t xml:space="preserve">Нарядная кукла; иголки, нитки, ткань, пуговицы, кружева, ножницы,; кукла в юбке из листьев, кукла , одетая в шкуру и кукла в простейшей рубахе; образцы различных тканей, большой кусок любой ткани, разнообразная современная одежда, бумажные силуэты платьев, цв. карандаши. 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№17, ст. 48, О.В. Дыбина</w:t>
            </w:r>
          </w:p>
        </w:tc>
      </w:tr>
      <w:tr w:rsidR="00D94B34" w:rsidRPr="00D94B34" w:rsidTr="00234D57">
        <w:tc>
          <w:tcPr>
            <w:tcW w:w="3292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D94B34" w:rsidRPr="00D94B34" w:rsidRDefault="00D94B34" w:rsidP="00D94B34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29.05</w:t>
            </w:r>
          </w:p>
        </w:tc>
        <w:tc>
          <w:tcPr>
            <w:tcW w:w="6300" w:type="dxa"/>
            <w:gridSpan w:val="2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 xml:space="preserve">«Волшебный сад» </w:t>
            </w:r>
          </w:p>
          <w:p w:rsidR="00D94B34" w:rsidRPr="00D94B34" w:rsidRDefault="00D94B34" w:rsidP="00D94B34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34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D94B34">
              <w:rPr>
                <w:rFonts w:asciiTheme="majorHAnsi" w:hAnsiTheme="majorHAnsi"/>
                <w:sz w:val="24"/>
                <w:szCs w:val="24"/>
              </w:rPr>
              <w:t>Формировать умение создавать коллективную композицию, самостоятельно определяя содержание изображения, резать ножницами по прямой. Развивать образное восприятие</w:t>
            </w:r>
          </w:p>
        </w:tc>
        <w:tc>
          <w:tcPr>
            <w:tcW w:w="3582" w:type="dxa"/>
            <w:gridSpan w:val="2"/>
          </w:tcPr>
          <w:p w:rsidR="00D94B34" w:rsidRPr="00D94B34" w:rsidRDefault="00D94B34" w:rsidP="00D94B3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Бумага цветная, золотая и серебряная, большой лист бумаги, ножницы, клей, кисть для клея, салфетка.</w:t>
            </w:r>
          </w:p>
        </w:tc>
        <w:tc>
          <w:tcPr>
            <w:tcW w:w="3534" w:type="dxa"/>
          </w:tcPr>
          <w:p w:rsidR="00D94B34" w:rsidRPr="00D94B34" w:rsidRDefault="00D94B34" w:rsidP="00D94B34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94B34">
              <w:rPr>
                <w:rFonts w:asciiTheme="majorHAnsi" w:hAnsiTheme="majorHAnsi"/>
                <w:sz w:val="24"/>
                <w:szCs w:val="24"/>
              </w:rPr>
              <w:t>№86, ст. 81, Т.С.  Комарова</w:t>
            </w:r>
          </w:p>
        </w:tc>
      </w:tr>
    </w:tbl>
    <w:p w:rsidR="00D94B34" w:rsidRPr="00D94B34" w:rsidRDefault="00D94B34" w:rsidP="00D94B34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  <w:r w:rsidRPr="00D94B34">
        <w:rPr>
          <w:rFonts w:asciiTheme="majorHAnsi" w:eastAsiaTheme="minorHAnsi" w:hAnsiTheme="majorHAnsi"/>
          <w:sz w:val="24"/>
          <w:szCs w:val="24"/>
          <w:lang w:eastAsia="en-US"/>
        </w:rPr>
        <w:br w:type="textWrapping" w:clear="all"/>
      </w:r>
    </w:p>
    <w:p w:rsidR="00D94B34" w:rsidRPr="00D94B34" w:rsidRDefault="00D94B34" w:rsidP="00D94B34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D94B34" w:rsidRPr="00D94B34" w:rsidRDefault="00D94B34" w:rsidP="00D94B34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D94B34" w:rsidRPr="00D94B34" w:rsidRDefault="00D94B34" w:rsidP="00D94B34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D94B34" w:rsidRPr="00D94B34" w:rsidRDefault="00D94B34" w:rsidP="00D94B34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D94B34" w:rsidRPr="00D94B34" w:rsidRDefault="00D94B34" w:rsidP="00D94B34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D94B34" w:rsidRPr="00D94B34" w:rsidRDefault="00D94B34" w:rsidP="00D94B34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D94B34" w:rsidRPr="00D94B34" w:rsidRDefault="00D94B34" w:rsidP="00D94B34">
      <w:pPr>
        <w:rPr>
          <w:rFonts w:eastAsiaTheme="minorHAnsi"/>
          <w:lang w:eastAsia="en-US"/>
        </w:rPr>
      </w:pPr>
    </w:p>
    <w:p w:rsidR="00D94B34" w:rsidRPr="00D94B34" w:rsidRDefault="00D94B34" w:rsidP="00D94B34">
      <w:pPr>
        <w:jc w:val="center"/>
        <w:rPr>
          <w:rFonts w:eastAsiaTheme="minorHAnsi"/>
          <w:lang w:eastAsia="en-US"/>
        </w:rPr>
      </w:pPr>
    </w:p>
    <w:p w:rsidR="00D94B34" w:rsidRPr="00D94B34" w:rsidRDefault="00D94B34" w:rsidP="00D94B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94B34" w:rsidRPr="00D94B34" w:rsidRDefault="00D94B34" w:rsidP="00D94B34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D94B34" w:rsidRPr="00D94B34" w:rsidRDefault="00D94B34" w:rsidP="00D94B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94B34" w:rsidRPr="00D94B34" w:rsidRDefault="00D94B34" w:rsidP="00D94B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94B34" w:rsidRPr="00D94B34" w:rsidRDefault="00D94B34" w:rsidP="00D94B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94B34" w:rsidRPr="00D94B34" w:rsidRDefault="00D94B34" w:rsidP="00D94B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94B34" w:rsidRPr="00D94B34" w:rsidRDefault="00D94B34" w:rsidP="00D94B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94B34" w:rsidRPr="00D94B34" w:rsidRDefault="00D94B34" w:rsidP="00D94B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94B34" w:rsidRPr="00D94B34" w:rsidRDefault="00D94B34" w:rsidP="00D94B34">
      <w:pPr>
        <w:rPr>
          <w:rFonts w:eastAsiaTheme="minorHAnsi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  <w:r w:rsidRPr="00442EB5">
        <w:rPr>
          <w:rFonts w:asciiTheme="majorHAnsi" w:eastAsiaTheme="minorHAnsi" w:hAnsiTheme="majorHAnsi"/>
          <w:sz w:val="24"/>
          <w:szCs w:val="24"/>
          <w:lang w:eastAsia="en-US"/>
        </w:rPr>
        <w:br w:type="textWrapping" w:clear="all"/>
      </w: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rPr>
          <w:rFonts w:eastAsiaTheme="minorHAnsi"/>
          <w:lang w:eastAsia="en-US"/>
        </w:rPr>
      </w:pPr>
    </w:p>
    <w:p w:rsidR="00442EB5" w:rsidRPr="00442EB5" w:rsidRDefault="00442EB5" w:rsidP="00442EB5">
      <w:pPr>
        <w:jc w:val="center"/>
        <w:rPr>
          <w:rFonts w:eastAsiaTheme="minorHAnsi"/>
          <w:lang w:eastAsia="en-US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sectPr w:rsidR="008D5477" w:rsidSect="00601EED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73" w:rsidRDefault="00000973" w:rsidP="00621DF1">
      <w:pPr>
        <w:spacing w:after="0" w:line="240" w:lineRule="auto"/>
      </w:pPr>
      <w:r>
        <w:separator/>
      </w:r>
    </w:p>
  </w:endnote>
  <w:endnote w:type="continuationSeparator" w:id="0">
    <w:p w:rsidR="00000973" w:rsidRDefault="00000973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sine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948059"/>
      <w:docPartObj>
        <w:docPartGallery w:val="Page Numbers (Bottom of Page)"/>
        <w:docPartUnique/>
      </w:docPartObj>
    </w:sdtPr>
    <w:sdtEndPr/>
    <w:sdtContent>
      <w:p w:rsidR="00507994" w:rsidRDefault="009E5B4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A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7994" w:rsidRDefault="0050799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73" w:rsidRDefault="00000973" w:rsidP="00621DF1">
      <w:pPr>
        <w:spacing w:after="0" w:line="240" w:lineRule="auto"/>
      </w:pPr>
      <w:r>
        <w:separator/>
      </w:r>
    </w:p>
  </w:footnote>
  <w:footnote w:type="continuationSeparator" w:id="0">
    <w:p w:rsidR="00000973" w:rsidRDefault="00000973" w:rsidP="0062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28"/>
      </w:rPr>
    </w:lvl>
  </w:abstractNum>
  <w:abstractNum w:abstractNumId="14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6" w15:restartNumberingAfterBreak="0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17" w15:restartNumberingAfterBreak="0">
    <w:nsid w:val="0000001F"/>
    <w:multiLevelType w:val="singleLevel"/>
    <w:tmpl w:val="B738928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8" w15:restartNumberingAfterBreak="0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C85C6E"/>
    <w:multiLevelType w:val="hybridMultilevel"/>
    <w:tmpl w:val="8618B908"/>
    <w:lvl w:ilvl="0" w:tplc="68C0F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529FB"/>
    <w:multiLevelType w:val="hybridMultilevel"/>
    <w:tmpl w:val="7D664A3E"/>
    <w:lvl w:ilvl="0" w:tplc="1C9CE7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 w15:restartNumberingAfterBreak="0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B4223A"/>
    <w:multiLevelType w:val="hybridMultilevel"/>
    <w:tmpl w:val="EA882ABA"/>
    <w:lvl w:ilvl="0" w:tplc="35EC01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8"/>
  </w:num>
  <w:num w:numId="4">
    <w:abstractNumId w:val="42"/>
  </w:num>
  <w:num w:numId="5">
    <w:abstractNumId w:val="19"/>
  </w:num>
  <w:num w:numId="6">
    <w:abstractNumId w:val="41"/>
  </w:num>
  <w:num w:numId="7">
    <w:abstractNumId w:val="29"/>
  </w:num>
  <w:num w:numId="8">
    <w:abstractNumId w:val="3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4"/>
  </w:num>
  <w:num w:numId="12">
    <w:abstractNumId w:val="26"/>
  </w:num>
  <w:num w:numId="13">
    <w:abstractNumId w:val="23"/>
  </w:num>
  <w:num w:numId="14">
    <w:abstractNumId w:val="21"/>
  </w:num>
  <w:num w:numId="15">
    <w:abstractNumId w:val="31"/>
  </w:num>
  <w:num w:numId="16">
    <w:abstractNumId w:val="34"/>
  </w:num>
  <w:num w:numId="17">
    <w:abstractNumId w:val="35"/>
  </w:num>
  <w:num w:numId="18">
    <w:abstractNumId w:val="20"/>
  </w:num>
  <w:num w:numId="19">
    <w:abstractNumId w:val="32"/>
  </w:num>
  <w:num w:numId="20">
    <w:abstractNumId w:val="40"/>
  </w:num>
  <w:num w:numId="21">
    <w:abstractNumId w:val="43"/>
  </w:num>
  <w:num w:numId="22">
    <w:abstractNumId w:val="18"/>
  </w:num>
  <w:num w:numId="23">
    <w:abstractNumId w:val="45"/>
  </w:num>
  <w:num w:numId="24">
    <w:abstractNumId w:val="22"/>
  </w:num>
  <w:num w:numId="25">
    <w:abstractNumId w:val="24"/>
  </w:num>
  <w:num w:numId="26">
    <w:abstractNumId w:val="30"/>
  </w:num>
  <w:num w:numId="27">
    <w:abstractNumId w:val="39"/>
  </w:num>
  <w:num w:numId="2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9">
    <w:abstractNumId w:val="37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BD"/>
    <w:rsid w:val="00000973"/>
    <w:rsid w:val="00013050"/>
    <w:rsid w:val="000209D8"/>
    <w:rsid w:val="00023A51"/>
    <w:rsid w:val="0003129D"/>
    <w:rsid w:val="000316AA"/>
    <w:rsid w:val="00052977"/>
    <w:rsid w:val="00070EE3"/>
    <w:rsid w:val="000A2F83"/>
    <w:rsid w:val="000A4950"/>
    <w:rsid w:val="000B3B02"/>
    <w:rsid w:val="000D18F8"/>
    <w:rsid w:val="000D3F3A"/>
    <w:rsid w:val="00100AC9"/>
    <w:rsid w:val="00106D95"/>
    <w:rsid w:val="001146CF"/>
    <w:rsid w:val="0013202D"/>
    <w:rsid w:val="00134BFF"/>
    <w:rsid w:val="00145F46"/>
    <w:rsid w:val="00153B7E"/>
    <w:rsid w:val="001545B4"/>
    <w:rsid w:val="00164CA7"/>
    <w:rsid w:val="00166318"/>
    <w:rsid w:val="00166ECF"/>
    <w:rsid w:val="001713C0"/>
    <w:rsid w:val="00173D0B"/>
    <w:rsid w:val="001A1D0F"/>
    <w:rsid w:val="001B34AD"/>
    <w:rsid w:val="001B3CC6"/>
    <w:rsid w:val="001B44B7"/>
    <w:rsid w:val="001B55A8"/>
    <w:rsid w:val="001C5B81"/>
    <w:rsid w:val="001C6ED0"/>
    <w:rsid w:val="001E21E7"/>
    <w:rsid w:val="001E282A"/>
    <w:rsid w:val="001E5D54"/>
    <w:rsid w:val="001F2489"/>
    <w:rsid w:val="001F3806"/>
    <w:rsid w:val="001F5E86"/>
    <w:rsid w:val="00215E11"/>
    <w:rsid w:val="00223CE3"/>
    <w:rsid w:val="0022423C"/>
    <w:rsid w:val="002257D0"/>
    <w:rsid w:val="00226B45"/>
    <w:rsid w:val="00226B9F"/>
    <w:rsid w:val="00237E70"/>
    <w:rsid w:val="00243E42"/>
    <w:rsid w:val="00250BF4"/>
    <w:rsid w:val="00266916"/>
    <w:rsid w:val="00280A26"/>
    <w:rsid w:val="00292D23"/>
    <w:rsid w:val="002959D1"/>
    <w:rsid w:val="00296A44"/>
    <w:rsid w:val="002A2084"/>
    <w:rsid w:val="002B740B"/>
    <w:rsid w:val="002C02F7"/>
    <w:rsid w:val="002D658F"/>
    <w:rsid w:val="002E3530"/>
    <w:rsid w:val="002E5BD4"/>
    <w:rsid w:val="002E7B19"/>
    <w:rsid w:val="00302CAE"/>
    <w:rsid w:val="003525C6"/>
    <w:rsid w:val="00357E15"/>
    <w:rsid w:val="003613CA"/>
    <w:rsid w:val="0036586E"/>
    <w:rsid w:val="00375AD6"/>
    <w:rsid w:val="00383B5A"/>
    <w:rsid w:val="00390918"/>
    <w:rsid w:val="00391DB3"/>
    <w:rsid w:val="003E5C2F"/>
    <w:rsid w:val="003E79B5"/>
    <w:rsid w:val="003F1109"/>
    <w:rsid w:val="00417AC7"/>
    <w:rsid w:val="00426313"/>
    <w:rsid w:val="004325EA"/>
    <w:rsid w:val="00442EB5"/>
    <w:rsid w:val="00456253"/>
    <w:rsid w:val="0046422B"/>
    <w:rsid w:val="0047153C"/>
    <w:rsid w:val="00481F0C"/>
    <w:rsid w:val="004B4F13"/>
    <w:rsid w:val="004D2F9A"/>
    <w:rsid w:val="004E7B8B"/>
    <w:rsid w:val="00507994"/>
    <w:rsid w:val="00522712"/>
    <w:rsid w:val="005464B1"/>
    <w:rsid w:val="005549C3"/>
    <w:rsid w:val="00557AB5"/>
    <w:rsid w:val="0056595D"/>
    <w:rsid w:val="00575570"/>
    <w:rsid w:val="0058233E"/>
    <w:rsid w:val="005D721F"/>
    <w:rsid w:val="005E26DF"/>
    <w:rsid w:val="005E70B1"/>
    <w:rsid w:val="00601EED"/>
    <w:rsid w:val="00613083"/>
    <w:rsid w:val="006203F7"/>
    <w:rsid w:val="00621DF1"/>
    <w:rsid w:val="00636608"/>
    <w:rsid w:val="006469CA"/>
    <w:rsid w:val="00685AEF"/>
    <w:rsid w:val="00694008"/>
    <w:rsid w:val="006B36C5"/>
    <w:rsid w:val="006C4793"/>
    <w:rsid w:val="006D5396"/>
    <w:rsid w:val="006F0A89"/>
    <w:rsid w:val="006F7E77"/>
    <w:rsid w:val="00702F84"/>
    <w:rsid w:val="00726DF6"/>
    <w:rsid w:val="00737C4E"/>
    <w:rsid w:val="007524C6"/>
    <w:rsid w:val="0077607F"/>
    <w:rsid w:val="007804CB"/>
    <w:rsid w:val="007872CC"/>
    <w:rsid w:val="007962B7"/>
    <w:rsid w:val="0079740D"/>
    <w:rsid w:val="007D2BEE"/>
    <w:rsid w:val="007F09B8"/>
    <w:rsid w:val="00800B00"/>
    <w:rsid w:val="00806013"/>
    <w:rsid w:val="00817D24"/>
    <w:rsid w:val="00834AE3"/>
    <w:rsid w:val="008460DE"/>
    <w:rsid w:val="00851ADC"/>
    <w:rsid w:val="0085296B"/>
    <w:rsid w:val="00853486"/>
    <w:rsid w:val="0087517B"/>
    <w:rsid w:val="00875458"/>
    <w:rsid w:val="008837C4"/>
    <w:rsid w:val="008844C0"/>
    <w:rsid w:val="0089178B"/>
    <w:rsid w:val="008B0754"/>
    <w:rsid w:val="008C4EEB"/>
    <w:rsid w:val="008D3D77"/>
    <w:rsid w:val="008D5477"/>
    <w:rsid w:val="008D67DE"/>
    <w:rsid w:val="009061DE"/>
    <w:rsid w:val="00930AB8"/>
    <w:rsid w:val="009479AD"/>
    <w:rsid w:val="00957B96"/>
    <w:rsid w:val="0097456F"/>
    <w:rsid w:val="00977E2D"/>
    <w:rsid w:val="00982215"/>
    <w:rsid w:val="00982E7B"/>
    <w:rsid w:val="00983C6A"/>
    <w:rsid w:val="00990232"/>
    <w:rsid w:val="009A4DD5"/>
    <w:rsid w:val="009B5666"/>
    <w:rsid w:val="009E5B4D"/>
    <w:rsid w:val="009E7AE4"/>
    <w:rsid w:val="009F7C98"/>
    <w:rsid w:val="00A11A6B"/>
    <w:rsid w:val="00A214D2"/>
    <w:rsid w:val="00A425AD"/>
    <w:rsid w:val="00A4404E"/>
    <w:rsid w:val="00A445F9"/>
    <w:rsid w:val="00A60506"/>
    <w:rsid w:val="00A7148C"/>
    <w:rsid w:val="00A76D88"/>
    <w:rsid w:val="00AB033B"/>
    <w:rsid w:val="00AD129B"/>
    <w:rsid w:val="00AD5F6F"/>
    <w:rsid w:val="00B11F94"/>
    <w:rsid w:val="00B425DB"/>
    <w:rsid w:val="00B42B0D"/>
    <w:rsid w:val="00B502D9"/>
    <w:rsid w:val="00B71796"/>
    <w:rsid w:val="00B718FC"/>
    <w:rsid w:val="00BB52B7"/>
    <w:rsid w:val="00BB5668"/>
    <w:rsid w:val="00BC03A0"/>
    <w:rsid w:val="00BE33E7"/>
    <w:rsid w:val="00BF1EE8"/>
    <w:rsid w:val="00BF7234"/>
    <w:rsid w:val="00C0344C"/>
    <w:rsid w:val="00C20512"/>
    <w:rsid w:val="00C27CBD"/>
    <w:rsid w:val="00C30985"/>
    <w:rsid w:val="00C41C8A"/>
    <w:rsid w:val="00C50711"/>
    <w:rsid w:val="00C511F1"/>
    <w:rsid w:val="00C76584"/>
    <w:rsid w:val="00CA0949"/>
    <w:rsid w:val="00CA48BD"/>
    <w:rsid w:val="00CB4E1B"/>
    <w:rsid w:val="00CD78E8"/>
    <w:rsid w:val="00CF4FA0"/>
    <w:rsid w:val="00D069F1"/>
    <w:rsid w:val="00D21468"/>
    <w:rsid w:val="00D36A33"/>
    <w:rsid w:val="00D544E6"/>
    <w:rsid w:val="00D94B34"/>
    <w:rsid w:val="00DA1EA9"/>
    <w:rsid w:val="00DD0F8E"/>
    <w:rsid w:val="00DE6DEF"/>
    <w:rsid w:val="00E01FA6"/>
    <w:rsid w:val="00E16374"/>
    <w:rsid w:val="00E174E6"/>
    <w:rsid w:val="00E27409"/>
    <w:rsid w:val="00E40ECB"/>
    <w:rsid w:val="00E61A43"/>
    <w:rsid w:val="00E8567C"/>
    <w:rsid w:val="00EA429F"/>
    <w:rsid w:val="00EB6E8D"/>
    <w:rsid w:val="00EC0DC2"/>
    <w:rsid w:val="00EE00BC"/>
    <w:rsid w:val="00F01F8F"/>
    <w:rsid w:val="00F05969"/>
    <w:rsid w:val="00F37BAA"/>
    <w:rsid w:val="00F44248"/>
    <w:rsid w:val="00F44792"/>
    <w:rsid w:val="00F73368"/>
    <w:rsid w:val="00F94F54"/>
    <w:rsid w:val="00FB001E"/>
    <w:rsid w:val="00FB2276"/>
    <w:rsid w:val="00FB576E"/>
    <w:rsid w:val="00FF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01912F-338D-4B49-A837-CC4B1854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uiPriority w:val="9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uiPriority w:val="99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uiPriority w:val="99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Заголовок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2Arial75pt">
    <w:name w:val="Основной текст (2) + Arial;7;5 pt;Полужирный"/>
    <w:basedOn w:val="25"/>
    <w:rsid w:val="005464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5464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5464B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31">
    <w:name w:val="Нет списка3"/>
    <w:next w:val="a2"/>
    <w:uiPriority w:val="99"/>
    <w:semiHidden/>
    <w:unhideWhenUsed/>
    <w:rsid w:val="008D5477"/>
  </w:style>
  <w:style w:type="table" w:customStyle="1" w:styleId="15">
    <w:name w:val="Сетка таблицы1"/>
    <w:basedOn w:val="a1"/>
    <w:next w:val="afe"/>
    <w:uiPriority w:val="59"/>
    <w:rsid w:val="008D54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442EB5"/>
  </w:style>
  <w:style w:type="character" w:customStyle="1" w:styleId="WW8Num1z0">
    <w:name w:val="WW8Num1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442EB5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0">
    <w:name w:val="WW8Num3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sid w:val="00442EB5"/>
    <w:rPr>
      <w:rFonts w:ascii="Wingdings" w:hAnsi="Wingdings" w:cs="Wingdings" w:hint="default"/>
    </w:rPr>
  </w:style>
  <w:style w:type="character" w:customStyle="1" w:styleId="WW8Num9z0">
    <w:name w:val="WW8Num9z0"/>
    <w:rsid w:val="00442EB5"/>
    <w:rPr>
      <w:rFonts w:ascii="Wingdings" w:hAnsi="Wingdings" w:cs="Wingdings" w:hint="default"/>
      <w:color w:val="FF0000"/>
      <w:kern w:val="1"/>
      <w:sz w:val="28"/>
      <w:lang w:val="ru-RU"/>
    </w:rPr>
  </w:style>
  <w:style w:type="character" w:customStyle="1" w:styleId="WW8Num9z1">
    <w:name w:val="WW8Num9z1"/>
    <w:rsid w:val="00442EB5"/>
    <w:rPr>
      <w:rFonts w:ascii="Courier New" w:hAnsi="Courier New" w:cs="Courier New" w:hint="default"/>
    </w:rPr>
  </w:style>
  <w:style w:type="character" w:customStyle="1" w:styleId="WW8Num10z0">
    <w:name w:val="WW8Num10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0">
    <w:name w:val="WW8Num11z0"/>
    <w:rsid w:val="00442EB5"/>
  </w:style>
  <w:style w:type="character" w:customStyle="1" w:styleId="WW8Num12z0">
    <w:name w:val="WW8Num12z0"/>
    <w:rsid w:val="00442EB5"/>
  </w:style>
  <w:style w:type="character" w:customStyle="1" w:styleId="WW8Num13z0">
    <w:name w:val="WW8Num13z0"/>
    <w:rsid w:val="00442EB5"/>
    <w:rPr>
      <w:rFonts w:ascii="Symbol" w:hAnsi="Symbol" w:cs="Symbol" w:hint="default"/>
      <w:sz w:val="28"/>
      <w:szCs w:val="28"/>
    </w:rPr>
  </w:style>
  <w:style w:type="character" w:customStyle="1" w:styleId="WW8Num14z0">
    <w:name w:val="WW8Num14z0"/>
    <w:rsid w:val="00442EB5"/>
    <w:rPr>
      <w:rFonts w:ascii="Symbol" w:hAnsi="Symbol" w:cs="Symbol" w:hint="default"/>
    </w:rPr>
  </w:style>
  <w:style w:type="character" w:customStyle="1" w:styleId="WW8Num15z0">
    <w:name w:val="WW8Num15z0"/>
    <w:rsid w:val="00442EB5"/>
    <w:rPr>
      <w:rFonts w:ascii="Symbol" w:hAnsi="Symbol" w:cs="Symbol" w:hint="default"/>
      <w:sz w:val="28"/>
      <w:szCs w:val="28"/>
    </w:rPr>
  </w:style>
  <w:style w:type="character" w:customStyle="1" w:styleId="WW8Num16z0">
    <w:name w:val="WW8Num16z0"/>
    <w:rsid w:val="00442EB5"/>
    <w:rPr>
      <w:rFonts w:ascii="Symbol" w:hAnsi="Symbol" w:cs="Symbol" w:hint="default"/>
      <w:lang w:val="ru-RU"/>
    </w:rPr>
  </w:style>
  <w:style w:type="character" w:customStyle="1" w:styleId="WW8Num17z0">
    <w:name w:val="WW8Num17z0"/>
    <w:rsid w:val="00442EB5"/>
    <w:rPr>
      <w:rFonts w:ascii="Symbol" w:hAnsi="Symbol" w:cs="Symbol" w:hint="default"/>
      <w:lang w:val="ru-RU"/>
    </w:rPr>
  </w:style>
  <w:style w:type="character" w:customStyle="1" w:styleId="WW8Num17z1">
    <w:name w:val="WW8Num17z1"/>
    <w:rsid w:val="00442EB5"/>
    <w:rPr>
      <w:rFonts w:ascii="Courier New" w:hAnsi="Courier New" w:cs="Courier New" w:hint="default"/>
    </w:rPr>
  </w:style>
  <w:style w:type="character" w:customStyle="1" w:styleId="WW8Num18z0">
    <w:name w:val="WW8Num18z0"/>
    <w:rsid w:val="00442EB5"/>
    <w:rPr>
      <w:sz w:val="28"/>
      <w:szCs w:val="28"/>
    </w:rPr>
  </w:style>
  <w:style w:type="character" w:customStyle="1" w:styleId="WW8Num19z0">
    <w:name w:val="WW8Num19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0">
    <w:name w:val="WW8Num20z0"/>
    <w:rsid w:val="00442EB5"/>
    <w:rPr>
      <w:rFonts w:ascii="Symbol" w:hAnsi="Symbol" w:cs="Symbol" w:hint="default"/>
    </w:rPr>
  </w:style>
  <w:style w:type="character" w:customStyle="1" w:styleId="WW8Num21z0">
    <w:name w:val="WW8Num21z0"/>
    <w:rsid w:val="00442EB5"/>
    <w:rPr>
      <w:rFonts w:ascii="Wingdings" w:hAnsi="Wingdings" w:cs="Wingdings" w:hint="default"/>
      <w:lang w:val="ru-RU"/>
    </w:rPr>
  </w:style>
  <w:style w:type="character" w:customStyle="1" w:styleId="WW8Num22z0">
    <w:name w:val="WW8Num22z0"/>
    <w:rsid w:val="00442EB5"/>
    <w:rPr>
      <w:rFonts w:ascii="Symbol" w:hAnsi="Symbol" w:cs="Symbol" w:hint="default"/>
      <w:lang w:val="ru-RU"/>
    </w:rPr>
  </w:style>
  <w:style w:type="character" w:customStyle="1" w:styleId="WW8Num23z0">
    <w:name w:val="WW8Num23z0"/>
    <w:rsid w:val="00442EB5"/>
    <w:rPr>
      <w:rFonts w:ascii="Symbol" w:hAnsi="Symbol" w:cs="Symbol" w:hint="default"/>
      <w:sz w:val="28"/>
      <w:szCs w:val="28"/>
    </w:rPr>
  </w:style>
  <w:style w:type="character" w:customStyle="1" w:styleId="WW8Num24z0">
    <w:name w:val="WW8Num24z0"/>
    <w:rsid w:val="00442EB5"/>
    <w:rPr>
      <w:rFonts w:ascii="Symbol" w:hAnsi="Symbol" w:cs="Symbol" w:hint="default"/>
      <w:lang w:val="ru-RU"/>
    </w:rPr>
  </w:style>
  <w:style w:type="character" w:customStyle="1" w:styleId="WW8Num24z1">
    <w:name w:val="WW8Num24z1"/>
    <w:rsid w:val="00442EB5"/>
    <w:rPr>
      <w:rFonts w:ascii="Courier New" w:hAnsi="Courier New" w:cs="Courier New" w:hint="default"/>
    </w:rPr>
  </w:style>
  <w:style w:type="character" w:customStyle="1" w:styleId="WW8Num25z0">
    <w:name w:val="WW8Num25z0"/>
    <w:rsid w:val="00442EB5"/>
    <w:rPr>
      <w:rFonts w:ascii="Symbol" w:hAnsi="Symbol" w:cs="Symbol" w:hint="default"/>
      <w:sz w:val="28"/>
      <w:szCs w:val="28"/>
    </w:rPr>
  </w:style>
  <w:style w:type="character" w:customStyle="1" w:styleId="WW8Num26z0">
    <w:name w:val="WW8Num26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0">
    <w:name w:val="WW8Num27z0"/>
    <w:rsid w:val="00442EB5"/>
    <w:rPr>
      <w:rFonts w:hint="default"/>
    </w:rPr>
  </w:style>
  <w:style w:type="character" w:customStyle="1" w:styleId="WW8Num27z1">
    <w:name w:val="WW8Num27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sid w:val="00442EB5"/>
    <w:rPr>
      <w:rFonts w:ascii="Wingdings" w:hAnsi="Wingdings" w:cs="Wingdings" w:hint="default"/>
      <w:lang w:val="ru-RU"/>
    </w:rPr>
  </w:style>
  <w:style w:type="character" w:customStyle="1" w:styleId="WW8Num29z0">
    <w:name w:val="WW8Num29z0"/>
    <w:rsid w:val="00442EB5"/>
    <w:rPr>
      <w:rFonts w:ascii="Symbol" w:hAnsi="Symbol" w:cs="Symbol" w:hint="default"/>
      <w:sz w:val="28"/>
      <w:szCs w:val="28"/>
      <w:lang w:val="ru-RU"/>
    </w:rPr>
  </w:style>
  <w:style w:type="character" w:customStyle="1" w:styleId="WW8Num30z0">
    <w:name w:val="WW8Num30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0z1">
    <w:name w:val="WW8Num30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0">
    <w:name w:val="WW8Num31z0"/>
    <w:rsid w:val="00442EB5"/>
    <w:rPr>
      <w:rFonts w:ascii="Wingdings" w:hAnsi="Wingdings" w:cs="Wingdings" w:hint="default"/>
      <w:lang w:val="ru-RU"/>
    </w:rPr>
  </w:style>
  <w:style w:type="character" w:customStyle="1" w:styleId="WW8Num31z1">
    <w:name w:val="WW8Num31z1"/>
    <w:rsid w:val="00442EB5"/>
    <w:rPr>
      <w:rFonts w:ascii="Courier New" w:hAnsi="Courier New" w:cs="Courier New" w:hint="default"/>
    </w:rPr>
  </w:style>
  <w:style w:type="character" w:customStyle="1" w:styleId="WW8Num32z0">
    <w:name w:val="WW8Num32z0"/>
    <w:rsid w:val="00442EB5"/>
    <w:rPr>
      <w:rFonts w:ascii="Symbol" w:hAnsi="Symbol" w:cs="Symbol" w:hint="default"/>
    </w:rPr>
  </w:style>
  <w:style w:type="character" w:customStyle="1" w:styleId="WW8Num33z0">
    <w:name w:val="WW8Num33z0"/>
    <w:rsid w:val="00442EB5"/>
    <w:rPr>
      <w:rFonts w:ascii="Symbol" w:hAnsi="Symbol" w:cs="Symbol" w:hint="default"/>
      <w:color w:val="FF0000"/>
    </w:rPr>
  </w:style>
  <w:style w:type="character" w:customStyle="1" w:styleId="WW8Num34z0">
    <w:name w:val="WW8Num34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1">
    <w:name w:val="WW8Num34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2">
    <w:name w:val="WW8Num34z2"/>
    <w:rsid w:val="00442EB5"/>
  </w:style>
  <w:style w:type="character" w:customStyle="1" w:styleId="WW8Num34z3">
    <w:name w:val="WW8Num34z3"/>
    <w:rsid w:val="00442EB5"/>
  </w:style>
  <w:style w:type="character" w:customStyle="1" w:styleId="WW8Num34z4">
    <w:name w:val="WW8Num34z4"/>
    <w:rsid w:val="00442EB5"/>
  </w:style>
  <w:style w:type="character" w:customStyle="1" w:styleId="WW8Num34z5">
    <w:name w:val="WW8Num34z5"/>
    <w:rsid w:val="00442EB5"/>
  </w:style>
  <w:style w:type="character" w:customStyle="1" w:styleId="WW8Num34z6">
    <w:name w:val="WW8Num34z6"/>
    <w:rsid w:val="00442EB5"/>
  </w:style>
  <w:style w:type="character" w:customStyle="1" w:styleId="WW8Num34z7">
    <w:name w:val="WW8Num34z7"/>
    <w:rsid w:val="00442EB5"/>
  </w:style>
  <w:style w:type="character" w:customStyle="1" w:styleId="WW8Num34z8">
    <w:name w:val="WW8Num34z8"/>
    <w:rsid w:val="00442EB5"/>
  </w:style>
  <w:style w:type="character" w:customStyle="1" w:styleId="WW8Num3z1">
    <w:name w:val="WW8Num3z1"/>
    <w:rsid w:val="00442EB5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rsid w:val="00442EB5"/>
    <w:rPr>
      <w:rFonts w:ascii="Courier New" w:hAnsi="Courier New" w:cs="Courier New" w:hint="default"/>
    </w:rPr>
  </w:style>
  <w:style w:type="character" w:customStyle="1" w:styleId="WW8Num8z3">
    <w:name w:val="WW8Num8z3"/>
    <w:rsid w:val="00442EB5"/>
    <w:rPr>
      <w:rFonts w:ascii="Symbol" w:hAnsi="Symbol" w:cs="Symbol" w:hint="default"/>
    </w:rPr>
  </w:style>
  <w:style w:type="character" w:customStyle="1" w:styleId="WW8Num9z3">
    <w:name w:val="WW8Num9z3"/>
    <w:rsid w:val="00442EB5"/>
    <w:rPr>
      <w:rFonts w:ascii="Symbol" w:hAnsi="Symbol" w:cs="Symbol" w:hint="default"/>
    </w:rPr>
  </w:style>
  <w:style w:type="character" w:customStyle="1" w:styleId="WW8Num10z1">
    <w:name w:val="WW8Num10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1">
    <w:name w:val="WW8Num11z1"/>
    <w:rsid w:val="00442EB5"/>
  </w:style>
  <w:style w:type="character" w:customStyle="1" w:styleId="WW8Num11z2">
    <w:name w:val="WW8Num11z2"/>
    <w:rsid w:val="00442EB5"/>
  </w:style>
  <w:style w:type="character" w:customStyle="1" w:styleId="WW8Num11z3">
    <w:name w:val="WW8Num11z3"/>
    <w:rsid w:val="00442EB5"/>
  </w:style>
  <w:style w:type="character" w:customStyle="1" w:styleId="WW8Num11z4">
    <w:name w:val="WW8Num11z4"/>
    <w:rsid w:val="00442EB5"/>
  </w:style>
  <w:style w:type="character" w:customStyle="1" w:styleId="WW8Num11z5">
    <w:name w:val="WW8Num11z5"/>
    <w:rsid w:val="00442EB5"/>
  </w:style>
  <w:style w:type="character" w:customStyle="1" w:styleId="WW8Num11z6">
    <w:name w:val="WW8Num11z6"/>
    <w:rsid w:val="00442EB5"/>
  </w:style>
  <w:style w:type="character" w:customStyle="1" w:styleId="WW8Num11z7">
    <w:name w:val="WW8Num11z7"/>
    <w:rsid w:val="00442EB5"/>
  </w:style>
  <w:style w:type="character" w:customStyle="1" w:styleId="WW8Num11z8">
    <w:name w:val="WW8Num11z8"/>
    <w:rsid w:val="00442EB5"/>
  </w:style>
  <w:style w:type="character" w:customStyle="1" w:styleId="WW8Num12z1">
    <w:name w:val="WW8Num12z1"/>
    <w:rsid w:val="00442EB5"/>
  </w:style>
  <w:style w:type="character" w:customStyle="1" w:styleId="WW8Num12z2">
    <w:name w:val="WW8Num12z2"/>
    <w:rsid w:val="00442EB5"/>
  </w:style>
  <w:style w:type="character" w:customStyle="1" w:styleId="WW8Num12z3">
    <w:name w:val="WW8Num12z3"/>
    <w:rsid w:val="00442EB5"/>
  </w:style>
  <w:style w:type="character" w:customStyle="1" w:styleId="WW8Num12z4">
    <w:name w:val="WW8Num12z4"/>
    <w:rsid w:val="00442EB5"/>
  </w:style>
  <w:style w:type="character" w:customStyle="1" w:styleId="WW8Num12z5">
    <w:name w:val="WW8Num12z5"/>
    <w:rsid w:val="00442EB5"/>
  </w:style>
  <w:style w:type="character" w:customStyle="1" w:styleId="WW8Num12z6">
    <w:name w:val="WW8Num12z6"/>
    <w:rsid w:val="00442EB5"/>
  </w:style>
  <w:style w:type="character" w:customStyle="1" w:styleId="WW8Num12z7">
    <w:name w:val="WW8Num12z7"/>
    <w:rsid w:val="00442EB5"/>
  </w:style>
  <w:style w:type="character" w:customStyle="1" w:styleId="WW8Num12z8">
    <w:name w:val="WW8Num12z8"/>
    <w:rsid w:val="00442EB5"/>
  </w:style>
  <w:style w:type="character" w:customStyle="1" w:styleId="WW8Num13z1">
    <w:name w:val="WW8Num13z1"/>
    <w:rsid w:val="00442EB5"/>
    <w:rPr>
      <w:rFonts w:ascii="Courier New" w:hAnsi="Courier New" w:cs="Courier New" w:hint="default"/>
    </w:rPr>
  </w:style>
  <w:style w:type="character" w:customStyle="1" w:styleId="WW8Num13z2">
    <w:name w:val="WW8Num13z2"/>
    <w:rsid w:val="00442EB5"/>
    <w:rPr>
      <w:rFonts w:ascii="Wingdings" w:hAnsi="Wingdings" w:cs="Wingdings" w:hint="default"/>
    </w:rPr>
  </w:style>
  <w:style w:type="character" w:customStyle="1" w:styleId="WW8Num14z1">
    <w:name w:val="WW8Num14z1"/>
    <w:rsid w:val="00442EB5"/>
    <w:rPr>
      <w:rFonts w:ascii="Courier New" w:hAnsi="Courier New" w:cs="Courier New" w:hint="default"/>
    </w:rPr>
  </w:style>
  <w:style w:type="character" w:customStyle="1" w:styleId="WW8Num14z2">
    <w:name w:val="WW8Num14z2"/>
    <w:rsid w:val="00442EB5"/>
    <w:rPr>
      <w:rFonts w:ascii="Wingdings" w:hAnsi="Wingdings" w:cs="Wingdings" w:hint="default"/>
    </w:rPr>
  </w:style>
  <w:style w:type="character" w:customStyle="1" w:styleId="WW8Num15z1">
    <w:name w:val="WW8Num15z1"/>
    <w:rsid w:val="00442EB5"/>
    <w:rPr>
      <w:rFonts w:ascii="Courier New" w:hAnsi="Courier New" w:cs="Courier New" w:hint="default"/>
    </w:rPr>
  </w:style>
  <w:style w:type="character" w:customStyle="1" w:styleId="WW8Num15z2">
    <w:name w:val="WW8Num15z2"/>
    <w:rsid w:val="00442EB5"/>
    <w:rPr>
      <w:rFonts w:ascii="Wingdings" w:hAnsi="Wingdings" w:cs="Wingdings" w:hint="default"/>
    </w:rPr>
  </w:style>
  <w:style w:type="character" w:customStyle="1" w:styleId="WW8Num16z1">
    <w:name w:val="WW8Num16z1"/>
    <w:rsid w:val="00442EB5"/>
    <w:rPr>
      <w:rFonts w:ascii="Courier New" w:hAnsi="Courier New" w:cs="Courier New" w:hint="default"/>
    </w:rPr>
  </w:style>
  <w:style w:type="character" w:customStyle="1" w:styleId="WW8Num16z2">
    <w:name w:val="WW8Num16z2"/>
    <w:rsid w:val="00442EB5"/>
    <w:rPr>
      <w:rFonts w:ascii="Wingdings" w:hAnsi="Wingdings" w:cs="Wingdings" w:hint="default"/>
    </w:rPr>
  </w:style>
  <w:style w:type="character" w:customStyle="1" w:styleId="WW8Num17z2">
    <w:name w:val="WW8Num17z2"/>
    <w:rsid w:val="00442EB5"/>
    <w:rPr>
      <w:rFonts w:ascii="Wingdings" w:hAnsi="Wingdings" w:cs="Wingdings" w:hint="default"/>
    </w:rPr>
  </w:style>
  <w:style w:type="character" w:customStyle="1" w:styleId="WW8Num18z1">
    <w:name w:val="WW8Num18z1"/>
    <w:rsid w:val="00442EB5"/>
  </w:style>
  <w:style w:type="character" w:customStyle="1" w:styleId="WW8Num18z2">
    <w:name w:val="WW8Num18z2"/>
    <w:rsid w:val="00442EB5"/>
  </w:style>
  <w:style w:type="character" w:customStyle="1" w:styleId="WW8Num18z3">
    <w:name w:val="WW8Num18z3"/>
    <w:rsid w:val="00442EB5"/>
  </w:style>
  <w:style w:type="character" w:customStyle="1" w:styleId="WW8Num18z4">
    <w:name w:val="WW8Num18z4"/>
    <w:rsid w:val="00442EB5"/>
  </w:style>
  <w:style w:type="character" w:customStyle="1" w:styleId="WW8Num18z5">
    <w:name w:val="WW8Num18z5"/>
    <w:rsid w:val="00442EB5"/>
  </w:style>
  <w:style w:type="character" w:customStyle="1" w:styleId="WW8Num18z6">
    <w:name w:val="WW8Num18z6"/>
    <w:rsid w:val="00442EB5"/>
  </w:style>
  <w:style w:type="character" w:customStyle="1" w:styleId="WW8Num18z7">
    <w:name w:val="WW8Num18z7"/>
    <w:rsid w:val="00442EB5"/>
  </w:style>
  <w:style w:type="character" w:customStyle="1" w:styleId="WW8Num18z8">
    <w:name w:val="WW8Num18z8"/>
    <w:rsid w:val="00442EB5"/>
  </w:style>
  <w:style w:type="character" w:customStyle="1" w:styleId="WW8Num19z1">
    <w:name w:val="WW8Num19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sid w:val="00442EB5"/>
    <w:rPr>
      <w:rFonts w:ascii="Courier New" w:hAnsi="Courier New" w:cs="Courier New" w:hint="default"/>
    </w:rPr>
  </w:style>
  <w:style w:type="character" w:customStyle="1" w:styleId="WW8Num20z2">
    <w:name w:val="WW8Num20z2"/>
    <w:rsid w:val="00442EB5"/>
    <w:rPr>
      <w:rFonts w:ascii="Wingdings" w:hAnsi="Wingdings" w:cs="Wingdings" w:hint="default"/>
    </w:rPr>
  </w:style>
  <w:style w:type="character" w:customStyle="1" w:styleId="WW8Num21z1">
    <w:name w:val="WW8Num21z1"/>
    <w:rsid w:val="00442EB5"/>
    <w:rPr>
      <w:rFonts w:ascii="Courier New" w:hAnsi="Courier New" w:cs="Courier New" w:hint="default"/>
    </w:rPr>
  </w:style>
  <w:style w:type="character" w:customStyle="1" w:styleId="WW8Num21z3">
    <w:name w:val="WW8Num21z3"/>
    <w:rsid w:val="00442EB5"/>
    <w:rPr>
      <w:rFonts w:ascii="Symbol" w:hAnsi="Symbol" w:cs="Symbol" w:hint="default"/>
    </w:rPr>
  </w:style>
  <w:style w:type="character" w:customStyle="1" w:styleId="WW8Num22z1">
    <w:name w:val="WW8Num22z1"/>
    <w:rsid w:val="00442EB5"/>
    <w:rPr>
      <w:rFonts w:ascii="Courier New" w:hAnsi="Courier New" w:cs="Courier New" w:hint="default"/>
    </w:rPr>
  </w:style>
  <w:style w:type="character" w:customStyle="1" w:styleId="WW8Num22z2">
    <w:name w:val="WW8Num22z2"/>
    <w:rsid w:val="00442EB5"/>
    <w:rPr>
      <w:rFonts w:ascii="Wingdings" w:hAnsi="Wingdings" w:cs="Wingdings" w:hint="default"/>
    </w:rPr>
  </w:style>
  <w:style w:type="character" w:customStyle="1" w:styleId="WW8Num23z1">
    <w:name w:val="WW8Num23z1"/>
    <w:rsid w:val="00442EB5"/>
    <w:rPr>
      <w:rFonts w:ascii="Courier New" w:hAnsi="Courier New" w:cs="Courier New" w:hint="default"/>
    </w:rPr>
  </w:style>
  <w:style w:type="character" w:customStyle="1" w:styleId="WW8Num23z2">
    <w:name w:val="WW8Num23z2"/>
    <w:rsid w:val="00442EB5"/>
    <w:rPr>
      <w:rFonts w:ascii="Wingdings" w:hAnsi="Wingdings" w:cs="Wingdings" w:hint="default"/>
    </w:rPr>
  </w:style>
  <w:style w:type="character" w:customStyle="1" w:styleId="WW8Num24z2">
    <w:name w:val="WW8Num24z2"/>
    <w:rsid w:val="00442EB5"/>
    <w:rPr>
      <w:rFonts w:ascii="Wingdings" w:hAnsi="Wingdings" w:cs="Wingdings" w:hint="default"/>
    </w:rPr>
  </w:style>
  <w:style w:type="character" w:customStyle="1" w:styleId="WW8Num25z1">
    <w:name w:val="WW8Num25z1"/>
    <w:rsid w:val="00442EB5"/>
    <w:rPr>
      <w:rFonts w:ascii="Courier New" w:hAnsi="Courier New" w:cs="Courier New" w:hint="default"/>
    </w:rPr>
  </w:style>
  <w:style w:type="character" w:customStyle="1" w:styleId="WW8Num25z2">
    <w:name w:val="WW8Num25z2"/>
    <w:rsid w:val="00442EB5"/>
    <w:rPr>
      <w:rFonts w:ascii="Wingdings" w:hAnsi="Wingdings" w:cs="Wingdings" w:hint="default"/>
    </w:rPr>
  </w:style>
  <w:style w:type="character" w:customStyle="1" w:styleId="WW8Num26z1">
    <w:name w:val="WW8Num26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1">
    <w:name w:val="WW8Num28z1"/>
    <w:rsid w:val="00442EB5"/>
    <w:rPr>
      <w:rFonts w:ascii="Courier New" w:hAnsi="Courier New" w:cs="Courier New" w:hint="default"/>
    </w:rPr>
  </w:style>
  <w:style w:type="character" w:customStyle="1" w:styleId="WW8Num28z3">
    <w:name w:val="WW8Num28z3"/>
    <w:rsid w:val="00442EB5"/>
    <w:rPr>
      <w:rFonts w:ascii="Symbol" w:hAnsi="Symbol" w:cs="Symbol" w:hint="default"/>
    </w:rPr>
  </w:style>
  <w:style w:type="character" w:customStyle="1" w:styleId="WW8Num29z1">
    <w:name w:val="WW8Num29z1"/>
    <w:rsid w:val="00442EB5"/>
    <w:rPr>
      <w:rFonts w:ascii="Courier New" w:hAnsi="Courier New" w:cs="Courier New" w:hint="default"/>
    </w:rPr>
  </w:style>
  <w:style w:type="character" w:customStyle="1" w:styleId="WW8Num29z2">
    <w:name w:val="WW8Num29z2"/>
    <w:rsid w:val="00442EB5"/>
    <w:rPr>
      <w:rFonts w:ascii="Wingdings" w:hAnsi="Wingdings" w:cs="Wingdings" w:hint="default"/>
    </w:rPr>
  </w:style>
  <w:style w:type="character" w:customStyle="1" w:styleId="WW8Num31z3">
    <w:name w:val="WW8Num31z3"/>
    <w:rsid w:val="00442EB5"/>
    <w:rPr>
      <w:rFonts w:ascii="Symbol" w:hAnsi="Symbol" w:cs="Symbol" w:hint="default"/>
    </w:rPr>
  </w:style>
  <w:style w:type="character" w:customStyle="1" w:styleId="WW8Num32z1">
    <w:name w:val="WW8Num32z1"/>
    <w:rsid w:val="00442EB5"/>
    <w:rPr>
      <w:rFonts w:ascii="Courier New" w:hAnsi="Courier New" w:cs="Courier New" w:hint="default"/>
    </w:rPr>
  </w:style>
  <w:style w:type="character" w:customStyle="1" w:styleId="WW8Num32z2">
    <w:name w:val="WW8Num32z2"/>
    <w:rsid w:val="00442EB5"/>
    <w:rPr>
      <w:rFonts w:ascii="Wingdings" w:hAnsi="Wingdings" w:cs="Wingdings" w:hint="default"/>
    </w:rPr>
  </w:style>
  <w:style w:type="character" w:customStyle="1" w:styleId="WW8Num33z1">
    <w:name w:val="WW8Num33z1"/>
    <w:rsid w:val="00442EB5"/>
    <w:rPr>
      <w:rFonts w:ascii="Courier New" w:hAnsi="Courier New" w:cs="Courier New" w:hint="default"/>
    </w:rPr>
  </w:style>
  <w:style w:type="character" w:customStyle="1" w:styleId="WW8Num33z2">
    <w:name w:val="WW8Num33z2"/>
    <w:rsid w:val="00442EB5"/>
    <w:rPr>
      <w:rFonts w:ascii="Wingdings" w:hAnsi="Wingdings" w:cs="Wingdings" w:hint="default"/>
    </w:rPr>
  </w:style>
  <w:style w:type="character" w:customStyle="1" w:styleId="WW8Num35z0">
    <w:name w:val="WW8Num35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5z1">
    <w:name w:val="WW8Num35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sid w:val="00442EB5"/>
    <w:rPr>
      <w:rFonts w:ascii="Wingdings" w:hAnsi="Wingdings" w:cs="Wingdings" w:hint="default"/>
    </w:rPr>
  </w:style>
  <w:style w:type="character" w:customStyle="1" w:styleId="WW8Num36z1">
    <w:name w:val="WW8Num36z1"/>
    <w:rsid w:val="00442EB5"/>
    <w:rPr>
      <w:rFonts w:ascii="Courier New" w:hAnsi="Courier New" w:cs="Courier New" w:hint="default"/>
    </w:rPr>
  </w:style>
  <w:style w:type="character" w:customStyle="1" w:styleId="WW8Num36z3">
    <w:name w:val="WW8Num36z3"/>
    <w:rsid w:val="00442EB5"/>
    <w:rPr>
      <w:rFonts w:ascii="Symbol" w:hAnsi="Symbol" w:cs="Symbol" w:hint="default"/>
    </w:rPr>
  </w:style>
  <w:style w:type="character" w:customStyle="1" w:styleId="WW8Num37z0">
    <w:name w:val="WW8Num37z0"/>
    <w:rsid w:val="00442EB5"/>
    <w:rPr>
      <w:rFonts w:ascii="Wingdings" w:hAnsi="Wingdings" w:cs="Wingdings" w:hint="default"/>
    </w:rPr>
  </w:style>
  <w:style w:type="character" w:customStyle="1" w:styleId="WW8Num37z1">
    <w:name w:val="WW8Num37z1"/>
    <w:rsid w:val="00442EB5"/>
    <w:rPr>
      <w:rFonts w:ascii="Courier New" w:hAnsi="Courier New" w:cs="Courier New" w:hint="default"/>
    </w:rPr>
  </w:style>
  <w:style w:type="character" w:customStyle="1" w:styleId="WW8Num37z3">
    <w:name w:val="WW8Num37z3"/>
    <w:rsid w:val="00442EB5"/>
    <w:rPr>
      <w:rFonts w:ascii="Symbol" w:hAnsi="Symbol" w:cs="Symbol" w:hint="default"/>
    </w:rPr>
  </w:style>
  <w:style w:type="character" w:customStyle="1" w:styleId="WW8Num38z0">
    <w:name w:val="WW8Num38z0"/>
    <w:rsid w:val="00442EB5"/>
    <w:rPr>
      <w:rFonts w:ascii="Symbol" w:hAnsi="Symbol" w:cs="Symbol" w:hint="default"/>
    </w:rPr>
  </w:style>
  <w:style w:type="character" w:customStyle="1" w:styleId="WW8Num38z1">
    <w:name w:val="WW8Num38z1"/>
    <w:rsid w:val="00442EB5"/>
    <w:rPr>
      <w:rFonts w:ascii="Courier New" w:hAnsi="Courier New" w:cs="Courier New" w:hint="default"/>
    </w:rPr>
  </w:style>
  <w:style w:type="character" w:customStyle="1" w:styleId="WW8Num38z2">
    <w:name w:val="WW8Num38z2"/>
    <w:rsid w:val="00442EB5"/>
    <w:rPr>
      <w:rFonts w:ascii="Wingdings" w:hAnsi="Wingdings" w:cs="Wingdings" w:hint="default"/>
    </w:rPr>
  </w:style>
  <w:style w:type="character" w:customStyle="1" w:styleId="32">
    <w:name w:val="Знак Знак3"/>
    <w:rsid w:val="00442EB5"/>
    <w:rPr>
      <w:sz w:val="27"/>
      <w:szCs w:val="27"/>
      <w:lang w:eastAsia="ar-SA" w:bidi="ar-SA"/>
    </w:rPr>
  </w:style>
  <w:style w:type="character" w:customStyle="1" w:styleId="40">
    <w:name w:val="Заголовок №4_"/>
    <w:rsid w:val="00442EB5"/>
    <w:rPr>
      <w:b/>
      <w:bCs/>
      <w:spacing w:val="-20"/>
      <w:w w:val="150"/>
      <w:sz w:val="37"/>
      <w:szCs w:val="37"/>
      <w:lang w:eastAsia="ar-SA" w:bidi="ar-SA"/>
    </w:rPr>
  </w:style>
  <w:style w:type="character" w:customStyle="1" w:styleId="6">
    <w:name w:val="Заголовок №6_"/>
    <w:rsid w:val="00442EB5"/>
    <w:rPr>
      <w:b/>
      <w:bCs/>
      <w:sz w:val="27"/>
      <w:szCs w:val="27"/>
      <w:lang w:eastAsia="ar-SA" w:bidi="ar-SA"/>
    </w:rPr>
  </w:style>
  <w:style w:type="character" w:customStyle="1" w:styleId="aff3">
    <w:name w:val="Основной текст + Полужирный"/>
    <w:uiPriority w:val="99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2">
    <w:name w:val="Заголовок №6 (2)_"/>
    <w:rsid w:val="00442EB5"/>
    <w:rPr>
      <w:sz w:val="27"/>
      <w:szCs w:val="27"/>
      <w:lang w:eastAsia="ar-SA" w:bidi="ar-SA"/>
    </w:rPr>
  </w:style>
  <w:style w:type="character" w:customStyle="1" w:styleId="27">
    <w:name w:val="Основной текст + Полужирный2"/>
    <w:aliases w:val="Интервал 0 pt,Интервал 0 pt2,Основной текст (58) + 15,5 pt5,Основной текст + 16 pt3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52">
    <w:name w:val="Заголовок №5_"/>
    <w:rsid w:val="00442EB5"/>
    <w:rPr>
      <w:b/>
      <w:bCs/>
      <w:sz w:val="27"/>
      <w:szCs w:val="27"/>
      <w:lang w:eastAsia="ar-SA" w:bidi="ar-SA"/>
    </w:rPr>
  </w:style>
  <w:style w:type="character" w:customStyle="1" w:styleId="4pt">
    <w:name w:val="Основной текст + Интервал 4 pt"/>
    <w:rsid w:val="00442EB5"/>
    <w:rPr>
      <w:rFonts w:ascii="Times New Roman" w:hAnsi="Times New Roman" w:cs="Times New Roman"/>
      <w:spacing w:val="90"/>
      <w:sz w:val="27"/>
      <w:szCs w:val="27"/>
      <w:lang w:eastAsia="ar-SA" w:bidi="ar-SA"/>
    </w:rPr>
  </w:style>
  <w:style w:type="character" w:customStyle="1" w:styleId="53">
    <w:name w:val="Основной текст (5)_"/>
    <w:rsid w:val="00442EB5"/>
    <w:rPr>
      <w:sz w:val="29"/>
      <w:szCs w:val="29"/>
      <w:lang w:eastAsia="ar-SA" w:bidi="ar-SA"/>
    </w:rPr>
  </w:style>
  <w:style w:type="character" w:customStyle="1" w:styleId="33">
    <w:name w:val="Заголовок №3_"/>
    <w:rsid w:val="00442EB5"/>
    <w:rPr>
      <w:rFonts w:ascii="Segoe UI" w:hAnsi="Segoe UI" w:cs="Segoe UI"/>
      <w:b/>
      <w:bCs/>
      <w:spacing w:val="-10"/>
      <w:sz w:val="41"/>
      <w:szCs w:val="41"/>
      <w:lang w:eastAsia="ar-SA" w:bidi="ar-SA"/>
    </w:rPr>
  </w:style>
  <w:style w:type="character" w:customStyle="1" w:styleId="41">
    <w:name w:val="Основной текст (4)_"/>
    <w:rsid w:val="00442EB5"/>
    <w:rPr>
      <w:b/>
      <w:bCs/>
      <w:sz w:val="23"/>
      <w:szCs w:val="23"/>
      <w:lang w:eastAsia="ar-SA" w:bidi="ar-SA"/>
    </w:rPr>
  </w:style>
  <w:style w:type="character" w:customStyle="1" w:styleId="16">
    <w:name w:val="Основной текст + Полужирный1"/>
    <w:aliases w:val="Интервал 0 pt1,Основной текст + 16 pt2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0">
    <w:name w:val="Заголовок №6 + Не полужирный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120">
    <w:name w:val="Основной текст (12)_"/>
    <w:rsid w:val="00442EB5"/>
    <w:rPr>
      <w:b/>
      <w:bCs/>
      <w:sz w:val="27"/>
      <w:szCs w:val="27"/>
      <w:lang w:eastAsia="ar-SA" w:bidi="ar-SA"/>
    </w:rPr>
  </w:style>
  <w:style w:type="character" w:customStyle="1" w:styleId="3pt">
    <w:name w:val="Основной текст + Интервал 3 pt"/>
    <w:rsid w:val="00442EB5"/>
    <w:rPr>
      <w:rFonts w:ascii="Times New Roman" w:hAnsi="Times New Roman" w:cs="Times New Roman"/>
      <w:spacing w:val="70"/>
      <w:sz w:val="27"/>
      <w:szCs w:val="27"/>
      <w:lang w:eastAsia="ar-SA" w:bidi="ar-SA"/>
    </w:rPr>
  </w:style>
  <w:style w:type="character" w:customStyle="1" w:styleId="2pt">
    <w:name w:val="Основной текст + Интервал 2 pt"/>
    <w:rsid w:val="00442EB5"/>
    <w:rPr>
      <w:rFonts w:ascii="Times New Roman" w:hAnsi="Times New Roman" w:cs="Times New Roman"/>
      <w:spacing w:val="50"/>
      <w:sz w:val="27"/>
      <w:szCs w:val="27"/>
      <w:lang w:eastAsia="ar-SA" w:bidi="ar-SA"/>
    </w:rPr>
  </w:style>
  <w:style w:type="character" w:customStyle="1" w:styleId="130">
    <w:name w:val="Основной текст (13)_"/>
    <w:rsid w:val="00442EB5"/>
    <w:rPr>
      <w:rFonts w:ascii="Consolas" w:hAnsi="Consolas" w:cs="Consolas"/>
      <w:b/>
      <w:bCs/>
      <w:spacing w:val="-20"/>
      <w:sz w:val="23"/>
      <w:szCs w:val="23"/>
      <w:lang w:eastAsia="ar-SA" w:bidi="ar-SA"/>
    </w:rPr>
  </w:style>
  <w:style w:type="character" w:customStyle="1" w:styleId="121">
    <w:name w:val="Основной текст (12)"/>
    <w:rsid w:val="00442EB5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22">
    <w:name w:val="Основной текст (12)2"/>
    <w:rsid w:val="00442EB5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60">
    <w:name w:val="Основной текст (16)_"/>
    <w:rsid w:val="00442EB5"/>
    <w:rPr>
      <w:i/>
      <w:iCs/>
      <w:sz w:val="27"/>
      <w:szCs w:val="27"/>
      <w:lang w:eastAsia="ar-SA" w:bidi="ar-SA"/>
    </w:rPr>
  </w:style>
  <w:style w:type="character" w:styleId="aff4">
    <w:name w:val="Strong"/>
    <w:uiPriority w:val="22"/>
    <w:qFormat/>
    <w:rsid w:val="00442EB5"/>
    <w:rPr>
      <w:b/>
      <w:bCs/>
    </w:rPr>
  </w:style>
  <w:style w:type="character" w:customStyle="1" w:styleId="17">
    <w:name w:val="Заголовок №1_"/>
    <w:uiPriority w:val="99"/>
    <w:rsid w:val="00442EB5"/>
    <w:rPr>
      <w:b/>
      <w:bCs/>
      <w:sz w:val="27"/>
      <w:szCs w:val="27"/>
      <w:lang w:eastAsia="ar-SA" w:bidi="ar-SA"/>
    </w:rPr>
  </w:style>
  <w:style w:type="character" w:customStyle="1" w:styleId="28">
    <w:name w:val="Основной текст (2) + Не полужирный"/>
    <w:rsid w:val="00442EB5"/>
    <w:rPr>
      <w:rFonts w:ascii="Times New Roman" w:hAnsi="Times New Roman" w:cs="Times New Roman"/>
      <w:b/>
      <w:bCs/>
      <w:i/>
      <w:iCs/>
      <w:spacing w:val="0"/>
      <w:sz w:val="27"/>
      <w:szCs w:val="27"/>
      <w:lang w:eastAsia="ar-SA" w:bidi="ar-SA"/>
    </w:rPr>
  </w:style>
  <w:style w:type="character" w:customStyle="1" w:styleId="29">
    <w:name w:val="Основной текст (2) + Курсив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4">
    <w:name w:val="Основной текст (3)_"/>
    <w:rsid w:val="00442EB5"/>
    <w:rPr>
      <w:b/>
      <w:bCs/>
      <w:i/>
      <w:iCs/>
      <w:sz w:val="27"/>
      <w:szCs w:val="27"/>
      <w:lang w:eastAsia="ar-SA" w:bidi="ar-SA"/>
    </w:rPr>
  </w:style>
  <w:style w:type="character" w:customStyle="1" w:styleId="211">
    <w:name w:val="Основной текст (2) + Курсив1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5">
    <w:name w:val="Основной текст (3) + Не курсив"/>
    <w:basedOn w:val="34"/>
    <w:rsid w:val="00442EB5"/>
    <w:rPr>
      <w:b/>
      <w:bCs/>
      <w:i/>
      <w:iCs/>
      <w:sz w:val="27"/>
      <w:szCs w:val="27"/>
      <w:lang w:eastAsia="ar-SA" w:bidi="ar-SA"/>
    </w:rPr>
  </w:style>
  <w:style w:type="character" w:customStyle="1" w:styleId="18">
    <w:name w:val="Знак Знак1"/>
    <w:rsid w:val="00442EB5"/>
    <w:rPr>
      <w:rFonts w:ascii="Tahoma" w:hAnsi="Tahoma" w:cs="Tahoma"/>
      <w:sz w:val="16"/>
      <w:szCs w:val="16"/>
    </w:rPr>
  </w:style>
  <w:style w:type="character" w:customStyle="1" w:styleId="aff5">
    <w:name w:val="Знак Знак"/>
    <w:rsid w:val="00442EB5"/>
    <w:rPr>
      <w:rFonts w:ascii="Arial" w:hAnsi="Arial" w:cs="Arial"/>
    </w:rPr>
  </w:style>
  <w:style w:type="character" w:customStyle="1" w:styleId="2a">
    <w:name w:val="Знак Знак2"/>
    <w:rsid w:val="00442EB5"/>
    <w:rPr>
      <w:sz w:val="24"/>
      <w:szCs w:val="24"/>
    </w:rPr>
  </w:style>
  <w:style w:type="character" w:customStyle="1" w:styleId="54">
    <w:name w:val="Основной текст + Полужирный5"/>
    <w:aliases w:val="Интервал 0 pt6,Основной текст + 152,5 pt2"/>
    <w:rsid w:val="00442EB5"/>
    <w:rPr>
      <w:b/>
      <w:bCs/>
      <w:sz w:val="21"/>
      <w:szCs w:val="21"/>
      <w:shd w:val="clear" w:color="auto" w:fill="FFFFFF"/>
      <w:lang w:eastAsia="ar-SA" w:bidi="ar-SA"/>
    </w:rPr>
  </w:style>
  <w:style w:type="character" w:customStyle="1" w:styleId="36">
    <w:name w:val="Основной текст + Полужирный3"/>
    <w:rsid w:val="00442E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2b">
    <w:name w:val="Заголовок №2_"/>
    <w:rsid w:val="00442EB5"/>
    <w:rPr>
      <w:b/>
      <w:bCs/>
      <w:sz w:val="27"/>
      <w:szCs w:val="27"/>
      <w:shd w:val="clear" w:color="auto" w:fill="FFFFFF"/>
    </w:rPr>
  </w:style>
  <w:style w:type="character" w:customStyle="1" w:styleId="61">
    <w:name w:val="Основной текст + Полужирный6"/>
    <w:aliases w:val="Интервал 0 pt7"/>
    <w:rsid w:val="00442EB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eastAsia="ar-SA" w:bidi="ar-SA"/>
    </w:rPr>
  </w:style>
  <w:style w:type="character" w:customStyle="1" w:styleId="9">
    <w:name w:val="Основной текст (9)_"/>
    <w:rsid w:val="00442EB5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0pt">
    <w:name w:val="Основной текст (9) + Интервал 0 pt"/>
    <w:rsid w:val="00442EB5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90">
    <w:name w:val="Основной текст (9)"/>
    <w:rsid w:val="00442EB5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151">
    <w:name w:val="Основной текст (9) + 151"/>
    <w:aliases w:val="5 pt1,Курсив1,Основной текст + 9 pt1,Полужирный1,Интервал -1 pt1"/>
    <w:rsid w:val="00442EB5"/>
    <w:rPr>
      <w:rFonts w:ascii="Trebuchet MS" w:hAnsi="Trebuchet MS" w:cs="Trebuchet MS"/>
      <w:i/>
      <w:iCs/>
      <w:spacing w:val="-20"/>
      <w:sz w:val="31"/>
      <w:szCs w:val="31"/>
      <w:shd w:val="clear" w:color="auto" w:fill="FFFFFF"/>
      <w:lang w:val="en-US"/>
    </w:rPr>
  </w:style>
  <w:style w:type="character" w:customStyle="1" w:styleId="90pt1">
    <w:name w:val="Основной текст (9) + Интервал 0 pt1"/>
    <w:rsid w:val="00442EB5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27pt">
    <w:name w:val="Основной текст (2) + 7 pt"/>
    <w:aliases w:val="Не полужирный,Курсив,Основной текст (58) + 9 pt,Полужирный3,Интервал -1 pt"/>
    <w:rsid w:val="00442EB5"/>
    <w:rPr>
      <w:rFonts w:ascii="Times New Roman" w:hAnsi="Times New Roman" w:cs="Times New Roman"/>
      <w:b/>
      <w:bCs/>
      <w:i/>
      <w:iCs/>
      <w:spacing w:val="0"/>
      <w:sz w:val="14"/>
      <w:szCs w:val="14"/>
      <w:lang w:eastAsia="ar-SA" w:bidi="ar-SA"/>
    </w:rPr>
  </w:style>
  <w:style w:type="character" w:customStyle="1" w:styleId="42">
    <w:name w:val="Основной текст + Полужирный4"/>
    <w:rsid w:val="00442E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9pt">
    <w:name w:val="Основной текст + 9 pt"/>
    <w:aliases w:val="Малые прописные,Интервал 0 pt4,Полужирный2,Курсив2,Интервал -1 pt2,Основной текст + 16 pt5"/>
    <w:rsid w:val="00442EB5"/>
    <w:rPr>
      <w:rFonts w:ascii="Times New Roman" w:hAnsi="Times New Roman" w:cs="Times New Roman"/>
      <w:smallCaps/>
      <w:spacing w:val="10"/>
      <w:sz w:val="18"/>
      <w:szCs w:val="18"/>
      <w:shd w:val="clear" w:color="auto" w:fill="FFFFFF"/>
      <w:lang w:eastAsia="ar-SA" w:bidi="ar-SA"/>
    </w:rPr>
  </w:style>
  <w:style w:type="character" w:customStyle="1" w:styleId="58">
    <w:name w:val="Основной текст (58)_"/>
    <w:rsid w:val="00442EB5"/>
    <w:rPr>
      <w:sz w:val="24"/>
      <w:szCs w:val="24"/>
      <w:shd w:val="clear" w:color="auto" w:fill="FFFFFF"/>
    </w:rPr>
  </w:style>
  <w:style w:type="character" w:customStyle="1" w:styleId="580">
    <w:name w:val="Основной текст (58)"/>
    <w:rsid w:val="00442EB5"/>
    <w:rPr>
      <w:sz w:val="24"/>
      <w:szCs w:val="24"/>
      <w:u w:val="single"/>
      <w:shd w:val="clear" w:color="auto" w:fill="FFFFFF"/>
    </w:rPr>
  </w:style>
  <w:style w:type="character" w:customStyle="1" w:styleId="5815pt">
    <w:name w:val="Основной текст (58) + 15 pt"/>
    <w:aliases w:val="Полужирный"/>
    <w:rsid w:val="00442EB5"/>
    <w:rPr>
      <w:b/>
      <w:bCs/>
      <w:sz w:val="30"/>
      <w:szCs w:val="30"/>
      <w:u w:val="single"/>
      <w:shd w:val="clear" w:color="auto" w:fill="FFFFFF"/>
    </w:rPr>
  </w:style>
  <w:style w:type="character" w:customStyle="1" w:styleId="58TrebuchetMS">
    <w:name w:val="Основной текст (58) + Trebuchet MS"/>
    <w:rsid w:val="00442EB5"/>
    <w:rPr>
      <w:rFonts w:ascii="Trebuchet MS" w:hAnsi="Trebuchet MS" w:cs="Trebuchet MS"/>
      <w:spacing w:val="0"/>
      <w:sz w:val="21"/>
      <w:szCs w:val="21"/>
      <w:shd w:val="clear" w:color="auto" w:fill="FFFFFF"/>
    </w:rPr>
  </w:style>
  <w:style w:type="character" w:customStyle="1" w:styleId="16pt">
    <w:name w:val="Основной текст + 16 pt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16pt8">
    <w:name w:val="Основной текст + 16 pt8"/>
    <w:aliases w:val="Интервал 0 pt11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Constantia">
    <w:name w:val="Основной текст + Constantia"/>
    <w:aliases w:val="24 pt,Курсив3,Интервал 0 pt10"/>
    <w:rsid w:val="00442EB5"/>
    <w:rPr>
      <w:rFonts w:ascii="Constantia" w:hAnsi="Constantia" w:cs="Constantia"/>
      <w:i/>
      <w:iCs/>
      <w:spacing w:val="-10"/>
      <w:w w:val="100"/>
      <w:sz w:val="48"/>
      <w:szCs w:val="48"/>
      <w:shd w:val="clear" w:color="auto" w:fill="FFFFFF"/>
      <w:lang w:val="en-US" w:eastAsia="ar-SA" w:bidi="ar-SA"/>
    </w:rPr>
  </w:style>
  <w:style w:type="character" w:customStyle="1" w:styleId="150">
    <w:name w:val="Основной текст + 15"/>
    <w:aliases w:val="5 pt3,Интервал 0 pt9"/>
    <w:rsid w:val="00442EB5"/>
    <w:rPr>
      <w:rFonts w:ascii="Times New Roman" w:hAnsi="Times New Roman" w:cs="Times New Roman"/>
      <w:spacing w:val="10"/>
      <w:sz w:val="31"/>
      <w:szCs w:val="31"/>
      <w:u w:val="single"/>
      <w:shd w:val="clear" w:color="auto" w:fill="FFFFFF"/>
      <w:lang w:eastAsia="ar-SA" w:bidi="ar-SA"/>
    </w:rPr>
  </w:style>
  <w:style w:type="character" w:customStyle="1" w:styleId="16pt7">
    <w:name w:val="Основной текст + 16 pt7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-1pt">
    <w:name w:val="Основной текст + Интервал -1 pt"/>
    <w:rsid w:val="00442EB5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-1pt1">
    <w:name w:val="Основной текст + Интервал -1 pt1"/>
    <w:rsid w:val="00442EB5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240">
    <w:name w:val="Заголовок №2 (4)_"/>
    <w:rsid w:val="00442EB5"/>
    <w:rPr>
      <w:spacing w:val="10"/>
      <w:sz w:val="32"/>
      <w:szCs w:val="32"/>
      <w:shd w:val="clear" w:color="auto" w:fill="FFFFFF"/>
    </w:rPr>
  </w:style>
  <w:style w:type="character" w:customStyle="1" w:styleId="241">
    <w:name w:val="Заголовок №2 (4)"/>
    <w:basedOn w:val="240"/>
    <w:rsid w:val="00442EB5"/>
    <w:rPr>
      <w:spacing w:val="10"/>
      <w:sz w:val="32"/>
      <w:szCs w:val="32"/>
      <w:shd w:val="clear" w:color="auto" w:fill="FFFFFF"/>
    </w:rPr>
  </w:style>
  <w:style w:type="character" w:customStyle="1" w:styleId="243">
    <w:name w:val="Заголовок №2 (4)3"/>
    <w:rsid w:val="00442EB5"/>
    <w:rPr>
      <w:spacing w:val="10"/>
      <w:sz w:val="32"/>
      <w:szCs w:val="32"/>
      <w:u w:val="single"/>
      <w:shd w:val="clear" w:color="auto" w:fill="FFFFFF"/>
    </w:rPr>
  </w:style>
  <w:style w:type="character" w:customStyle="1" w:styleId="37">
    <w:name w:val="Основной текст (3) + Не полужирный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330">
    <w:name w:val="Основной текст (3) + Не полужирный3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0pt">
    <w:name w:val="Основной текст + Интервал 0 pt"/>
    <w:rsid w:val="00442EB5"/>
    <w:rPr>
      <w:rFonts w:ascii="Times New Roman" w:hAnsi="Times New Roman" w:cs="Times New Roman"/>
      <w:spacing w:val="10"/>
      <w:sz w:val="20"/>
      <w:szCs w:val="20"/>
      <w:shd w:val="clear" w:color="auto" w:fill="FFFFFF"/>
      <w:lang w:eastAsia="ar-SA" w:bidi="ar-SA"/>
    </w:rPr>
  </w:style>
  <w:style w:type="character" w:customStyle="1" w:styleId="c0">
    <w:name w:val="c0"/>
    <w:basedOn w:val="12"/>
    <w:rsid w:val="00442EB5"/>
  </w:style>
  <w:style w:type="character" w:customStyle="1" w:styleId="38">
    <w:name w:val="Основной текст (3) + Полужирный"/>
    <w:rsid w:val="00442EB5"/>
    <w:rPr>
      <w:b w:val="0"/>
      <w:bCs w:val="0"/>
      <w:i/>
      <w:iCs/>
      <w:sz w:val="24"/>
      <w:szCs w:val="24"/>
      <w:shd w:val="clear" w:color="auto" w:fill="FFFFFF"/>
      <w:lang w:eastAsia="ar-SA" w:bidi="ar-SA"/>
    </w:rPr>
  </w:style>
  <w:style w:type="character" w:customStyle="1" w:styleId="313pt">
    <w:name w:val="Основной текст (3) + 13 pt"/>
    <w:rsid w:val="00442EB5"/>
    <w:rPr>
      <w:b/>
      <w:bCs/>
      <w:i/>
      <w:iCs/>
      <w:sz w:val="26"/>
      <w:szCs w:val="26"/>
      <w:shd w:val="clear" w:color="auto" w:fill="FFFFFF"/>
      <w:lang w:eastAsia="ar-SA" w:bidi="ar-SA"/>
    </w:rPr>
  </w:style>
  <w:style w:type="character" w:styleId="aff6">
    <w:name w:val="Emphasis"/>
    <w:qFormat/>
    <w:rsid w:val="00442EB5"/>
    <w:rPr>
      <w:i/>
      <w:iCs/>
    </w:rPr>
  </w:style>
  <w:style w:type="paragraph" w:customStyle="1" w:styleId="aff7">
    <w:basedOn w:val="a"/>
    <w:next w:val="aa"/>
    <w:rsid w:val="00442EB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9">
    <w:name w:val="Название1"/>
    <w:basedOn w:val="a"/>
    <w:rsid w:val="00442E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Заголовок №4"/>
    <w:basedOn w:val="a"/>
    <w:rsid w:val="00442EB5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-20"/>
      <w:w w:val="150"/>
      <w:sz w:val="37"/>
      <w:szCs w:val="37"/>
      <w:lang w:eastAsia="ar-SA"/>
    </w:rPr>
  </w:style>
  <w:style w:type="paragraph" w:customStyle="1" w:styleId="63">
    <w:name w:val="Заголовок №6"/>
    <w:basedOn w:val="a"/>
    <w:rsid w:val="00442EB5"/>
    <w:pPr>
      <w:shd w:val="clear" w:color="auto" w:fill="FFFFFF"/>
      <w:suppressAutoHyphens/>
      <w:spacing w:after="4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620">
    <w:name w:val="Заголовок №6 (2)"/>
    <w:basedOn w:val="a"/>
    <w:rsid w:val="00442EB5"/>
    <w:pPr>
      <w:shd w:val="clear" w:color="auto" w:fill="FFFFFF"/>
      <w:suppressAutoHyphens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55">
    <w:name w:val="Заголовок №5"/>
    <w:basedOn w:val="a"/>
    <w:rsid w:val="00442EB5"/>
    <w:pPr>
      <w:shd w:val="clear" w:color="auto" w:fill="FFFFFF"/>
      <w:suppressAutoHyphens/>
      <w:spacing w:before="300" w:after="4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Style4">
    <w:name w:val="Style4"/>
    <w:basedOn w:val="a"/>
    <w:rsid w:val="00442EB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6">
    <w:name w:val="Основной текст (5)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39">
    <w:name w:val="Заголовок №3"/>
    <w:basedOn w:val="a"/>
    <w:rsid w:val="00442EB5"/>
    <w:pPr>
      <w:shd w:val="clear" w:color="auto" w:fill="FFFFFF"/>
      <w:suppressAutoHyphens/>
      <w:spacing w:after="780" w:line="360" w:lineRule="exact"/>
      <w:jc w:val="center"/>
    </w:pPr>
    <w:rPr>
      <w:rFonts w:ascii="Segoe UI" w:eastAsia="Times New Roman" w:hAnsi="Segoe UI" w:cs="Segoe UI"/>
      <w:b/>
      <w:bCs/>
      <w:spacing w:val="-10"/>
      <w:sz w:val="41"/>
      <w:szCs w:val="41"/>
      <w:lang w:eastAsia="ar-SA"/>
    </w:rPr>
  </w:style>
  <w:style w:type="paragraph" w:customStyle="1" w:styleId="44">
    <w:name w:val="Основной текст (4)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3"/>
      <w:szCs w:val="23"/>
      <w:lang w:eastAsia="ar-SA"/>
    </w:rPr>
  </w:style>
  <w:style w:type="paragraph" w:customStyle="1" w:styleId="1210">
    <w:name w:val="Основной текст (12)1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131">
    <w:name w:val="Основной текст (13)"/>
    <w:basedOn w:val="a"/>
    <w:rsid w:val="00442EB5"/>
    <w:pPr>
      <w:shd w:val="clear" w:color="auto" w:fill="FFFFFF"/>
      <w:suppressAutoHyphens/>
      <w:spacing w:before="60" w:after="0" w:line="240" w:lineRule="atLeast"/>
    </w:pPr>
    <w:rPr>
      <w:rFonts w:ascii="Consolas" w:eastAsia="Times New Roman" w:hAnsi="Consolas" w:cs="Consolas"/>
      <w:b/>
      <w:bCs/>
      <w:spacing w:val="-20"/>
      <w:sz w:val="23"/>
      <w:szCs w:val="23"/>
      <w:lang w:eastAsia="ar-SA"/>
    </w:rPr>
  </w:style>
  <w:style w:type="paragraph" w:customStyle="1" w:styleId="161">
    <w:name w:val="Основной текст (16)"/>
    <w:basedOn w:val="a"/>
    <w:rsid w:val="00442EB5"/>
    <w:pPr>
      <w:shd w:val="clear" w:color="auto" w:fill="FFFFFF"/>
      <w:suppressAutoHyphens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ar-SA"/>
    </w:rPr>
  </w:style>
  <w:style w:type="paragraph" w:customStyle="1" w:styleId="1a">
    <w:name w:val="Абзац списка1"/>
    <w:basedOn w:val="a"/>
    <w:rsid w:val="00442EB5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b">
    <w:name w:val="Заголовок №1"/>
    <w:basedOn w:val="a"/>
    <w:uiPriority w:val="99"/>
    <w:rsid w:val="00442EB5"/>
    <w:pPr>
      <w:shd w:val="clear" w:color="auto" w:fill="FFFFFF"/>
      <w:suppressAutoHyphens/>
      <w:spacing w:after="7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3a">
    <w:name w:val="Основной текст (3)"/>
    <w:basedOn w:val="a"/>
    <w:rsid w:val="00442EB5"/>
    <w:pPr>
      <w:shd w:val="clear" w:color="auto" w:fill="FFFFFF"/>
      <w:suppressAutoHyphens/>
      <w:spacing w:before="420" w:after="720" w:line="240" w:lineRule="atLeast"/>
      <w:ind w:firstLine="520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ar-SA"/>
    </w:rPr>
  </w:style>
  <w:style w:type="paragraph" w:customStyle="1" w:styleId="2c">
    <w:name w:val="Заголовок №2"/>
    <w:basedOn w:val="a"/>
    <w:rsid w:val="00442EB5"/>
    <w:pPr>
      <w:shd w:val="clear" w:color="auto" w:fill="FFFFFF"/>
      <w:suppressAutoHyphens/>
      <w:spacing w:after="0" w:line="446" w:lineRule="exac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91">
    <w:name w:val="Основной текст (9)1"/>
    <w:basedOn w:val="a"/>
    <w:rsid w:val="00442EB5"/>
    <w:pPr>
      <w:shd w:val="clear" w:color="auto" w:fill="FFFFFF"/>
      <w:suppressAutoHyphens/>
      <w:spacing w:after="0" w:line="787" w:lineRule="exact"/>
    </w:pPr>
    <w:rPr>
      <w:rFonts w:ascii="Trebuchet MS" w:eastAsia="Times New Roman" w:hAnsi="Trebuchet MS" w:cs="Trebuchet MS"/>
      <w:spacing w:val="-20"/>
      <w:sz w:val="30"/>
      <w:szCs w:val="30"/>
      <w:lang w:eastAsia="ar-SA"/>
    </w:rPr>
  </w:style>
  <w:style w:type="paragraph" w:customStyle="1" w:styleId="581">
    <w:name w:val="Основной текст (58)1"/>
    <w:basedOn w:val="a"/>
    <w:rsid w:val="00442EB5"/>
    <w:pPr>
      <w:shd w:val="clear" w:color="auto" w:fill="FFFFFF"/>
      <w:suppressAutoHyphens/>
      <w:spacing w:before="420" w:after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10">
    <w:name w:val="Заголовок №2 (4)1"/>
    <w:basedOn w:val="a"/>
    <w:rsid w:val="00442EB5"/>
    <w:pPr>
      <w:shd w:val="clear" w:color="auto" w:fill="FFFFFF"/>
      <w:suppressAutoHyphens/>
      <w:spacing w:before="420" w:after="420" w:line="240" w:lineRule="atLeast"/>
      <w:ind w:firstLine="3720"/>
    </w:pPr>
    <w:rPr>
      <w:rFonts w:ascii="Times New Roman" w:eastAsia="Times New Roman" w:hAnsi="Times New Roman" w:cs="Times New Roman"/>
      <w:spacing w:val="10"/>
      <w:sz w:val="32"/>
      <w:szCs w:val="32"/>
      <w:lang w:eastAsia="ar-SA"/>
    </w:rPr>
  </w:style>
  <w:style w:type="paragraph" w:customStyle="1" w:styleId="c1">
    <w:name w:val="c1"/>
    <w:basedOn w:val="a"/>
    <w:rsid w:val="0044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d">
    <w:name w:val="Сетка таблицы2"/>
    <w:basedOn w:val="a1"/>
    <w:next w:val="afe"/>
    <w:uiPriority w:val="59"/>
    <w:rsid w:val="0044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Verdana7pt0pt">
    <w:name w:val="Основной текст (29) + Verdana;7 pt;Не полужирный;Интервал 0 pt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Verdana7pt0pt0">
    <w:name w:val="Основной текст (29) + Verdana;7 pt;Интервал 0 pt"/>
    <w:rsid w:val="00442EB5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Verdana65pt">
    <w:name w:val="Основной текст (30) + Verdana;6;5 pt;Полужирный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Verdana7pt">
    <w:name w:val="Основной текст (30) + Verdana;7 pt;Полужирный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7pt0">
    <w:name w:val="Основной текст (30) + Verdana;7 pt;Курсив"/>
    <w:rsid w:val="00442EB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c4">
    <w:name w:val="c4"/>
    <w:basedOn w:val="a"/>
    <w:rsid w:val="004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0">
    <w:name w:val="c4 c0"/>
    <w:rsid w:val="00442EB5"/>
  </w:style>
  <w:style w:type="paragraph" w:styleId="aff8">
    <w:name w:val="No Spacing"/>
    <w:aliases w:val="основа,Без интервала1"/>
    <w:link w:val="aff9"/>
    <w:uiPriority w:val="1"/>
    <w:qFormat/>
    <w:rsid w:val="00442E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9">
    <w:name w:val="Без интервала Знак"/>
    <w:aliases w:val="основа Знак,Без интервала1 Знак"/>
    <w:link w:val="aff8"/>
    <w:uiPriority w:val="1"/>
    <w:locked/>
    <w:rsid w:val="00442EB5"/>
    <w:rPr>
      <w:rFonts w:ascii="Calibri" w:eastAsia="Calibri" w:hAnsi="Calibri" w:cs="Times New Roman"/>
      <w:lang w:eastAsia="en-US"/>
    </w:rPr>
  </w:style>
  <w:style w:type="numbering" w:customStyle="1" w:styleId="57">
    <w:name w:val="Нет списка5"/>
    <w:next w:val="a2"/>
    <w:uiPriority w:val="99"/>
    <w:semiHidden/>
    <w:unhideWhenUsed/>
    <w:rsid w:val="00442EB5"/>
  </w:style>
  <w:style w:type="numbering" w:customStyle="1" w:styleId="110">
    <w:name w:val="Нет списка11"/>
    <w:next w:val="a2"/>
    <w:uiPriority w:val="99"/>
    <w:semiHidden/>
    <w:unhideWhenUsed/>
    <w:rsid w:val="00442EB5"/>
  </w:style>
  <w:style w:type="numbering" w:customStyle="1" w:styleId="111">
    <w:name w:val="Нет списка111"/>
    <w:next w:val="a2"/>
    <w:semiHidden/>
    <w:rsid w:val="00442EB5"/>
  </w:style>
  <w:style w:type="numbering" w:customStyle="1" w:styleId="212">
    <w:name w:val="Нет списка21"/>
    <w:next w:val="a2"/>
    <w:uiPriority w:val="99"/>
    <w:semiHidden/>
    <w:unhideWhenUsed/>
    <w:rsid w:val="00442EB5"/>
  </w:style>
  <w:style w:type="numbering" w:customStyle="1" w:styleId="310">
    <w:name w:val="Нет списка31"/>
    <w:next w:val="a2"/>
    <w:uiPriority w:val="99"/>
    <w:semiHidden/>
    <w:unhideWhenUsed/>
    <w:rsid w:val="00442EB5"/>
  </w:style>
  <w:style w:type="numbering" w:customStyle="1" w:styleId="64">
    <w:name w:val="Нет списка6"/>
    <w:next w:val="a2"/>
    <w:uiPriority w:val="99"/>
    <w:semiHidden/>
    <w:unhideWhenUsed/>
    <w:rsid w:val="00D94B34"/>
  </w:style>
  <w:style w:type="numbering" w:customStyle="1" w:styleId="123">
    <w:name w:val="Нет списка12"/>
    <w:next w:val="a2"/>
    <w:uiPriority w:val="99"/>
    <w:semiHidden/>
    <w:unhideWhenUsed/>
    <w:rsid w:val="00D94B34"/>
  </w:style>
  <w:style w:type="numbering" w:customStyle="1" w:styleId="112">
    <w:name w:val="Нет списка112"/>
    <w:next w:val="a2"/>
    <w:semiHidden/>
    <w:rsid w:val="00D94B34"/>
  </w:style>
  <w:style w:type="numbering" w:customStyle="1" w:styleId="220">
    <w:name w:val="Нет списка22"/>
    <w:next w:val="a2"/>
    <w:uiPriority w:val="99"/>
    <w:semiHidden/>
    <w:unhideWhenUsed/>
    <w:rsid w:val="00D94B34"/>
  </w:style>
  <w:style w:type="numbering" w:customStyle="1" w:styleId="320">
    <w:name w:val="Нет списка32"/>
    <w:next w:val="a2"/>
    <w:uiPriority w:val="99"/>
    <w:semiHidden/>
    <w:unhideWhenUsed/>
    <w:rsid w:val="00D9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6EA2-B11B-40D5-8778-206976A1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43011</Words>
  <Characters>245166</Characters>
  <Application>Microsoft Office Word</Application>
  <DocSecurity>0</DocSecurity>
  <Lines>2043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MBTY</cp:lastModifiedBy>
  <cp:revision>5</cp:revision>
  <cp:lastPrinted>2019-09-03T11:27:00Z</cp:lastPrinted>
  <dcterms:created xsi:type="dcterms:W3CDTF">2019-09-03T11:27:00Z</dcterms:created>
  <dcterms:modified xsi:type="dcterms:W3CDTF">2019-09-17T17:57:00Z</dcterms:modified>
</cp:coreProperties>
</file>